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9622E7" w14:textId="5A3FD1CC" w:rsidR="00C64895" w:rsidRPr="006B782E" w:rsidRDefault="000B17BC" w:rsidP="00556668">
      <w:pPr>
        <w:spacing w:line="276" w:lineRule="auto"/>
        <w:contextualSpacing/>
        <w:jc w:val="both"/>
      </w:pPr>
      <w:bookmarkStart w:id="0" w:name="_GoBack"/>
      <w:bookmarkEnd w:id="0"/>
      <w:r>
        <w:rPr>
          <w:noProof/>
          <w:lang w:eastAsia="ru-RU"/>
        </w:rPr>
        <w:drawing>
          <wp:anchor distT="0" distB="0" distL="114300" distR="114300" simplePos="0" relativeHeight="485161472" behindDoc="0" locked="0" layoutInCell="1" allowOverlap="0" wp14:anchorId="5D6060E4" wp14:editId="6318780C">
            <wp:simplePos x="0" y="0"/>
            <wp:positionH relativeFrom="page">
              <wp:posOffset>-89535</wp:posOffset>
            </wp:positionH>
            <wp:positionV relativeFrom="page">
              <wp:posOffset>-90170</wp:posOffset>
            </wp:positionV>
            <wp:extent cx="7696200" cy="10668000"/>
            <wp:effectExtent l="0" t="0" r="0" b="0"/>
            <wp:wrapTopAndBottom/>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7696200" cy="10668000"/>
                    </a:xfrm>
                    <a:prstGeom prst="rect">
                      <a:avLst/>
                    </a:prstGeom>
                  </pic:spPr>
                </pic:pic>
              </a:graphicData>
            </a:graphic>
          </wp:anchor>
        </w:drawing>
      </w:r>
    </w:p>
    <w:p w14:paraId="73A32221" w14:textId="3CC24611" w:rsidR="00910D39" w:rsidRDefault="00910D39" w:rsidP="000B17BC">
      <w:pPr>
        <w:pStyle w:val="1"/>
        <w:tabs>
          <w:tab w:val="left" w:pos="284"/>
        </w:tabs>
        <w:spacing w:line="276" w:lineRule="auto"/>
        <w:contextualSpacing/>
        <w:jc w:val="both"/>
        <w:rPr>
          <w:sz w:val="26"/>
          <w:szCs w:val="26"/>
        </w:rPr>
        <w:sectPr w:rsidR="00910D39" w:rsidSect="00910D39">
          <w:headerReference w:type="default" r:id="rId9"/>
          <w:footerReference w:type="default" r:id="rId10"/>
          <w:footerReference w:type="first" r:id="rId11"/>
          <w:pgSz w:w="12000" w:h="16960"/>
          <w:pgMar w:top="1134" w:right="851" w:bottom="1134" w:left="1134" w:header="0" w:footer="0" w:gutter="0"/>
          <w:cols w:space="720"/>
          <w:docGrid w:linePitch="299"/>
        </w:sectPr>
      </w:pPr>
    </w:p>
    <w:p w14:paraId="4F9AC083" w14:textId="4338C324" w:rsidR="00FE411D" w:rsidRPr="006B782E" w:rsidRDefault="00FE411D" w:rsidP="000B17BC">
      <w:pPr>
        <w:pStyle w:val="1"/>
        <w:tabs>
          <w:tab w:val="left" w:pos="284"/>
        </w:tabs>
        <w:spacing w:line="276" w:lineRule="auto"/>
        <w:ind w:left="0"/>
        <w:contextualSpacing/>
        <w:jc w:val="both"/>
        <w:rPr>
          <w:sz w:val="26"/>
          <w:szCs w:val="26"/>
        </w:rPr>
      </w:pPr>
    </w:p>
    <w:tbl>
      <w:tblPr>
        <w:tblW w:w="9634" w:type="dxa"/>
        <w:tblLayout w:type="fixed"/>
        <w:tblLook w:val="0400" w:firstRow="0" w:lastRow="0" w:firstColumn="0" w:lastColumn="0" w:noHBand="0" w:noVBand="1"/>
      </w:tblPr>
      <w:tblGrid>
        <w:gridCol w:w="704"/>
        <w:gridCol w:w="7513"/>
        <w:gridCol w:w="1417"/>
      </w:tblGrid>
      <w:tr w:rsidR="00FE411D" w:rsidRPr="006B782E" w14:paraId="2D58AE83" w14:textId="77777777" w:rsidTr="00FE411D">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46AA218" w14:textId="77777777" w:rsidR="00FE411D" w:rsidRPr="006B782E" w:rsidRDefault="00FE411D" w:rsidP="00556668">
            <w:pPr>
              <w:pBdr>
                <w:top w:val="nil"/>
                <w:left w:val="nil"/>
                <w:bottom w:val="nil"/>
                <w:right w:val="nil"/>
                <w:between w:val="nil"/>
              </w:pBdr>
              <w:spacing w:line="276" w:lineRule="auto"/>
              <w:contextualSpacing/>
              <w:jc w:val="both"/>
              <w:rPr>
                <w:b/>
                <w:color w:val="000000"/>
                <w:sz w:val="24"/>
                <w:szCs w:val="24"/>
              </w:rPr>
            </w:pPr>
            <w:r w:rsidRPr="006B782E">
              <w:rPr>
                <w:b/>
                <w:color w:val="000000"/>
                <w:sz w:val="24"/>
                <w:szCs w:val="24"/>
              </w:rPr>
              <w:t>п/п</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39D973F9" w14:textId="77777777" w:rsidR="00FE411D" w:rsidRPr="006B782E" w:rsidRDefault="00FE411D" w:rsidP="00556668">
            <w:pPr>
              <w:pBdr>
                <w:top w:val="nil"/>
                <w:left w:val="nil"/>
                <w:bottom w:val="nil"/>
                <w:right w:val="nil"/>
                <w:between w:val="nil"/>
              </w:pBdr>
              <w:spacing w:line="276" w:lineRule="auto"/>
              <w:contextualSpacing/>
              <w:jc w:val="both"/>
              <w:rPr>
                <w:b/>
                <w:color w:val="000000"/>
                <w:sz w:val="24"/>
                <w:szCs w:val="24"/>
              </w:rPr>
            </w:pPr>
            <w:r w:rsidRPr="006B782E">
              <w:rPr>
                <w:b/>
                <w:color w:val="000000"/>
                <w:sz w:val="24"/>
                <w:szCs w:val="24"/>
              </w:rPr>
              <w:t>СОДЕРЖАНИЕ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642D7AB" w14:textId="77777777" w:rsidR="00FE411D" w:rsidRPr="006B782E" w:rsidRDefault="00FE411D" w:rsidP="00556668">
            <w:pPr>
              <w:pBdr>
                <w:top w:val="nil"/>
                <w:left w:val="nil"/>
                <w:bottom w:val="nil"/>
                <w:right w:val="nil"/>
                <w:between w:val="nil"/>
              </w:pBdr>
              <w:spacing w:line="276" w:lineRule="auto"/>
              <w:contextualSpacing/>
              <w:jc w:val="both"/>
              <w:rPr>
                <w:color w:val="000000"/>
                <w:sz w:val="24"/>
                <w:szCs w:val="24"/>
              </w:rPr>
            </w:pPr>
            <w:r w:rsidRPr="006B782E">
              <w:rPr>
                <w:color w:val="000000"/>
                <w:sz w:val="24"/>
                <w:szCs w:val="24"/>
              </w:rPr>
              <w:t>Стр.</w:t>
            </w:r>
          </w:p>
        </w:tc>
      </w:tr>
      <w:tr w:rsidR="00FE411D" w:rsidRPr="006B782E" w14:paraId="4793C65C" w14:textId="77777777" w:rsidTr="00FE411D">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E2BA6F0" w14:textId="77777777" w:rsidR="00FE411D" w:rsidRPr="006B782E" w:rsidRDefault="00FE411D" w:rsidP="00556668">
            <w:pPr>
              <w:pBdr>
                <w:top w:val="nil"/>
                <w:left w:val="nil"/>
                <w:bottom w:val="nil"/>
                <w:right w:val="nil"/>
                <w:between w:val="nil"/>
              </w:pBdr>
              <w:spacing w:line="276" w:lineRule="auto"/>
              <w:contextualSpacing/>
              <w:jc w:val="both"/>
              <w:rPr>
                <w:b/>
                <w:color w:val="000000"/>
                <w:sz w:val="24"/>
                <w:szCs w:val="24"/>
              </w:rPr>
            </w:pPr>
            <w:r w:rsidRPr="006B782E">
              <w:rPr>
                <w:b/>
                <w:color w:val="000000"/>
                <w:sz w:val="24"/>
                <w:szCs w:val="24"/>
              </w:rPr>
              <w:t>1.</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2BB02CBD" w14:textId="77777777" w:rsidR="00FE411D" w:rsidRPr="006B782E" w:rsidRDefault="00FE411D" w:rsidP="00556668">
            <w:pPr>
              <w:pBdr>
                <w:top w:val="nil"/>
                <w:left w:val="nil"/>
                <w:bottom w:val="nil"/>
                <w:right w:val="nil"/>
                <w:between w:val="nil"/>
              </w:pBdr>
              <w:spacing w:line="276" w:lineRule="auto"/>
              <w:contextualSpacing/>
              <w:jc w:val="both"/>
              <w:rPr>
                <w:b/>
                <w:color w:val="000000"/>
                <w:sz w:val="24"/>
                <w:szCs w:val="24"/>
              </w:rPr>
            </w:pPr>
            <w:r w:rsidRPr="006B782E">
              <w:rPr>
                <w:b/>
                <w:color w:val="000000"/>
                <w:sz w:val="24"/>
                <w:szCs w:val="24"/>
              </w:rPr>
              <w:t>Целевой раздел</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0B1298D" w14:textId="4C32CB84" w:rsidR="00FE411D" w:rsidRPr="006B782E" w:rsidRDefault="00715338" w:rsidP="00556668">
            <w:pPr>
              <w:pBdr>
                <w:top w:val="nil"/>
                <w:left w:val="nil"/>
                <w:bottom w:val="nil"/>
                <w:right w:val="nil"/>
                <w:between w:val="nil"/>
              </w:pBdr>
              <w:spacing w:line="276" w:lineRule="auto"/>
              <w:contextualSpacing/>
              <w:jc w:val="both"/>
              <w:rPr>
                <w:color w:val="000000"/>
                <w:sz w:val="24"/>
                <w:szCs w:val="24"/>
              </w:rPr>
            </w:pPr>
            <w:r>
              <w:rPr>
                <w:color w:val="000000"/>
                <w:sz w:val="24"/>
                <w:szCs w:val="24"/>
              </w:rPr>
              <w:t>3</w:t>
            </w:r>
          </w:p>
        </w:tc>
      </w:tr>
      <w:tr w:rsidR="00FE411D" w:rsidRPr="006B782E" w14:paraId="37B41C45" w14:textId="77777777" w:rsidTr="00FE411D">
        <w:trPr>
          <w:cantSplit/>
          <w:trHeight w:val="267"/>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B2DA3D9" w14:textId="77777777" w:rsidR="00FE411D" w:rsidRPr="006B782E" w:rsidRDefault="00FE411D" w:rsidP="00556668">
            <w:pPr>
              <w:pBdr>
                <w:top w:val="nil"/>
                <w:left w:val="nil"/>
                <w:bottom w:val="nil"/>
                <w:right w:val="nil"/>
                <w:between w:val="nil"/>
              </w:pBdr>
              <w:spacing w:line="276" w:lineRule="auto"/>
              <w:contextualSpacing/>
              <w:jc w:val="both"/>
              <w:rPr>
                <w:color w:val="000000"/>
                <w:sz w:val="24"/>
                <w:szCs w:val="24"/>
              </w:rPr>
            </w:pPr>
            <w:r w:rsidRPr="006B782E">
              <w:rPr>
                <w:color w:val="000000"/>
                <w:sz w:val="24"/>
                <w:szCs w:val="24"/>
              </w:rPr>
              <w:t>1.1.</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70F368F0" w14:textId="60C86CDB" w:rsidR="00FE411D" w:rsidRPr="006B782E" w:rsidRDefault="00B617D1" w:rsidP="00B617D1">
            <w:pPr>
              <w:pBdr>
                <w:top w:val="nil"/>
                <w:left w:val="nil"/>
                <w:bottom w:val="nil"/>
                <w:right w:val="nil"/>
                <w:between w:val="nil"/>
              </w:pBdr>
              <w:spacing w:line="276" w:lineRule="auto"/>
              <w:contextualSpacing/>
              <w:jc w:val="both"/>
              <w:rPr>
                <w:color w:val="000000"/>
                <w:sz w:val="24"/>
                <w:szCs w:val="24"/>
              </w:rPr>
            </w:pPr>
            <w:r>
              <w:rPr>
                <w:color w:val="000000"/>
                <w:sz w:val="24"/>
                <w:szCs w:val="24"/>
              </w:rPr>
              <w:t>Пояснительная записка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50DA65D" w14:textId="530A0F8B" w:rsidR="00FE411D" w:rsidRPr="006B782E" w:rsidRDefault="00057717" w:rsidP="00556668">
            <w:pPr>
              <w:pBdr>
                <w:top w:val="nil"/>
                <w:left w:val="nil"/>
                <w:bottom w:val="nil"/>
                <w:right w:val="nil"/>
                <w:between w:val="nil"/>
              </w:pBdr>
              <w:spacing w:line="276" w:lineRule="auto"/>
              <w:contextualSpacing/>
              <w:jc w:val="both"/>
              <w:rPr>
                <w:color w:val="000000"/>
                <w:sz w:val="24"/>
                <w:szCs w:val="24"/>
              </w:rPr>
            </w:pPr>
            <w:r w:rsidRPr="006B782E">
              <w:rPr>
                <w:color w:val="000000"/>
                <w:sz w:val="24"/>
                <w:szCs w:val="24"/>
              </w:rPr>
              <w:t>3</w:t>
            </w:r>
          </w:p>
        </w:tc>
      </w:tr>
      <w:tr w:rsidR="00B617D1" w:rsidRPr="006B782E" w14:paraId="44111F22" w14:textId="77777777" w:rsidTr="00FE411D">
        <w:trPr>
          <w:cantSplit/>
          <w:trHeight w:val="267"/>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BBB59CD" w14:textId="0EA1EC7F" w:rsidR="00B617D1" w:rsidRPr="006B782E" w:rsidRDefault="00B617D1" w:rsidP="00556668">
            <w:pPr>
              <w:pBdr>
                <w:top w:val="nil"/>
                <w:left w:val="nil"/>
                <w:bottom w:val="nil"/>
                <w:right w:val="nil"/>
                <w:between w:val="nil"/>
              </w:pBdr>
              <w:spacing w:line="276" w:lineRule="auto"/>
              <w:contextualSpacing/>
              <w:jc w:val="both"/>
              <w:rPr>
                <w:color w:val="000000"/>
                <w:sz w:val="24"/>
                <w:szCs w:val="24"/>
              </w:rPr>
            </w:pPr>
            <w:r>
              <w:rPr>
                <w:color w:val="000000"/>
                <w:sz w:val="24"/>
                <w:szCs w:val="24"/>
              </w:rPr>
              <w:t>1.1.2</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5D70FF96" w14:textId="1C896056" w:rsidR="00B617D1" w:rsidRPr="006B782E" w:rsidRDefault="00B617D1" w:rsidP="00556668">
            <w:pPr>
              <w:pBdr>
                <w:top w:val="nil"/>
                <w:left w:val="nil"/>
                <w:bottom w:val="nil"/>
                <w:right w:val="nil"/>
                <w:between w:val="nil"/>
              </w:pBdr>
              <w:spacing w:line="276" w:lineRule="auto"/>
              <w:contextualSpacing/>
              <w:jc w:val="both"/>
              <w:rPr>
                <w:color w:val="000000"/>
                <w:sz w:val="24"/>
                <w:szCs w:val="24"/>
              </w:rPr>
            </w:pPr>
            <w:r>
              <w:rPr>
                <w:color w:val="000000"/>
                <w:sz w:val="24"/>
                <w:szCs w:val="24"/>
              </w:rPr>
              <w:t>Ц</w:t>
            </w:r>
            <w:r w:rsidRPr="006B782E">
              <w:rPr>
                <w:color w:val="000000"/>
                <w:sz w:val="24"/>
                <w:szCs w:val="24"/>
              </w:rPr>
              <w:t>ели и задачи реализации Программы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30A0FE8" w14:textId="53B668BC" w:rsidR="00B617D1" w:rsidRPr="006B782E" w:rsidRDefault="00715338" w:rsidP="00556668">
            <w:pPr>
              <w:pBdr>
                <w:top w:val="nil"/>
                <w:left w:val="nil"/>
                <w:bottom w:val="nil"/>
                <w:right w:val="nil"/>
                <w:between w:val="nil"/>
              </w:pBdr>
              <w:spacing w:line="276" w:lineRule="auto"/>
              <w:contextualSpacing/>
              <w:jc w:val="both"/>
              <w:rPr>
                <w:color w:val="000000"/>
                <w:sz w:val="24"/>
                <w:szCs w:val="24"/>
              </w:rPr>
            </w:pPr>
            <w:r>
              <w:rPr>
                <w:color w:val="000000"/>
                <w:sz w:val="24"/>
                <w:szCs w:val="24"/>
              </w:rPr>
              <w:t>5</w:t>
            </w:r>
          </w:p>
        </w:tc>
      </w:tr>
      <w:tr w:rsidR="00B617D1" w:rsidRPr="006B782E" w14:paraId="14775A85" w14:textId="77777777" w:rsidTr="00FE411D">
        <w:trPr>
          <w:cantSplit/>
          <w:trHeight w:val="267"/>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4A39ED8" w14:textId="0E70CBEC" w:rsidR="00B617D1" w:rsidRDefault="00B617D1" w:rsidP="00556668">
            <w:pPr>
              <w:pBdr>
                <w:top w:val="nil"/>
                <w:left w:val="nil"/>
                <w:bottom w:val="nil"/>
                <w:right w:val="nil"/>
                <w:between w:val="nil"/>
              </w:pBdr>
              <w:spacing w:line="276" w:lineRule="auto"/>
              <w:contextualSpacing/>
              <w:jc w:val="both"/>
              <w:rPr>
                <w:color w:val="000000"/>
                <w:sz w:val="24"/>
                <w:szCs w:val="24"/>
              </w:rPr>
            </w:pPr>
            <w:r>
              <w:rPr>
                <w:color w:val="000000"/>
                <w:sz w:val="24"/>
                <w:szCs w:val="24"/>
              </w:rPr>
              <w:t>1.2</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04118955" w14:textId="422899C4" w:rsidR="00B617D1" w:rsidRDefault="00B617D1" w:rsidP="00556668">
            <w:pPr>
              <w:pBdr>
                <w:top w:val="nil"/>
                <w:left w:val="nil"/>
                <w:bottom w:val="nil"/>
                <w:right w:val="nil"/>
                <w:between w:val="nil"/>
              </w:pBdr>
              <w:spacing w:line="276" w:lineRule="auto"/>
              <w:contextualSpacing/>
              <w:jc w:val="both"/>
              <w:rPr>
                <w:color w:val="000000"/>
                <w:sz w:val="24"/>
                <w:szCs w:val="24"/>
              </w:rPr>
            </w:pPr>
            <w:r>
              <w:rPr>
                <w:color w:val="000000"/>
                <w:sz w:val="24"/>
                <w:szCs w:val="24"/>
              </w:rPr>
              <w:t>П</w:t>
            </w:r>
            <w:r w:rsidRPr="006B782E">
              <w:rPr>
                <w:color w:val="000000"/>
                <w:sz w:val="24"/>
                <w:szCs w:val="24"/>
              </w:rPr>
              <w:t>ринципы и п</w:t>
            </w:r>
            <w:r>
              <w:rPr>
                <w:color w:val="000000"/>
                <w:sz w:val="24"/>
                <w:szCs w:val="24"/>
              </w:rPr>
              <w:t>одходы к формированию Программы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FCE3295" w14:textId="17DCCFB6" w:rsidR="00B617D1" w:rsidRPr="006B782E" w:rsidRDefault="00715338" w:rsidP="00556668">
            <w:pPr>
              <w:pBdr>
                <w:top w:val="nil"/>
                <w:left w:val="nil"/>
                <w:bottom w:val="nil"/>
                <w:right w:val="nil"/>
                <w:between w:val="nil"/>
              </w:pBdr>
              <w:spacing w:line="276" w:lineRule="auto"/>
              <w:contextualSpacing/>
              <w:jc w:val="both"/>
              <w:rPr>
                <w:color w:val="000000"/>
                <w:sz w:val="24"/>
                <w:szCs w:val="24"/>
              </w:rPr>
            </w:pPr>
            <w:r>
              <w:rPr>
                <w:color w:val="000000"/>
                <w:sz w:val="24"/>
                <w:szCs w:val="24"/>
              </w:rPr>
              <w:t>7</w:t>
            </w:r>
          </w:p>
        </w:tc>
      </w:tr>
      <w:tr w:rsidR="00FE411D" w:rsidRPr="006B782E" w14:paraId="6ED12159" w14:textId="77777777" w:rsidTr="00FE411D">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13AD5EC8" w14:textId="072B3908" w:rsidR="00FE411D" w:rsidRPr="006B782E" w:rsidRDefault="00B617D1" w:rsidP="00556668">
            <w:pPr>
              <w:pBdr>
                <w:top w:val="nil"/>
                <w:left w:val="nil"/>
                <w:bottom w:val="nil"/>
                <w:right w:val="nil"/>
                <w:between w:val="nil"/>
              </w:pBdr>
              <w:spacing w:line="276" w:lineRule="auto"/>
              <w:ind w:right="-143"/>
              <w:contextualSpacing/>
              <w:jc w:val="both"/>
              <w:rPr>
                <w:color w:val="000000"/>
                <w:sz w:val="24"/>
                <w:szCs w:val="24"/>
              </w:rPr>
            </w:pPr>
            <w:r>
              <w:rPr>
                <w:color w:val="000000"/>
                <w:sz w:val="24"/>
                <w:szCs w:val="24"/>
              </w:rPr>
              <w:t>1.2.1</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7D19DEB7" w14:textId="77777777" w:rsidR="00FE411D" w:rsidRPr="006B782E" w:rsidRDefault="00FE411D" w:rsidP="00556668">
            <w:pPr>
              <w:pBdr>
                <w:top w:val="nil"/>
                <w:left w:val="nil"/>
                <w:bottom w:val="nil"/>
                <w:right w:val="nil"/>
                <w:between w:val="nil"/>
              </w:pBdr>
              <w:spacing w:line="276" w:lineRule="auto"/>
              <w:contextualSpacing/>
              <w:jc w:val="both"/>
              <w:rPr>
                <w:color w:val="000000"/>
                <w:sz w:val="24"/>
                <w:szCs w:val="24"/>
              </w:rPr>
            </w:pPr>
            <w:r w:rsidRPr="006B782E">
              <w:rPr>
                <w:color w:val="000000"/>
                <w:sz w:val="24"/>
                <w:szCs w:val="24"/>
              </w:rPr>
              <w:t xml:space="preserve">Значимые для разработки и реализации Программы характеристики, в том числе характеристики особенностей развития детей раннего и дошкольного возраста.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4821E4B" w14:textId="1D45ED10" w:rsidR="00FE411D" w:rsidRPr="006B782E" w:rsidRDefault="00715338" w:rsidP="00556668">
            <w:pPr>
              <w:pBdr>
                <w:top w:val="nil"/>
                <w:left w:val="nil"/>
                <w:bottom w:val="nil"/>
                <w:right w:val="nil"/>
                <w:between w:val="nil"/>
              </w:pBdr>
              <w:spacing w:line="276" w:lineRule="auto"/>
              <w:contextualSpacing/>
              <w:jc w:val="both"/>
              <w:rPr>
                <w:color w:val="000000"/>
                <w:sz w:val="24"/>
                <w:szCs w:val="24"/>
              </w:rPr>
            </w:pPr>
            <w:r>
              <w:rPr>
                <w:color w:val="000000"/>
                <w:sz w:val="24"/>
                <w:szCs w:val="24"/>
              </w:rPr>
              <w:t>8</w:t>
            </w:r>
          </w:p>
        </w:tc>
      </w:tr>
      <w:tr w:rsidR="00CC460E" w:rsidRPr="006B782E" w14:paraId="5FF8D177" w14:textId="77777777" w:rsidTr="00FE411D">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285B73F4" w14:textId="0F1D3E1D" w:rsidR="00CC460E" w:rsidRPr="006B782E" w:rsidRDefault="00B617D1" w:rsidP="00556668">
            <w:pPr>
              <w:pBdr>
                <w:top w:val="nil"/>
                <w:left w:val="nil"/>
                <w:bottom w:val="nil"/>
                <w:right w:val="nil"/>
                <w:between w:val="nil"/>
              </w:pBdr>
              <w:spacing w:line="276" w:lineRule="auto"/>
              <w:ind w:right="-143"/>
              <w:contextualSpacing/>
              <w:jc w:val="both"/>
              <w:rPr>
                <w:color w:val="000000"/>
                <w:sz w:val="24"/>
                <w:szCs w:val="24"/>
              </w:rPr>
            </w:pPr>
            <w:r>
              <w:rPr>
                <w:color w:val="000000"/>
                <w:sz w:val="24"/>
                <w:szCs w:val="24"/>
              </w:rPr>
              <w:t>1.2.2</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577C160E" w14:textId="5F66DD25" w:rsidR="00CC460E" w:rsidRPr="00CC460E" w:rsidRDefault="00CC460E" w:rsidP="00CC460E">
            <w:pPr>
              <w:widowControl/>
              <w:autoSpaceDE/>
              <w:autoSpaceDN/>
              <w:jc w:val="both"/>
              <w:rPr>
                <w:sz w:val="24"/>
                <w:szCs w:val="24"/>
              </w:rPr>
            </w:pPr>
            <w:r w:rsidRPr="00CC460E">
              <w:rPr>
                <w:sz w:val="24"/>
                <w:szCs w:val="24"/>
              </w:rPr>
              <w:t>Прочие характеристики, значимые для разработки и реализации Программы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E66FCB0" w14:textId="1EA42E8B" w:rsidR="00CC460E" w:rsidRPr="006B782E" w:rsidRDefault="00715338" w:rsidP="00556668">
            <w:pPr>
              <w:pBdr>
                <w:top w:val="nil"/>
                <w:left w:val="nil"/>
                <w:bottom w:val="nil"/>
                <w:right w:val="nil"/>
                <w:between w:val="nil"/>
              </w:pBdr>
              <w:spacing w:line="276" w:lineRule="auto"/>
              <w:contextualSpacing/>
              <w:jc w:val="both"/>
              <w:rPr>
                <w:color w:val="000000"/>
                <w:sz w:val="24"/>
                <w:szCs w:val="24"/>
              </w:rPr>
            </w:pPr>
            <w:r>
              <w:rPr>
                <w:color w:val="000000"/>
                <w:sz w:val="24"/>
                <w:szCs w:val="24"/>
              </w:rPr>
              <w:t>21</w:t>
            </w:r>
          </w:p>
        </w:tc>
      </w:tr>
      <w:tr w:rsidR="00FE411D" w:rsidRPr="006B782E" w14:paraId="512ACA09" w14:textId="77777777" w:rsidTr="00FE411D">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7F94811" w14:textId="7473D68C" w:rsidR="00FE411D" w:rsidRPr="006B782E" w:rsidRDefault="004D313F" w:rsidP="00556668">
            <w:pPr>
              <w:pBdr>
                <w:top w:val="nil"/>
                <w:left w:val="nil"/>
                <w:bottom w:val="nil"/>
                <w:right w:val="nil"/>
                <w:between w:val="nil"/>
              </w:pBdr>
              <w:spacing w:line="276" w:lineRule="auto"/>
              <w:contextualSpacing/>
              <w:jc w:val="both"/>
              <w:rPr>
                <w:color w:val="000000"/>
                <w:sz w:val="24"/>
                <w:szCs w:val="24"/>
              </w:rPr>
            </w:pPr>
            <w:r>
              <w:rPr>
                <w:color w:val="000000"/>
                <w:sz w:val="24"/>
                <w:szCs w:val="24"/>
              </w:rPr>
              <w:t>1.3</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614EB460" w14:textId="77777777" w:rsidR="00FE411D" w:rsidRPr="006B782E" w:rsidRDefault="00FE411D" w:rsidP="00556668">
            <w:pPr>
              <w:pBdr>
                <w:top w:val="nil"/>
                <w:left w:val="nil"/>
                <w:bottom w:val="nil"/>
                <w:right w:val="nil"/>
                <w:between w:val="nil"/>
              </w:pBdr>
              <w:spacing w:line="276" w:lineRule="auto"/>
              <w:contextualSpacing/>
              <w:jc w:val="both"/>
              <w:rPr>
                <w:color w:val="000000"/>
                <w:sz w:val="24"/>
                <w:szCs w:val="24"/>
              </w:rPr>
            </w:pPr>
            <w:r w:rsidRPr="006B782E">
              <w:rPr>
                <w:color w:val="000000"/>
                <w:sz w:val="24"/>
                <w:szCs w:val="24"/>
              </w:rPr>
              <w:t xml:space="preserve">Планируемые результаты реализации и освоения Программы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36ABEEA" w14:textId="0B55FC72" w:rsidR="00FE411D" w:rsidRPr="006B782E" w:rsidRDefault="00423732" w:rsidP="00556668">
            <w:pPr>
              <w:pBdr>
                <w:top w:val="nil"/>
                <w:left w:val="nil"/>
                <w:bottom w:val="nil"/>
                <w:right w:val="nil"/>
                <w:between w:val="nil"/>
              </w:pBdr>
              <w:spacing w:line="276" w:lineRule="auto"/>
              <w:contextualSpacing/>
              <w:jc w:val="both"/>
              <w:rPr>
                <w:color w:val="000000"/>
                <w:sz w:val="24"/>
                <w:szCs w:val="24"/>
              </w:rPr>
            </w:pPr>
            <w:r w:rsidRPr="006B782E">
              <w:rPr>
                <w:color w:val="000000"/>
                <w:sz w:val="24"/>
                <w:szCs w:val="24"/>
              </w:rPr>
              <w:t>2</w:t>
            </w:r>
            <w:r w:rsidR="00715338">
              <w:rPr>
                <w:color w:val="000000"/>
                <w:sz w:val="24"/>
                <w:szCs w:val="24"/>
              </w:rPr>
              <w:t>2</w:t>
            </w:r>
          </w:p>
        </w:tc>
      </w:tr>
      <w:tr w:rsidR="00FE411D" w:rsidRPr="006B782E" w14:paraId="21795597" w14:textId="77777777" w:rsidTr="00FE411D">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195897E" w14:textId="77777777" w:rsidR="00FE411D" w:rsidRPr="006B782E" w:rsidRDefault="00FE411D" w:rsidP="00556668">
            <w:pPr>
              <w:pBdr>
                <w:top w:val="nil"/>
                <w:left w:val="nil"/>
                <w:bottom w:val="nil"/>
                <w:right w:val="nil"/>
                <w:between w:val="nil"/>
              </w:pBdr>
              <w:spacing w:line="276" w:lineRule="auto"/>
              <w:contextualSpacing/>
              <w:jc w:val="both"/>
              <w:rPr>
                <w:color w:val="000000"/>
                <w:sz w:val="24"/>
                <w:szCs w:val="24"/>
              </w:rPr>
            </w:pPr>
            <w:r w:rsidRPr="006B782E">
              <w:rPr>
                <w:color w:val="000000"/>
                <w:sz w:val="24"/>
                <w:szCs w:val="24"/>
              </w:rPr>
              <w:t>1.4.</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10C898E4" w14:textId="77777777" w:rsidR="00FE411D" w:rsidRPr="006B782E" w:rsidRDefault="00FE411D" w:rsidP="00556668">
            <w:pPr>
              <w:pBdr>
                <w:top w:val="nil"/>
                <w:left w:val="nil"/>
                <w:bottom w:val="nil"/>
                <w:right w:val="nil"/>
                <w:between w:val="nil"/>
              </w:pBdr>
              <w:spacing w:line="276" w:lineRule="auto"/>
              <w:contextualSpacing/>
              <w:jc w:val="both"/>
              <w:rPr>
                <w:color w:val="000000"/>
                <w:sz w:val="24"/>
                <w:szCs w:val="24"/>
              </w:rPr>
            </w:pPr>
            <w:bookmarkStart w:id="1" w:name="_Hlk136114351"/>
            <w:r w:rsidRPr="006B782E">
              <w:rPr>
                <w:color w:val="000000"/>
                <w:sz w:val="24"/>
                <w:szCs w:val="24"/>
              </w:rPr>
              <w:t>Педагогическая диагностика достижения планируемых результатов</w:t>
            </w:r>
            <w:bookmarkEnd w:id="1"/>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A9E2EE1" w14:textId="477312A9" w:rsidR="00FE411D" w:rsidRPr="006B782E" w:rsidRDefault="00715338" w:rsidP="00556668">
            <w:pPr>
              <w:pBdr>
                <w:top w:val="nil"/>
                <w:left w:val="nil"/>
                <w:bottom w:val="nil"/>
                <w:right w:val="nil"/>
                <w:between w:val="nil"/>
              </w:pBdr>
              <w:spacing w:line="276" w:lineRule="auto"/>
              <w:contextualSpacing/>
              <w:jc w:val="both"/>
              <w:rPr>
                <w:color w:val="000000"/>
                <w:sz w:val="24"/>
                <w:szCs w:val="24"/>
              </w:rPr>
            </w:pPr>
            <w:r>
              <w:rPr>
                <w:color w:val="000000"/>
                <w:sz w:val="24"/>
                <w:szCs w:val="24"/>
              </w:rPr>
              <w:t>30</w:t>
            </w:r>
          </w:p>
        </w:tc>
      </w:tr>
      <w:tr w:rsidR="00FE411D" w:rsidRPr="006B782E" w14:paraId="3ABA3CEF" w14:textId="77777777" w:rsidTr="00FE411D">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6D55267" w14:textId="2A086D9F" w:rsidR="00FE411D" w:rsidRPr="006B782E" w:rsidRDefault="00673825" w:rsidP="00556668">
            <w:pPr>
              <w:pBdr>
                <w:top w:val="nil"/>
                <w:left w:val="nil"/>
                <w:bottom w:val="nil"/>
                <w:right w:val="nil"/>
                <w:between w:val="nil"/>
              </w:pBdr>
              <w:spacing w:line="276" w:lineRule="auto"/>
              <w:contextualSpacing/>
              <w:jc w:val="both"/>
              <w:rPr>
                <w:color w:val="000000"/>
                <w:sz w:val="24"/>
                <w:szCs w:val="24"/>
              </w:rPr>
            </w:pPr>
            <w:r>
              <w:rPr>
                <w:color w:val="000000"/>
                <w:sz w:val="24"/>
                <w:szCs w:val="24"/>
              </w:rPr>
              <w:t>1.5</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00C71D60" w14:textId="3CA9F777" w:rsidR="00FE411D" w:rsidRPr="006B782E" w:rsidRDefault="00673825" w:rsidP="00556668">
            <w:pPr>
              <w:pBdr>
                <w:top w:val="nil"/>
                <w:left w:val="nil"/>
                <w:bottom w:val="nil"/>
                <w:right w:val="nil"/>
                <w:between w:val="nil"/>
              </w:pBdr>
              <w:spacing w:line="276" w:lineRule="auto"/>
              <w:contextualSpacing/>
              <w:jc w:val="both"/>
              <w:rPr>
                <w:color w:val="000000"/>
                <w:sz w:val="24"/>
                <w:szCs w:val="24"/>
              </w:rPr>
            </w:pPr>
            <w:r w:rsidRPr="00673825">
              <w:rPr>
                <w:color w:val="000000"/>
                <w:sz w:val="24"/>
                <w:szCs w:val="24"/>
              </w:rPr>
              <w:t>Часть, формируемая участниками образовательных отношений.</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1BEAB30" w14:textId="5F875D08" w:rsidR="00FE411D" w:rsidRPr="006B782E" w:rsidRDefault="00673825" w:rsidP="00556668">
            <w:pPr>
              <w:pBdr>
                <w:top w:val="nil"/>
                <w:left w:val="nil"/>
                <w:bottom w:val="nil"/>
                <w:right w:val="nil"/>
                <w:between w:val="nil"/>
              </w:pBdr>
              <w:spacing w:line="276" w:lineRule="auto"/>
              <w:contextualSpacing/>
              <w:jc w:val="both"/>
              <w:rPr>
                <w:color w:val="000000"/>
                <w:sz w:val="24"/>
                <w:szCs w:val="24"/>
              </w:rPr>
            </w:pPr>
            <w:r>
              <w:rPr>
                <w:color w:val="000000"/>
                <w:sz w:val="24"/>
                <w:szCs w:val="24"/>
              </w:rPr>
              <w:t>32</w:t>
            </w:r>
          </w:p>
        </w:tc>
      </w:tr>
      <w:tr w:rsidR="00FE411D" w:rsidRPr="006B782E" w14:paraId="7C0D1DC4" w14:textId="77777777" w:rsidTr="00FE411D">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15C082CE" w14:textId="77777777" w:rsidR="00FE411D" w:rsidRPr="001D0C05" w:rsidRDefault="00FE411D" w:rsidP="00556668">
            <w:pPr>
              <w:pBdr>
                <w:top w:val="nil"/>
                <w:left w:val="nil"/>
                <w:bottom w:val="nil"/>
                <w:right w:val="nil"/>
                <w:between w:val="nil"/>
              </w:pBdr>
              <w:spacing w:line="276" w:lineRule="auto"/>
              <w:contextualSpacing/>
              <w:jc w:val="both"/>
              <w:rPr>
                <w:b/>
                <w:bCs/>
                <w:color w:val="000000"/>
                <w:sz w:val="24"/>
                <w:szCs w:val="24"/>
              </w:rPr>
            </w:pPr>
            <w:r w:rsidRPr="001D0C05">
              <w:rPr>
                <w:b/>
                <w:bCs/>
                <w:color w:val="000000"/>
                <w:sz w:val="24"/>
                <w:szCs w:val="24"/>
              </w:rPr>
              <w:t>2.</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1566D47B" w14:textId="77777777" w:rsidR="00FE411D" w:rsidRPr="001D0C05" w:rsidRDefault="00FE411D" w:rsidP="00556668">
            <w:pPr>
              <w:pBdr>
                <w:top w:val="nil"/>
                <w:left w:val="nil"/>
                <w:bottom w:val="nil"/>
                <w:right w:val="nil"/>
                <w:between w:val="nil"/>
              </w:pBdr>
              <w:spacing w:line="276" w:lineRule="auto"/>
              <w:contextualSpacing/>
              <w:jc w:val="both"/>
              <w:rPr>
                <w:b/>
                <w:bCs/>
                <w:color w:val="000000"/>
                <w:sz w:val="24"/>
                <w:szCs w:val="24"/>
              </w:rPr>
            </w:pPr>
            <w:r w:rsidRPr="001D0C05">
              <w:rPr>
                <w:b/>
                <w:bCs/>
                <w:color w:val="000000"/>
                <w:sz w:val="24"/>
                <w:szCs w:val="24"/>
              </w:rPr>
              <w:t>Содержательный раздел</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4F23CA4" w14:textId="211F699F" w:rsidR="00FE411D" w:rsidRPr="006B782E" w:rsidRDefault="00715338" w:rsidP="00556668">
            <w:pPr>
              <w:pBdr>
                <w:top w:val="nil"/>
                <w:left w:val="nil"/>
                <w:bottom w:val="nil"/>
                <w:right w:val="nil"/>
                <w:between w:val="nil"/>
              </w:pBdr>
              <w:spacing w:line="276" w:lineRule="auto"/>
              <w:contextualSpacing/>
              <w:jc w:val="both"/>
              <w:rPr>
                <w:color w:val="000000"/>
                <w:sz w:val="24"/>
                <w:szCs w:val="24"/>
              </w:rPr>
            </w:pPr>
            <w:r>
              <w:rPr>
                <w:color w:val="000000"/>
                <w:sz w:val="24"/>
                <w:szCs w:val="24"/>
              </w:rPr>
              <w:t>38</w:t>
            </w:r>
          </w:p>
        </w:tc>
      </w:tr>
      <w:tr w:rsidR="00FE411D" w:rsidRPr="006B782E" w14:paraId="048A36CA" w14:textId="77777777" w:rsidTr="00FE411D">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1E3BDF44" w14:textId="77777777" w:rsidR="00FE411D" w:rsidRPr="006B782E" w:rsidRDefault="00FE411D" w:rsidP="00556668">
            <w:pPr>
              <w:pBdr>
                <w:top w:val="nil"/>
                <w:left w:val="nil"/>
                <w:bottom w:val="nil"/>
                <w:right w:val="nil"/>
                <w:between w:val="nil"/>
              </w:pBdr>
              <w:spacing w:line="276" w:lineRule="auto"/>
              <w:contextualSpacing/>
              <w:jc w:val="both"/>
              <w:rPr>
                <w:color w:val="000000"/>
                <w:sz w:val="24"/>
                <w:szCs w:val="24"/>
              </w:rPr>
            </w:pPr>
            <w:r w:rsidRPr="006B782E">
              <w:rPr>
                <w:color w:val="000000"/>
                <w:sz w:val="24"/>
                <w:szCs w:val="24"/>
              </w:rPr>
              <w:t>2.1</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79F0FF4D" w14:textId="77777777" w:rsidR="00FE411D" w:rsidRPr="006B782E" w:rsidRDefault="00FE411D" w:rsidP="00556668">
            <w:pPr>
              <w:pBdr>
                <w:top w:val="nil"/>
                <w:left w:val="nil"/>
                <w:bottom w:val="nil"/>
                <w:right w:val="nil"/>
                <w:between w:val="nil"/>
              </w:pBdr>
              <w:spacing w:line="276" w:lineRule="auto"/>
              <w:contextualSpacing/>
              <w:jc w:val="both"/>
              <w:rPr>
                <w:color w:val="000000"/>
                <w:sz w:val="24"/>
                <w:szCs w:val="24"/>
              </w:rPr>
            </w:pPr>
            <w:r w:rsidRPr="006B782E">
              <w:rPr>
                <w:color w:val="000000"/>
                <w:sz w:val="24"/>
                <w:szCs w:val="24"/>
              </w:rPr>
              <w:t>Описание образовательной деятельности в соответствии с направлениями развития ребенка (в пяти образовательных областях)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D7F37BE" w14:textId="709E4346" w:rsidR="00FE411D" w:rsidRPr="006B782E" w:rsidRDefault="00715338" w:rsidP="00556668">
            <w:pPr>
              <w:pBdr>
                <w:top w:val="nil"/>
                <w:left w:val="nil"/>
                <w:bottom w:val="nil"/>
                <w:right w:val="nil"/>
                <w:between w:val="nil"/>
              </w:pBdr>
              <w:spacing w:line="276" w:lineRule="auto"/>
              <w:contextualSpacing/>
              <w:jc w:val="both"/>
              <w:rPr>
                <w:color w:val="000000"/>
                <w:sz w:val="24"/>
                <w:szCs w:val="24"/>
              </w:rPr>
            </w:pPr>
            <w:r>
              <w:rPr>
                <w:color w:val="000000"/>
                <w:sz w:val="24"/>
                <w:szCs w:val="24"/>
              </w:rPr>
              <w:t>38</w:t>
            </w:r>
          </w:p>
        </w:tc>
      </w:tr>
      <w:tr w:rsidR="00FE411D" w:rsidRPr="006B782E" w14:paraId="632EAD79" w14:textId="77777777" w:rsidTr="00FE411D">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56490CA" w14:textId="77777777" w:rsidR="00FE411D" w:rsidRPr="006B782E" w:rsidRDefault="00FE411D" w:rsidP="00556668">
            <w:pPr>
              <w:pBdr>
                <w:top w:val="nil"/>
                <w:left w:val="nil"/>
                <w:bottom w:val="nil"/>
                <w:right w:val="nil"/>
                <w:between w:val="nil"/>
              </w:pBdr>
              <w:spacing w:line="276" w:lineRule="auto"/>
              <w:contextualSpacing/>
              <w:jc w:val="both"/>
              <w:rPr>
                <w:color w:val="000000"/>
                <w:sz w:val="24"/>
                <w:szCs w:val="24"/>
              </w:rPr>
            </w:pPr>
            <w:r w:rsidRPr="006B782E">
              <w:rPr>
                <w:color w:val="000000"/>
                <w:sz w:val="24"/>
                <w:szCs w:val="24"/>
              </w:rPr>
              <w:t>2.2</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3E137212" w14:textId="77777777" w:rsidR="00FE411D" w:rsidRPr="006B782E" w:rsidRDefault="00FE411D" w:rsidP="00556668">
            <w:pPr>
              <w:pBdr>
                <w:top w:val="nil"/>
                <w:left w:val="nil"/>
                <w:bottom w:val="nil"/>
                <w:right w:val="nil"/>
                <w:between w:val="nil"/>
              </w:pBdr>
              <w:spacing w:line="276" w:lineRule="auto"/>
              <w:contextualSpacing/>
              <w:jc w:val="both"/>
              <w:rPr>
                <w:color w:val="000000"/>
                <w:sz w:val="24"/>
                <w:szCs w:val="24"/>
              </w:rPr>
            </w:pPr>
            <w:r w:rsidRPr="006B782E">
              <w:rPr>
                <w:color w:val="000000"/>
                <w:sz w:val="24"/>
                <w:szCs w:val="24"/>
              </w:rPr>
              <w:t>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B0BEA78" w14:textId="2C0709DD" w:rsidR="00FE411D" w:rsidRPr="006B782E" w:rsidRDefault="00715338" w:rsidP="00556668">
            <w:pPr>
              <w:pBdr>
                <w:top w:val="nil"/>
                <w:left w:val="nil"/>
                <w:bottom w:val="nil"/>
                <w:right w:val="nil"/>
                <w:between w:val="nil"/>
              </w:pBdr>
              <w:spacing w:line="276" w:lineRule="auto"/>
              <w:contextualSpacing/>
              <w:jc w:val="both"/>
              <w:rPr>
                <w:color w:val="000000"/>
                <w:sz w:val="24"/>
                <w:szCs w:val="24"/>
              </w:rPr>
            </w:pPr>
            <w:r>
              <w:rPr>
                <w:color w:val="000000"/>
                <w:sz w:val="24"/>
                <w:szCs w:val="24"/>
              </w:rPr>
              <w:t>132</w:t>
            </w:r>
          </w:p>
        </w:tc>
      </w:tr>
      <w:tr w:rsidR="00FE411D" w:rsidRPr="006B782E" w14:paraId="7FC8BAAE" w14:textId="77777777" w:rsidTr="00FE411D">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10C1D76C" w14:textId="77777777" w:rsidR="00FE411D" w:rsidRPr="006B782E" w:rsidRDefault="00FE411D" w:rsidP="00556668">
            <w:pPr>
              <w:pBdr>
                <w:top w:val="nil"/>
                <w:left w:val="nil"/>
                <w:bottom w:val="nil"/>
                <w:right w:val="nil"/>
                <w:between w:val="nil"/>
              </w:pBdr>
              <w:spacing w:line="276" w:lineRule="auto"/>
              <w:contextualSpacing/>
              <w:jc w:val="both"/>
              <w:rPr>
                <w:color w:val="000000"/>
                <w:sz w:val="24"/>
                <w:szCs w:val="24"/>
              </w:rPr>
            </w:pPr>
            <w:r w:rsidRPr="006B782E">
              <w:rPr>
                <w:color w:val="000000"/>
                <w:sz w:val="24"/>
                <w:szCs w:val="24"/>
              </w:rPr>
              <w:t>2.3</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77720340" w14:textId="77777777" w:rsidR="00FE411D" w:rsidRPr="006B782E" w:rsidRDefault="00FE411D" w:rsidP="00556668">
            <w:pPr>
              <w:pBdr>
                <w:top w:val="nil"/>
                <w:left w:val="nil"/>
                <w:bottom w:val="nil"/>
                <w:right w:val="nil"/>
                <w:between w:val="nil"/>
              </w:pBdr>
              <w:spacing w:line="276" w:lineRule="auto"/>
              <w:contextualSpacing/>
              <w:jc w:val="both"/>
              <w:rPr>
                <w:color w:val="000000"/>
                <w:sz w:val="24"/>
                <w:szCs w:val="24"/>
              </w:rPr>
            </w:pPr>
            <w:r w:rsidRPr="006B782E">
              <w:rPr>
                <w:color w:val="000000"/>
                <w:sz w:val="24"/>
                <w:szCs w:val="24"/>
              </w:rPr>
              <w:t xml:space="preserve">Особенности образовательной деятельности разных видов и культурных практик.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BF3B737" w14:textId="4669CCB1" w:rsidR="00FE411D" w:rsidRPr="006B782E" w:rsidRDefault="00715338" w:rsidP="00556668">
            <w:pPr>
              <w:pBdr>
                <w:top w:val="nil"/>
                <w:left w:val="nil"/>
                <w:bottom w:val="nil"/>
                <w:right w:val="nil"/>
                <w:between w:val="nil"/>
              </w:pBdr>
              <w:spacing w:line="276" w:lineRule="auto"/>
              <w:contextualSpacing/>
              <w:jc w:val="both"/>
              <w:rPr>
                <w:color w:val="000000"/>
                <w:sz w:val="24"/>
                <w:szCs w:val="24"/>
              </w:rPr>
            </w:pPr>
            <w:r>
              <w:rPr>
                <w:color w:val="000000"/>
                <w:sz w:val="24"/>
                <w:szCs w:val="24"/>
              </w:rPr>
              <w:t>138</w:t>
            </w:r>
          </w:p>
        </w:tc>
      </w:tr>
      <w:tr w:rsidR="00FE411D" w:rsidRPr="006B782E" w14:paraId="5138F48B" w14:textId="77777777" w:rsidTr="00FE411D">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2AE8F3C" w14:textId="77777777" w:rsidR="00FE411D" w:rsidRPr="006B782E" w:rsidRDefault="00FE411D" w:rsidP="00556668">
            <w:pPr>
              <w:pBdr>
                <w:top w:val="nil"/>
                <w:left w:val="nil"/>
                <w:bottom w:val="nil"/>
                <w:right w:val="nil"/>
                <w:between w:val="nil"/>
              </w:pBdr>
              <w:spacing w:line="276" w:lineRule="auto"/>
              <w:contextualSpacing/>
              <w:jc w:val="both"/>
              <w:rPr>
                <w:color w:val="000000"/>
                <w:sz w:val="24"/>
                <w:szCs w:val="24"/>
              </w:rPr>
            </w:pPr>
            <w:r w:rsidRPr="006B782E">
              <w:rPr>
                <w:color w:val="000000"/>
                <w:sz w:val="24"/>
                <w:szCs w:val="24"/>
              </w:rPr>
              <w:t>2.4</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0DB9CB8A" w14:textId="77777777" w:rsidR="00FE411D" w:rsidRPr="006B782E" w:rsidRDefault="00FE411D" w:rsidP="00556668">
            <w:pPr>
              <w:pBdr>
                <w:top w:val="nil"/>
                <w:left w:val="nil"/>
                <w:bottom w:val="nil"/>
                <w:right w:val="nil"/>
                <w:between w:val="nil"/>
              </w:pBdr>
              <w:spacing w:line="276" w:lineRule="auto"/>
              <w:contextualSpacing/>
              <w:jc w:val="both"/>
              <w:rPr>
                <w:color w:val="000000"/>
                <w:sz w:val="24"/>
                <w:szCs w:val="24"/>
              </w:rPr>
            </w:pPr>
            <w:r w:rsidRPr="006B782E">
              <w:rPr>
                <w:color w:val="000000"/>
                <w:sz w:val="24"/>
                <w:szCs w:val="24"/>
              </w:rPr>
              <w:t>Способы и направления поддержки детской инициативы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BC21F56" w14:textId="66A12187" w:rsidR="00FE411D" w:rsidRPr="006B782E" w:rsidRDefault="00715338" w:rsidP="00556668">
            <w:pPr>
              <w:pBdr>
                <w:top w:val="nil"/>
                <w:left w:val="nil"/>
                <w:bottom w:val="nil"/>
                <w:right w:val="nil"/>
                <w:between w:val="nil"/>
              </w:pBdr>
              <w:spacing w:line="276" w:lineRule="auto"/>
              <w:contextualSpacing/>
              <w:jc w:val="both"/>
              <w:rPr>
                <w:color w:val="000000"/>
                <w:sz w:val="24"/>
                <w:szCs w:val="24"/>
              </w:rPr>
            </w:pPr>
            <w:r>
              <w:rPr>
                <w:color w:val="000000"/>
                <w:sz w:val="24"/>
                <w:szCs w:val="24"/>
              </w:rPr>
              <w:t>145</w:t>
            </w:r>
          </w:p>
        </w:tc>
      </w:tr>
      <w:tr w:rsidR="00FE411D" w:rsidRPr="006B782E" w14:paraId="67444404" w14:textId="77777777" w:rsidTr="00FE411D">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110A4B38" w14:textId="77777777" w:rsidR="00FE411D" w:rsidRPr="006B782E" w:rsidRDefault="00FE411D" w:rsidP="00556668">
            <w:pPr>
              <w:pBdr>
                <w:top w:val="nil"/>
                <w:left w:val="nil"/>
                <w:bottom w:val="nil"/>
                <w:right w:val="nil"/>
                <w:between w:val="nil"/>
              </w:pBdr>
              <w:spacing w:line="276" w:lineRule="auto"/>
              <w:contextualSpacing/>
              <w:jc w:val="both"/>
              <w:rPr>
                <w:color w:val="000000"/>
                <w:sz w:val="24"/>
                <w:szCs w:val="24"/>
              </w:rPr>
            </w:pPr>
            <w:r w:rsidRPr="006B782E">
              <w:rPr>
                <w:color w:val="000000"/>
                <w:sz w:val="24"/>
                <w:szCs w:val="24"/>
              </w:rPr>
              <w:t>2.5</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52F46B33" w14:textId="77777777" w:rsidR="00FE411D" w:rsidRPr="006B782E" w:rsidRDefault="00FE411D" w:rsidP="00556668">
            <w:pPr>
              <w:pBdr>
                <w:top w:val="nil"/>
                <w:left w:val="nil"/>
                <w:bottom w:val="nil"/>
                <w:right w:val="nil"/>
                <w:between w:val="nil"/>
              </w:pBdr>
              <w:spacing w:line="276" w:lineRule="auto"/>
              <w:contextualSpacing/>
              <w:jc w:val="both"/>
              <w:rPr>
                <w:color w:val="000000"/>
                <w:sz w:val="24"/>
                <w:szCs w:val="24"/>
              </w:rPr>
            </w:pPr>
            <w:r w:rsidRPr="006B782E">
              <w:rPr>
                <w:color w:val="000000"/>
                <w:sz w:val="24"/>
                <w:szCs w:val="24"/>
              </w:rPr>
              <w:t>Особенности взаимодействия педагогического коллектива с семьями воспитанников.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5C164CA" w14:textId="0B3B380C" w:rsidR="00FE411D" w:rsidRPr="006B782E" w:rsidRDefault="00715338" w:rsidP="00556668">
            <w:pPr>
              <w:pBdr>
                <w:top w:val="nil"/>
                <w:left w:val="nil"/>
                <w:bottom w:val="nil"/>
                <w:right w:val="nil"/>
                <w:between w:val="nil"/>
              </w:pBdr>
              <w:spacing w:line="276" w:lineRule="auto"/>
              <w:contextualSpacing/>
              <w:jc w:val="both"/>
              <w:rPr>
                <w:color w:val="000000"/>
                <w:sz w:val="24"/>
                <w:szCs w:val="24"/>
              </w:rPr>
            </w:pPr>
            <w:r>
              <w:rPr>
                <w:color w:val="000000"/>
                <w:sz w:val="24"/>
                <w:szCs w:val="24"/>
              </w:rPr>
              <w:t>149</w:t>
            </w:r>
          </w:p>
        </w:tc>
      </w:tr>
      <w:tr w:rsidR="00FE411D" w:rsidRPr="006B782E" w14:paraId="05604CC5" w14:textId="77777777" w:rsidTr="00FE411D">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0F234DB" w14:textId="77777777" w:rsidR="00FE411D" w:rsidRPr="006B782E" w:rsidRDefault="00FE411D" w:rsidP="00556668">
            <w:pPr>
              <w:pBdr>
                <w:top w:val="nil"/>
                <w:left w:val="nil"/>
                <w:bottom w:val="nil"/>
                <w:right w:val="nil"/>
                <w:between w:val="nil"/>
              </w:pBdr>
              <w:spacing w:line="276" w:lineRule="auto"/>
              <w:contextualSpacing/>
              <w:jc w:val="both"/>
              <w:rPr>
                <w:color w:val="000000"/>
                <w:sz w:val="24"/>
                <w:szCs w:val="24"/>
              </w:rPr>
            </w:pPr>
            <w:r w:rsidRPr="006B782E">
              <w:rPr>
                <w:color w:val="000000"/>
                <w:sz w:val="24"/>
                <w:szCs w:val="24"/>
              </w:rPr>
              <w:t>2.6</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26E28283" w14:textId="77777777" w:rsidR="00FE411D" w:rsidRPr="006B782E" w:rsidRDefault="00FE411D" w:rsidP="00556668">
            <w:pPr>
              <w:pBdr>
                <w:top w:val="nil"/>
                <w:left w:val="nil"/>
                <w:bottom w:val="nil"/>
                <w:right w:val="nil"/>
                <w:between w:val="nil"/>
              </w:pBdr>
              <w:spacing w:line="276" w:lineRule="auto"/>
              <w:contextualSpacing/>
              <w:jc w:val="both"/>
              <w:rPr>
                <w:color w:val="000000"/>
                <w:sz w:val="24"/>
                <w:szCs w:val="24"/>
              </w:rPr>
            </w:pPr>
            <w:r w:rsidRPr="006B782E">
              <w:rPr>
                <w:color w:val="000000"/>
                <w:sz w:val="24"/>
                <w:szCs w:val="24"/>
              </w:rPr>
              <w:t>Направления и задачи коррекционно-развивающей работы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AB5A3F8" w14:textId="6AE51E99" w:rsidR="00FE411D" w:rsidRPr="006B782E" w:rsidRDefault="00715338" w:rsidP="00556668">
            <w:pPr>
              <w:pBdr>
                <w:top w:val="nil"/>
                <w:left w:val="nil"/>
                <w:bottom w:val="nil"/>
                <w:right w:val="nil"/>
                <w:between w:val="nil"/>
              </w:pBdr>
              <w:spacing w:line="276" w:lineRule="auto"/>
              <w:contextualSpacing/>
              <w:jc w:val="both"/>
              <w:rPr>
                <w:color w:val="000000"/>
                <w:sz w:val="24"/>
                <w:szCs w:val="24"/>
              </w:rPr>
            </w:pPr>
            <w:r>
              <w:rPr>
                <w:color w:val="000000"/>
                <w:sz w:val="24"/>
                <w:szCs w:val="24"/>
              </w:rPr>
              <w:t>157</w:t>
            </w:r>
          </w:p>
        </w:tc>
      </w:tr>
      <w:tr w:rsidR="00FE411D" w:rsidRPr="006B782E" w14:paraId="190A70D2" w14:textId="77777777" w:rsidTr="00FE411D">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F3E3C14" w14:textId="12C1B1F9" w:rsidR="00FE411D" w:rsidRPr="006B782E" w:rsidRDefault="008B64FE" w:rsidP="00556668">
            <w:pPr>
              <w:pBdr>
                <w:top w:val="nil"/>
                <w:left w:val="nil"/>
                <w:bottom w:val="nil"/>
                <w:right w:val="nil"/>
                <w:between w:val="nil"/>
              </w:pBdr>
              <w:spacing w:line="276" w:lineRule="auto"/>
              <w:contextualSpacing/>
              <w:jc w:val="both"/>
              <w:rPr>
                <w:color w:val="000000"/>
                <w:sz w:val="24"/>
                <w:szCs w:val="24"/>
              </w:rPr>
            </w:pPr>
            <w:r w:rsidRPr="006B782E">
              <w:rPr>
                <w:color w:val="000000"/>
                <w:sz w:val="24"/>
                <w:szCs w:val="24"/>
              </w:rPr>
              <w:t>2.7</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61937E37" w14:textId="77777777" w:rsidR="00FE411D" w:rsidRPr="006B782E" w:rsidRDefault="00FE411D" w:rsidP="00556668">
            <w:pPr>
              <w:pBdr>
                <w:top w:val="nil"/>
                <w:left w:val="nil"/>
                <w:bottom w:val="nil"/>
                <w:right w:val="nil"/>
                <w:between w:val="nil"/>
              </w:pBdr>
              <w:spacing w:line="276" w:lineRule="auto"/>
              <w:contextualSpacing/>
              <w:jc w:val="both"/>
              <w:rPr>
                <w:color w:val="000000"/>
                <w:sz w:val="24"/>
                <w:szCs w:val="24"/>
              </w:rPr>
            </w:pPr>
            <w:r w:rsidRPr="006B782E">
              <w:rPr>
                <w:color w:val="000000"/>
                <w:sz w:val="24"/>
                <w:szCs w:val="24"/>
              </w:rPr>
              <w:t>Рабочая программа воспитания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25DF199" w14:textId="40ECB4BC" w:rsidR="00FE411D" w:rsidRPr="006B782E" w:rsidRDefault="00715338" w:rsidP="00556668">
            <w:pPr>
              <w:pBdr>
                <w:top w:val="nil"/>
                <w:left w:val="nil"/>
                <w:bottom w:val="nil"/>
                <w:right w:val="nil"/>
                <w:between w:val="nil"/>
              </w:pBdr>
              <w:spacing w:line="276" w:lineRule="auto"/>
              <w:contextualSpacing/>
              <w:jc w:val="both"/>
              <w:rPr>
                <w:color w:val="000000"/>
                <w:sz w:val="24"/>
                <w:szCs w:val="24"/>
              </w:rPr>
            </w:pPr>
            <w:r>
              <w:rPr>
                <w:color w:val="000000"/>
                <w:sz w:val="24"/>
                <w:szCs w:val="24"/>
              </w:rPr>
              <w:t>164</w:t>
            </w:r>
          </w:p>
        </w:tc>
      </w:tr>
      <w:tr w:rsidR="00FE411D" w:rsidRPr="006B782E" w14:paraId="73F22832" w14:textId="77777777" w:rsidTr="00FE411D">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096F40B" w14:textId="77777777" w:rsidR="00FE411D" w:rsidRPr="00C50D38" w:rsidRDefault="00FE411D" w:rsidP="00556668">
            <w:pPr>
              <w:pBdr>
                <w:top w:val="nil"/>
                <w:left w:val="nil"/>
                <w:bottom w:val="nil"/>
                <w:right w:val="nil"/>
                <w:between w:val="nil"/>
              </w:pBdr>
              <w:spacing w:line="276" w:lineRule="auto"/>
              <w:contextualSpacing/>
              <w:jc w:val="both"/>
              <w:rPr>
                <w:bCs/>
                <w:color w:val="000000"/>
                <w:sz w:val="24"/>
                <w:szCs w:val="24"/>
              </w:rPr>
            </w:pPr>
            <w:r w:rsidRPr="00C50D38">
              <w:rPr>
                <w:bCs/>
                <w:color w:val="000000"/>
                <w:sz w:val="24"/>
                <w:szCs w:val="24"/>
              </w:rPr>
              <w:t>3.</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7A1D15F8" w14:textId="77777777" w:rsidR="00FE411D" w:rsidRPr="001D0C05" w:rsidRDefault="00FE411D" w:rsidP="00556668">
            <w:pPr>
              <w:pBdr>
                <w:top w:val="nil"/>
                <w:left w:val="nil"/>
                <w:bottom w:val="nil"/>
                <w:right w:val="nil"/>
                <w:between w:val="nil"/>
              </w:pBdr>
              <w:spacing w:line="276" w:lineRule="auto"/>
              <w:contextualSpacing/>
              <w:jc w:val="both"/>
              <w:rPr>
                <w:b/>
                <w:bCs/>
                <w:color w:val="000000"/>
                <w:sz w:val="24"/>
                <w:szCs w:val="24"/>
              </w:rPr>
            </w:pPr>
            <w:r w:rsidRPr="001D0C05">
              <w:rPr>
                <w:b/>
                <w:bCs/>
                <w:color w:val="000000"/>
                <w:sz w:val="24"/>
                <w:szCs w:val="24"/>
              </w:rPr>
              <w:t>Организационный раздел</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8E0D257" w14:textId="17F382DF" w:rsidR="00FE411D" w:rsidRPr="006B782E" w:rsidRDefault="00715338" w:rsidP="00556668">
            <w:pPr>
              <w:pBdr>
                <w:top w:val="nil"/>
                <w:left w:val="nil"/>
                <w:bottom w:val="nil"/>
                <w:right w:val="nil"/>
                <w:between w:val="nil"/>
              </w:pBdr>
              <w:spacing w:line="276" w:lineRule="auto"/>
              <w:contextualSpacing/>
              <w:jc w:val="both"/>
              <w:rPr>
                <w:color w:val="000000"/>
                <w:sz w:val="24"/>
                <w:szCs w:val="24"/>
              </w:rPr>
            </w:pPr>
            <w:r>
              <w:rPr>
                <w:color w:val="000000"/>
                <w:sz w:val="24"/>
                <w:szCs w:val="24"/>
              </w:rPr>
              <w:t>187</w:t>
            </w:r>
          </w:p>
        </w:tc>
      </w:tr>
      <w:tr w:rsidR="000D072E" w:rsidRPr="006B782E" w14:paraId="3795310C" w14:textId="77777777" w:rsidTr="00FE411D">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15FF703" w14:textId="7187712C" w:rsidR="000D072E" w:rsidRPr="00C50D38" w:rsidRDefault="000D072E" w:rsidP="00556668">
            <w:pPr>
              <w:pBdr>
                <w:top w:val="nil"/>
                <w:left w:val="nil"/>
                <w:bottom w:val="nil"/>
                <w:right w:val="nil"/>
                <w:between w:val="nil"/>
              </w:pBdr>
              <w:spacing w:line="276" w:lineRule="auto"/>
              <w:contextualSpacing/>
              <w:jc w:val="both"/>
              <w:rPr>
                <w:color w:val="000000"/>
                <w:sz w:val="24"/>
                <w:szCs w:val="24"/>
              </w:rPr>
            </w:pPr>
            <w:r w:rsidRPr="00C50D38">
              <w:rPr>
                <w:color w:val="000000"/>
                <w:sz w:val="24"/>
                <w:szCs w:val="24"/>
              </w:rPr>
              <w:t>3.1</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5993E516" w14:textId="2B381E89" w:rsidR="000D072E" w:rsidRPr="006B782E" w:rsidRDefault="000D072E" w:rsidP="00556668">
            <w:pPr>
              <w:pBdr>
                <w:top w:val="nil"/>
                <w:left w:val="nil"/>
                <w:bottom w:val="nil"/>
                <w:right w:val="nil"/>
                <w:between w:val="nil"/>
              </w:pBdr>
              <w:spacing w:line="276" w:lineRule="auto"/>
              <w:contextualSpacing/>
              <w:jc w:val="both"/>
              <w:rPr>
                <w:color w:val="000000"/>
                <w:sz w:val="24"/>
                <w:szCs w:val="24"/>
              </w:rPr>
            </w:pPr>
            <w:r w:rsidRPr="000D072E">
              <w:rPr>
                <w:color w:val="000000"/>
                <w:sz w:val="24"/>
                <w:szCs w:val="24"/>
              </w:rPr>
              <w:t>Психолого-педагогические условия реализации Программы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9C86346" w14:textId="22F844D7" w:rsidR="000D072E" w:rsidRDefault="000D072E" w:rsidP="00556668">
            <w:pPr>
              <w:pBdr>
                <w:top w:val="nil"/>
                <w:left w:val="nil"/>
                <w:bottom w:val="nil"/>
                <w:right w:val="nil"/>
                <w:between w:val="nil"/>
              </w:pBdr>
              <w:spacing w:line="276" w:lineRule="auto"/>
              <w:contextualSpacing/>
              <w:jc w:val="both"/>
              <w:rPr>
                <w:color w:val="000000"/>
                <w:sz w:val="24"/>
                <w:szCs w:val="24"/>
              </w:rPr>
            </w:pPr>
            <w:r>
              <w:rPr>
                <w:color w:val="000000"/>
                <w:sz w:val="24"/>
                <w:szCs w:val="24"/>
              </w:rPr>
              <w:t>187</w:t>
            </w:r>
          </w:p>
        </w:tc>
      </w:tr>
      <w:tr w:rsidR="00FE411D" w:rsidRPr="006B782E" w14:paraId="22A5EF6C" w14:textId="77777777" w:rsidTr="00FE411D">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17757418" w14:textId="20D9A468" w:rsidR="00FE411D" w:rsidRPr="006B782E" w:rsidRDefault="000D072E" w:rsidP="00556668">
            <w:pPr>
              <w:pBdr>
                <w:top w:val="nil"/>
                <w:left w:val="nil"/>
                <w:bottom w:val="nil"/>
                <w:right w:val="nil"/>
                <w:between w:val="nil"/>
              </w:pBdr>
              <w:spacing w:line="276" w:lineRule="auto"/>
              <w:contextualSpacing/>
              <w:jc w:val="both"/>
              <w:rPr>
                <w:color w:val="000000"/>
                <w:sz w:val="24"/>
                <w:szCs w:val="24"/>
              </w:rPr>
            </w:pPr>
            <w:r>
              <w:rPr>
                <w:color w:val="000000"/>
                <w:sz w:val="24"/>
                <w:szCs w:val="24"/>
              </w:rPr>
              <w:t>3.2</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0FF38D92" w14:textId="77777777" w:rsidR="00FE411D" w:rsidRPr="006B782E" w:rsidRDefault="00FE411D" w:rsidP="00556668">
            <w:pPr>
              <w:pBdr>
                <w:top w:val="nil"/>
                <w:left w:val="nil"/>
                <w:bottom w:val="nil"/>
                <w:right w:val="nil"/>
                <w:between w:val="nil"/>
              </w:pBdr>
              <w:spacing w:line="276" w:lineRule="auto"/>
              <w:contextualSpacing/>
              <w:jc w:val="both"/>
              <w:rPr>
                <w:color w:val="000000"/>
                <w:sz w:val="24"/>
                <w:szCs w:val="24"/>
              </w:rPr>
            </w:pPr>
            <w:r w:rsidRPr="006B782E">
              <w:rPr>
                <w:color w:val="000000"/>
                <w:sz w:val="24"/>
                <w:szCs w:val="24"/>
              </w:rPr>
              <w:t>Особенности организации развивающей предметно-пространственной среды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D8AD8A5" w14:textId="0D68DCA6" w:rsidR="00FE411D" w:rsidRPr="006B782E" w:rsidRDefault="00C50D38" w:rsidP="00556668">
            <w:pPr>
              <w:pBdr>
                <w:top w:val="nil"/>
                <w:left w:val="nil"/>
                <w:bottom w:val="nil"/>
                <w:right w:val="nil"/>
                <w:between w:val="nil"/>
              </w:pBdr>
              <w:spacing w:line="276" w:lineRule="auto"/>
              <w:contextualSpacing/>
              <w:jc w:val="both"/>
              <w:rPr>
                <w:color w:val="000000"/>
                <w:sz w:val="24"/>
                <w:szCs w:val="24"/>
              </w:rPr>
            </w:pPr>
            <w:r>
              <w:rPr>
                <w:color w:val="000000"/>
                <w:sz w:val="24"/>
                <w:szCs w:val="24"/>
              </w:rPr>
              <w:t>189</w:t>
            </w:r>
          </w:p>
        </w:tc>
      </w:tr>
      <w:tr w:rsidR="00FE411D" w:rsidRPr="006B782E" w14:paraId="08D467C1" w14:textId="77777777" w:rsidTr="00FE411D">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2DECA47" w14:textId="0A4D00D8" w:rsidR="00FE411D" w:rsidRPr="006B782E" w:rsidRDefault="000D072E" w:rsidP="00556668">
            <w:pPr>
              <w:pBdr>
                <w:top w:val="nil"/>
                <w:left w:val="nil"/>
                <w:bottom w:val="nil"/>
                <w:right w:val="nil"/>
                <w:between w:val="nil"/>
              </w:pBdr>
              <w:spacing w:line="276" w:lineRule="auto"/>
              <w:contextualSpacing/>
              <w:jc w:val="both"/>
              <w:rPr>
                <w:color w:val="000000"/>
                <w:sz w:val="24"/>
                <w:szCs w:val="24"/>
              </w:rPr>
            </w:pPr>
            <w:r>
              <w:rPr>
                <w:color w:val="000000"/>
                <w:sz w:val="24"/>
                <w:szCs w:val="24"/>
              </w:rPr>
              <w:t>3.3</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4802E54A" w14:textId="77777777" w:rsidR="00FE411D" w:rsidRPr="006B782E" w:rsidRDefault="00FE411D" w:rsidP="00556668">
            <w:pPr>
              <w:pBdr>
                <w:top w:val="nil"/>
                <w:left w:val="nil"/>
                <w:bottom w:val="nil"/>
                <w:right w:val="nil"/>
                <w:between w:val="nil"/>
              </w:pBdr>
              <w:spacing w:line="276" w:lineRule="auto"/>
              <w:contextualSpacing/>
              <w:jc w:val="both"/>
              <w:rPr>
                <w:color w:val="000000"/>
                <w:sz w:val="24"/>
                <w:szCs w:val="24"/>
              </w:rPr>
            </w:pPr>
            <w:r w:rsidRPr="006B782E">
              <w:rPr>
                <w:color w:val="000000"/>
                <w:sz w:val="24"/>
                <w:szCs w:val="24"/>
              </w:rPr>
              <w:t>Материально-техническое обеспечение Программы, обеспеченность методическими материалами и средствами обучения и воспитания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22321CC" w14:textId="7E176867" w:rsidR="00FE411D" w:rsidRPr="006B782E" w:rsidRDefault="000D072E" w:rsidP="00556668">
            <w:pPr>
              <w:pBdr>
                <w:top w:val="nil"/>
                <w:left w:val="nil"/>
                <w:bottom w:val="nil"/>
                <w:right w:val="nil"/>
                <w:between w:val="nil"/>
              </w:pBdr>
              <w:spacing w:line="276" w:lineRule="auto"/>
              <w:contextualSpacing/>
              <w:jc w:val="both"/>
              <w:rPr>
                <w:color w:val="000000"/>
                <w:sz w:val="24"/>
                <w:szCs w:val="24"/>
              </w:rPr>
            </w:pPr>
            <w:r>
              <w:rPr>
                <w:color w:val="000000"/>
                <w:sz w:val="24"/>
                <w:szCs w:val="24"/>
              </w:rPr>
              <w:t>192</w:t>
            </w:r>
          </w:p>
        </w:tc>
      </w:tr>
      <w:tr w:rsidR="00FE411D" w:rsidRPr="006B782E" w14:paraId="41CA4C2E" w14:textId="77777777" w:rsidTr="00FE411D">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79D0604" w14:textId="1AB0A0E8" w:rsidR="00FE411D" w:rsidRPr="006B782E" w:rsidRDefault="000D072E" w:rsidP="00556668">
            <w:pPr>
              <w:pBdr>
                <w:top w:val="nil"/>
                <w:left w:val="nil"/>
                <w:bottom w:val="nil"/>
                <w:right w:val="nil"/>
                <w:between w:val="nil"/>
              </w:pBdr>
              <w:spacing w:line="276" w:lineRule="auto"/>
              <w:contextualSpacing/>
              <w:jc w:val="both"/>
              <w:rPr>
                <w:color w:val="000000"/>
                <w:sz w:val="24"/>
                <w:szCs w:val="24"/>
              </w:rPr>
            </w:pPr>
            <w:r>
              <w:rPr>
                <w:color w:val="000000"/>
                <w:sz w:val="24"/>
                <w:szCs w:val="24"/>
              </w:rPr>
              <w:t>3.4</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3DFCBC6B" w14:textId="77777777" w:rsidR="00FE411D" w:rsidRPr="006B782E" w:rsidRDefault="00FE411D" w:rsidP="00556668">
            <w:pPr>
              <w:pBdr>
                <w:top w:val="nil"/>
                <w:left w:val="nil"/>
                <w:bottom w:val="nil"/>
                <w:right w:val="nil"/>
                <w:between w:val="nil"/>
              </w:pBdr>
              <w:spacing w:line="276" w:lineRule="auto"/>
              <w:contextualSpacing/>
              <w:jc w:val="both"/>
              <w:rPr>
                <w:color w:val="000000"/>
                <w:sz w:val="24"/>
                <w:szCs w:val="24"/>
              </w:rPr>
            </w:pPr>
            <w:bookmarkStart w:id="2" w:name="_Hlk136166266"/>
            <w:r w:rsidRPr="006B782E">
              <w:rPr>
                <w:color w:val="000000"/>
                <w:sz w:val="24"/>
                <w:szCs w:val="24"/>
              </w:rPr>
              <w:t>Перечень литературных, музыкальных, художественных, анимационных произведений для реализации Программы</w:t>
            </w:r>
            <w:bookmarkEnd w:id="2"/>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3D51D1B" w14:textId="4546B7F6" w:rsidR="00FE411D" w:rsidRPr="006B782E" w:rsidRDefault="000D072E" w:rsidP="00556668">
            <w:pPr>
              <w:pBdr>
                <w:top w:val="nil"/>
                <w:left w:val="nil"/>
                <w:bottom w:val="nil"/>
                <w:right w:val="nil"/>
                <w:between w:val="nil"/>
              </w:pBdr>
              <w:spacing w:line="276" w:lineRule="auto"/>
              <w:contextualSpacing/>
              <w:jc w:val="both"/>
              <w:rPr>
                <w:color w:val="000000"/>
                <w:sz w:val="24"/>
                <w:szCs w:val="24"/>
              </w:rPr>
            </w:pPr>
            <w:r>
              <w:rPr>
                <w:color w:val="000000"/>
                <w:sz w:val="24"/>
                <w:szCs w:val="24"/>
              </w:rPr>
              <w:t>197</w:t>
            </w:r>
          </w:p>
        </w:tc>
      </w:tr>
      <w:tr w:rsidR="00FE411D" w:rsidRPr="006B782E" w14:paraId="17DA707C" w14:textId="77777777" w:rsidTr="00FE411D">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8D96378" w14:textId="0275AFD5" w:rsidR="00FE411D" w:rsidRPr="006B782E" w:rsidRDefault="000D072E" w:rsidP="00556668">
            <w:pPr>
              <w:pBdr>
                <w:top w:val="nil"/>
                <w:left w:val="nil"/>
                <w:bottom w:val="nil"/>
                <w:right w:val="nil"/>
                <w:between w:val="nil"/>
              </w:pBdr>
              <w:spacing w:line="276" w:lineRule="auto"/>
              <w:contextualSpacing/>
              <w:jc w:val="both"/>
              <w:rPr>
                <w:color w:val="000000"/>
                <w:sz w:val="24"/>
                <w:szCs w:val="24"/>
              </w:rPr>
            </w:pPr>
            <w:r>
              <w:rPr>
                <w:color w:val="000000"/>
                <w:sz w:val="24"/>
                <w:szCs w:val="24"/>
              </w:rPr>
              <w:t>3.5</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16C9B582" w14:textId="77777777" w:rsidR="00FE411D" w:rsidRPr="006B782E" w:rsidRDefault="00FE411D" w:rsidP="00556668">
            <w:pPr>
              <w:pBdr>
                <w:top w:val="nil"/>
                <w:left w:val="nil"/>
                <w:bottom w:val="nil"/>
                <w:right w:val="nil"/>
                <w:between w:val="nil"/>
              </w:pBdr>
              <w:spacing w:line="276" w:lineRule="auto"/>
              <w:contextualSpacing/>
              <w:jc w:val="both"/>
              <w:rPr>
                <w:color w:val="000000"/>
                <w:sz w:val="24"/>
                <w:szCs w:val="24"/>
              </w:rPr>
            </w:pPr>
            <w:r w:rsidRPr="006B782E">
              <w:rPr>
                <w:color w:val="000000"/>
                <w:sz w:val="24"/>
                <w:szCs w:val="24"/>
              </w:rPr>
              <w:t>Кадровые условия реализации Программы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344F792" w14:textId="7A651C42" w:rsidR="00FE411D" w:rsidRPr="006B782E" w:rsidRDefault="000D072E" w:rsidP="00556668">
            <w:pPr>
              <w:pBdr>
                <w:top w:val="nil"/>
                <w:left w:val="nil"/>
                <w:bottom w:val="nil"/>
                <w:right w:val="nil"/>
                <w:between w:val="nil"/>
              </w:pBdr>
              <w:spacing w:line="276" w:lineRule="auto"/>
              <w:contextualSpacing/>
              <w:jc w:val="both"/>
              <w:rPr>
                <w:color w:val="000000"/>
                <w:sz w:val="24"/>
                <w:szCs w:val="24"/>
              </w:rPr>
            </w:pPr>
            <w:r>
              <w:rPr>
                <w:color w:val="000000"/>
                <w:sz w:val="24"/>
                <w:szCs w:val="24"/>
              </w:rPr>
              <w:t>220</w:t>
            </w:r>
          </w:p>
        </w:tc>
      </w:tr>
      <w:tr w:rsidR="00FE411D" w:rsidRPr="006B782E" w14:paraId="667F7FD2" w14:textId="77777777" w:rsidTr="00FE411D">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21A13B9" w14:textId="78DEA264" w:rsidR="00FE411D" w:rsidRPr="006B782E" w:rsidRDefault="000D072E" w:rsidP="00556668">
            <w:pPr>
              <w:pBdr>
                <w:top w:val="nil"/>
                <w:left w:val="nil"/>
                <w:bottom w:val="nil"/>
                <w:right w:val="nil"/>
                <w:between w:val="nil"/>
              </w:pBdr>
              <w:spacing w:line="276" w:lineRule="auto"/>
              <w:contextualSpacing/>
              <w:jc w:val="both"/>
              <w:rPr>
                <w:color w:val="000000"/>
                <w:sz w:val="24"/>
                <w:szCs w:val="24"/>
              </w:rPr>
            </w:pPr>
            <w:r>
              <w:rPr>
                <w:color w:val="000000"/>
                <w:sz w:val="24"/>
                <w:szCs w:val="24"/>
              </w:rPr>
              <w:t>3.6</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2D736F68" w14:textId="77777777" w:rsidR="00FE411D" w:rsidRPr="006B782E" w:rsidRDefault="00FE411D" w:rsidP="00556668">
            <w:pPr>
              <w:pBdr>
                <w:top w:val="nil"/>
                <w:left w:val="nil"/>
                <w:bottom w:val="nil"/>
                <w:right w:val="nil"/>
                <w:between w:val="nil"/>
              </w:pBdr>
              <w:spacing w:line="276" w:lineRule="auto"/>
              <w:contextualSpacing/>
              <w:jc w:val="both"/>
              <w:rPr>
                <w:color w:val="000000"/>
                <w:sz w:val="24"/>
                <w:szCs w:val="24"/>
              </w:rPr>
            </w:pPr>
            <w:r w:rsidRPr="006B782E">
              <w:rPr>
                <w:color w:val="000000"/>
                <w:sz w:val="24"/>
                <w:szCs w:val="24"/>
              </w:rPr>
              <w:t xml:space="preserve">Режим и распорядок дня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085C265" w14:textId="3A803ABE" w:rsidR="00FE411D" w:rsidRPr="006B782E" w:rsidRDefault="000D072E" w:rsidP="00556668">
            <w:pPr>
              <w:pBdr>
                <w:top w:val="nil"/>
                <w:left w:val="nil"/>
                <w:bottom w:val="nil"/>
                <w:right w:val="nil"/>
                <w:between w:val="nil"/>
              </w:pBdr>
              <w:spacing w:line="276" w:lineRule="auto"/>
              <w:contextualSpacing/>
              <w:jc w:val="both"/>
              <w:rPr>
                <w:color w:val="000000"/>
                <w:sz w:val="24"/>
                <w:szCs w:val="24"/>
              </w:rPr>
            </w:pPr>
            <w:r>
              <w:rPr>
                <w:color w:val="000000"/>
                <w:sz w:val="24"/>
                <w:szCs w:val="24"/>
              </w:rPr>
              <w:t>221</w:t>
            </w:r>
          </w:p>
        </w:tc>
      </w:tr>
      <w:tr w:rsidR="00FE411D" w:rsidRPr="006B782E" w14:paraId="21FD1D7D" w14:textId="77777777" w:rsidTr="00FE411D">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457810B" w14:textId="79E7EEF2" w:rsidR="00FE411D" w:rsidRPr="006B782E" w:rsidRDefault="000D072E" w:rsidP="00556668">
            <w:pPr>
              <w:pBdr>
                <w:top w:val="nil"/>
                <w:left w:val="nil"/>
                <w:bottom w:val="nil"/>
                <w:right w:val="nil"/>
                <w:between w:val="nil"/>
              </w:pBdr>
              <w:spacing w:line="276" w:lineRule="auto"/>
              <w:contextualSpacing/>
              <w:jc w:val="both"/>
              <w:rPr>
                <w:color w:val="000000"/>
                <w:sz w:val="24"/>
                <w:szCs w:val="24"/>
              </w:rPr>
            </w:pPr>
            <w:r>
              <w:rPr>
                <w:color w:val="000000"/>
                <w:sz w:val="24"/>
                <w:szCs w:val="24"/>
              </w:rPr>
              <w:t>3.7</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6BFE5018" w14:textId="77777777" w:rsidR="00FE411D" w:rsidRPr="006B782E" w:rsidRDefault="00FE411D" w:rsidP="00556668">
            <w:pPr>
              <w:pBdr>
                <w:top w:val="nil"/>
                <w:left w:val="nil"/>
                <w:bottom w:val="nil"/>
                <w:right w:val="nil"/>
                <w:between w:val="nil"/>
              </w:pBdr>
              <w:spacing w:line="276" w:lineRule="auto"/>
              <w:contextualSpacing/>
              <w:jc w:val="both"/>
              <w:rPr>
                <w:color w:val="000000"/>
                <w:sz w:val="24"/>
                <w:szCs w:val="24"/>
              </w:rPr>
            </w:pPr>
            <w:r w:rsidRPr="006B782E">
              <w:rPr>
                <w:color w:val="000000"/>
                <w:sz w:val="24"/>
                <w:szCs w:val="24"/>
              </w:rPr>
              <w:t>Календарный план воспитания с учетом особенностей традиционных событий, праздников, мероприятий</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653A567" w14:textId="32133423" w:rsidR="00FE411D" w:rsidRPr="006B782E" w:rsidRDefault="00C50D38" w:rsidP="00556668">
            <w:pPr>
              <w:pBdr>
                <w:top w:val="nil"/>
                <w:left w:val="nil"/>
                <w:bottom w:val="nil"/>
                <w:right w:val="nil"/>
                <w:between w:val="nil"/>
              </w:pBdr>
              <w:spacing w:line="276" w:lineRule="auto"/>
              <w:contextualSpacing/>
              <w:jc w:val="both"/>
              <w:rPr>
                <w:color w:val="000000"/>
                <w:sz w:val="24"/>
                <w:szCs w:val="24"/>
              </w:rPr>
            </w:pPr>
            <w:r>
              <w:rPr>
                <w:color w:val="000000"/>
                <w:sz w:val="24"/>
                <w:szCs w:val="24"/>
              </w:rPr>
              <w:t>230</w:t>
            </w:r>
          </w:p>
        </w:tc>
      </w:tr>
      <w:tr w:rsidR="00C50D38" w:rsidRPr="006B782E" w14:paraId="02AB5EE1" w14:textId="77777777" w:rsidTr="00FE411D">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E379BF9" w14:textId="53DF29DE" w:rsidR="00C50D38" w:rsidRDefault="00C50D38" w:rsidP="00556668">
            <w:pPr>
              <w:pBdr>
                <w:top w:val="nil"/>
                <w:left w:val="nil"/>
                <w:bottom w:val="nil"/>
                <w:right w:val="nil"/>
                <w:between w:val="nil"/>
              </w:pBdr>
              <w:spacing w:line="276" w:lineRule="auto"/>
              <w:contextualSpacing/>
              <w:jc w:val="both"/>
              <w:rPr>
                <w:color w:val="000000"/>
                <w:sz w:val="24"/>
                <w:szCs w:val="24"/>
              </w:rPr>
            </w:pPr>
            <w:r>
              <w:rPr>
                <w:color w:val="000000"/>
                <w:sz w:val="24"/>
                <w:szCs w:val="24"/>
              </w:rPr>
              <w:t>4</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6667A427" w14:textId="3AA8C385" w:rsidR="00C50D38" w:rsidRPr="00C50D38" w:rsidRDefault="00C50D38" w:rsidP="00556668">
            <w:pPr>
              <w:pBdr>
                <w:top w:val="nil"/>
                <w:left w:val="nil"/>
                <w:bottom w:val="nil"/>
                <w:right w:val="nil"/>
                <w:between w:val="nil"/>
              </w:pBdr>
              <w:spacing w:line="276" w:lineRule="auto"/>
              <w:contextualSpacing/>
              <w:jc w:val="both"/>
              <w:rPr>
                <w:b/>
                <w:color w:val="000000"/>
                <w:sz w:val="24"/>
                <w:szCs w:val="24"/>
              </w:rPr>
            </w:pPr>
            <w:r w:rsidRPr="00C50D38">
              <w:rPr>
                <w:b/>
                <w:color w:val="000000"/>
                <w:sz w:val="24"/>
                <w:szCs w:val="24"/>
              </w:rPr>
              <w:t>Дополните</w:t>
            </w:r>
            <w:r w:rsidRPr="00C50D38">
              <w:rPr>
                <w:b/>
                <w:bCs/>
                <w:color w:val="000000"/>
                <w:sz w:val="24"/>
                <w:szCs w:val="24"/>
              </w:rPr>
              <w:t>льный раздел</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1116062" w14:textId="1EC97105" w:rsidR="00C50D38" w:rsidRDefault="00C50D38" w:rsidP="00556668">
            <w:pPr>
              <w:pBdr>
                <w:top w:val="nil"/>
                <w:left w:val="nil"/>
                <w:bottom w:val="nil"/>
                <w:right w:val="nil"/>
                <w:between w:val="nil"/>
              </w:pBdr>
              <w:spacing w:line="276" w:lineRule="auto"/>
              <w:contextualSpacing/>
              <w:jc w:val="both"/>
              <w:rPr>
                <w:color w:val="000000"/>
                <w:sz w:val="24"/>
                <w:szCs w:val="24"/>
              </w:rPr>
            </w:pPr>
            <w:r>
              <w:rPr>
                <w:color w:val="000000"/>
                <w:sz w:val="24"/>
                <w:szCs w:val="24"/>
              </w:rPr>
              <w:t>232</w:t>
            </w:r>
          </w:p>
        </w:tc>
      </w:tr>
      <w:tr w:rsidR="00715338" w:rsidRPr="006B782E" w14:paraId="34218D5D" w14:textId="77777777" w:rsidTr="00FE411D">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2FEAD5CB" w14:textId="639F3FFD" w:rsidR="00715338" w:rsidRDefault="00C50D38" w:rsidP="00556668">
            <w:pPr>
              <w:pBdr>
                <w:top w:val="nil"/>
                <w:left w:val="nil"/>
                <w:bottom w:val="nil"/>
                <w:right w:val="nil"/>
                <w:between w:val="nil"/>
              </w:pBdr>
              <w:spacing w:line="276" w:lineRule="auto"/>
              <w:contextualSpacing/>
              <w:jc w:val="both"/>
              <w:rPr>
                <w:color w:val="000000"/>
                <w:sz w:val="24"/>
                <w:szCs w:val="24"/>
              </w:rPr>
            </w:pPr>
            <w:r>
              <w:rPr>
                <w:color w:val="000000"/>
                <w:sz w:val="24"/>
                <w:szCs w:val="24"/>
              </w:rPr>
              <w:t>4.1</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5F189F3E" w14:textId="4A01B6C4" w:rsidR="00715338" w:rsidRPr="006B782E" w:rsidRDefault="00715338" w:rsidP="00556668">
            <w:pPr>
              <w:pBdr>
                <w:top w:val="nil"/>
                <w:left w:val="nil"/>
                <w:bottom w:val="nil"/>
                <w:right w:val="nil"/>
                <w:between w:val="nil"/>
              </w:pBdr>
              <w:spacing w:line="276" w:lineRule="auto"/>
              <w:contextualSpacing/>
              <w:jc w:val="both"/>
              <w:rPr>
                <w:color w:val="000000"/>
                <w:sz w:val="24"/>
                <w:szCs w:val="24"/>
              </w:rPr>
            </w:pPr>
            <w:r>
              <w:rPr>
                <w:color w:val="000000"/>
                <w:sz w:val="24"/>
                <w:szCs w:val="24"/>
              </w:rPr>
              <w:t>Краткая презентация о</w:t>
            </w:r>
            <w:r w:rsidR="007365F2">
              <w:rPr>
                <w:color w:val="000000"/>
                <w:sz w:val="24"/>
                <w:szCs w:val="24"/>
              </w:rPr>
              <w:t>б</w:t>
            </w:r>
            <w:r>
              <w:rPr>
                <w:color w:val="000000"/>
                <w:sz w:val="24"/>
                <w:szCs w:val="24"/>
              </w:rPr>
              <w:t>разовател</w:t>
            </w:r>
            <w:r w:rsidR="007365F2">
              <w:rPr>
                <w:color w:val="000000"/>
                <w:sz w:val="24"/>
                <w:szCs w:val="24"/>
              </w:rPr>
              <w:t>ь</w:t>
            </w:r>
            <w:r>
              <w:rPr>
                <w:color w:val="000000"/>
                <w:sz w:val="24"/>
                <w:szCs w:val="24"/>
              </w:rPr>
              <w:t>ной программы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EA1E6D6" w14:textId="6A9A26CF" w:rsidR="00715338" w:rsidRDefault="00C50D38" w:rsidP="00556668">
            <w:pPr>
              <w:pBdr>
                <w:top w:val="nil"/>
                <w:left w:val="nil"/>
                <w:bottom w:val="nil"/>
                <w:right w:val="nil"/>
                <w:between w:val="nil"/>
              </w:pBdr>
              <w:spacing w:line="276" w:lineRule="auto"/>
              <w:contextualSpacing/>
              <w:jc w:val="both"/>
              <w:rPr>
                <w:color w:val="000000"/>
                <w:sz w:val="24"/>
                <w:szCs w:val="24"/>
              </w:rPr>
            </w:pPr>
            <w:r>
              <w:rPr>
                <w:color w:val="000000"/>
                <w:sz w:val="24"/>
                <w:szCs w:val="24"/>
              </w:rPr>
              <w:t>232</w:t>
            </w:r>
          </w:p>
        </w:tc>
      </w:tr>
    </w:tbl>
    <w:p w14:paraId="0E38B0FB" w14:textId="77777777" w:rsidR="00FE411D" w:rsidRPr="006B782E" w:rsidRDefault="00FE411D" w:rsidP="00556668">
      <w:pPr>
        <w:pStyle w:val="1"/>
        <w:tabs>
          <w:tab w:val="left" w:pos="284"/>
        </w:tabs>
        <w:spacing w:line="276" w:lineRule="auto"/>
        <w:ind w:left="4962"/>
        <w:contextualSpacing/>
        <w:jc w:val="both"/>
        <w:rPr>
          <w:sz w:val="26"/>
          <w:szCs w:val="26"/>
        </w:rPr>
      </w:pPr>
    </w:p>
    <w:p w14:paraId="2FEA3F9D" w14:textId="77777777" w:rsidR="00FE411D" w:rsidRPr="006B782E" w:rsidRDefault="00FE411D" w:rsidP="00556668">
      <w:pPr>
        <w:pStyle w:val="1"/>
        <w:tabs>
          <w:tab w:val="left" w:pos="284"/>
        </w:tabs>
        <w:spacing w:line="276" w:lineRule="auto"/>
        <w:ind w:left="4962"/>
        <w:contextualSpacing/>
        <w:jc w:val="both"/>
        <w:rPr>
          <w:sz w:val="26"/>
          <w:szCs w:val="26"/>
        </w:rPr>
      </w:pPr>
    </w:p>
    <w:p w14:paraId="6C2F8247" w14:textId="77777777" w:rsidR="00FE411D" w:rsidRPr="006B782E" w:rsidRDefault="00FE411D" w:rsidP="00556668">
      <w:pPr>
        <w:pStyle w:val="1"/>
        <w:tabs>
          <w:tab w:val="left" w:pos="284"/>
        </w:tabs>
        <w:spacing w:line="276" w:lineRule="auto"/>
        <w:ind w:left="4962"/>
        <w:contextualSpacing/>
        <w:jc w:val="both"/>
        <w:rPr>
          <w:sz w:val="26"/>
          <w:szCs w:val="26"/>
        </w:rPr>
        <w:sectPr w:rsidR="00FE411D" w:rsidRPr="006B782E" w:rsidSect="00B11B56">
          <w:pgSz w:w="12000" w:h="16960"/>
          <w:pgMar w:top="1134" w:right="851" w:bottom="1134" w:left="1134" w:header="0" w:footer="0" w:gutter="0"/>
          <w:cols w:space="720"/>
          <w:titlePg/>
          <w:docGrid w:linePitch="299"/>
        </w:sectPr>
      </w:pPr>
    </w:p>
    <w:p w14:paraId="740D3C67" w14:textId="57420617" w:rsidR="002A29F5" w:rsidRPr="006B782E" w:rsidRDefault="0087388F" w:rsidP="00B017AD">
      <w:pPr>
        <w:pStyle w:val="1"/>
        <w:numPr>
          <w:ilvl w:val="0"/>
          <w:numId w:val="8"/>
        </w:numPr>
        <w:tabs>
          <w:tab w:val="left" w:pos="284"/>
        </w:tabs>
        <w:spacing w:line="276" w:lineRule="auto"/>
        <w:ind w:left="0" w:firstLine="0"/>
        <w:contextualSpacing/>
        <w:jc w:val="both"/>
        <w:rPr>
          <w:sz w:val="26"/>
          <w:szCs w:val="26"/>
        </w:rPr>
      </w:pPr>
      <w:r w:rsidRPr="006B782E">
        <w:rPr>
          <w:sz w:val="26"/>
          <w:szCs w:val="26"/>
        </w:rPr>
        <w:lastRenderedPageBreak/>
        <w:t>ЦЕЛЕВОЙ РАЗДЕЛ</w:t>
      </w:r>
    </w:p>
    <w:p w14:paraId="54C872C0" w14:textId="07F127EF" w:rsidR="00BB340C" w:rsidRPr="006B782E" w:rsidRDefault="002A29F5" w:rsidP="004B0BB1">
      <w:pPr>
        <w:pStyle w:val="1"/>
        <w:numPr>
          <w:ilvl w:val="1"/>
          <w:numId w:val="15"/>
        </w:numPr>
        <w:tabs>
          <w:tab w:val="left" w:pos="426"/>
        </w:tabs>
        <w:spacing w:before="8" w:line="276" w:lineRule="auto"/>
        <w:ind w:left="0" w:right="214" w:firstLine="0"/>
        <w:contextualSpacing/>
        <w:jc w:val="both"/>
        <w:rPr>
          <w:sz w:val="26"/>
          <w:szCs w:val="26"/>
        </w:rPr>
      </w:pPr>
      <w:r w:rsidRPr="006B782E">
        <w:rPr>
          <w:spacing w:val="-5"/>
          <w:sz w:val="26"/>
          <w:szCs w:val="26"/>
        </w:rPr>
        <w:t>Пояснительная записка</w:t>
      </w:r>
    </w:p>
    <w:p w14:paraId="28E7204B" w14:textId="4D85FF21" w:rsidR="00653319" w:rsidRPr="006B782E" w:rsidRDefault="006E234A" w:rsidP="001D0C05">
      <w:pPr>
        <w:spacing w:line="276" w:lineRule="auto"/>
        <w:ind w:firstLine="706"/>
        <w:contextualSpacing/>
        <w:jc w:val="both"/>
        <w:rPr>
          <w:sz w:val="24"/>
          <w:szCs w:val="24"/>
        </w:rPr>
      </w:pPr>
      <w:r w:rsidRPr="006B782E">
        <w:rPr>
          <w:color w:val="000009"/>
          <w:sz w:val="24"/>
          <w:szCs w:val="24"/>
        </w:rPr>
        <w:t>О</w:t>
      </w:r>
      <w:r w:rsidR="00653319" w:rsidRPr="006B782E">
        <w:rPr>
          <w:color w:val="000009"/>
          <w:spacing w:val="1"/>
          <w:sz w:val="24"/>
          <w:szCs w:val="24"/>
        </w:rPr>
        <w:t xml:space="preserve">бразовательная программа </w:t>
      </w:r>
      <w:r w:rsidR="00653319" w:rsidRPr="006B782E">
        <w:rPr>
          <w:color w:val="000009"/>
          <w:sz w:val="24"/>
          <w:szCs w:val="24"/>
        </w:rPr>
        <w:t>дошкольного</w:t>
      </w:r>
      <w:r w:rsidR="00653319" w:rsidRPr="006B782E">
        <w:rPr>
          <w:color w:val="000009"/>
          <w:spacing w:val="1"/>
          <w:sz w:val="24"/>
          <w:szCs w:val="24"/>
        </w:rPr>
        <w:t xml:space="preserve"> </w:t>
      </w:r>
      <w:r w:rsidR="00653319" w:rsidRPr="006B782E">
        <w:rPr>
          <w:color w:val="000009"/>
          <w:sz w:val="24"/>
          <w:szCs w:val="24"/>
        </w:rPr>
        <w:t>образования</w:t>
      </w:r>
      <w:r w:rsidR="00653319" w:rsidRPr="006B782E">
        <w:rPr>
          <w:color w:val="000009"/>
          <w:spacing w:val="-67"/>
          <w:sz w:val="24"/>
          <w:szCs w:val="24"/>
        </w:rPr>
        <w:t xml:space="preserve"> </w:t>
      </w:r>
      <w:r w:rsidRPr="006B782E">
        <w:rPr>
          <w:color w:val="000009"/>
          <w:sz w:val="24"/>
          <w:szCs w:val="24"/>
        </w:rPr>
        <w:t xml:space="preserve"> </w:t>
      </w:r>
      <w:r w:rsidR="00653319" w:rsidRPr="006B782E">
        <w:rPr>
          <w:color w:val="000009"/>
          <w:sz w:val="24"/>
          <w:szCs w:val="24"/>
        </w:rPr>
        <w:t xml:space="preserve"> </w:t>
      </w:r>
      <w:r w:rsidR="001D0C05">
        <w:rPr>
          <w:color w:val="000009"/>
          <w:sz w:val="24"/>
          <w:szCs w:val="24"/>
        </w:rPr>
        <w:t>м</w:t>
      </w:r>
      <w:r w:rsidRPr="006B782E">
        <w:rPr>
          <w:sz w:val="24"/>
          <w:szCs w:val="24"/>
        </w:rPr>
        <w:t>униципального бюджетного дошкольного образовательного учреждения «Детский сад №</w:t>
      </w:r>
      <w:r w:rsidR="001D0C05">
        <w:rPr>
          <w:sz w:val="24"/>
          <w:szCs w:val="24"/>
        </w:rPr>
        <w:t xml:space="preserve"> </w:t>
      </w:r>
      <w:r w:rsidRPr="006B782E">
        <w:rPr>
          <w:sz w:val="24"/>
          <w:szCs w:val="24"/>
        </w:rPr>
        <w:t>1 Радуга» пгт Шкотово Шкотовского муниципа</w:t>
      </w:r>
      <w:r w:rsidR="008B64FE" w:rsidRPr="006B782E">
        <w:rPr>
          <w:sz w:val="24"/>
          <w:szCs w:val="24"/>
        </w:rPr>
        <w:t>льного округа</w:t>
      </w:r>
      <w:r w:rsidRPr="006B782E">
        <w:rPr>
          <w:sz w:val="24"/>
          <w:szCs w:val="24"/>
        </w:rPr>
        <w:t xml:space="preserve"> Приморского края</w:t>
      </w:r>
      <w:r w:rsidR="00653319" w:rsidRPr="006B782E">
        <w:rPr>
          <w:color w:val="000009"/>
          <w:sz w:val="24"/>
          <w:szCs w:val="24"/>
        </w:rPr>
        <w:t xml:space="preserve"> (далее</w:t>
      </w:r>
      <w:r w:rsidR="00653319" w:rsidRPr="006B782E">
        <w:rPr>
          <w:color w:val="000009"/>
          <w:spacing w:val="1"/>
          <w:sz w:val="24"/>
          <w:szCs w:val="24"/>
        </w:rPr>
        <w:t xml:space="preserve"> </w:t>
      </w:r>
      <w:r w:rsidR="003C0C93" w:rsidRPr="006B782E">
        <w:rPr>
          <w:sz w:val="24"/>
          <w:szCs w:val="24"/>
        </w:rPr>
        <w:t xml:space="preserve">– </w:t>
      </w:r>
      <w:r w:rsidR="00653319" w:rsidRPr="006B782E">
        <w:rPr>
          <w:color w:val="000009"/>
          <w:sz w:val="24"/>
          <w:szCs w:val="24"/>
        </w:rPr>
        <w:t>Программа)</w:t>
      </w:r>
      <w:r w:rsidR="00653319" w:rsidRPr="006B782E">
        <w:rPr>
          <w:color w:val="000009"/>
          <w:spacing w:val="1"/>
          <w:sz w:val="24"/>
          <w:szCs w:val="24"/>
        </w:rPr>
        <w:t xml:space="preserve"> </w:t>
      </w:r>
      <w:r w:rsidR="00653319" w:rsidRPr="006B782E">
        <w:rPr>
          <w:color w:val="000009"/>
          <w:sz w:val="24"/>
          <w:szCs w:val="24"/>
        </w:rPr>
        <w:t>разработана</w:t>
      </w:r>
      <w:r w:rsidR="00653319" w:rsidRPr="006B782E">
        <w:rPr>
          <w:color w:val="000009"/>
          <w:spacing w:val="1"/>
          <w:sz w:val="24"/>
          <w:szCs w:val="24"/>
        </w:rPr>
        <w:t xml:space="preserve"> </w:t>
      </w:r>
      <w:r w:rsidR="00653319" w:rsidRPr="006B782E">
        <w:rPr>
          <w:color w:val="000009"/>
          <w:sz w:val="24"/>
          <w:szCs w:val="24"/>
        </w:rPr>
        <w:t>в</w:t>
      </w:r>
      <w:r w:rsidR="00653319" w:rsidRPr="006B782E">
        <w:rPr>
          <w:color w:val="000009"/>
          <w:spacing w:val="1"/>
          <w:sz w:val="24"/>
          <w:szCs w:val="24"/>
        </w:rPr>
        <w:t xml:space="preserve"> </w:t>
      </w:r>
      <w:r w:rsidR="00653319" w:rsidRPr="006B782E">
        <w:rPr>
          <w:color w:val="000009"/>
          <w:sz w:val="24"/>
          <w:szCs w:val="24"/>
        </w:rPr>
        <w:t>соответствии</w:t>
      </w:r>
      <w:r w:rsidR="00653319" w:rsidRPr="006B782E">
        <w:rPr>
          <w:color w:val="000009"/>
          <w:spacing w:val="1"/>
          <w:sz w:val="24"/>
          <w:szCs w:val="24"/>
        </w:rPr>
        <w:t xml:space="preserve"> </w:t>
      </w:r>
      <w:r w:rsidR="00653319" w:rsidRPr="006B782E">
        <w:rPr>
          <w:color w:val="000009"/>
          <w:sz w:val="24"/>
          <w:szCs w:val="24"/>
        </w:rPr>
        <w:t>с</w:t>
      </w:r>
      <w:r w:rsidR="00653319" w:rsidRPr="006B782E">
        <w:rPr>
          <w:color w:val="000009"/>
          <w:spacing w:val="1"/>
          <w:sz w:val="24"/>
          <w:szCs w:val="24"/>
        </w:rPr>
        <w:t xml:space="preserve"> </w:t>
      </w:r>
      <w:r w:rsidR="00653319" w:rsidRPr="006B782E">
        <w:rPr>
          <w:color w:val="000009"/>
          <w:sz w:val="24"/>
          <w:szCs w:val="24"/>
        </w:rPr>
        <w:t>федеральным</w:t>
      </w:r>
      <w:r w:rsidR="00653319" w:rsidRPr="006B782E">
        <w:rPr>
          <w:color w:val="000009"/>
          <w:spacing w:val="1"/>
          <w:sz w:val="24"/>
          <w:szCs w:val="24"/>
        </w:rPr>
        <w:t xml:space="preserve"> </w:t>
      </w:r>
      <w:r w:rsidR="00653319" w:rsidRPr="006B782E">
        <w:rPr>
          <w:color w:val="000009"/>
          <w:sz w:val="24"/>
          <w:szCs w:val="24"/>
        </w:rPr>
        <w:t>государственным</w:t>
      </w:r>
      <w:r w:rsidR="00653319" w:rsidRPr="006B782E">
        <w:rPr>
          <w:color w:val="000009"/>
          <w:spacing w:val="1"/>
          <w:sz w:val="24"/>
          <w:szCs w:val="24"/>
        </w:rPr>
        <w:t xml:space="preserve"> </w:t>
      </w:r>
      <w:r w:rsidR="00653319" w:rsidRPr="006B782E">
        <w:rPr>
          <w:color w:val="000009"/>
          <w:sz w:val="24"/>
          <w:szCs w:val="24"/>
        </w:rPr>
        <w:t>образовательным</w:t>
      </w:r>
      <w:r w:rsidR="00653319" w:rsidRPr="006B782E">
        <w:rPr>
          <w:color w:val="000009"/>
          <w:spacing w:val="1"/>
          <w:sz w:val="24"/>
          <w:szCs w:val="24"/>
        </w:rPr>
        <w:t xml:space="preserve"> </w:t>
      </w:r>
      <w:r w:rsidR="00653319" w:rsidRPr="006B782E">
        <w:rPr>
          <w:color w:val="000009"/>
          <w:sz w:val="24"/>
          <w:szCs w:val="24"/>
        </w:rPr>
        <w:t>стандартом</w:t>
      </w:r>
      <w:r w:rsidR="00653319" w:rsidRPr="006B782E">
        <w:rPr>
          <w:color w:val="000009"/>
          <w:spacing w:val="1"/>
          <w:sz w:val="24"/>
          <w:szCs w:val="24"/>
        </w:rPr>
        <w:t xml:space="preserve"> </w:t>
      </w:r>
      <w:r w:rsidR="00653319" w:rsidRPr="006B782E">
        <w:rPr>
          <w:color w:val="000009"/>
          <w:sz w:val="24"/>
          <w:szCs w:val="24"/>
        </w:rPr>
        <w:t>дошкольного</w:t>
      </w:r>
      <w:r w:rsidR="00653319" w:rsidRPr="006B782E">
        <w:rPr>
          <w:color w:val="000009"/>
          <w:spacing w:val="1"/>
          <w:sz w:val="24"/>
          <w:szCs w:val="24"/>
        </w:rPr>
        <w:t xml:space="preserve"> </w:t>
      </w:r>
      <w:r w:rsidR="00653319" w:rsidRPr="006B782E">
        <w:rPr>
          <w:color w:val="000009"/>
          <w:sz w:val="24"/>
          <w:szCs w:val="24"/>
        </w:rPr>
        <w:t>образования</w:t>
      </w:r>
      <w:r w:rsidR="00653319" w:rsidRPr="006B782E">
        <w:rPr>
          <w:color w:val="000009"/>
          <w:spacing w:val="1"/>
          <w:sz w:val="24"/>
          <w:szCs w:val="24"/>
        </w:rPr>
        <w:t xml:space="preserve"> </w:t>
      </w:r>
      <w:r w:rsidR="003C0C93" w:rsidRPr="006B782E">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00653319" w:rsidRPr="006B782E">
        <w:rPr>
          <w:color w:val="000009"/>
          <w:sz w:val="24"/>
          <w:szCs w:val="24"/>
        </w:rPr>
        <w:t xml:space="preserve"> (далее –</w:t>
      </w:r>
      <w:r w:rsidR="00653319" w:rsidRPr="006B782E">
        <w:rPr>
          <w:color w:val="000009"/>
          <w:spacing w:val="1"/>
          <w:sz w:val="24"/>
          <w:szCs w:val="24"/>
        </w:rPr>
        <w:t xml:space="preserve"> </w:t>
      </w:r>
      <w:r w:rsidR="00653319" w:rsidRPr="006B782E">
        <w:rPr>
          <w:color w:val="000009"/>
          <w:sz w:val="24"/>
          <w:szCs w:val="24"/>
        </w:rPr>
        <w:t>ФГОС</w:t>
      </w:r>
      <w:r w:rsidR="00653319" w:rsidRPr="006B782E">
        <w:rPr>
          <w:color w:val="000009"/>
          <w:spacing w:val="1"/>
          <w:sz w:val="24"/>
          <w:szCs w:val="24"/>
        </w:rPr>
        <w:t xml:space="preserve"> </w:t>
      </w:r>
      <w:r w:rsidR="00653319" w:rsidRPr="006B782E">
        <w:rPr>
          <w:color w:val="000009"/>
          <w:sz w:val="24"/>
          <w:szCs w:val="24"/>
        </w:rPr>
        <w:t>ДО)</w:t>
      </w:r>
      <w:r w:rsidR="00653319" w:rsidRPr="006B782E">
        <w:rPr>
          <w:color w:val="000009"/>
          <w:spacing w:val="1"/>
          <w:sz w:val="24"/>
          <w:szCs w:val="24"/>
        </w:rPr>
        <w:t xml:space="preserve"> </w:t>
      </w:r>
      <w:r w:rsidR="00653319" w:rsidRPr="006B782E">
        <w:rPr>
          <w:color w:val="000009"/>
          <w:sz w:val="24"/>
          <w:szCs w:val="24"/>
        </w:rPr>
        <w:t>и</w:t>
      </w:r>
      <w:r w:rsidR="00653319" w:rsidRPr="006B782E">
        <w:rPr>
          <w:color w:val="000009"/>
          <w:spacing w:val="1"/>
          <w:sz w:val="24"/>
          <w:szCs w:val="24"/>
        </w:rPr>
        <w:t xml:space="preserve"> </w:t>
      </w:r>
      <w:r w:rsidR="00653319" w:rsidRPr="006B782E">
        <w:rPr>
          <w:color w:val="000009"/>
          <w:sz w:val="24"/>
          <w:szCs w:val="24"/>
        </w:rPr>
        <w:t>федеральной образовательной программой дошкольного образования (</w:t>
      </w:r>
      <w:r w:rsidR="003C0C93" w:rsidRPr="006B782E">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00653319" w:rsidRPr="006B782E">
        <w:rPr>
          <w:color w:val="000009"/>
          <w:sz w:val="24"/>
          <w:szCs w:val="24"/>
        </w:rPr>
        <w:t>) (далее – ФОП ДО).</w:t>
      </w:r>
    </w:p>
    <w:p w14:paraId="45CEB057" w14:textId="13978213" w:rsidR="00653319" w:rsidRPr="006B782E" w:rsidRDefault="00653319" w:rsidP="00556668">
      <w:pPr>
        <w:pStyle w:val="a3"/>
        <w:spacing w:line="276" w:lineRule="auto"/>
        <w:ind w:left="0" w:right="214" w:firstLine="706"/>
        <w:contextualSpacing/>
        <w:rPr>
          <w:color w:val="000009"/>
        </w:rPr>
      </w:pPr>
      <w:r w:rsidRPr="006B782E">
        <w:rPr>
          <w:color w:val="000009"/>
        </w:rPr>
        <w:t>Нормативно-правовой</w:t>
      </w:r>
      <w:r w:rsidRPr="006B782E">
        <w:rPr>
          <w:color w:val="000009"/>
          <w:spacing w:val="1"/>
        </w:rPr>
        <w:t xml:space="preserve"> </w:t>
      </w:r>
      <w:r w:rsidRPr="006B782E">
        <w:rPr>
          <w:color w:val="000009"/>
        </w:rPr>
        <w:t>основой</w:t>
      </w:r>
      <w:r w:rsidRPr="006B782E">
        <w:rPr>
          <w:color w:val="000009"/>
          <w:spacing w:val="1"/>
        </w:rPr>
        <w:t xml:space="preserve"> </w:t>
      </w:r>
      <w:r w:rsidRPr="006B782E">
        <w:rPr>
          <w:color w:val="000009"/>
        </w:rPr>
        <w:t>для</w:t>
      </w:r>
      <w:r w:rsidRPr="006B782E">
        <w:rPr>
          <w:color w:val="000009"/>
          <w:spacing w:val="1"/>
        </w:rPr>
        <w:t xml:space="preserve"> </w:t>
      </w:r>
      <w:r w:rsidRPr="006B782E">
        <w:rPr>
          <w:color w:val="000009"/>
        </w:rPr>
        <w:t>разработки</w:t>
      </w:r>
      <w:r w:rsidRPr="006B782E">
        <w:rPr>
          <w:color w:val="000009"/>
          <w:spacing w:val="1"/>
        </w:rPr>
        <w:t xml:space="preserve"> </w:t>
      </w:r>
      <w:r w:rsidRPr="006B782E">
        <w:rPr>
          <w:color w:val="000009"/>
        </w:rPr>
        <w:t>Программы</w:t>
      </w:r>
      <w:r w:rsidRPr="006B782E">
        <w:rPr>
          <w:color w:val="000009"/>
          <w:spacing w:val="1"/>
        </w:rPr>
        <w:t xml:space="preserve"> </w:t>
      </w:r>
      <w:r w:rsidRPr="006B782E">
        <w:rPr>
          <w:color w:val="000009"/>
        </w:rPr>
        <w:t>являются</w:t>
      </w:r>
      <w:r w:rsidRPr="006B782E">
        <w:rPr>
          <w:color w:val="000009"/>
          <w:spacing w:val="1"/>
        </w:rPr>
        <w:t xml:space="preserve"> </w:t>
      </w:r>
      <w:r w:rsidRPr="006B782E">
        <w:rPr>
          <w:color w:val="000009"/>
        </w:rPr>
        <w:t>следующие</w:t>
      </w:r>
      <w:r w:rsidRPr="006B782E">
        <w:rPr>
          <w:color w:val="000009"/>
          <w:spacing w:val="1"/>
        </w:rPr>
        <w:t xml:space="preserve"> </w:t>
      </w:r>
      <w:r w:rsidRPr="006B782E">
        <w:rPr>
          <w:color w:val="000009"/>
        </w:rPr>
        <w:t>нормативно-правовые</w:t>
      </w:r>
      <w:r w:rsidRPr="006B782E">
        <w:rPr>
          <w:color w:val="000009"/>
          <w:spacing w:val="2"/>
        </w:rPr>
        <w:t xml:space="preserve"> </w:t>
      </w:r>
      <w:r w:rsidRPr="006B782E">
        <w:rPr>
          <w:color w:val="000009"/>
        </w:rPr>
        <w:t>документы:</w:t>
      </w:r>
    </w:p>
    <w:p w14:paraId="3665CE9F" w14:textId="3F62A3DD" w:rsidR="008C24B2" w:rsidRPr="006B782E" w:rsidRDefault="008C24B2" w:rsidP="00556668">
      <w:pPr>
        <w:pStyle w:val="a3"/>
        <w:spacing w:line="276" w:lineRule="auto"/>
        <w:ind w:left="0" w:right="214" w:firstLine="706"/>
        <w:contextualSpacing/>
      </w:pPr>
      <w:r w:rsidRPr="006B782E">
        <w:t>- Конвенция о правах ребенка (одобрена Генеральной Ассамблеей ООН 20.11.1989) (вступила в силу для СССР 15.09.1990);</w:t>
      </w:r>
    </w:p>
    <w:p w14:paraId="18C4801D" w14:textId="340A4560" w:rsidR="008C24B2" w:rsidRPr="006B782E" w:rsidRDefault="008C24B2" w:rsidP="00556668">
      <w:pPr>
        <w:pStyle w:val="a3"/>
        <w:spacing w:line="276" w:lineRule="auto"/>
        <w:ind w:right="214" w:firstLine="497"/>
        <w:contextualSpacing/>
      </w:pPr>
      <w:r w:rsidRPr="006B782E">
        <w:t>- Федеральный закон от 29 декабря 2012 г. № 273-ФЗ (актуальная ред.) "Об образовании в Российской Федерации";</w:t>
      </w:r>
    </w:p>
    <w:p w14:paraId="3E82486F" w14:textId="30DA2BA1" w:rsidR="003C0C93" w:rsidRPr="006B782E" w:rsidRDefault="0080042A" w:rsidP="004B0BB1">
      <w:pPr>
        <w:pStyle w:val="a6"/>
        <w:numPr>
          <w:ilvl w:val="0"/>
          <w:numId w:val="10"/>
        </w:numPr>
        <w:tabs>
          <w:tab w:val="left" w:pos="993"/>
        </w:tabs>
        <w:spacing w:line="276" w:lineRule="auto"/>
        <w:ind w:left="0" w:right="214" w:firstLine="709"/>
        <w:contextualSpacing/>
        <w:jc w:val="both"/>
        <w:rPr>
          <w:sz w:val="24"/>
          <w:szCs w:val="24"/>
        </w:rPr>
      </w:pPr>
      <w:r w:rsidRPr="006B782E">
        <w:rPr>
          <w:sz w:val="24"/>
          <w:szCs w:val="24"/>
        </w:rPr>
        <w:t>У</w:t>
      </w:r>
      <w:r w:rsidR="003C0C93" w:rsidRPr="006B782E">
        <w:rPr>
          <w:sz w:val="24"/>
          <w:szCs w:val="24"/>
        </w:rPr>
        <w:t>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14:paraId="67D3A6A5" w14:textId="51EEE82D" w:rsidR="003C0C93" w:rsidRPr="006B782E" w:rsidRDefault="003C0C93" w:rsidP="004B0BB1">
      <w:pPr>
        <w:pStyle w:val="TableParagraph"/>
        <w:numPr>
          <w:ilvl w:val="0"/>
          <w:numId w:val="10"/>
        </w:numPr>
        <w:tabs>
          <w:tab w:val="left" w:pos="404"/>
          <w:tab w:val="left" w:pos="993"/>
        </w:tabs>
        <w:spacing w:before="0" w:line="276" w:lineRule="auto"/>
        <w:ind w:left="0" w:right="214" w:firstLine="709"/>
        <w:contextualSpacing/>
        <w:jc w:val="both"/>
        <w:rPr>
          <w:sz w:val="24"/>
          <w:szCs w:val="24"/>
        </w:rPr>
      </w:pPr>
      <w:r w:rsidRPr="006B782E">
        <w:rPr>
          <w:sz w:val="24"/>
          <w:szCs w:val="24"/>
        </w:rPr>
        <w:t>Указ Президента Российской Федерации от 21 июля 2020 г. № 474 «О национальных целях развития Российской Федерации на период до 2030 года»;</w:t>
      </w:r>
    </w:p>
    <w:p w14:paraId="2032B015" w14:textId="68836B37" w:rsidR="003C0C93" w:rsidRPr="006B782E" w:rsidRDefault="003C0C93" w:rsidP="004B0BB1">
      <w:pPr>
        <w:pStyle w:val="a6"/>
        <w:numPr>
          <w:ilvl w:val="0"/>
          <w:numId w:val="10"/>
        </w:numPr>
        <w:tabs>
          <w:tab w:val="left" w:pos="993"/>
        </w:tabs>
        <w:spacing w:line="276" w:lineRule="auto"/>
        <w:ind w:left="0" w:right="214" w:firstLine="709"/>
        <w:contextualSpacing/>
        <w:jc w:val="both"/>
        <w:rPr>
          <w:sz w:val="24"/>
          <w:szCs w:val="24"/>
        </w:rPr>
      </w:pPr>
      <w:r w:rsidRPr="006B782E">
        <w:rPr>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r w:rsidR="008C24B2" w:rsidRPr="006B782E">
        <w:rPr>
          <w:sz w:val="24"/>
          <w:szCs w:val="24"/>
        </w:rPr>
        <w:t>;</w:t>
      </w:r>
    </w:p>
    <w:p w14:paraId="48A971E6" w14:textId="14B4FBCE" w:rsidR="00283549" w:rsidRPr="006B782E" w:rsidRDefault="00283549" w:rsidP="004B0BB1">
      <w:pPr>
        <w:pStyle w:val="a6"/>
        <w:numPr>
          <w:ilvl w:val="0"/>
          <w:numId w:val="10"/>
        </w:numPr>
        <w:tabs>
          <w:tab w:val="left" w:pos="993"/>
        </w:tabs>
        <w:spacing w:line="276" w:lineRule="auto"/>
        <w:ind w:left="0" w:right="214" w:firstLine="709"/>
        <w:contextualSpacing/>
        <w:jc w:val="both"/>
        <w:rPr>
          <w:sz w:val="24"/>
          <w:szCs w:val="24"/>
        </w:rPr>
      </w:pPr>
      <w:r w:rsidRPr="006B782E">
        <w:rPr>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r w:rsidR="008C24B2" w:rsidRPr="006B782E">
        <w:rPr>
          <w:sz w:val="24"/>
          <w:szCs w:val="24"/>
        </w:rPr>
        <w:t>;</w:t>
      </w:r>
    </w:p>
    <w:p w14:paraId="1186B1B3" w14:textId="7E2CCF52" w:rsidR="003C0C93" w:rsidRPr="006B782E" w:rsidRDefault="003C0C93" w:rsidP="004B0BB1">
      <w:pPr>
        <w:pStyle w:val="a6"/>
        <w:numPr>
          <w:ilvl w:val="0"/>
          <w:numId w:val="10"/>
        </w:numPr>
        <w:tabs>
          <w:tab w:val="left" w:pos="993"/>
        </w:tabs>
        <w:spacing w:line="276" w:lineRule="auto"/>
        <w:ind w:left="0" w:right="214" w:firstLine="709"/>
        <w:contextualSpacing/>
        <w:jc w:val="both"/>
        <w:rPr>
          <w:sz w:val="24"/>
          <w:szCs w:val="24"/>
        </w:rPr>
      </w:pPr>
      <w:r w:rsidRPr="006B782E">
        <w:rPr>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r w:rsidR="008C24B2" w:rsidRPr="006B782E">
        <w:rPr>
          <w:sz w:val="24"/>
          <w:szCs w:val="24"/>
        </w:rPr>
        <w:t>;</w:t>
      </w:r>
    </w:p>
    <w:p w14:paraId="54650229" w14:textId="77777777" w:rsidR="00AF18A9" w:rsidRPr="006B782E" w:rsidRDefault="00283549" w:rsidP="004B0BB1">
      <w:pPr>
        <w:pStyle w:val="a6"/>
        <w:numPr>
          <w:ilvl w:val="0"/>
          <w:numId w:val="10"/>
        </w:numPr>
        <w:tabs>
          <w:tab w:val="left" w:pos="993"/>
          <w:tab w:val="left" w:pos="1364"/>
        </w:tabs>
        <w:spacing w:line="276" w:lineRule="auto"/>
        <w:ind w:left="0" w:right="214" w:firstLine="709"/>
        <w:contextualSpacing/>
        <w:jc w:val="both"/>
        <w:rPr>
          <w:sz w:val="24"/>
          <w:szCs w:val="24"/>
        </w:rPr>
      </w:pPr>
      <w:r w:rsidRPr="006B782E">
        <w:rPr>
          <w:sz w:val="24"/>
          <w:szCs w:val="24"/>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14:paraId="49CFBE51" w14:textId="4210B24A" w:rsidR="008C24B2" w:rsidRPr="006B782E" w:rsidRDefault="008C24B2" w:rsidP="004B0BB1">
      <w:pPr>
        <w:pStyle w:val="a6"/>
        <w:numPr>
          <w:ilvl w:val="0"/>
          <w:numId w:val="10"/>
        </w:numPr>
        <w:tabs>
          <w:tab w:val="left" w:pos="993"/>
          <w:tab w:val="left" w:pos="1364"/>
        </w:tabs>
        <w:spacing w:line="276" w:lineRule="auto"/>
        <w:ind w:left="0" w:right="214" w:firstLine="709"/>
        <w:contextualSpacing/>
        <w:jc w:val="both"/>
        <w:rPr>
          <w:sz w:val="24"/>
          <w:szCs w:val="24"/>
        </w:rPr>
      </w:pPr>
      <w:r w:rsidRPr="006B782E">
        <w:rPr>
          <w:sz w:val="23"/>
          <w:szCs w:val="23"/>
          <w:lang w:eastAsia="ru-RU"/>
        </w:rPr>
        <w:t>Приказ Министерства образования и науки Российской Федерации от 17 октября 2013 г. № 1155 (ред. от 08.11.2022) "Об утверждении федерального государственного образовательного стандарта дошкольного образования" (зарегистрирован Минюстом России 14 ноября 2013 г., регистрационный № 30384).</w:t>
      </w:r>
    </w:p>
    <w:p w14:paraId="788DCCC7" w14:textId="7F7B3C9D" w:rsidR="005E793D" w:rsidRPr="006B782E" w:rsidRDefault="00556668" w:rsidP="004B0BB1">
      <w:pPr>
        <w:pStyle w:val="a6"/>
        <w:numPr>
          <w:ilvl w:val="0"/>
          <w:numId w:val="10"/>
        </w:numPr>
        <w:tabs>
          <w:tab w:val="left" w:pos="993"/>
        </w:tabs>
        <w:spacing w:line="276" w:lineRule="auto"/>
        <w:ind w:left="0" w:right="214" w:firstLine="709"/>
        <w:contextualSpacing/>
        <w:jc w:val="both"/>
        <w:rPr>
          <w:sz w:val="24"/>
          <w:szCs w:val="24"/>
        </w:rPr>
      </w:pPr>
      <w:r w:rsidRPr="006B782E">
        <w:rPr>
          <w:sz w:val="24"/>
          <w:szCs w:val="24"/>
        </w:rPr>
        <w:t>Федеральная</w:t>
      </w:r>
      <w:r w:rsidR="005E793D" w:rsidRPr="006B782E">
        <w:rPr>
          <w:sz w:val="24"/>
          <w:szCs w:val="24"/>
        </w:rPr>
        <w:t xml:space="preserve"> образовательная программа дошкольного образования (</w:t>
      </w:r>
      <w:r w:rsidR="003C0C93" w:rsidRPr="006B782E">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005E793D" w:rsidRPr="006B782E">
        <w:rPr>
          <w:sz w:val="24"/>
          <w:szCs w:val="24"/>
        </w:rPr>
        <w:t>);</w:t>
      </w:r>
    </w:p>
    <w:p w14:paraId="72F5EA72" w14:textId="1F7DC84F" w:rsidR="00653319" w:rsidRPr="006B782E" w:rsidRDefault="00283549" w:rsidP="004B0BB1">
      <w:pPr>
        <w:pStyle w:val="a6"/>
        <w:numPr>
          <w:ilvl w:val="0"/>
          <w:numId w:val="10"/>
        </w:numPr>
        <w:tabs>
          <w:tab w:val="left" w:pos="993"/>
          <w:tab w:val="left" w:pos="1433"/>
        </w:tabs>
        <w:spacing w:line="276" w:lineRule="auto"/>
        <w:ind w:left="0" w:right="214" w:firstLine="709"/>
        <w:contextualSpacing/>
        <w:jc w:val="both"/>
        <w:rPr>
          <w:color w:val="000009"/>
          <w:sz w:val="24"/>
          <w:szCs w:val="24"/>
        </w:rPr>
      </w:pPr>
      <w:r w:rsidRPr="006B782E">
        <w:rPr>
          <w:color w:val="000009"/>
          <w:sz w:val="24"/>
          <w:szCs w:val="24"/>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w:t>
      </w:r>
      <w:r w:rsidR="003C0C93" w:rsidRPr="006B782E">
        <w:rPr>
          <w:color w:val="000009"/>
          <w:sz w:val="24"/>
          <w:szCs w:val="24"/>
        </w:rPr>
        <w:t>п</w:t>
      </w:r>
      <w:r w:rsidR="00F84B7A" w:rsidRPr="006B782E">
        <w:rPr>
          <w:color w:val="000009"/>
          <w:sz w:val="24"/>
          <w:szCs w:val="24"/>
        </w:rPr>
        <w:t>риказ</w:t>
      </w:r>
      <w:r w:rsidRPr="006B782E">
        <w:rPr>
          <w:color w:val="000009"/>
          <w:sz w:val="24"/>
          <w:szCs w:val="24"/>
        </w:rPr>
        <w:t>ом</w:t>
      </w:r>
      <w:r w:rsidR="00F84B7A" w:rsidRPr="006B782E">
        <w:rPr>
          <w:color w:val="000009"/>
          <w:sz w:val="24"/>
          <w:szCs w:val="24"/>
        </w:rPr>
        <w:t xml:space="preserve"> Минпросвещения России от 31 июля 2020 года № 373</w:t>
      </w:r>
      <w:r w:rsidRPr="006B782E">
        <w:rPr>
          <w:color w:val="000009"/>
          <w:sz w:val="24"/>
          <w:szCs w:val="24"/>
        </w:rPr>
        <w:t>, зарегистрировано в Минюсте России 31 августа 2020 г., регистрационный № 59599);</w:t>
      </w:r>
    </w:p>
    <w:p w14:paraId="709BA5CA" w14:textId="77777777" w:rsidR="00AF18A9" w:rsidRPr="006B782E" w:rsidRDefault="00F705F6" w:rsidP="004B0BB1">
      <w:pPr>
        <w:pStyle w:val="TableParagraph"/>
        <w:numPr>
          <w:ilvl w:val="0"/>
          <w:numId w:val="10"/>
        </w:numPr>
        <w:tabs>
          <w:tab w:val="left" w:pos="404"/>
          <w:tab w:val="left" w:pos="993"/>
        </w:tabs>
        <w:spacing w:before="0" w:line="276" w:lineRule="auto"/>
        <w:ind w:left="0" w:right="214" w:firstLine="709"/>
        <w:contextualSpacing/>
        <w:jc w:val="both"/>
        <w:rPr>
          <w:color w:val="000009"/>
          <w:sz w:val="24"/>
          <w:szCs w:val="24"/>
        </w:rPr>
      </w:pPr>
      <w:r w:rsidRPr="006B782E">
        <w:rPr>
          <w:color w:val="000009"/>
          <w:sz w:val="24"/>
          <w:szCs w:val="24"/>
        </w:rPr>
        <w:t xml:space="preserve">Санитарные правила СП 2.4.3648-20 «Санитарно-эпидемиологические требования к </w:t>
      </w:r>
      <w:r w:rsidRPr="006B782E">
        <w:rPr>
          <w:color w:val="000009"/>
          <w:sz w:val="24"/>
          <w:szCs w:val="24"/>
        </w:rPr>
        <w:lastRenderedPageBreak/>
        <w:t>организациям воспитания и обучения, отдыха и оздоровления детей и молодёжи (</w:t>
      </w:r>
      <w:r w:rsidR="00F40D5B" w:rsidRPr="006B782E">
        <w:rPr>
          <w:color w:val="000009"/>
          <w:sz w:val="24"/>
          <w:szCs w:val="24"/>
        </w:rPr>
        <w:t xml:space="preserve">утверждены </w:t>
      </w:r>
      <w:r w:rsidR="003C0C93" w:rsidRPr="006B782E">
        <w:rPr>
          <w:color w:val="000009"/>
          <w:sz w:val="24"/>
          <w:szCs w:val="24"/>
        </w:rPr>
        <w:t>п</w:t>
      </w:r>
      <w:r w:rsidR="00653319" w:rsidRPr="006B782E">
        <w:rPr>
          <w:color w:val="000009"/>
          <w:sz w:val="24"/>
          <w:szCs w:val="24"/>
        </w:rPr>
        <w:t>остановление</w:t>
      </w:r>
      <w:r w:rsidR="00F40D5B" w:rsidRPr="006B782E">
        <w:rPr>
          <w:color w:val="000009"/>
          <w:sz w:val="24"/>
          <w:szCs w:val="24"/>
        </w:rPr>
        <w:t>м</w:t>
      </w:r>
      <w:r w:rsidR="00653319" w:rsidRPr="006B782E">
        <w:rPr>
          <w:color w:val="000009"/>
          <w:sz w:val="24"/>
          <w:szCs w:val="24"/>
        </w:rPr>
        <w:t xml:space="preserve"> Главного государственного санитарного врача Р</w:t>
      </w:r>
      <w:r w:rsidR="00F40D5B" w:rsidRPr="006B782E">
        <w:rPr>
          <w:color w:val="000009"/>
          <w:sz w:val="24"/>
          <w:szCs w:val="24"/>
        </w:rPr>
        <w:t xml:space="preserve">оссийской </w:t>
      </w:r>
      <w:r w:rsidR="00653319" w:rsidRPr="006B782E">
        <w:rPr>
          <w:color w:val="000009"/>
          <w:sz w:val="24"/>
          <w:szCs w:val="24"/>
        </w:rPr>
        <w:t>Ф</w:t>
      </w:r>
      <w:r w:rsidR="00F40D5B" w:rsidRPr="006B782E">
        <w:rPr>
          <w:color w:val="000009"/>
          <w:sz w:val="24"/>
          <w:szCs w:val="24"/>
        </w:rPr>
        <w:t>едерации</w:t>
      </w:r>
      <w:r w:rsidR="00653319" w:rsidRPr="006B782E">
        <w:rPr>
          <w:color w:val="000009"/>
          <w:sz w:val="24"/>
          <w:szCs w:val="24"/>
        </w:rPr>
        <w:t xml:space="preserve"> от 2</w:t>
      </w:r>
      <w:r w:rsidR="00F40D5B" w:rsidRPr="006B782E">
        <w:rPr>
          <w:color w:val="000009"/>
          <w:sz w:val="24"/>
          <w:szCs w:val="24"/>
        </w:rPr>
        <w:t>8</w:t>
      </w:r>
      <w:r w:rsidR="00653319" w:rsidRPr="006B782E">
        <w:rPr>
          <w:color w:val="000009"/>
          <w:sz w:val="24"/>
          <w:szCs w:val="24"/>
        </w:rPr>
        <w:t xml:space="preserve"> </w:t>
      </w:r>
      <w:r w:rsidR="00F40D5B" w:rsidRPr="006B782E">
        <w:rPr>
          <w:color w:val="000009"/>
          <w:sz w:val="24"/>
          <w:szCs w:val="24"/>
        </w:rPr>
        <w:t>сен</w:t>
      </w:r>
      <w:r w:rsidR="00653319" w:rsidRPr="006B782E">
        <w:rPr>
          <w:color w:val="000009"/>
          <w:sz w:val="24"/>
          <w:szCs w:val="24"/>
        </w:rPr>
        <w:t xml:space="preserve">тября 2020 г. № </w:t>
      </w:r>
      <w:r w:rsidR="00F40D5B" w:rsidRPr="006B782E">
        <w:rPr>
          <w:color w:val="000009"/>
          <w:sz w:val="24"/>
          <w:szCs w:val="24"/>
        </w:rPr>
        <w:t>28, зарегистрировано в Минюсте России 18 декабря 2020 г., регистрационный № 61573)</w:t>
      </w:r>
      <w:r w:rsidR="00653319" w:rsidRPr="006B782E">
        <w:rPr>
          <w:color w:val="000009"/>
          <w:sz w:val="24"/>
          <w:szCs w:val="24"/>
        </w:rPr>
        <w:t>;</w:t>
      </w:r>
    </w:p>
    <w:p w14:paraId="5FEAC856" w14:textId="77777777" w:rsidR="00AF18A9" w:rsidRPr="006B782E" w:rsidRDefault="008C24B2" w:rsidP="004B0BB1">
      <w:pPr>
        <w:pStyle w:val="TableParagraph"/>
        <w:numPr>
          <w:ilvl w:val="0"/>
          <w:numId w:val="10"/>
        </w:numPr>
        <w:tabs>
          <w:tab w:val="left" w:pos="404"/>
          <w:tab w:val="left" w:pos="993"/>
        </w:tabs>
        <w:spacing w:before="0" w:line="276" w:lineRule="auto"/>
        <w:ind w:left="0" w:right="214" w:firstLine="709"/>
        <w:contextualSpacing/>
        <w:jc w:val="both"/>
        <w:rPr>
          <w:sz w:val="24"/>
          <w:szCs w:val="24"/>
        </w:rPr>
      </w:pPr>
      <w:r w:rsidRPr="006B782E">
        <w:rPr>
          <w:sz w:val="24"/>
          <w:szCs w:val="24"/>
        </w:rPr>
        <w:t>Постановление Главного государственного санитарного врача Российской Федерации от 27 октября 2020 г. № 32 Об утверждении санитарных правил и норм СанПиН 2.3/2.4.3590-20 "Санитарно-эпидемиологические требования к организации общественного питания населения"</w:t>
      </w:r>
      <w:r w:rsidR="0080042A" w:rsidRPr="006B782E">
        <w:rPr>
          <w:sz w:val="24"/>
          <w:szCs w:val="24"/>
        </w:rPr>
        <w:t>;</w:t>
      </w:r>
    </w:p>
    <w:p w14:paraId="2946AF4B" w14:textId="4D147FAE" w:rsidR="008C24B2" w:rsidRPr="006B782E" w:rsidRDefault="008C24B2" w:rsidP="004B0BB1">
      <w:pPr>
        <w:pStyle w:val="TableParagraph"/>
        <w:numPr>
          <w:ilvl w:val="0"/>
          <w:numId w:val="10"/>
        </w:numPr>
        <w:tabs>
          <w:tab w:val="left" w:pos="404"/>
          <w:tab w:val="left" w:pos="993"/>
        </w:tabs>
        <w:spacing w:before="0" w:line="276" w:lineRule="auto"/>
        <w:ind w:left="0" w:right="214" w:firstLine="709"/>
        <w:contextualSpacing/>
        <w:jc w:val="both"/>
        <w:rPr>
          <w:sz w:val="24"/>
          <w:szCs w:val="24"/>
        </w:rPr>
      </w:pPr>
      <w:r w:rsidRPr="006B782E">
        <w:rPr>
          <w:sz w:val="24"/>
          <w:szCs w:val="24"/>
        </w:rPr>
        <w:t>Постановление Главного государственного санитарного врача Российской Федерации от 28 января 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r w:rsidR="0080042A" w:rsidRPr="006B782E">
        <w:rPr>
          <w:sz w:val="24"/>
          <w:szCs w:val="24"/>
        </w:rPr>
        <w:t>;</w:t>
      </w:r>
    </w:p>
    <w:p w14:paraId="03DC0F48" w14:textId="1C3C2AD6" w:rsidR="00653319" w:rsidRPr="00CD101E" w:rsidRDefault="00653319" w:rsidP="004B0BB1">
      <w:pPr>
        <w:pStyle w:val="TableParagraph"/>
        <w:numPr>
          <w:ilvl w:val="0"/>
          <w:numId w:val="10"/>
        </w:numPr>
        <w:tabs>
          <w:tab w:val="left" w:pos="404"/>
          <w:tab w:val="left" w:pos="993"/>
        </w:tabs>
        <w:spacing w:before="0" w:line="276" w:lineRule="auto"/>
        <w:ind w:left="0" w:right="214" w:firstLine="709"/>
        <w:contextualSpacing/>
        <w:jc w:val="both"/>
        <w:rPr>
          <w:sz w:val="24"/>
          <w:szCs w:val="24"/>
        </w:rPr>
      </w:pPr>
      <w:r w:rsidRPr="00CD101E">
        <w:rPr>
          <w:sz w:val="24"/>
          <w:szCs w:val="24"/>
        </w:rPr>
        <w:t>Устав М</w:t>
      </w:r>
      <w:r w:rsidR="008B64FE" w:rsidRPr="00CD101E">
        <w:rPr>
          <w:sz w:val="24"/>
          <w:szCs w:val="24"/>
        </w:rPr>
        <w:t>Б</w:t>
      </w:r>
      <w:r w:rsidRPr="00CD101E">
        <w:rPr>
          <w:sz w:val="24"/>
          <w:szCs w:val="24"/>
        </w:rPr>
        <w:t>ДОУ</w:t>
      </w:r>
      <w:r w:rsidR="001D0C05">
        <w:rPr>
          <w:sz w:val="24"/>
          <w:szCs w:val="24"/>
        </w:rPr>
        <w:t xml:space="preserve"> </w:t>
      </w:r>
      <w:r w:rsidR="0080042A" w:rsidRPr="00CD101E">
        <w:rPr>
          <w:sz w:val="24"/>
          <w:szCs w:val="24"/>
        </w:rPr>
        <w:t>№</w:t>
      </w:r>
      <w:r w:rsidR="00CD101E" w:rsidRPr="00CD101E">
        <w:rPr>
          <w:sz w:val="24"/>
          <w:szCs w:val="24"/>
        </w:rPr>
        <w:t xml:space="preserve"> 1018-нпа от 26.11.2015 г.</w:t>
      </w:r>
    </w:p>
    <w:p w14:paraId="1B369863" w14:textId="241CDD67" w:rsidR="00570B34" w:rsidRPr="006B782E" w:rsidRDefault="00653319" w:rsidP="004B0BB1">
      <w:pPr>
        <w:pStyle w:val="TableParagraph"/>
        <w:numPr>
          <w:ilvl w:val="0"/>
          <w:numId w:val="10"/>
        </w:numPr>
        <w:tabs>
          <w:tab w:val="left" w:pos="404"/>
          <w:tab w:val="left" w:pos="993"/>
        </w:tabs>
        <w:spacing w:before="0" w:line="276" w:lineRule="auto"/>
        <w:ind w:left="0" w:firstLine="709"/>
        <w:contextualSpacing/>
        <w:jc w:val="both"/>
        <w:rPr>
          <w:sz w:val="24"/>
          <w:szCs w:val="24"/>
        </w:rPr>
      </w:pPr>
      <w:r w:rsidRPr="006B782E">
        <w:rPr>
          <w:sz w:val="24"/>
          <w:szCs w:val="24"/>
        </w:rPr>
        <w:t>Программа</w:t>
      </w:r>
      <w:r w:rsidRPr="006B782E">
        <w:rPr>
          <w:spacing w:val="-15"/>
          <w:sz w:val="24"/>
          <w:szCs w:val="24"/>
        </w:rPr>
        <w:t xml:space="preserve"> </w:t>
      </w:r>
      <w:r w:rsidRPr="006B782E">
        <w:rPr>
          <w:sz w:val="24"/>
          <w:szCs w:val="24"/>
        </w:rPr>
        <w:t>развития</w:t>
      </w:r>
      <w:r w:rsidRPr="006B782E">
        <w:rPr>
          <w:spacing w:val="-5"/>
          <w:sz w:val="24"/>
          <w:szCs w:val="24"/>
        </w:rPr>
        <w:t xml:space="preserve"> </w:t>
      </w:r>
      <w:r w:rsidR="005E793D" w:rsidRPr="006B782E">
        <w:rPr>
          <w:sz w:val="24"/>
          <w:szCs w:val="24"/>
        </w:rPr>
        <w:t>М</w:t>
      </w:r>
      <w:r w:rsidR="008B64FE" w:rsidRPr="006B782E">
        <w:rPr>
          <w:sz w:val="24"/>
          <w:szCs w:val="24"/>
        </w:rPr>
        <w:t>Б</w:t>
      </w:r>
      <w:r w:rsidRPr="006B782E">
        <w:rPr>
          <w:sz w:val="24"/>
          <w:szCs w:val="24"/>
        </w:rPr>
        <w:t>ДОУ</w:t>
      </w:r>
      <w:r w:rsidR="0080042A" w:rsidRPr="006B782E">
        <w:rPr>
          <w:sz w:val="24"/>
          <w:szCs w:val="24"/>
        </w:rPr>
        <w:t xml:space="preserve"> № </w:t>
      </w:r>
      <w:r w:rsidR="00556668" w:rsidRPr="006B782E">
        <w:rPr>
          <w:sz w:val="24"/>
          <w:szCs w:val="24"/>
        </w:rPr>
        <w:t>1 «Радуга</w:t>
      </w:r>
      <w:r w:rsidR="00CC1F05" w:rsidRPr="006B782E">
        <w:rPr>
          <w:sz w:val="24"/>
          <w:szCs w:val="24"/>
        </w:rPr>
        <w:t>»</w:t>
      </w:r>
      <w:r w:rsidR="009E20FB">
        <w:rPr>
          <w:sz w:val="24"/>
          <w:szCs w:val="24"/>
        </w:rPr>
        <w:t xml:space="preserve"> пгт Шкотово ШМР от </w:t>
      </w:r>
      <w:r w:rsidR="009E20FB" w:rsidRPr="006B782E">
        <w:rPr>
          <w:sz w:val="24"/>
          <w:szCs w:val="24"/>
        </w:rPr>
        <w:t xml:space="preserve">31.08.2022 </w:t>
      </w:r>
      <w:r w:rsidR="009E20FB">
        <w:rPr>
          <w:sz w:val="24"/>
          <w:szCs w:val="24"/>
        </w:rPr>
        <w:t xml:space="preserve">г. </w:t>
      </w:r>
      <w:r w:rsidR="00AF18A9" w:rsidRPr="006B782E">
        <w:rPr>
          <w:sz w:val="24"/>
          <w:szCs w:val="24"/>
        </w:rPr>
        <w:t xml:space="preserve"> № </w:t>
      </w:r>
      <w:r w:rsidR="00556668" w:rsidRPr="006B782E">
        <w:rPr>
          <w:sz w:val="24"/>
          <w:szCs w:val="24"/>
        </w:rPr>
        <w:t>32-А</w:t>
      </w:r>
    </w:p>
    <w:p w14:paraId="1880C950" w14:textId="4A009AA6" w:rsidR="00570B34" w:rsidRPr="006B782E" w:rsidRDefault="00570B34" w:rsidP="00556668">
      <w:pPr>
        <w:pStyle w:val="a3"/>
        <w:spacing w:line="276" w:lineRule="auto"/>
        <w:ind w:left="0" w:right="214" w:firstLine="705"/>
        <w:contextualSpacing/>
      </w:pPr>
      <w:r w:rsidRPr="006B782E">
        <w:rPr>
          <w:color w:val="000009"/>
        </w:rPr>
        <w:t xml:space="preserve">Программа отвечает образовательному запросу социума, обеспечивает развитие личности </w:t>
      </w:r>
      <w:r w:rsidR="00BD6C41" w:rsidRPr="006B782E">
        <w:rPr>
          <w:color w:val="000009"/>
        </w:rPr>
        <w:t xml:space="preserve">  </w:t>
      </w:r>
      <w:r w:rsidRPr="006B782E">
        <w:rPr>
          <w:color w:val="000009"/>
        </w:rPr>
        <w:t xml:space="preserve">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w:t>
      </w:r>
      <w:r w:rsidRPr="006B782E">
        <w:rPr>
          <w:iCs/>
        </w:rPr>
        <w:t>необходимого и достаточного для успешного освоения ими образовате</w:t>
      </w:r>
      <w:r w:rsidR="00AF18A9" w:rsidRPr="006B782E">
        <w:rPr>
          <w:iCs/>
        </w:rPr>
        <w:t>льных программ дошкольного</w:t>
      </w:r>
      <w:r w:rsidRPr="006B782E">
        <w:rPr>
          <w:iCs/>
        </w:rPr>
        <w:t xml:space="preserve"> образования</w:t>
      </w:r>
      <w:r w:rsidRPr="006B782E">
        <w:t>, на основе индивидуального подхода к детям дошкольного возраста и специфичных для детей дошкольного возраста видов деятельности.</w:t>
      </w:r>
    </w:p>
    <w:p w14:paraId="1FB7B025" w14:textId="77777777" w:rsidR="00570B34" w:rsidRPr="006B782E" w:rsidRDefault="00570B34" w:rsidP="00556668">
      <w:pPr>
        <w:pStyle w:val="a3"/>
        <w:spacing w:line="276" w:lineRule="auto"/>
        <w:ind w:left="0" w:right="214" w:firstLine="705"/>
        <w:contextualSpacing/>
        <w:rPr>
          <w:color w:val="000009"/>
        </w:rPr>
      </w:pPr>
      <w:r w:rsidRPr="006B782E">
        <w:rPr>
          <w:color w:val="000009"/>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14:paraId="64ED4A1D" w14:textId="77777777" w:rsidR="00BD6C41" w:rsidRPr="006B782E" w:rsidRDefault="00570B34" w:rsidP="00556668">
      <w:pPr>
        <w:pStyle w:val="a6"/>
        <w:tabs>
          <w:tab w:val="left" w:pos="1630"/>
        </w:tabs>
        <w:spacing w:line="276" w:lineRule="auto"/>
        <w:ind w:left="0" w:right="214" w:firstLine="709"/>
        <w:contextualSpacing/>
        <w:jc w:val="both"/>
        <w:rPr>
          <w:sz w:val="24"/>
          <w:szCs w:val="24"/>
        </w:rPr>
      </w:pPr>
      <w:r w:rsidRPr="006B782E">
        <w:rPr>
          <w:color w:val="000009"/>
          <w:sz w:val="24"/>
          <w:szCs w:val="24"/>
        </w:rPr>
        <w:t xml:space="preserve">Обязательная часть Программы </w:t>
      </w:r>
      <w:r w:rsidR="00BD6C41" w:rsidRPr="006B782E">
        <w:rPr>
          <w:color w:val="000009"/>
          <w:sz w:val="24"/>
          <w:szCs w:val="24"/>
        </w:rPr>
        <w:t xml:space="preserve">соответствует ФОП ДО и обеспечивает: </w:t>
      </w:r>
    </w:p>
    <w:p w14:paraId="7E413018" w14:textId="0B649023" w:rsidR="00BD6C41" w:rsidRPr="006B782E" w:rsidRDefault="00BD6C41" w:rsidP="004B0BB1">
      <w:pPr>
        <w:pStyle w:val="a6"/>
        <w:numPr>
          <w:ilvl w:val="0"/>
          <w:numId w:val="11"/>
        </w:numPr>
        <w:tabs>
          <w:tab w:val="left" w:pos="993"/>
        </w:tabs>
        <w:spacing w:line="276" w:lineRule="auto"/>
        <w:ind w:left="0" w:firstLine="709"/>
        <w:contextualSpacing/>
        <w:jc w:val="both"/>
        <w:rPr>
          <w:sz w:val="24"/>
          <w:szCs w:val="24"/>
        </w:rPr>
      </w:pPr>
      <w:r w:rsidRPr="006B782E">
        <w:rPr>
          <w:sz w:val="24"/>
          <w:szCs w:val="24"/>
        </w:rPr>
        <w:t xml:space="preserve">воспитание и развитие ребенка дошкольного возраста как </w:t>
      </w:r>
      <w:r w:rsidR="003C0C93" w:rsidRPr="006B782E">
        <w:rPr>
          <w:sz w:val="24"/>
          <w:szCs w:val="24"/>
        </w:rPr>
        <w:t>г</w:t>
      </w:r>
      <w:r w:rsidRPr="006B782E">
        <w:rPr>
          <w:sz w:val="24"/>
          <w:szCs w:val="24"/>
        </w:rPr>
        <w:t>ражданина Российской</w:t>
      </w:r>
      <w:r w:rsidRPr="006B782E">
        <w:rPr>
          <w:spacing w:val="1"/>
          <w:sz w:val="24"/>
          <w:szCs w:val="24"/>
        </w:rPr>
        <w:t xml:space="preserve"> </w:t>
      </w:r>
      <w:r w:rsidRPr="006B782E">
        <w:rPr>
          <w:sz w:val="24"/>
          <w:szCs w:val="24"/>
        </w:rPr>
        <w:t>Федерации, формирование основ его гражданской и культурной идентичности на доступном его</w:t>
      </w:r>
      <w:r w:rsidRPr="006B782E">
        <w:rPr>
          <w:spacing w:val="1"/>
          <w:sz w:val="24"/>
          <w:szCs w:val="24"/>
        </w:rPr>
        <w:t xml:space="preserve"> </w:t>
      </w:r>
      <w:r w:rsidRPr="006B782E">
        <w:rPr>
          <w:sz w:val="24"/>
          <w:szCs w:val="24"/>
        </w:rPr>
        <w:t>возрасту</w:t>
      </w:r>
      <w:r w:rsidRPr="006B782E">
        <w:rPr>
          <w:spacing w:val="-4"/>
          <w:sz w:val="24"/>
          <w:szCs w:val="24"/>
        </w:rPr>
        <w:t xml:space="preserve"> </w:t>
      </w:r>
      <w:r w:rsidRPr="006B782E">
        <w:rPr>
          <w:sz w:val="24"/>
          <w:szCs w:val="24"/>
        </w:rPr>
        <w:t xml:space="preserve">содержании доступными средствами; </w:t>
      </w:r>
    </w:p>
    <w:p w14:paraId="25DF08B3" w14:textId="534EFC3B" w:rsidR="00BD6C41" w:rsidRPr="006B782E" w:rsidRDefault="00BD6C41" w:rsidP="004B0BB1">
      <w:pPr>
        <w:pStyle w:val="a6"/>
        <w:numPr>
          <w:ilvl w:val="0"/>
          <w:numId w:val="11"/>
        </w:numPr>
        <w:tabs>
          <w:tab w:val="left" w:pos="993"/>
        </w:tabs>
        <w:spacing w:line="276" w:lineRule="auto"/>
        <w:ind w:left="0" w:firstLine="709"/>
        <w:contextualSpacing/>
        <w:jc w:val="both"/>
        <w:rPr>
          <w:sz w:val="24"/>
          <w:szCs w:val="24"/>
        </w:rPr>
      </w:pPr>
      <w:r w:rsidRPr="006B782E">
        <w:rPr>
          <w:sz w:val="24"/>
          <w:szCs w:val="24"/>
        </w:rPr>
        <w:t>создание</w:t>
      </w:r>
      <w:r w:rsidRPr="006B782E">
        <w:rPr>
          <w:spacing w:val="1"/>
          <w:sz w:val="24"/>
          <w:szCs w:val="24"/>
        </w:rPr>
        <w:t xml:space="preserve"> </w:t>
      </w:r>
      <w:r w:rsidRPr="006B782E">
        <w:rPr>
          <w:sz w:val="24"/>
          <w:szCs w:val="24"/>
        </w:rPr>
        <w:t>единого</w:t>
      </w:r>
      <w:r w:rsidRPr="006B782E">
        <w:rPr>
          <w:spacing w:val="1"/>
          <w:sz w:val="24"/>
          <w:szCs w:val="24"/>
        </w:rPr>
        <w:t xml:space="preserve"> </w:t>
      </w:r>
      <w:r w:rsidRPr="006B782E">
        <w:rPr>
          <w:sz w:val="24"/>
          <w:szCs w:val="24"/>
        </w:rPr>
        <w:t>ядра</w:t>
      </w:r>
      <w:r w:rsidRPr="006B782E">
        <w:rPr>
          <w:spacing w:val="1"/>
          <w:sz w:val="24"/>
          <w:szCs w:val="24"/>
        </w:rPr>
        <w:t xml:space="preserve"> </w:t>
      </w:r>
      <w:r w:rsidRPr="006B782E">
        <w:rPr>
          <w:sz w:val="24"/>
          <w:szCs w:val="24"/>
        </w:rPr>
        <w:t>содержания</w:t>
      </w:r>
      <w:r w:rsidRPr="006B782E">
        <w:rPr>
          <w:spacing w:val="1"/>
          <w:sz w:val="24"/>
          <w:szCs w:val="24"/>
        </w:rPr>
        <w:t xml:space="preserve"> </w:t>
      </w:r>
      <w:r w:rsidRPr="006B782E">
        <w:rPr>
          <w:sz w:val="24"/>
          <w:szCs w:val="24"/>
        </w:rPr>
        <w:t>дошкольного</w:t>
      </w:r>
      <w:r w:rsidRPr="006B782E">
        <w:rPr>
          <w:spacing w:val="1"/>
          <w:sz w:val="24"/>
          <w:szCs w:val="24"/>
        </w:rPr>
        <w:t xml:space="preserve"> </w:t>
      </w:r>
      <w:r w:rsidRPr="006B782E">
        <w:rPr>
          <w:sz w:val="24"/>
          <w:szCs w:val="24"/>
        </w:rPr>
        <w:t>образования</w:t>
      </w:r>
      <w:r w:rsidRPr="006B782E">
        <w:rPr>
          <w:spacing w:val="1"/>
          <w:sz w:val="24"/>
          <w:szCs w:val="24"/>
        </w:rPr>
        <w:t xml:space="preserve"> </w:t>
      </w:r>
      <w:r w:rsidRPr="006B782E">
        <w:rPr>
          <w:sz w:val="24"/>
          <w:szCs w:val="24"/>
        </w:rPr>
        <w:t>(далее</w:t>
      </w:r>
      <w:r w:rsidRPr="006B782E">
        <w:rPr>
          <w:spacing w:val="1"/>
          <w:sz w:val="24"/>
          <w:szCs w:val="24"/>
        </w:rPr>
        <w:t xml:space="preserve"> </w:t>
      </w:r>
      <w:r w:rsidRPr="006B782E">
        <w:rPr>
          <w:sz w:val="24"/>
          <w:szCs w:val="24"/>
        </w:rPr>
        <w:t>–</w:t>
      </w:r>
      <w:r w:rsidRPr="006B782E">
        <w:rPr>
          <w:spacing w:val="1"/>
          <w:sz w:val="24"/>
          <w:szCs w:val="24"/>
        </w:rPr>
        <w:t xml:space="preserve"> </w:t>
      </w:r>
      <w:r w:rsidRPr="006B782E">
        <w:rPr>
          <w:sz w:val="24"/>
          <w:szCs w:val="24"/>
        </w:rPr>
        <w:t>ДО),</w:t>
      </w:r>
      <w:r w:rsidRPr="006B782E">
        <w:rPr>
          <w:spacing w:val="-57"/>
          <w:sz w:val="24"/>
          <w:szCs w:val="24"/>
        </w:rPr>
        <w:t xml:space="preserve"> </w:t>
      </w:r>
      <w:r w:rsidRPr="006B782E">
        <w:rPr>
          <w:sz w:val="24"/>
          <w:szCs w:val="24"/>
        </w:rPr>
        <w:t>ориентированного на приобщение детей к духовно-нравственным и социокультурным ценностям</w:t>
      </w:r>
      <w:r w:rsidRPr="006B782E">
        <w:rPr>
          <w:spacing w:val="1"/>
          <w:sz w:val="24"/>
          <w:szCs w:val="24"/>
        </w:rPr>
        <w:t xml:space="preserve"> </w:t>
      </w:r>
      <w:r w:rsidRPr="006B782E">
        <w:rPr>
          <w:sz w:val="24"/>
          <w:szCs w:val="24"/>
        </w:rPr>
        <w:t>российского народа, воспитание подрастающего поколения как знающего и уважающего историю</w:t>
      </w:r>
      <w:r w:rsidRPr="006B782E">
        <w:rPr>
          <w:spacing w:val="1"/>
          <w:sz w:val="24"/>
          <w:szCs w:val="24"/>
        </w:rPr>
        <w:t xml:space="preserve"> </w:t>
      </w:r>
      <w:r w:rsidRPr="006B782E">
        <w:rPr>
          <w:sz w:val="24"/>
          <w:szCs w:val="24"/>
        </w:rPr>
        <w:t>и</w:t>
      </w:r>
      <w:r w:rsidRPr="006B782E">
        <w:rPr>
          <w:spacing w:val="-1"/>
          <w:sz w:val="24"/>
          <w:szCs w:val="24"/>
        </w:rPr>
        <w:t xml:space="preserve"> </w:t>
      </w:r>
      <w:r w:rsidRPr="006B782E">
        <w:rPr>
          <w:sz w:val="24"/>
          <w:szCs w:val="24"/>
        </w:rPr>
        <w:t>культуру</w:t>
      </w:r>
      <w:r w:rsidRPr="006B782E">
        <w:rPr>
          <w:spacing w:val="-3"/>
          <w:sz w:val="24"/>
          <w:szCs w:val="24"/>
        </w:rPr>
        <w:t xml:space="preserve"> </w:t>
      </w:r>
      <w:r w:rsidRPr="006B782E">
        <w:rPr>
          <w:sz w:val="24"/>
          <w:szCs w:val="24"/>
        </w:rPr>
        <w:t>своей семьи, большой</w:t>
      </w:r>
      <w:r w:rsidRPr="006B782E">
        <w:rPr>
          <w:spacing w:val="-2"/>
          <w:sz w:val="24"/>
          <w:szCs w:val="24"/>
        </w:rPr>
        <w:t xml:space="preserve"> </w:t>
      </w:r>
      <w:r w:rsidRPr="006B782E">
        <w:rPr>
          <w:sz w:val="24"/>
          <w:szCs w:val="24"/>
        </w:rPr>
        <w:t>и малой Родины;</w:t>
      </w:r>
    </w:p>
    <w:p w14:paraId="785D77CB" w14:textId="25C66A74" w:rsidR="00BD6C41" w:rsidRPr="006B782E" w:rsidRDefault="00BD6C41" w:rsidP="004B0BB1">
      <w:pPr>
        <w:pStyle w:val="a6"/>
        <w:numPr>
          <w:ilvl w:val="0"/>
          <w:numId w:val="11"/>
        </w:numPr>
        <w:tabs>
          <w:tab w:val="left" w:pos="993"/>
        </w:tabs>
        <w:spacing w:line="276" w:lineRule="auto"/>
        <w:ind w:left="0" w:firstLine="709"/>
        <w:contextualSpacing/>
        <w:jc w:val="both"/>
        <w:rPr>
          <w:iCs/>
          <w:sz w:val="24"/>
          <w:szCs w:val="24"/>
        </w:rPr>
      </w:pPr>
      <w:r w:rsidRPr="006B782E">
        <w:rPr>
          <w:iCs/>
          <w:sz w:val="24"/>
          <w:szCs w:val="24"/>
        </w:rPr>
        <w:t>создание</w:t>
      </w:r>
      <w:r w:rsidRPr="006B782E">
        <w:rPr>
          <w:iCs/>
          <w:spacing w:val="1"/>
          <w:sz w:val="24"/>
          <w:szCs w:val="24"/>
        </w:rPr>
        <w:t xml:space="preserve"> </w:t>
      </w:r>
      <w:r w:rsidRPr="006B782E">
        <w:rPr>
          <w:iCs/>
          <w:sz w:val="24"/>
          <w:szCs w:val="24"/>
        </w:rPr>
        <w:t>единого</w:t>
      </w:r>
      <w:r w:rsidRPr="006B782E">
        <w:rPr>
          <w:iCs/>
          <w:spacing w:val="1"/>
          <w:sz w:val="24"/>
          <w:szCs w:val="24"/>
        </w:rPr>
        <w:t xml:space="preserve"> </w:t>
      </w:r>
      <w:r w:rsidRPr="006B782E">
        <w:rPr>
          <w:iCs/>
          <w:sz w:val="24"/>
          <w:szCs w:val="24"/>
        </w:rPr>
        <w:t>федерального</w:t>
      </w:r>
      <w:r w:rsidRPr="006B782E">
        <w:rPr>
          <w:iCs/>
          <w:spacing w:val="1"/>
          <w:sz w:val="24"/>
          <w:szCs w:val="24"/>
        </w:rPr>
        <w:t xml:space="preserve"> </w:t>
      </w:r>
      <w:r w:rsidRPr="006B782E">
        <w:rPr>
          <w:iCs/>
          <w:sz w:val="24"/>
          <w:szCs w:val="24"/>
        </w:rPr>
        <w:t>образовательного</w:t>
      </w:r>
      <w:r w:rsidRPr="006B782E">
        <w:rPr>
          <w:iCs/>
          <w:spacing w:val="1"/>
          <w:sz w:val="24"/>
          <w:szCs w:val="24"/>
        </w:rPr>
        <w:t xml:space="preserve"> </w:t>
      </w:r>
      <w:r w:rsidRPr="006B782E">
        <w:rPr>
          <w:iCs/>
          <w:sz w:val="24"/>
          <w:szCs w:val="24"/>
        </w:rPr>
        <w:t>пространства</w:t>
      </w:r>
      <w:r w:rsidRPr="006B782E">
        <w:rPr>
          <w:iCs/>
          <w:spacing w:val="1"/>
          <w:sz w:val="24"/>
          <w:szCs w:val="24"/>
        </w:rPr>
        <w:t xml:space="preserve"> </w:t>
      </w:r>
      <w:r w:rsidRPr="006B782E">
        <w:rPr>
          <w:iCs/>
          <w:sz w:val="24"/>
          <w:szCs w:val="24"/>
        </w:rPr>
        <w:t>воспитания</w:t>
      </w:r>
      <w:r w:rsidRPr="006B782E">
        <w:rPr>
          <w:iCs/>
          <w:spacing w:val="1"/>
          <w:sz w:val="24"/>
          <w:szCs w:val="24"/>
        </w:rPr>
        <w:t xml:space="preserve"> </w:t>
      </w:r>
      <w:r w:rsidRPr="006B782E">
        <w:rPr>
          <w:iCs/>
          <w:sz w:val="24"/>
          <w:szCs w:val="24"/>
        </w:rPr>
        <w:t>и</w:t>
      </w:r>
      <w:r w:rsidRPr="006B782E">
        <w:rPr>
          <w:iCs/>
          <w:spacing w:val="-57"/>
          <w:sz w:val="24"/>
          <w:szCs w:val="24"/>
        </w:rPr>
        <w:t xml:space="preserve"> </w:t>
      </w:r>
      <w:r w:rsidR="00F2516D" w:rsidRPr="006B782E">
        <w:rPr>
          <w:iCs/>
          <w:spacing w:val="-57"/>
          <w:sz w:val="24"/>
          <w:szCs w:val="24"/>
        </w:rPr>
        <w:t xml:space="preserve">         </w:t>
      </w:r>
      <w:r w:rsidRPr="006B782E">
        <w:rPr>
          <w:iCs/>
          <w:sz w:val="24"/>
          <w:szCs w:val="24"/>
        </w:rPr>
        <w:t>обучения д</w:t>
      </w:r>
      <w:r w:rsidR="00AF18A9" w:rsidRPr="006B782E">
        <w:rPr>
          <w:iCs/>
          <w:sz w:val="24"/>
          <w:szCs w:val="24"/>
        </w:rPr>
        <w:t>етей,</w:t>
      </w:r>
      <w:r w:rsidRPr="006B782E">
        <w:rPr>
          <w:iCs/>
          <w:sz w:val="24"/>
          <w:szCs w:val="24"/>
        </w:rPr>
        <w:t xml:space="preserve"> обеспечивающего ребенку и его</w:t>
      </w:r>
      <w:r w:rsidRPr="006B782E">
        <w:rPr>
          <w:iCs/>
          <w:spacing w:val="1"/>
          <w:sz w:val="24"/>
          <w:szCs w:val="24"/>
        </w:rPr>
        <w:t xml:space="preserve"> </w:t>
      </w:r>
      <w:r w:rsidRPr="006B782E">
        <w:rPr>
          <w:iCs/>
          <w:sz w:val="24"/>
          <w:szCs w:val="24"/>
        </w:rPr>
        <w:t>родителям (законным представителям), равные, качественные условия ДО, вне зависимости от</w:t>
      </w:r>
      <w:r w:rsidRPr="006B782E">
        <w:rPr>
          <w:iCs/>
          <w:spacing w:val="1"/>
          <w:sz w:val="24"/>
          <w:szCs w:val="24"/>
        </w:rPr>
        <w:t xml:space="preserve"> </w:t>
      </w:r>
      <w:r w:rsidRPr="006B782E">
        <w:rPr>
          <w:iCs/>
          <w:sz w:val="24"/>
          <w:szCs w:val="24"/>
        </w:rPr>
        <w:t>места</w:t>
      </w:r>
      <w:r w:rsidRPr="006B782E">
        <w:rPr>
          <w:iCs/>
          <w:spacing w:val="-1"/>
          <w:sz w:val="24"/>
          <w:szCs w:val="24"/>
        </w:rPr>
        <w:t xml:space="preserve"> </w:t>
      </w:r>
      <w:r w:rsidRPr="006B782E">
        <w:rPr>
          <w:iCs/>
          <w:sz w:val="24"/>
          <w:szCs w:val="24"/>
        </w:rPr>
        <w:t>и региона</w:t>
      </w:r>
      <w:r w:rsidRPr="006B782E">
        <w:rPr>
          <w:iCs/>
          <w:spacing w:val="-1"/>
          <w:sz w:val="24"/>
          <w:szCs w:val="24"/>
        </w:rPr>
        <w:t xml:space="preserve"> </w:t>
      </w:r>
      <w:r w:rsidRPr="006B782E">
        <w:rPr>
          <w:iCs/>
          <w:sz w:val="24"/>
          <w:szCs w:val="24"/>
        </w:rPr>
        <w:t>проживания.</w:t>
      </w:r>
    </w:p>
    <w:p w14:paraId="34C98C80" w14:textId="789EB5DF" w:rsidR="00570B34" w:rsidRPr="006B782E" w:rsidRDefault="00570B34" w:rsidP="00556668">
      <w:pPr>
        <w:pStyle w:val="a3"/>
        <w:tabs>
          <w:tab w:val="left" w:pos="10065"/>
        </w:tabs>
        <w:spacing w:line="276" w:lineRule="auto"/>
        <w:ind w:left="0" w:right="214" w:firstLine="705"/>
        <w:contextualSpacing/>
        <w:rPr>
          <w:color w:val="000009"/>
        </w:rPr>
      </w:pPr>
      <w:r w:rsidRPr="006B782E">
        <w:t xml:space="preserve">В части, формируемой участниками образовательных отношений, представлены </w:t>
      </w:r>
      <w:r w:rsidRPr="006B782E">
        <w:rPr>
          <w:color w:val="000009"/>
        </w:rPr>
        <w:t xml:space="preserve">выбранные участниками образовательных отношений программы, направленные на развитие детей в образовательных областях, видах </w:t>
      </w:r>
      <w:r w:rsidRPr="006B782E">
        <w:t>деятельности и культурных практиках (парциальные образовательные программы), отобранные с у</w:t>
      </w:r>
      <w:r w:rsidRPr="006B782E">
        <w:rPr>
          <w:color w:val="000009"/>
        </w:rPr>
        <w:t>четом приоритетных направлений, климатических особенностей, а также для обеспечения коррекции нарушений</w:t>
      </w:r>
      <w:r w:rsidR="0087388F" w:rsidRPr="006B782E">
        <w:rPr>
          <w:color w:val="000009"/>
        </w:rPr>
        <w:t xml:space="preserve"> </w:t>
      </w:r>
      <w:r w:rsidRPr="006B782E">
        <w:rPr>
          <w:color w:val="000009"/>
        </w:rPr>
        <w:t>развития и ориентированные на потребность детей и их родителей:</w:t>
      </w:r>
    </w:p>
    <w:p w14:paraId="7F5C7EC0" w14:textId="77777777" w:rsidR="00570B34" w:rsidRPr="006B782E" w:rsidRDefault="002A29F5" w:rsidP="00556668">
      <w:pPr>
        <w:pStyle w:val="a6"/>
        <w:tabs>
          <w:tab w:val="left" w:pos="1630"/>
        </w:tabs>
        <w:spacing w:line="276" w:lineRule="auto"/>
        <w:ind w:left="0" w:right="252" w:firstLine="0"/>
        <w:contextualSpacing/>
        <w:jc w:val="both"/>
        <w:rPr>
          <w:sz w:val="24"/>
          <w:szCs w:val="24"/>
        </w:rPr>
      </w:pPr>
      <w:r w:rsidRPr="006B782E">
        <w:rPr>
          <w:sz w:val="24"/>
          <w:szCs w:val="24"/>
        </w:rPr>
        <w:t xml:space="preserve">           </w:t>
      </w:r>
      <w:r w:rsidR="00570B34" w:rsidRPr="006B782E">
        <w:rPr>
          <w:sz w:val="24"/>
          <w:szCs w:val="24"/>
        </w:rPr>
        <w:t>Объем обязательной части Программы составляет не</w:t>
      </w:r>
      <w:r w:rsidR="00F95F74" w:rsidRPr="006B782E">
        <w:rPr>
          <w:sz w:val="24"/>
          <w:szCs w:val="24"/>
        </w:rPr>
        <w:t xml:space="preserve"> менее 60% от ее общего объема; </w:t>
      </w:r>
      <w:r w:rsidR="00570B34" w:rsidRPr="006B782E">
        <w:rPr>
          <w:sz w:val="24"/>
          <w:szCs w:val="24"/>
        </w:rPr>
        <w:t>части, формируемой участниками образовательных отношений, не более 40%.</w:t>
      </w:r>
    </w:p>
    <w:p w14:paraId="1A779073" w14:textId="77777777" w:rsidR="002A29F5" w:rsidRPr="006B782E" w:rsidRDefault="006749B7" w:rsidP="00556668">
      <w:pPr>
        <w:pStyle w:val="a6"/>
        <w:tabs>
          <w:tab w:val="left" w:pos="1630"/>
        </w:tabs>
        <w:spacing w:line="276" w:lineRule="auto"/>
        <w:ind w:left="0" w:right="252" w:firstLine="709"/>
        <w:contextualSpacing/>
        <w:jc w:val="both"/>
        <w:rPr>
          <w:sz w:val="24"/>
          <w:szCs w:val="24"/>
        </w:rPr>
      </w:pPr>
      <w:r w:rsidRPr="006B782E">
        <w:rPr>
          <w:sz w:val="24"/>
          <w:szCs w:val="24"/>
        </w:rPr>
        <w:t>П</w:t>
      </w:r>
      <w:r w:rsidR="0021290F" w:rsidRPr="006B782E">
        <w:rPr>
          <w:sz w:val="24"/>
          <w:szCs w:val="24"/>
        </w:rPr>
        <w:t>рограмма представляет собой учебно-методическую документацию, в составе которой</w:t>
      </w:r>
      <w:r w:rsidR="002A29F5" w:rsidRPr="006B782E">
        <w:rPr>
          <w:sz w:val="24"/>
          <w:szCs w:val="24"/>
        </w:rPr>
        <w:t>:</w:t>
      </w:r>
    </w:p>
    <w:p w14:paraId="679444C3" w14:textId="03D66411" w:rsidR="002A29F5" w:rsidRPr="006B782E" w:rsidRDefault="0021290F" w:rsidP="004B0BB1">
      <w:pPr>
        <w:pStyle w:val="a6"/>
        <w:numPr>
          <w:ilvl w:val="0"/>
          <w:numId w:val="12"/>
        </w:numPr>
        <w:tabs>
          <w:tab w:val="left" w:pos="1134"/>
        </w:tabs>
        <w:spacing w:line="276" w:lineRule="auto"/>
        <w:ind w:left="0" w:right="252" w:firstLine="709"/>
        <w:contextualSpacing/>
        <w:jc w:val="both"/>
        <w:rPr>
          <w:sz w:val="24"/>
          <w:szCs w:val="24"/>
        </w:rPr>
      </w:pPr>
      <w:r w:rsidRPr="006B782E">
        <w:rPr>
          <w:sz w:val="24"/>
          <w:szCs w:val="24"/>
        </w:rPr>
        <w:t xml:space="preserve">рабочая программа воспитания, </w:t>
      </w:r>
    </w:p>
    <w:p w14:paraId="5694C057" w14:textId="3338CEE3" w:rsidR="00283549" w:rsidRPr="006B782E" w:rsidRDefault="00E448F1" w:rsidP="004B0BB1">
      <w:pPr>
        <w:pStyle w:val="a6"/>
        <w:numPr>
          <w:ilvl w:val="0"/>
          <w:numId w:val="12"/>
        </w:numPr>
        <w:tabs>
          <w:tab w:val="left" w:pos="1134"/>
        </w:tabs>
        <w:spacing w:line="276" w:lineRule="auto"/>
        <w:ind w:left="0" w:right="252" w:firstLine="709"/>
        <w:contextualSpacing/>
        <w:jc w:val="both"/>
        <w:rPr>
          <w:sz w:val="24"/>
          <w:szCs w:val="24"/>
        </w:rPr>
      </w:pPr>
      <w:r w:rsidRPr="006B782E">
        <w:rPr>
          <w:sz w:val="24"/>
          <w:szCs w:val="24"/>
        </w:rPr>
        <w:t>р</w:t>
      </w:r>
      <w:r w:rsidR="00283549" w:rsidRPr="006B782E">
        <w:rPr>
          <w:sz w:val="24"/>
          <w:szCs w:val="24"/>
        </w:rPr>
        <w:t xml:space="preserve">ежим </w:t>
      </w:r>
      <w:r w:rsidRPr="006B782E">
        <w:rPr>
          <w:sz w:val="24"/>
          <w:szCs w:val="24"/>
        </w:rPr>
        <w:t>и распорядок дня для всех возрастных групп ДОО,</w:t>
      </w:r>
      <w:r w:rsidR="00283549" w:rsidRPr="006B782E">
        <w:rPr>
          <w:sz w:val="24"/>
          <w:szCs w:val="24"/>
        </w:rPr>
        <w:t xml:space="preserve"> </w:t>
      </w:r>
    </w:p>
    <w:p w14:paraId="3E1ECD93" w14:textId="45D236C1" w:rsidR="00BB340C" w:rsidRPr="006B782E" w:rsidRDefault="0021290F" w:rsidP="004B0BB1">
      <w:pPr>
        <w:pStyle w:val="a6"/>
        <w:numPr>
          <w:ilvl w:val="0"/>
          <w:numId w:val="12"/>
        </w:numPr>
        <w:tabs>
          <w:tab w:val="left" w:pos="1134"/>
        </w:tabs>
        <w:spacing w:line="276" w:lineRule="auto"/>
        <w:ind w:left="0" w:right="252" w:firstLine="709"/>
        <w:contextualSpacing/>
        <w:jc w:val="both"/>
        <w:rPr>
          <w:sz w:val="24"/>
          <w:szCs w:val="24"/>
        </w:rPr>
      </w:pPr>
      <w:r w:rsidRPr="006B782E">
        <w:rPr>
          <w:sz w:val="24"/>
          <w:szCs w:val="24"/>
        </w:rPr>
        <w:lastRenderedPageBreak/>
        <w:t>календарный план воспитательной</w:t>
      </w:r>
      <w:r w:rsidR="006749B7" w:rsidRPr="006B782E">
        <w:rPr>
          <w:sz w:val="24"/>
          <w:szCs w:val="24"/>
        </w:rPr>
        <w:t xml:space="preserve"> </w:t>
      </w:r>
      <w:r w:rsidRPr="006B782E">
        <w:rPr>
          <w:sz w:val="24"/>
          <w:szCs w:val="24"/>
        </w:rPr>
        <w:t>работы.</w:t>
      </w:r>
    </w:p>
    <w:p w14:paraId="3EC146FC" w14:textId="77777777" w:rsidR="00BB340C" w:rsidRPr="006B782E" w:rsidRDefault="0021290F" w:rsidP="00556668">
      <w:pPr>
        <w:pStyle w:val="a6"/>
        <w:tabs>
          <w:tab w:val="left" w:pos="1630"/>
        </w:tabs>
        <w:spacing w:line="276" w:lineRule="auto"/>
        <w:ind w:left="0" w:right="252" w:firstLine="709"/>
        <w:contextualSpacing/>
        <w:jc w:val="both"/>
        <w:rPr>
          <w:sz w:val="24"/>
          <w:szCs w:val="24"/>
        </w:rPr>
      </w:pPr>
      <w:r w:rsidRPr="006B782E">
        <w:rPr>
          <w:sz w:val="24"/>
          <w:szCs w:val="24"/>
        </w:rPr>
        <w:t xml:space="preserve">В соответствии с требованиями ФГОС ДО в </w:t>
      </w:r>
      <w:r w:rsidR="006749B7" w:rsidRPr="006B782E">
        <w:rPr>
          <w:sz w:val="24"/>
          <w:szCs w:val="24"/>
        </w:rPr>
        <w:t>П</w:t>
      </w:r>
      <w:r w:rsidRPr="006B782E">
        <w:rPr>
          <w:sz w:val="24"/>
          <w:szCs w:val="24"/>
        </w:rPr>
        <w:t>рограмме содержится целевой, содержательный и организационный разделы.</w:t>
      </w:r>
    </w:p>
    <w:p w14:paraId="17CD0F6F" w14:textId="77777777" w:rsidR="00BB340C" w:rsidRPr="006B782E" w:rsidRDefault="0021290F" w:rsidP="00556668">
      <w:pPr>
        <w:pStyle w:val="a6"/>
        <w:tabs>
          <w:tab w:val="left" w:pos="1630"/>
        </w:tabs>
        <w:spacing w:line="276" w:lineRule="auto"/>
        <w:ind w:left="0" w:right="252" w:firstLine="709"/>
        <w:contextualSpacing/>
        <w:jc w:val="both"/>
        <w:rPr>
          <w:sz w:val="24"/>
          <w:szCs w:val="24"/>
        </w:rPr>
      </w:pPr>
      <w:r w:rsidRPr="006B782E">
        <w:rPr>
          <w:sz w:val="24"/>
          <w:szCs w:val="24"/>
        </w:rPr>
        <w:t xml:space="preserve">В целевом разделе </w:t>
      </w:r>
      <w:r w:rsidR="006749B7" w:rsidRPr="006B782E">
        <w:rPr>
          <w:sz w:val="24"/>
          <w:szCs w:val="24"/>
        </w:rPr>
        <w:t>П</w:t>
      </w:r>
      <w:r w:rsidRPr="006B782E">
        <w:rPr>
          <w:sz w:val="24"/>
          <w:szCs w:val="24"/>
        </w:rPr>
        <w:t xml:space="preserve">рограммы представлены цели, задачи, принципы </w:t>
      </w:r>
      <w:r w:rsidR="002A29F5" w:rsidRPr="006B782E">
        <w:rPr>
          <w:sz w:val="24"/>
          <w:szCs w:val="24"/>
        </w:rPr>
        <w:t>и подходы</w:t>
      </w:r>
      <w:r w:rsidRPr="006B782E">
        <w:rPr>
          <w:sz w:val="24"/>
          <w:szCs w:val="24"/>
        </w:rPr>
        <w:t xml:space="preserve"> к ее формированию; планируемые результаты освоения </w:t>
      </w:r>
      <w:r w:rsidR="006749B7" w:rsidRPr="006B782E">
        <w:rPr>
          <w:sz w:val="24"/>
          <w:szCs w:val="24"/>
        </w:rPr>
        <w:t>П</w:t>
      </w:r>
      <w:r w:rsidRPr="006B782E">
        <w:rPr>
          <w:sz w:val="24"/>
          <w:szCs w:val="24"/>
        </w:rPr>
        <w:t>рограммы в</w:t>
      </w:r>
      <w:r w:rsidR="00BD6C41" w:rsidRPr="006B782E">
        <w:rPr>
          <w:sz w:val="24"/>
          <w:szCs w:val="24"/>
        </w:rPr>
        <w:t xml:space="preserve"> </w:t>
      </w:r>
      <w:r w:rsidRPr="006B782E">
        <w:rPr>
          <w:sz w:val="24"/>
          <w:szCs w:val="24"/>
        </w:rPr>
        <w:t xml:space="preserve">младенческом, раннем, дошкольном </w:t>
      </w:r>
      <w:r w:rsidR="002A29F5" w:rsidRPr="006B782E">
        <w:rPr>
          <w:sz w:val="24"/>
          <w:szCs w:val="24"/>
        </w:rPr>
        <w:t>воз</w:t>
      </w:r>
      <w:r w:rsidRPr="006B782E">
        <w:rPr>
          <w:sz w:val="24"/>
          <w:szCs w:val="24"/>
        </w:rPr>
        <w:t xml:space="preserve">растах, а также на этапе завершения освоения </w:t>
      </w:r>
      <w:r w:rsidR="006749B7" w:rsidRPr="006B782E">
        <w:rPr>
          <w:sz w:val="24"/>
          <w:szCs w:val="24"/>
        </w:rPr>
        <w:t>П</w:t>
      </w:r>
      <w:r w:rsidRPr="006B782E">
        <w:rPr>
          <w:sz w:val="24"/>
          <w:szCs w:val="24"/>
        </w:rPr>
        <w:t>рограммы; 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w:t>
      </w:r>
    </w:p>
    <w:p w14:paraId="30D5DFA8" w14:textId="676C4213" w:rsidR="00BB340C" w:rsidRPr="006B782E" w:rsidRDefault="0021290F" w:rsidP="00556668">
      <w:pPr>
        <w:pStyle w:val="a6"/>
        <w:tabs>
          <w:tab w:val="left" w:pos="1630"/>
        </w:tabs>
        <w:spacing w:line="276" w:lineRule="auto"/>
        <w:ind w:left="0" w:right="252" w:firstLine="709"/>
        <w:contextualSpacing/>
        <w:jc w:val="both"/>
        <w:rPr>
          <w:sz w:val="24"/>
          <w:szCs w:val="24"/>
        </w:rPr>
      </w:pPr>
      <w:r w:rsidRPr="006B782E">
        <w:rPr>
          <w:sz w:val="24"/>
          <w:szCs w:val="24"/>
        </w:rPr>
        <w:t xml:space="preserve">Содержательный раздел </w:t>
      </w:r>
      <w:r w:rsidR="006749B7" w:rsidRPr="006B782E">
        <w:rPr>
          <w:sz w:val="24"/>
          <w:szCs w:val="24"/>
        </w:rPr>
        <w:t>П</w:t>
      </w:r>
      <w:r w:rsidRPr="006B782E">
        <w:rPr>
          <w:sz w:val="24"/>
          <w:szCs w:val="24"/>
        </w:rPr>
        <w:t>рограммы включает</w:t>
      </w:r>
      <w:r w:rsidR="00E448F1" w:rsidRPr="006B782E">
        <w:rPr>
          <w:sz w:val="24"/>
          <w:szCs w:val="24"/>
        </w:rPr>
        <w:t xml:space="preserve"> описание</w:t>
      </w:r>
      <w:r w:rsidRPr="006B782E">
        <w:rPr>
          <w:sz w:val="24"/>
          <w:szCs w:val="24"/>
        </w:rPr>
        <w:t>:</w:t>
      </w:r>
    </w:p>
    <w:p w14:paraId="61C3E8CD" w14:textId="59216F43" w:rsidR="00E448F1" w:rsidRPr="006B782E" w:rsidRDefault="00E448F1" w:rsidP="004B0BB1">
      <w:pPr>
        <w:pStyle w:val="a6"/>
        <w:numPr>
          <w:ilvl w:val="0"/>
          <w:numId w:val="13"/>
        </w:numPr>
        <w:tabs>
          <w:tab w:val="left" w:pos="993"/>
          <w:tab w:val="left" w:pos="1630"/>
        </w:tabs>
        <w:spacing w:line="276" w:lineRule="auto"/>
        <w:ind w:left="0" w:right="252" w:firstLine="709"/>
        <w:contextualSpacing/>
        <w:jc w:val="both"/>
        <w:rPr>
          <w:sz w:val="24"/>
          <w:szCs w:val="24"/>
        </w:rPr>
      </w:pPr>
      <w:r w:rsidRPr="006B782E">
        <w:rPr>
          <w:sz w:val="24"/>
          <w:szCs w:val="24"/>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федеральной программой и с учетом используемых методических пособий, обеспечивающих реализацию данного содержания. </w:t>
      </w:r>
    </w:p>
    <w:p w14:paraId="549FF0B5" w14:textId="4F8908AC" w:rsidR="00E448F1" w:rsidRPr="006B782E" w:rsidRDefault="00E448F1" w:rsidP="004B0BB1">
      <w:pPr>
        <w:pStyle w:val="a6"/>
        <w:numPr>
          <w:ilvl w:val="0"/>
          <w:numId w:val="13"/>
        </w:numPr>
        <w:tabs>
          <w:tab w:val="left" w:pos="993"/>
          <w:tab w:val="left" w:pos="1630"/>
        </w:tabs>
        <w:spacing w:line="276" w:lineRule="auto"/>
        <w:ind w:left="0" w:right="252" w:firstLine="709"/>
        <w:contextualSpacing/>
        <w:jc w:val="both"/>
        <w:rPr>
          <w:sz w:val="24"/>
          <w:szCs w:val="24"/>
        </w:rPr>
      </w:pPr>
      <w:r w:rsidRPr="006B782E">
        <w:rPr>
          <w:sz w:val="24"/>
          <w:szCs w:val="24"/>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14:paraId="78A99D24" w14:textId="111FDB72" w:rsidR="00E448F1" w:rsidRPr="006B782E" w:rsidRDefault="00E448F1" w:rsidP="004B0BB1">
      <w:pPr>
        <w:pStyle w:val="a6"/>
        <w:numPr>
          <w:ilvl w:val="0"/>
          <w:numId w:val="13"/>
        </w:numPr>
        <w:tabs>
          <w:tab w:val="left" w:pos="993"/>
          <w:tab w:val="left" w:pos="1630"/>
        </w:tabs>
        <w:spacing w:line="276" w:lineRule="auto"/>
        <w:ind w:left="0" w:right="252" w:firstLine="709"/>
        <w:contextualSpacing/>
        <w:jc w:val="both"/>
        <w:rPr>
          <w:sz w:val="24"/>
          <w:szCs w:val="24"/>
        </w:rPr>
      </w:pPr>
      <w:r w:rsidRPr="006B782E">
        <w:rPr>
          <w:sz w:val="24"/>
          <w:szCs w:val="24"/>
        </w:rPr>
        <w:t>особенностей образовательной деятельности разных видов и культурных практик;</w:t>
      </w:r>
    </w:p>
    <w:p w14:paraId="7449F4A1" w14:textId="77777777" w:rsidR="00E448F1" w:rsidRPr="006B782E" w:rsidRDefault="00E448F1" w:rsidP="004B0BB1">
      <w:pPr>
        <w:pStyle w:val="a6"/>
        <w:numPr>
          <w:ilvl w:val="0"/>
          <w:numId w:val="13"/>
        </w:numPr>
        <w:tabs>
          <w:tab w:val="left" w:pos="993"/>
          <w:tab w:val="left" w:pos="1630"/>
        </w:tabs>
        <w:spacing w:line="276" w:lineRule="auto"/>
        <w:ind w:left="0" w:right="252" w:firstLine="709"/>
        <w:contextualSpacing/>
        <w:jc w:val="both"/>
        <w:rPr>
          <w:sz w:val="24"/>
          <w:szCs w:val="24"/>
        </w:rPr>
      </w:pPr>
      <w:r w:rsidRPr="006B782E">
        <w:rPr>
          <w:sz w:val="24"/>
          <w:szCs w:val="24"/>
        </w:rPr>
        <w:t xml:space="preserve">способов поддержки детской инициативы; </w:t>
      </w:r>
    </w:p>
    <w:p w14:paraId="6CB51798" w14:textId="77777777" w:rsidR="00E448F1" w:rsidRPr="006B782E" w:rsidRDefault="00E448F1" w:rsidP="004B0BB1">
      <w:pPr>
        <w:pStyle w:val="a6"/>
        <w:numPr>
          <w:ilvl w:val="0"/>
          <w:numId w:val="13"/>
        </w:numPr>
        <w:tabs>
          <w:tab w:val="left" w:pos="993"/>
          <w:tab w:val="left" w:pos="1630"/>
        </w:tabs>
        <w:spacing w:line="276" w:lineRule="auto"/>
        <w:ind w:left="0" w:right="252" w:firstLine="709"/>
        <w:contextualSpacing/>
        <w:jc w:val="both"/>
        <w:rPr>
          <w:sz w:val="24"/>
          <w:szCs w:val="24"/>
        </w:rPr>
      </w:pPr>
      <w:r w:rsidRPr="006B782E">
        <w:rPr>
          <w:sz w:val="24"/>
          <w:szCs w:val="24"/>
        </w:rPr>
        <w:t xml:space="preserve">особенностей взаимодействия педагогического коллектива с семьями обучающихся; </w:t>
      </w:r>
    </w:p>
    <w:p w14:paraId="17F1EAB4" w14:textId="0CA5EC57" w:rsidR="00BB340C" w:rsidRPr="006B782E" w:rsidRDefault="00EE2B96" w:rsidP="004B0BB1">
      <w:pPr>
        <w:pStyle w:val="a6"/>
        <w:numPr>
          <w:ilvl w:val="0"/>
          <w:numId w:val="13"/>
        </w:numPr>
        <w:tabs>
          <w:tab w:val="left" w:pos="993"/>
          <w:tab w:val="left" w:pos="1630"/>
        </w:tabs>
        <w:spacing w:line="276" w:lineRule="auto"/>
        <w:ind w:left="0" w:right="252" w:firstLine="709"/>
        <w:contextualSpacing/>
        <w:jc w:val="both"/>
        <w:rPr>
          <w:sz w:val="24"/>
          <w:szCs w:val="24"/>
        </w:rPr>
      </w:pPr>
      <w:r w:rsidRPr="006B782E">
        <w:rPr>
          <w:sz w:val="24"/>
          <w:szCs w:val="24"/>
        </w:rPr>
        <w:t>образовательной деятельности по профессиональной коррекции нарушений развития детей</w:t>
      </w:r>
      <w:r w:rsidR="0021290F" w:rsidRPr="006B782E">
        <w:rPr>
          <w:sz w:val="24"/>
          <w:szCs w:val="24"/>
        </w:rPr>
        <w:t>.</w:t>
      </w:r>
    </w:p>
    <w:p w14:paraId="36C5B77C" w14:textId="4214CBB5" w:rsidR="00BB340C" w:rsidRPr="006B782E" w:rsidRDefault="00EE2B96" w:rsidP="00556668">
      <w:pPr>
        <w:pStyle w:val="a3"/>
        <w:tabs>
          <w:tab w:val="left" w:pos="993"/>
        </w:tabs>
        <w:spacing w:line="276" w:lineRule="auto"/>
        <w:ind w:left="0" w:right="243" w:firstLine="709"/>
        <w:contextualSpacing/>
      </w:pPr>
      <w:r w:rsidRPr="006B782E">
        <w:t xml:space="preserve">Содержательный раздел включает </w:t>
      </w:r>
      <w:r w:rsidR="0021290F" w:rsidRPr="006B782E">
        <w:t>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6E8A0BCB" w14:textId="77777777" w:rsidR="00EE2B96" w:rsidRPr="006B782E" w:rsidRDefault="0021290F" w:rsidP="00556668">
      <w:pPr>
        <w:spacing w:line="276" w:lineRule="auto"/>
        <w:ind w:right="244" w:firstLine="708"/>
        <w:contextualSpacing/>
        <w:jc w:val="both"/>
        <w:rPr>
          <w:sz w:val="24"/>
          <w:szCs w:val="24"/>
        </w:rPr>
      </w:pPr>
      <w:r w:rsidRPr="006B782E">
        <w:rPr>
          <w:sz w:val="24"/>
          <w:szCs w:val="24"/>
        </w:rPr>
        <w:t xml:space="preserve">Организационный раздел </w:t>
      </w:r>
      <w:r w:rsidR="002A29F5" w:rsidRPr="006B782E">
        <w:rPr>
          <w:sz w:val="24"/>
          <w:szCs w:val="24"/>
        </w:rPr>
        <w:t>П</w:t>
      </w:r>
      <w:r w:rsidRPr="006B782E">
        <w:rPr>
          <w:sz w:val="24"/>
          <w:szCs w:val="24"/>
        </w:rPr>
        <w:t>рограммы включает описание</w:t>
      </w:r>
      <w:r w:rsidR="00EE2B96" w:rsidRPr="006B782E">
        <w:rPr>
          <w:sz w:val="24"/>
          <w:szCs w:val="24"/>
        </w:rPr>
        <w:t>:</w:t>
      </w:r>
      <w:r w:rsidRPr="006B782E">
        <w:rPr>
          <w:sz w:val="24"/>
          <w:szCs w:val="24"/>
        </w:rPr>
        <w:t xml:space="preserve"> </w:t>
      </w:r>
    </w:p>
    <w:p w14:paraId="22D050EB" w14:textId="77777777" w:rsidR="00EE2B96" w:rsidRPr="006B782E" w:rsidRDefault="0021290F" w:rsidP="004B0BB1">
      <w:pPr>
        <w:pStyle w:val="a6"/>
        <w:numPr>
          <w:ilvl w:val="0"/>
          <w:numId w:val="14"/>
        </w:numPr>
        <w:tabs>
          <w:tab w:val="left" w:pos="993"/>
        </w:tabs>
        <w:spacing w:line="276" w:lineRule="auto"/>
        <w:ind w:left="993" w:right="244" w:hanging="284"/>
        <w:contextualSpacing/>
        <w:jc w:val="both"/>
        <w:rPr>
          <w:sz w:val="24"/>
          <w:szCs w:val="24"/>
        </w:rPr>
      </w:pPr>
      <w:r w:rsidRPr="006B782E">
        <w:rPr>
          <w:sz w:val="24"/>
          <w:szCs w:val="24"/>
        </w:rPr>
        <w:t xml:space="preserve">психолого-педагогических и кадровых условий реализации </w:t>
      </w:r>
      <w:r w:rsidR="002A29F5" w:rsidRPr="006B782E">
        <w:rPr>
          <w:sz w:val="24"/>
          <w:szCs w:val="24"/>
        </w:rPr>
        <w:t>П</w:t>
      </w:r>
      <w:r w:rsidRPr="006B782E">
        <w:rPr>
          <w:sz w:val="24"/>
          <w:szCs w:val="24"/>
        </w:rPr>
        <w:t>рограммы</w:t>
      </w:r>
      <w:r w:rsidR="00EE2B96" w:rsidRPr="006B782E">
        <w:rPr>
          <w:sz w:val="24"/>
          <w:szCs w:val="24"/>
        </w:rPr>
        <w:t xml:space="preserve">; </w:t>
      </w:r>
    </w:p>
    <w:p w14:paraId="56EF3A0D" w14:textId="77777777" w:rsidR="00EE2B96" w:rsidRPr="006B782E" w:rsidRDefault="00EE2B96" w:rsidP="004B0BB1">
      <w:pPr>
        <w:pStyle w:val="a6"/>
        <w:numPr>
          <w:ilvl w:val="0"/>
          <w:numId w:val="14"/>
        </w:numPr>
        <w:tabs>
          <w:tab w:val="left" w:pos="993"/>
        </w:tabs>
        <w:spacing w:line="276" w:lineRule="auto"/>
        <w:ind w:left="993" w:right="244" w:hanging="284"/>
        <w:contextualSpacing/>
        <w:jc w:val="both"/>
        <w:rPr>
          <w:sz w:val="24"/>
          <w:szCs w:val="24"/>
        </w:rPr>
      </w:pPr>
      <w:r w:rsidRPr="006B782E">
        <w:rPr>
          <w:sz w:val="24"/>
          <w:szCs w:val="24"/>
        </w:rPr>
        <w:t xml:space="preserve">организации развивающей предметно-пространственной среды (далее – РППС); </w:t>
      </w:r>
    </w:p>
    <w:p w14:paraId="669EEC99" w14:textId="77777777" w:rsidR="00EE2B96" w:rsidRPr="006B782E" w:rsidRDefault="00EE2B96" w:rsidP="004B0BB1">
      <w:pPr>
        <w:pStyle w:val="a6"/>
        <w:numPr>
          <w:ilvl w:val="0"/>
          <w:numId w:val="14"/>
        </w:numPr>
        <w:tabs>
          <w:tab w:val="left" w:pos="993"/>
        </w:tabs>
        <w:spacing w:line="276" w:lineRule="auto"/>
        <w:ind w:left="993" w:right="244" w:hanging="284"/>
        <w:contextualSpacing/>
        <w:jc w:val="both"/>
        <w:rPr>
          <w:sz w:val="24"/>
          <w:szCs w:val="24"/>
        </w:rPr>
      </w:pPr>
      <w:r w:rsidRPr="006B782E">
        <w:rPr>
          <w:sz w:val="24"/>
          <w:szCs w:val="24"/>
        </w:rPr>
        <w:t>материально-техническое обеспечение Программы;</w:t>
      </w:r>
    </w:p>
    <w:p w14:paraId="4E1E10AC" w14:textId="77777777" w:rsidR="00EE2B96" w:rsidRPr="006B782E" w:rsidRDefault="00EE2B96" w:rsidP="004B0BB1">
      <w:pPr>
        <w:pStyle w:val="a6"/>
        <w:numPr>
          <w:ilvl w:val="0"/>
          <w:numId w:val="14"/>
        </w:numPr>
        <w:tabs>
          <w:tab w:val="left" w:pos="993"/>
        </w:tabs>
        <w:spacing w:line="276" w:lineRule="auto"/>
        <w:ind w:left="993" w:right="244" w:hanging="284"/>
        <w:contextualSpacing/>
        <w:jc w:val="both"/>
        <w:rPr>
          <w:sz w:val="24"/>
          <w:szCs w:val="24"/>
        </w:rPr>
      </w:pPr>
      <w:r w:rsidRPr="006B782E">
        <w:rPr>
          <w:sz w:val="24"/>
          <w:szCs w:val="24"/>
        </w:rPr>
        <w:t>обеспеченность методическими материалами и средствами обучения и воспитания.</w:t>
      </w:r>
    </w:p>
    <w:p w14:paraId="5A1CDD72" w14:textId="1B9888C7" w:rsidR="00BB340C" w:rsidRPr="006B782E" w:rsidRDefault="0021290F" w:rsidP="00556668">
      <w:pPr>
        <w:spacing w:line="276" w:lineRule="auto"/>
        <w:ind w:right="244" w:firstLine="708"/>
        <w:contextualSpacing/>
        <w:jc w:val="both"/>
        <w:rPr>
          <w:sz w:val="24"/>
          <w:szCs w:val="24"/>
        </w:rPr>
      </w:pPr>
      <w:r w:rsidRPr="006B782E">
        <w:rPr>
          <w:sz w:val="24"/>
          <w:szCs w:val="24"/>
        </w:rPr>
        <w:t>В разделе представлены режим и распорядок дня в</w:t>
      </w:r>
      <w:r w:rsidR="00EE2B96" w:rsidRPr="006B782E">
        <w:rPr>
          <w:sz w:val="24"/>
          <w:szCs w:val="24"/>
        </w:rPr>
        <w:t>о всех возрастных группах</w:t>
      </w:r>
      <w:r w:rsidRPr="006B782E">
        <w:rPr>
          <w:sz w:val="24"/>
          <w:szCs w:val="24"/>
        </w:rPr>
        <w:t>, календарный план воспитательной работы.</w:t>
      </w:r>
    </w:p>
    <w:p w14:paraId="2068509B" w14:textId="77777777" w:rsidR="00BB340C" w:rsidRPr="006B782E" w:rsidRDefault="00BB340C" w:rsidP="00556668">
      <w:pPr>
        <w:pStyle w:val="a3"/>
        <w:spacing w:line="276" w:lineRule="auto"/>
        <w:ind w:left="0" w:firstLine="0"/>
        <w:contextualSpacing/>
        <w:rPr>
          <w:i/>
        </w:rPr>
      </w:pPr>
    </w:p>
    <w:p w14:paraId="39CE2536" w14:textId="5544934C" w:rsidR="00CC460E" w:rsidRPr="00CC460E" w:rsidRDefault="00B617D1" w:rsidP="00556668">
      <w:pPr>
        <w:pStyle w:val="a3"/>
        <w:spacing w:line="276" w:lineRule="auto"/>
        <w:ind w:left="0" w:firstLine="709"/>
        <w:contextualSpacing/>
        <w:rPr>
          <w:b/>
          <w:sz w:val="26"/>
          <w:szCs w:val="26"/>
        </w:rPr>
      </w:pPr>
      <w:r>
        <w:rPr>
          <w:b/>
          <w:sz w:val="26"/>
          <w:szCs w:val="26"/>
        </w:rPr>
        <w:t>1.1</w:t>
      </w:r>
      <w:r w:rsidR="00CC460E" w:rsidRPr="00CC460E">
        <w:rPr>
          <w:b/>
          <w:sz w:val="26"/>
          <w:szCs w:val="26"/>
        </w:rPr>
        <w:t>.</w:t>
      </w:r>
      <w:r>
        <w:rPr>
          <w:b/>
          <w:sz w:val="26"/>
          <w:szCs w:val="26"/>
        </w:rPr>
        <w:t>2</w:t>
      </w:r>
      <w:r w:rsidR="00CC460E" w:rsidRPr="00CC460E">
        <w:rPr>
          <w:b/>
          <w:sz w:val="26"/>
          <w:szCs w:val="26"/>
        </w:rPr>
        <w:t xml:space="preserve"> Цели и задачи программы</w:t>
      </w:r>
    </w:p>
    <w:p w14:paraId="2EDDCDC4" w14:textId="0AD8BFB4" w:rsidR="008261BC" w:rsidRPr="006B782E" w:rsidRDefault="008261BC" w:rsidP="00556668">
      <w:pPr>
        <w:pStyle w:val="a3"/>
        <w:spacing w:line="276" w:lineRule="auto"/>
        <w:ind w:left="0" w:firstLine="709"/>
        <w:contextualSpacing/>
      </w:pPr>
      <w:r w:rsidRPr="006B782E">
        <w:t xml:space="preserve">Учитывая содержание пункта 1 статьи 64 </w:t>
      </w:r>
      <w:r w:rsidR="0087388F" w:rsidRPr="006B782E">
        <w:t>Федерального закона</w:t>
      </w:r>
      <w:r w:rsidRPr="006B782E">
        <w:t xml:space="preserve"> «Об образовании в Российской Федерации</w:t>
      </w:r>
      <w:r w:rsidR="0087388F" w:rsidRPr="006B782E">
        <w:t>»</w:t>
      </w:r>
      <w:r w:rsidRPr="006B782E">
        <w:t xml:space="preserve"> и  пункта 1 раздела 1 ФОП ДО, </w:t>
      </w:r>
      <w:r w:rsidRPr="006B782E">
        <w:rPr>
          <w:b/>
          <w:bCs/>
        </w:rPr>
        <w:t>целями</w:t>
      </w:r>
      <w:r w:rsidRPr="006B782E">
        <w:t xml:space="preserve"> Программы являются </w:t>
      </w:r>
      <w:r w:rsidR="006725F4" w:rsidRPr="006B782E">
        <w:t xml:space="preserve">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w:t>
      </w:r>
      <w:r w:rsidR="00642FEB" w:rsidRPr="006B782E">
        <w:t xml:space="preserve">дошкольного </w:t>
      </w:r>
      <w:r w:rsidR="006725F4" w:rsidRPr="006B782E">
        <w:t xml:space="preserve">образования, на основе индивидуального подхода к детям дошкольного возраста и специфичных для детей дошкольного возраста видов деятельности </w:t>
      </w:r>
      <w:r w:rsidRPr="006B782E">
        <w:t>на основе духовно-нравственных ценностей</w:t>
      </w:r>
      <w:r w:rsidR="00DB5983" w:rsidRPr="006B782E">
        <w:t xml:space="preserve"> российского народа</w:t>
      </w:r>
      <w:r w:rsidRPr="006B782E">
        <w:t>, исторических и национально-культурных традиций.</w:t>
      </w:r>
    </w:p>
    <w:p w14:paraId="12575A7C" w14:textId="42C8EA51" w:rsidR="00DB5983" w:rsidRPr="006B782E" w:rsidRDefault="00DB5983"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 xml:space="preserve">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w:t>
      </w:r>
      <w:r w:rsidRPr="006B782E">
        <w:rPr>
          <w:sz w:val="24"/>
          <w:szCs w:val="24"/>
          <w:lang w:val="ru-RU"/>
        </w:rPr>
        <w:lastRenderedPageBreak/>
        <w:t>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00AF18A9" w:rsidRPr="006B782E">
        <w:rPr>
          <w:sz w:val="24"/>
          <w:szCs w:val="24"/>
          <w:lang w:val="ru-RU"/>
        </w:rPr>
        <w:t>.</w:t>
      </w:r>
    </w:p>
    <w:p w14:paraId="0E2B95B9" w14:textId="587286B4" w:rsidR="008261BC" w:rsidRPr="006B782E" w:rsidRDefault="008261BC" w:rsidP="00556668">
      <w:pPr>
        <w:pStyle w:val="a3"/>
        <w:spacing w:line="276" w:lineRule="auto"/>
        <w:ind w:left="0" w:firstLine="709"/>
        <w:contextualSpacing/>
      </w:pPr>
      <w:r w:rsidRPr="006B782E">
        <w:t xml:space="preserve">Программа, в соответствии с Федеральным законом «Об образовании в Российской Федерации», </w:t>
      </w:r>
      <w:r w:rsidR="00DB5983" w:rsidRPr="006B782E">
        <w:t xml:space="preserve">направлена </w:t>
      </w:r>
      <w:r w:rsidR="00DB5983" w:rsidRPr="006B782E">
        <w:rPr>
          <w:color w:val="000000"/>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14:paraId="391B928E" w14:textId="77777777" w:rsidR="008261BC" w:rsidRPr="006B782E" w:rsidRDefault="008261BC" w:rsidP="00556668">
      <w:pPr>
        <w:spacing w:line="276" w:lineRule="auto"/>
        <w:ind w:firstLine="709"/>
        <w:contextualSpacing/>
        <w:jc w:val="both"/>
        <w:rPr>
          <w:sz w:val="24"/>
          <w:szCs w:val="24"/>
        </w:rPr>
      </w:pPr>
      <w:r w:rsidRPr="006B782E">
        <w:rPr>
          <w:sz w:val="24"/>
          <w:szCs w:val="24"/>
        </w:rPr>
        <w:t>Цели Программы достигаются через решение следующих задач (п. 1.6. ФГОС ДО</w:t>
      </w:r>
      <w:r w:rsidR="003B4D95" w:rsidRPr="006B782E">
        <w:rPr>
          <w:sz w:val="24"/>
          <w:szCs w:val="24"/>
        </w:rPr>
        <w:t>, п. 1.1.1 ФОП ДО</w:t>
      </w:r>
      <w:r w:rsidRPr="006B782E">
        <w:rPr>
          <w:sz w:val="24"/>
          <w:szCs w:val="24"/>
        </w:rPr>
        <w:t>):</w:t>
      </w:r>
    </w:p>
    <w:p w14:paraId="44A1C0C5" w14:textId="0FF47E33" w:rsidR="001C56B5" w:rsidRPr="006B782E" w:rsidRDefault="001C56B5" w:rsidP="00B017AD">
      <w:pPr>
        <w:pStyle w:val="a6"/>
        <w:numPr>
          <w:ilvl w:val="0"/>
          <w:numId w:val="6"/>
        </w:numPr>
        <w:tabs>
          <w:tab w:val="left" w:pos="1134"/>
        </w:tabs>
        <w:spacing w:line="276" w:lineRule="auto"/>
        <w:ind w:left="0" w:firstLine="709"/>
        <w:contextualSpacing/>
        <w:jc w:val="both"/>
        <w:rPr>
          <w:sz w:val="24"/>
          <w:szCs w:val="24"/>
        </w:rPr>
      </w:pPr>
      <w:r w:rsidRPr="006B782E">
        <w:rPr>
          <w:sz w:val="24"/>
          <w:szCs w:val="24"/>
        </w:rPr>
        <w:t>обеспечение единых для Российской Федерации содержания ДО и планируемых результатов освоения образовательной программы ДО;</w:t>
      </w:r>
    </w:p>
    <w:p w14:paraId="71D21BD6" w14:textId="77777777" w:rsidR="008261BC" w:rsidRPr="006B782E" w:rsidRDefault="008261BC" w:rsidP="00B017AD">
      <w:pPr>
        <w:pStyle w:val="a6"/>
        <w:numPr>
          <w:ilvl w:val="0"/>
          <w:numId w:val="6"/>
        </w:numPr>
        <w:tabs>
          <w:tab w:val="left" w:pos="1134"/>
        </w:tabs>
        <w:spacing w:line="276" w:lineRule="auto"/>
        <w:ind w:left="0" w:firstLine="709"/>
        <w:contextualSpacing/>
        <w:jc w:val="both"/>
        <w:rPr>
          <w:sz w:val="24"/>
          <w:szCs w:val="24"/>
        </w:rPr>
      </w:pPr>
      <w:r w:rsidRPr="006B782E">
        <w:rPr>
          <w:sz w:val="24"/>
          <w:szCs w:val="24"/>
        </w:rPr>
        <w:t>охран</w:t>
      </w:r>
      <w:r w:rsidR="00DD3219" w:rsidRPr="006B782E">
        <w:rPr>
          <w:sz w:val="24"/>
          <w:szCs w:val="24"/>
        </w:rPr>
        <w:t>а</w:t>
      </w:r>
      <w:r w:rsidRPr="006B782E">
        <w:rPr>
          <w:sz w:val="24"/>
          <w:szCs w:val="24"/>
        </w:rPr>
        <w:t xml:space="preserve"> и укреплени</w:t>
      </w:r>
      <w:r w:rsidR="00DD3219" w:rsidRPr="006B782E">
        <w:rPr>
          <w:sz w:val="24"/>
          <w:szCs w:val="24"/>
        </w:rPr>
        <w:t>е</w:t>
      </w:r>
      <w:r w:rsidRPr="006B782E">
        <w:rPr>
          <w:sz w:val="24"/>
          <w:szCs w:val="24"/>
        </w:rPr>
        <w:t xml:space="preserve"> физического и психического здоровья детей, в том числе их эмоционального благополучия;</w:t>
      </w:r>
    </w:p>
    <w:p w14:paraId="3A1D19A6" w14:textId="714C36A9" w:rsidR="00DB5983" w:rsidRPr="006B782E" w:rsidRDefault="00DB5983" w:rsidP="00B017AD">
      <w:pPr>
        <w:pStyle w:val="a6"/>
        <w:numPr>
          <w:ilvl w:val="0"/>
          <w:numId w:val="6"/>
        </w:numPr>
        <w:tabs>
          <w:tab w:val="left" w:pos="1134"/>
        </w:tabs>
        <w:spacing w:line="276" w:lineRule="auto"/>
        <w:ind w:left="0" w:firstLine="709"/>
        <w:contextualSpacing/>
        <w:jc w:val="both"/>
        <w:rPr>
          <w:sz w:val="24"/>
          <w:szCs w:val="24"/>
        </w:rPr>
      </w:pPr>
      <w:r w:rsidRPr="006B782E">
        <w:rPr>
          <w:sz w:val="24"/>
          <w:szCs w:val="24"/>
        </w:rPr>
        <w:t xml:space="preserve">приобщение детей (в соответствии с возрастными особенностями) к базовым ценностям российского народа </w:t>
      </w:r>
      <w:r w:rsidR="001C56B5" w:rsidRPr="006B782E">
        <w:rPr>
          <w:sz w:val="24"/>
          <w:szCs w:val="24"/>
        </w:rPr>
        <w:t>–</w:t>
      </w:r>
      <w:r w:rsidRPr="006B782E">
        <w:rPr>
          <w:sz w:val="24"/>
          <w:szCs w:val="24"/>
        </w:rPr>
        <w:t xml:space="preserve">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2482E12C" w14:textId="5E32E8AA" w:rsidR="008261BC" w:rsidRPr="006B782E" w:rsidRDefault="008261BC" w:rsidP="00B017AD">
      <w:pPr>
        <w:pStyle w:val="a6"/>
        <w:numPr>
          <w:ilvl w:val="0"/>
          <w:numId w:val="6"/>
        </w:numPr>
        <w:tabs>
          <w:tab w:val="left" w:pos="1134"/>
        </w:tabs>
        <w:spacing w:line="276" w:lineRule="auto"/>
        <w:ind w:left="0" w:firstLine="709"/>
        <w:contextualSpacing/>
        <w:jc w:val="both"/>
        <w:rPr>
          <w:sz w:val="24"/>
          <w:szCs w:val="24"/>
        </w:rPr>
      </w:pPr>
      <w:r w:rsidRPr="006B782E">
        <w:rPr>
          <w:sz w:val="24"/>
          <w:szCs w:val="24"/>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r w:rsidR="001C56B5" w:rsidRPr="006B782E">
        <w:rPr>
          <w:sz w:val="24"/>
          <w:szCs w:val="24"/>
        </w:rPr>
        <w:t>, с учетом разнообразия образовательных потребностей и индивидуальных возможностей</w:t>
      </w:r>
      <w:r w:rsidRPr="006B782E">
        <w:rPr>
          <w:sz w:val="24"/>
          <w:szCs w:val="24"/>
        </w:rPr>
        <w:t>;</w:t>
      </w:r>
    </w:p>
    <w:p w14:paraId="4C051559" w14:textId="77777777" w:rsidR="008261BC" w:rsidRPr="006B782E" w:rsidRDefault="008261BC" w:rsidP="00B017AD">
      <w:pPr>
        <w:pStyle w:val="a6"/>
        <w:numPr>
          <w:ilvl w:val="0"/>
          <w:numId w:val="6"/>
        </w:numPr>
        <w:tabs>
          <w:tab w:val="left" w:pos="1134"/>
        </w:tabs>
        <w:spacing w:line="276" w:lineRule="auto"/>
        <w:ind w:left="0" w:firstLine="709"/>
        <w:contextualSpacing/>
        <w:jc w:val="both"/>
        <w:rPr>
          <w:sz w:val="24"/>
          <w:szCs w:val="24"/>
        </w:rPr>
      </w:pPr>
      <w:r w:rsidRPr="006B782E">
        <w:rPr>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14:paraId="7A10D24B" w14:textId="77777777" w:rsidR="008261BC" w:rsidRPr="006B782E" w:rsidRDefault="008261BC" w:rsidP="00B017AD">
      <w:pPr>
        <w:pStyle w:val="a6"/>
        <w:numPr>
          <w:ilvl w:val="0"/>
          <w:numId w:val="6"/>
        </w:numPr>
        <w:tabs>
          <w:tab w:val="left" w:pos="1134"/>
        </w:tabs>
        <w:spacing w:line="276" w:lineRule="auto"/>
        <w:ind w:left="0" w:firstLine="709"/>
        <w:contextualSpacing/>
        <w:jc w:val="both"/>
        <w:rPr>
          <w:sz w:val="24"/>
          <w:szCs w:val="24"/>
        </w:rPr>
      </w:pPr>
      <w:r w:rsidRPr="006B782E">
        <w:rPr>
          <w:sz w:val="24"/>
          <w:szCs w:val="24"/>
        </w:rPr>
        <w:t xml:space="preserve">объединение обучения и воспитания в целостный образовательный процесс на основе духовно-нравственных и социокультурных ценностей и </w:t>
      </w:r>
      <w:r w:rsidR="00100F19" w:rsidRPr="006B782E">
        <w:rPr>
          <w:sz w:val="24"/>
          <w:szCs w:val="24"/>
        </w:rPr>
        <w:t>принятых в обществе правил</w:t>
      </w:r>
      <w:r w:rsidRPr="006B782E">
        <w:rPr>
          <w:sz w:val="24"/>
          <w:szCs w:val="24"/>
        </w:rPr>
        <w:t xml:space="preserve"> и норм поведения в интересах человека, семьи, общества;</w:t>
      </w:r>
    </w:p>
    <w:p w14:paraId="726074B7" w14:textId="4E62B0A7" w:rsidR="008261BC" w:rsidRPr="006B782E" w:rsidRDefault="008261BC" w:rsidP="00B017AD">
      <w:pPr>
        <w:pStyle w:val="a6"/>
        <w:numPr>
          <w:ilvl w:val="0"/>
          <w:numId w:val="6"/>
        </w:numPr>
        <w:tabs>
          <w:tab w:val="left" w:pos="1134"/>
        </w:tabs>
        <w:spacing w:line="276" w:lineRule="auto"/>
        <w:ind w:left="0" w:firstLine="709"/>
        <w:contextualSpacing/>
        <w:jc w:val="both"/>
        <w:rPr>
          <w:sz w:val="24"/>
          <w:szCs w:val="24"/>
        </w:rPr>
      </w:pPr>
      <w:r w:rsidRPr="006B782E">
        <w:rPr>
          <w:sz w:val="24"/>
          <w:szCs w:val="24"/>
        </w:rPr>
        <w:t xml:space="preserve">формирование общей культуры личности детей, в том числе ценностей здорового образа жизни, </w:t>
      </w:r>
      <w:r w:rsidR="001C56B5" w:rsidRPr="006B782E">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r w:rsidRPr="006B782E">
        <w:rPr>
          <w:sz w:val="24"/>
          <w:szCs w:val="24"/>
        </w:rPr>
        <w:t>формирование предпосылок учебной деятельности;</w:t>
      </w:r>
    </w:p>
    <w:p w14:paraId="796A78DA" w14:textId="77777777" w:rsidR="008261BC" w:rsidRPr="006B782E" w:rsidRDefault="008261BC" w:rsidP="00B017AD">
      <w:pPr>
        <w:pStyle w:val="a6"/>
        <w:numPr>
          <w:ilvl w:val="0"/>
          <w:numId w:val="6"/>
        </w:numPr>
        <w:tabs>
          <w:tab w:val="left" w:pos="1134"/>
        </w:tabs>
        <w:spacing w:line="276" w:lineRule="auto"/>
        <w:ind w:left="0" w:firstLine="709"/>
        <w:contextualSpacing/>
        <w:jc w:val="both"/>
        <w:rPr>
          <w:sz w:val="24"/>
          <w:szCs w:val="24"/>
        </w:rPr>
      </w:pPr>
      <w:r w:rsidRPr="006B782E">
        <w:rPr>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14:paraId="04AB4473" w14:textId="77777777" w:rsidR="008261BC" w:rsidRPr="006B782E" w:rsidRDefault="008261BC" w:rsidP="00B017AD">
      <w:pPr>
        <w:pStyle w:val="a6"/>
        <w:numPr>
          <w:ilvl w:val="0"/>
          <w:numId w:val="6"/>
        </w:numPr>
        <w:tabs>
          <w:tab w:val="left" w:pos="1134"/>
        </w:tabs>
        <w:spacing w:line="276" w:lineRule="auto"/>
        <w:ind w:left="0" w:firstLine="709"/>
        <w:contextualSpacing/>
        <w:jc w:val="both"/>
        <w:rPr>
          <w:sz w:val="24"/>
          <w:szCs w:val="24"/>
        </w:rPr>
      </w:pPr>
      <w:r w:rsidRPr="006B782E">
        <w:rPr>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14:paraId="396DAFFE" w14:textId="77777777" w:rsidR="00100F19" w:rsidRPr="006B782E" w:rsidRDefault="00100F19" w:rsidP="00B017AD">
      <w:pPr>
        <w:pStyle w:val="a6"/>
        <w:numPr>
          <w:ilvl w:val="0"/>
          <w:numId w:val="6"/>
        </w:numPr>
        <w:tabs>
          <w:tab w:val="left" w:pos="1134"/>
        </w:tabs>
        <w:spacing w:line="276" w:lineRule="auto"/>
        <w:ind w:left="0" w:firstLine="709"/>
        <w:contextualSpacing/>
        <w:jc w:val="both"/>
        <w:rPr>
          <w:sz w:val="24"/>
          <w:szCs w:val="24"/>
        </w:rPr>
      </w:pPr>
      <w:r w:rsidRPr="006B782E">
        <w:rPr>
          <w:sz w:val="24"/>
          <w:szCs w:val="24"/>
        </w:rPr>
        <w:t>обеспечение преемственности целей, задач и содержания дошкольного общего и начального общего образования;</w:t>
      </w:r>
    </w:p>
    <w:p w14:paraId="580C8366" w14:textId="1142BD3A" w:rsidR="001C56B5" w:rsidRPr="006B782E" w:rsidRDefault="001C56B5" w:rsidP="00B017AD">
      <w:pPr>
        <w:pStyle w:val="a6"/>
        <w:numPr>
          <w:ilvl w:val="0"/>
          <w:numId w:val="6"/>
        </w:numPr>
        <w:tabs>
          <w:tab w:val="left" w:pos="1134"/>
        </w:tabs>
        <w:spacing w:line="276" w:lineRule="auto"/>
        <w:ind w:left="0" w:firstLine="709"/>
        <w:contextualSpacing/>
        <w:jc w:val="both"/>
        <w:rPr>
          <w:sz w:val="24"/>
          <w:szCs w:val="24"/>
        </w:rPr>
      </w:pPr>
      <w:r w:rsidRPr="006B782E">
        <w:t xml:space="preserve">достижение детьми на этапе завершения ДО уровня развития, необходимого и достаточного </w:t>
      </w:r>
      <w:r w:rsidRPr="006B782E">
        <w:lastRenderedPageBreak/>
        <w:t>для успешного освоения ими образовательных программ начального общего образования.</w:t>
      </w:r>
    </w:p>
    <w:p w14:paraId="26F4C27F" w14:textId="750E29F4" w:rsidR="00BB340C" w:rsidRPr="00CC460E" w:rsidRDefault="00BB340C" w:rsidP="00CC460E">
      <w:pPr>
        <w:pStyle w:val="1"/>
        <w:tabs>
          <w:tab w:val="left" w:pos="1522"/>
        </w:tabs>
        <w:spacing w:line="276" w:lineRule="auto"/>
        <w:ind w:left="0"/>
        <w:contextualSpacing/>
        <w:jc w:val="both"/>
        <w:rPr>
          <w:b w:val="0"/>
          <w:bCs w:val="0"/>
          <w:sz w:val="26"/>
          <w:szCs w:val="26"/>
        </w:rPr>
      </w:pPr>
    </w:p>
    <w:p w14:paraId="3B6C7193" w14:textId="2E3233E1" w:rsidR="00CC460E" w:rsidRPr="006B782E" w:rsidRDefault="00B617D1" w:rsidP="00CC460E">
      <w:pPr>
        <w:pStyle w:val="1"/>
        <w:tabs>
          <w:tab w:val="left" w:pos="1522"/>
        </w:tabs>
        <w:spacing w:line="276" w:lineRule="auto"/>
        <w:ind w:left="0"/>
        <w:contextualSpacing/>
        <w:jc w:val="both"/>
      </w:pPr>
      <w:r w:rsidRPr="00B617D1">
        <w:rPr>
          <w:bCs w:val="0"/>
          <w:sz w:val="26"/>
          <w:szCs w:val="26"/>
        </w:rPr>
        <w:t>1.2</w:t>
      </w:r>
      <w:r w:rsidR="00CC460E" w:rsidRPr="00B617D1">
        <w:rPr>
          <w:bCs w:val="0"/>
          <w:sz w:val="26"/>
          <w:szCs w:val="26"/>
        </w:rPr>
        <w:t xml:space="preserve"> </w:t>
      </w:r>
      <w:r w:rsidR="00CC460E" w:rsidRPr="00B617D1">
        <w:rPr>
          <w:sz w:val="26"/>
          <w:szCs w:val="26"/>
        </w:rPr>
        <w:t>Принципы</w:t>
      </w:r>
      <w:r w:rsidR="00CC460E" w:rsidRPr="00CC460E">
        <w:rPr>
          <w:spacing w:val="-6"/>
          <w:sz w:val="26"/>
          <w:szCs w:val="26"/>
        </w:rPr>
        <w:t xml:space="preserve"> </w:t>
      </w:r>
      <w:r w:rsidR="00CC460E" w:rsidRPr="00CC460E">
        <w:rPr>
          <w:sz w:val="26"/>
          <w:szCs w:val="26"/>
        </w:rPr>
        <w:t>и</w:t>
      </w:r>
      <w:r w:rsidR="00CC460E" w:rsidRPr="00CC460E">
        <w:rPr>
          <w:spacing w:val="-2"/>
          <w:sz w:val="26"/>
          <w:szCs w:val="26"/>
        </w:rPr>
        <w:t xml:space="preserve"> </w:t>
      </w:r>
      <w:r w:rsidR="00CC460E" w:rsidRPr="00CC460E">
        <w:rPr>
          <w:sz w:val="26"/>
          <w:szCs w:val="26"/>
        </w:rPr>
        <w:t>подходы</w:t>
      </w:r>
      <w:r w:rsidR="00CC460E" w:rsidRPr="00CC460E">
        <w:rPr>
          <w:spacing w:val="-2"/>
          <w:sz w:val="26"/>
          <w:szCs w:val="26"/>
        </w:rPr>
        <w:t xml:space="preserve"> </w:t>
      </w:r>
      <w:r w:rsidR="00CC460E" w:rsidRPr="00CC460E">
        <w:rPr>
          <w:sz w:val="26"/>
          <w:szCs w:val="26"/>
        </w:rPr>
        <w:t>к</w:t>
      </w:r>
      <w:r w:rsidR="00CC460E" w:rsidRPr="00CC460E">
        <w:rPr>
          <w:spacing w:val="-3"/>
          <w:sz w:val="26"/>
          <w:szCs w:val="26"/>
        </w:rPr>
        <w:t xml:space="preserve"> </w:t>
      </w:r>
      <w:r w:rsidR="00CC460E" w:rsidRPr="00CC460E">
        <w:rPr>
          <w:sz w:val="26"/>
          <w:szCs w:val="26"/>
        </w:rPr>
        <w:t>формированию Программы</w:t>
      </w:r>
    </w:p>
    <w:p w14:paraId="16D64247" w14:textId="425B2A8B" w:rsidR="003B4D95" w:rsidRPr="006B782E" w:rsidRDefault="0021290F" w:rsidP="00556668">
      <w:pPr>
        <w:pStyle w:val="a6"/>
        <w:tabs>
          <w:tab w:val="left" w:pos="1260"/>
        </w:tabs>
        <w:spacing w:line="276" w:lineRule="auto"/>
        <w:ind w:left="0" w:firstLine="709"/>
        <w:contextualSpacing/>
        <w:jc w:val="both"/>
        <w:rPr>
          <w:sz w:val="24"/>
          <w:szCs w:val="24"/>
        </w:rPr>
      </w:pPr>
      <w:r w:rsidRPr="006B782E">
        <w:rPr>
          <w:sz w:val="24"/>
          <w:szCs w:val="24"/>
        </w:rPr>
        <w:t xml:space="preserve">Федеральная программа построена на следующих </w:t>
      </w:r>
      <w:r w:rsidRPr="006B782E">
        <w:rPr>
          <w:b/>
          <w:sz w:val="24"/>
          <w:szCs w:val="24"/>
        </w:rPr>
        <w:t>принципах</w:t>
      </w:r>
      <w:r w:rsidRPr="006B782E">
        <w:rPr>
          <w:sz w:val="24"/>
          <w:szCs w:val="24"/>
        </w:rPr>
        <w:t>, установленных ФГОС</w:t>
      </w:r>
      <w:r w:rsidR="0087388F" w:rsidRPr="006B782E">
        <w:rPr>
          <w:sz w:val="24"/>
          <w:szCs w:val="24"/>
        </w:rPr>
        <w:t xml:space="preserve"> ДО</w:t>
      </w:r>
      <w:r w:rsidRPr="006B782E">
        <w:rPr>
          <w:sz w:val="24"/>
          <w:szCs w:val="24"/>
        </w:rPr>
        <w:t>:</w:t>
      </w:r>
    </w:p>
    <w:p w14:paraId="34B963DA" w14:textId="77777777" w:rsidR="00BB340C" w:rsidRPr="006B782E" w:rsidRDefault="0021290F" w:rsidP="00B017AD">
      <w:pPr>
        <w:pStyle w:val="a6"/>
        <w:numPr>
          <w:ilvl w:val="0"/>
          <w:numId w:val="5"/>
        </w:numPr>
        <w:tabs>
          <w:tab w:val="left" w:pos="1134"/>
        </w:tabs>
        <w:spacing w:line="276" w:lineRule="auto"/>
        <w:ind w:left="0" w:firstLine="709"/>
        <w:contextualSpacing/>
        <w:jc w:val="both"/>
        <w:rPr>
          <w:sz w:val="24"/>
          <w:szCs w:val="24"/>
        </w:rPr>
      </w:pPr>
      <w:r w:rsidRPr="006B782E">
        <w:rPr>
          <w:sz w:val="24"/>
          <w:szCs w:val="24"/>
        </w:rPr>
        <w:t xml:space="preserve">полноценное проживание </w:t>
      </w:r>
      <w:r w:rsidR="00A51413" w:rsidRPr="006B782E">
        <w:rPr>
          <w:sz w:val="24"/>
          <w:szCs w:val="24"/>
        </w:rPr>
        <w:t>ребе</w:t>
      </w:r>
      <w:r w:rsidRPr="006B782E">
        <w:rPr>
          <w:sz w:val="24"/>
          <w:szCs w:val="24"/>
        </w:rPr>
        <w:t>нком всех этапов детства (младенческого, раннего и дошкольного возраста), обогащение (амплификация) детского развития;</w:t>
      </w:r>
    </w:p>
    <w:p w14:paraId="473875AA" w14:textId="77777777" w:rsidR="00BB340C" w:rsidRPr="006B782E" w:rsidRDefault="0021290F" w:rsidP="00B017AD">
      <w:pPr>
        <w:pStyle w:val="a6"/>
        <w:numPr>
          <w:ilvl w:val="0"/>
          <w:numId w:val="5"/>
        </w:numPr>
        <w:tabs>
          <w:tab w:val="left" w:pos="1134"/>
          <w:tab w:val="left" w:pos="1260"/>
        </w:tabs>
        <w:spacing w:line="276" w:lineRule="auto"/>
        <w:ind w:left="0" w:firstLine="709"/>
        <w:contextualSpacing/>
        <w:jc w:val="both"/>
        <w:rPr>
          <w:sz w:val="24"/>
          <w:szCs w:val="24"/>
        </w:rPr>
      </w:pPr>
      <w:r w:rsidRPr="006B782E">
        <w:rPr>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w:t>
      </w:r>
      <w:r w:rsidRPr="006B782E">
        <w:rPr>
          <w:spacing w:val="1"/>
          <w:sz w:val="24"/>
          <w:szCs w:val="24"/>
        </w:rPr>
        <w:t xml:space="preserve"> </w:t>
      </w:r>
      <w:r w:rsidRPr="006B782E">
        <w:rPr>
          <w:sz w:val="24"/>
          <w:szCs w:val="24"/>
        </w:rPr>
        <w:t>образования,</w:t>
      </w:r>
      <w:r w:rsidRPr="006B782E">
        <w:rPr>
          <w:spacing w:val="-1"/>
          <w:sz w:val="24"/>
          <w:szCs w:val="24"/>
        </w:rPr>
        <w:t xml:space="preserve"> </w:t>
      </w:r>
      <w:r w:rsidRPr="006B782E">
        <w:rPr>
          <w:sz w:val="24"/>
          <w:szCs w:val="24"/>
        </w:rPr>
        <w:t>становится субъектом образования;</w:t>
      </w:r>
    </w:p>
    <w:p w14:paraId="50B43B2D" w14:textId="0185B909" w:rsidR="001C56B5" w:rsidRPr="006B782E" w:rsidRDefault="001C56B5" w:rsidP="00B017AD">
      <w:pPr>
        <w:pStyle w:val="a6"/>
        <w:numPr>
          <w:ilvl w:val="0"/>
          <w:numId w:val="5"/>
        </w:numPr>
        <w:tabs>
          <w:tab w:val="left" w:pos="1134"/>
          <w:tab w:val="left" w:pos="1274"/>
        </w:tabs>
        <w:spacing w:line="276" w:lineRule="auto"/>
        <w:ind w:left="0" w:firstLine="709"/>
        <w:contextualSpacing/>
        <w:jc w:val="both"/>
        <w:rPr>
          <w:sz w:val="24"/>
          <w:szCs w:val="24"/>
        </w:rPr>
      </w:pPr>
      <w:r w:rsidRPr="006B782E">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sidR="00AF18A9" w:rsidRPr="006B782E">
        <w:t xml:space="preserve"> (</w:t>
      </w:r>
      <w:r w:rsidRPr="006B782E">
        <w:t>далее вместе – взрослые)</w:t>
      </w:r>
      <w:r w:rsidR="0021290F" w:rsidRPr="006B782E">
        <w:rPr>
          <w:sz w:val="24"/>
          <w:szCs w:val="24"/>
        </w:rPr>
        <w:t>;</w:t>
      </w:r>
    </w:p>
    <w:p w14:paraId="32D2331E" w14:textId="13020CDD" w:rsidR="001C56B5" w:rsidRPr="006B782E" w:rsidRDefault="001C56B5" w:rsidP="00B017AD">
      <w:pPr>
        <w:pStyle w:val="a6"/>
        <w:numPr>
          <w:ilvl w:val="0"/>
          <w:numId w:val="5"/>
        </w:numPr>
        <w:tabs>
          <w:tab w:val="left" w:pos="1134"/>
          <w:tab w:val="left" w:pos="1274"/>
        </w:tabs>
        <w:spacing w:line="276" w:lineRule="auto"/>
        <w:ind w:left="0" w:firstLine="709"/>
        <w:contextualSpacing/>
        <w:jc w:val="both"/>
        <w:rPr>
          <w:sz w:val="24"/>
          <w:szCs w:val="24"/>
        </w:rPr>
      </w:pPr>
      <w:r w:rsidRPr="006B782E">
        <w:t>признание ребёнка полноценным участником (субъектом) образовательных отношений;</w:t>
      </w:r>
    </w:p>
    <w:p w14:paraId="0F166C3D" w14:textId="77777777" w:rsidR="00BB340C" w:rsidRPr="006B782E" w:rsidRDefault="0021290F" w:rsidP="00B017AD">
      <w:pPr>
        <w:pStyle w:val="a6"/>
        <w:numPr>
          <w:ilvl w:val="0"/>
          <w:numId w:val="5"/>
        </w:numPr>
        <w:tabs>
          <w:tab w:val="left" w:pos="1134"/>
          <w:tab w:val="left" w:pos="1182"/>
        </w:tabs>
        <w:spacing w:line="276" w:lineRule="auto"/>
        <w:ind w:left="0" w:firstLine="709"/>
        <w:contextualSpacing/>
        <w:jc w:val="both"/>
        <w:rPr>
          <w:sz w:val="24"/>
          <w:szCs w:val="24"/>
        </w:rPr>
      </w:pPr>
      <w:r w:rsidRPr="006B782E">
        <w:rPr>
          <w:sz w:val="24"/>
          <w:szCs w:val="24"/>
        </w:rPr>
        <w:t>поддержка</w:t>
      </w:r>
      <w:r w:rsidRPr="006B782E">
        <w:rPr>
          <w:spacing w:val="-4"/>
          <w:sz w:val="24"/>
          <w:szCs w:val="24"/>
        </w:rPr>
        <w:t xml:space="preserve"> </w:t>
      </w:r>
      <w:r w:rsidRPr="006B782E">
        <w:rPr>
          <w:sz w:val="24"/>
          <w:szCs w:val="24"/>
        </w:rPr>
        <w:t>инициативы</w:t>
      </w:r>
      <w:r w:rsidRPr="006B782E">
        <w:rPr>
          <w:spacing w:val="-4"/>
          <w:sz w:val="24"/>
          <w:szCs w:val="24"/>
        </w:rPr>
        <w:t xml:space="preserve"> </w:t>
      </w:r>
      <w:r w:rsidRPr="006B782E">
        <w:rPr>
          <w:sz w:val="24"/>
          <w:szCs w:val="24"/>
        </w:rPr>
        <w:t>детей</w:t>
      </w:r>
      <w:r w:rsidRPr="006B782E">
        <w:rPr>
          <w:spacing w:val="-3"/>
          <w:sz w:val="24"/>
          <w:szCs w:val="24"/>
        </w:rPr>
        <w:t xml:space="preserve"> </w:t>
      </w:r>
      <w:r w:rsidRPr="006B782E">
        <w:rPr>
          <w:sz w:val="24"/>
          <w:szCs w:val="24"/>
        </w:rPr>
        <w:t>в</w:t>
      </w:r>
      <w:r w:rsidRPr="006B782E">
        <w:rPr>
          <w:spacing w:val="-4"/>
          <w:sz w:val="24"/>
          <w:szCs w:val="24"/>
        </w:rPr>
        <w:t xml:space="preserve"> </w:t>
      </w:r>
      <w:r w:rsidRPr="006B782E">
        <w:rPr>
          <w:sz w:val="24"/>
          <w:szCs w:val="24"/>
        </w:rPr>
        <w:t>различных</w:t>
      </w:r>
      <w:r w:rsidRPr="006B782E">
        <w:rPr>
          <w:spacing w:val="-2"/>
          <w:sz w:val="24"/>
          <w:szCs w:val="24"/>
        </w:rPr>
        <w:t xml:space="preserve"> </w:t>
      </w:r>
      <w:r w:rsidRPr="006B782E">
        <w:rPr>
          <w:sz w:val="24"/>
          <w:szCs w:val="24"/>
        </w:rPr>
        <w:t>видах</w:t>
      </w:r>
      <w:r w:rsidRPr="006B782E">
        <w:rPr>
          <w:spacing w:val="-1"/>
          <w:sz w:val="24"/>
          <w:szCs w:val="24"/>
        </w:rPr>
        <w:t xml:space="preserve"> </w:t>
      </w:r>
      <w:r w:rsidRPr="006B782E">
        <w:rPr>
          <w:sz w:val="24"/>
          <w:szCs w:val="24"/>
        </w:rPr>
        <w:t>деятельности;</w:t>
      </w:r>
    </w:p>
    <w:p w14:paraId="6A430E8A" w14:textId="77777777" w:rsidR="00BB340C" w:rsidRPr="006B782E" w:rsidRDefault="0021290F" w:rsidP="00B017AD">
      <w:pPr>
        <w:pStyle w:val="a6"/>
        <w:numPr>
          <w:ilvl w:val="0"/>
          <w:numId w:val="5"/>
        </w:numPr>
        <w:tabs>
          <w:tab w:val="left" w:pos="1134"/>
          <w:tab w:val="left" w:pos="1182"/>
        </w:tabs>
        <w:spacing w:line="276" w:lineRule="auto"/>
        <w:ind w:left="0" w:firstLine="709"/>
        <w:contextualSpacing/>
        <w:jc w:val="both"/>
        <w:rPr>
          <w:sz w:val="24"/>
          <w:szCs w:val="24"/>
        </w:rPr>
      </w:pPr>
      <w:r w:rsidRPr="006B782E">
        <w:rPr>
          <w:sz w:val="24"/>
          <w:szCs w:val="24"/>
        </w:rPr>
        <w:t>сотрудничество</w:t>
      </w:r>
      <w:r w:rsidRPr="006B782E">
        <w:rPr>
          <w:spacing w:val="-3"/>
          <w:sz w:val="24"/>
          <w:szCs w:val="24"/>
        </w:rPr>
        <w:t xml:space="preserve"> </w:t>
      </w:r>
      <w:r w:rsidR="003B4D95" w:rsidRPr="006B782E">
        <w:rPr>
          <w:sz w:val="24"/>
          <w:szCs w:val="24"/>
        </w:rPr>
        <w:t>ДОО</w:t>
      </w:r>
      <w:r w:rsidRPr="006B782E">
        <w:rPr>
          <w:spacing w:val="-5"/>
          <w:sz w:val="24"/>
          <w:szCs w:val="24"/>
        </w:rPr>
        <w:t xml:space="preserve"> </w:t>
      </w:r>
      <w:r w:rsidRPr="006B782E">
        <w:rPr>
          <w:sz w:val="24"/>
          <w:szCs w:val="24"/>
        </w:rPr>
        <w:t>с</w:t>
      </w:r>
      <w:r w:rsidRPr="006B782E">
        <w:rPr>
          <w:spacing w:val="-5"/>
          <w:sz w:val="24"/>
          <w:szCs w:val="24"/>
        </w:rPr>
        <w:t xml:space="preserve"> </w:t>
      </w:r>
      <w:r w:rsidR="00A51413" w:rsidRPr="006B782E">
        <w:rPr>
          <w:sz w:val="24"/>
          <w:szCs w:val="24"/>
        </w:rPr>
        <w:t>семье</w:t>
      </w:r>
      <w:r w:rsidRPr="006B782E">
        <w:rPr>
          <w:sz w:val="24"/>
          <w:szCs w:val="24"/>
        </w:rPr>
        <w:t>й;</w:t>
      </w:r>
    </w:p>
    <w:p w14:paraId="2991AEAF" w14:textId="77777777" w:rsidR="00BB340C" w:rsidRPr="006B782E" w:rsidRDefault="0021290F" w:rsidP="00B017AD">
      <w:pPr>
        <w:pStyle w:val="a6"/>
        <w:numPr>
          <w:ilvl w:val="0"/>
          <w:numId w:val="5"/>
        </w:numPr>
        <w:tabs>
          <w:tab w:val="left" w:pos="1134"/>
          <w:tab w:val="left" w:pos="1182"/>
        </w:tabs>
        <w:spacing w:line="276" w:lineRule="auto"/>
        <w:ind w:left="0" w:firstLine="709"/>
        <w:contextualSpacing/>
        <w:jc w:val="both"/>
        <w:rPr>
          <w:sz w:val="24"/>
          <w:szCs w:val="24"/>
        </w:rPr>
      </w:pPr>
      <w:r w:rsidRPr="006B782E">
        <w:rPr>
          <w:sz w:val="24"/>
          <w:szCs w:val="24"/>
        </w:rPr>
        <w:t>приобщение детей к социокультурным нормам, традициям семьи, общества и государства;</w:t>
      </w:r>
    </w:p>
    <w:p w14:paraId="54E72E4A" w14:textId="77777777" w:rsidR="00BB340C" w:rsidRPr="006B782E" w:rsidRDefault="0021290F" w:rsidP="00B017AD">
      <w:pPr>
        <w:pStyle w:val="a6"/>
        <w:numPr>
          <w:ilvl w:val="0"/>
          <w:numId w:val="5"/>
        </w:numPr>
        <w:tabs>
          <w:tab w:val="left" w:pos="1134"/>
          <w:tab w:val="left" w:pos="1306"/>
        </w:tabs>
        <w:spacing w:line="276" w:lineRule="auto"/>
        <w:ind w:left="0" w:firstLine="709"/>
        <w:contextualSpacing/>
        <w:jc w:val="both"/>
        <w:rPr>
          <w:sz w:val="24"/>
          <w:szCs w:val="24"/>
        </w:rPr>
      </w:pPr>
      <w:r w:rsidRPr="006B782E">
        <w:rPr>
          <w:sz w:val="24"/>
          <w:szCs w:val="24"/>
        </w:rPr>
        <w:t>формирование познавательных интересов и познавательных действий ребенка в различных видах деятельности;</w:t>
      </w:r>
    </w:p>
    <w:p w14:paraId="43E7A7FF" w14:textId="77777777" w:rsidR="00BB340C" w:rsidRPr="006B782E" w:rsidRDefault="0021290F" w:rsidP="00B017AD">
      <w:pPr>
        <w:pStyle w:val="a6"/>
        <w:numPr>
          <w:ilvl w:val="0"/>
          <w:numId w:val="5"/>
        </w:numPr>
        <w:tabs>
          <w:tab w:val="left" w:pos="1134"/>
          <w:tab w:val="left" w:pos="1214"/>
        </w:tabs>
        <w:spacing w:line="276" w:lineRule="auto"/>
        <w:ind w:left="0" w:firstLine="709"/>
        <w:contextualSpacing/>
        <w:jc w:val="both"/>
        <w:rPr>
          <w:sz w:val="24"/>
          <w:szCs w:val="24"/>
        </w:rPr>
      </w:pPr>
      <w:r w:rsidRPr="006B782E">
        <w:rPr>
          <w:sz w:val="24"/>
          <w:szCs w:val="24"/>
        </w:rPr>
        <w:t>возрастная адекватность дошкольного образования (соответствие условий, требований, методов возрасту и особенностям развития);</w:t>
      </w:r>
    </w:p>
    <w:p w14:paraId="2924B6AF" w14:textId="77777777" w:rsidR="00BB340C" w:rsidRPr="006B782E" w:rsidRDefault="00A51413" w:rsidP="00B017AD">
      <w:pPr>
        <w:pStyle w:val="a6"/>
        <w:numPr>
          <w:ilvl w:val="0"/>
          <w:numId w:val="5"/>
        </w:numPr>
        <w:tabs>
          <w:tab w:val="left" w:pos="1134"/>
          <w:tab w:val="left" w:pos="1183"/>
        </w:tabs>
        <w:spacing w:line="276" w:lineRule="auto"/>
        <w:ind w:left="0" w:firstLine="709"/>
        <w:contextualSpacing/>
        <w:jc w:val="both"/>
        <w:rPr>
          <w:sz w:val="24"/>
          <w:szCs w:val="24"/>
        </w:rPr>
      </w:pPr>
      <w:r w:rsidRPr="006B782E">
        <w:rPr>
          <w:sz w:val="24"/>
          <w:szCs w:val="24"/>
        </w:rPr>
        <w:t>уче</w:t>
      </w:r>
      <w:r w:rsidR="0021290F" w:rsidRPr="006B782E">
        <w:rPr>
          <w:sz w:val="24"/>
          <w:szCs w:val="24"/>
        </w:rPr>
        <w:t>т этнокультурной ситуации развития детей.</w:t>
      </w:r>
    </w:p>
    <w:p w14:paraId="00811146" w14:textId="77777777" w:rsidR="003B4D95" w:rsidRPr="006B782E" w:rsidRDefault="003B4D95" w:rsidP="00556668">
      <w:pPr>
        <w:tabs>
          <w:tab w:val="left" w:pos="1183"/>
        </w:tabs>
        <w:spacing w:line="276" w:lineRule="auto"/>
        <w:ind w:firstLine="709"/>
        <w:contextualSpacing/>
        <w:jc w:val="both"/>
        <w:rPr>
          <w:sz w:val="24"/>
          <w:szCs w:val="24"/>
        </w:rPr>
      </w:pPr>
    </w:p>
    <w:p w14:paraId="728058A8" w14:textId="77777777" w:rsidR="003B4D95" w:rsidRPr="006B782E" w:rsidRDefault="00A51413" w:rsidP="00556668">
      <w:pPr>
        <w:pStyle w:val="2"/>
        <w:tabs>
          <w:tab w:val="left" w:pos="709"/>
        </w:tabs>
        <w:spacing w:line="276" w:lineRule="auto"/>
        <w:ind w:left="284" w:right="38" w:firstLine="436"/>
        <w:contextualSpacing/>
        <w:rPr>
          <w:b w:val="0"/>
          <w:bCs w:val="0"/>
          <w:i w:val="0"/>
          <w:iCs w:val="0"/>
        </w:rPr>
      </w:pPr>
      <w:r w:rsidRPr="006B782E">
        <w:rPr>
          <w:b w:val="0"/>
          <w:bCs w:val="0"/>
          <w:i w:val="0"/>
          <w:iCs w:val="0"/>
        </w:rPr>
        <w:t xml:space="preserve">    </w:t>
      </w:r>
      <w:r w:rsidR="003B4D95" w:rsidRPr="006B782E">
        <w:rPr>
          <w:b w:val="0"/>
          <w:bCs w:val="0"/>
          <w:i w:val="0"/>
          <w:iCs w:val="0"/>
        </w:rPr>
        <w:t xml:space="preserve">Основные </w:t>
      </w:r>
      <w:r w:rsidR="003B4D95" w:rsidRPr="006B782E">
        <w:rPr>
          <w:bCs w:val="0"/>
          <w:i w:val="0"/>
          <w:iCs w:val="0"/>
        </w:rPr>
        <w:t>подходы</w:t>
      </w:r>
      <w:r w:rsidR="003B4D95" w:rsidRPr="006B782E">
        <w:rPr>
          <w:b w:val="0"/>
          <w:bCs w:val="0"/>
          <w:i w:val="0"/>
          <w:iCs w:val="0"/>
        </w:rPr>
        <w:t xml:space="preserve"> к формированию Программы.</w:t>
      </w:r>
    </w:p>
    <w:p w14:paraId="40D62802" w14:textId="77777777" w:rsidR="003B4D95" w:rsidRPr="006B782E" w:rsidRDefault="003B4D95" w:rsidP="00556668">
      <w:pPr>
        <w:pStyle w:val="a3"/>
        <w:spacing w:line="276" w:lineRule="auto"/>
        <w:ind w:left="284" w:right="38"/>
        <w:contextualSpacing/>
      </w:pPr>
      <w:r w:rsidRPr="006B782E">
        <w:t>Программа:</w:t>
      </w:r>
    </w:p>
    <w:p w14:paraId="72C9A738" w14:textId="77777777" w:rsidR="003B4D95" w:rsidRPr="006B782E" w:rsidRDefault="003B4D95" w:rsidP="004B0BB1">
      <w:pPr>
        <w:pStyle w:val="a6"/>
        <w:numPr>
          <w:ilvl w:val="0"/>
          <w:numId w:val="16"/>
        </w:numPr>
        <w:tabs>
          <w:tab w:val="left" w:pos="993"/>
        </w:tabs>
        <w:spacing w:line="276" w:lineRule="auto"/>
        <w:ind w:left="0" w:right="38" w:firstLine="709"/>
        <w:contextualSpacing/>
        <w:jc w:val="both"/>
        <w:rPr>
          <w:sz w:val="24"/>
          <w:szCs w:val="24"/>
        </w:rPr>
      </w:pPr>
      <w:r w:rsidRPr="006B782E">
        <w:rPr>
          <w:sz w:val="24"/>
          <w:szCs w:val="24"/>
        </w:rPr>
        <w:t>сформирована на основе требований ФГОС ДО и ФОП ДО, предъявляемых к структуре образовательной программы дошкольного образования;</w:t>
      </w:r>
    </w:p>
    <w:p w14:paraId="3D210F06" w14:textId="77777777" w:rsidR="003B4D95" w:rsidRPr="006B782E" w:rsidRDefault="003B4D95" w:rsidP="004B0BB1">
      <w:pPr>
        <w:pStyle w:val="a6"/>
        <w:numPr>
          <w:ilvl w:val="0"/>
          <w:numId w:val="16"/>
        </w:numPr>
        <w:tabs>
          <w:tab w:val="left" w:pos="993"/>
          <w:tab w:val="left" w:pos="1713"/>
        </w:tabs>
        <w:spacing w:line="276" w:lineRule="auto"/>
        <w:ind w:left="0" w:right="38" w:firstLine="709"/>
        <w:contextualSpacing/>
        <w:jc w:val="both"/>
        <w:rPr>
          <w:sz w:val="24"/>
          <w:szCs w:val="24"/>
        </w:rPr>
      </w:pPr>
      <w:r w:rsidRPr="006B782E">
        <w:rPr>
          <w:sz w:val="24"/>
          <w:szCs w:val="24"/>
        </w:rPr>
        <w:t>определяет содержание и организацию образовательной деятельности на уровне дошкольного образования;</w:t>
      </w:r>
    </w:p>
    <w:p w14:paraId="384A2070" w14:textId="77777777" w:rsidR="003B4D95" w:rsidRPr="006B782E" w:rsidRDefault="003B4D95" w:rsidP="004B0BB1">
      <w:pPr>
        <w:pStyle w:val="a6"/>
        <w:numPr>
          <w:ilvl w:val="0"/>
          <w:numId w:val="16"/>
        </w:numPr>
        <w:tabs>
          <w:tab w:val="left" w:pos="993"/>
          <w:tab w:val="left" w:pos="1684"/>
        </w:tabs>
        <w:spacing w:line="276" w:lineRule="auto"/>
        <w:ind w:left="0" w:right="38" w:firstLine="709"/>
        <w:contextualSpacing/>
        <w:jc w:val="both"/>
        <w:rPr>
          <w:sz w:val="24"/>
          <w:szCs w:val="24"/>
        </w:rPr>
      </w:pPr>
      <w:r w:rsidRPr="006B782E">
        <w:rPr>
          <w:sz w:val="24"/>
          <w:szCs w:val="24"/>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14:paraId="5DA7E6F9" w14:textId="77777777" w:rsidR="00CC1F05" w:rsidRDefault="003B4D95" w:rsidP="004B0BB1">
      <w:pPr>
        <w:pStyle w:val="a6"/>
        <w:numPr>
          <w:ilvl w:val="0"/>
          <w:numId w:val="16"/>
        </w:numPr>
        <w:tabs>
          <w:tab w:val="left" w:pos="993"/>
        </w:tabs>
        <w:spacing w:line="276" w:lineRule="auto"/>
        <w:ind w:left="0" w:right="38" w:firstLine="709"/>
        <w:contextualSpacing/>
        <w:jc w:val="both"/>
        <w:rPr>
          <w:sz w:val="24"/>
          <w:szCs w:val="24"/>
        </w:rPr>
      </w:pPr>
      <w:r w:rsidRPr="006B782E">
        <w:rPr>
          <w:sz w:val="24"/>
          <w:szCs w:val="24"/>
        </w:rP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w:t>
      </w:r>
      <w:r w:rsidR="00030234" w:rsidRPr="006B782E">
        <w:rPr>
          <w:sz w:val="24"/>
          <w:szCs w:val="24"/>
        </w:rPr>
        <w:t xml:space="preserve">азовые </w:t>
      </w:r>
      <w:r w:rsidRPr="006B782E">
        <w:rPr>
          <w:sz w:val="24"/>
          <w:szCs w:val="24"/>
        </w:rPr>
        <w:t xml:space="preserve">объем, содержание и планируемые результаты </w:t>
      </w:r>
      <w:r w:rsidR="00030234" w:rsidRPr="006B782E">
        <w:rPr>
          <w:sz w:val="24"/>
          <w:szCs w:val="24"/>
        </w:rPr>
        <w:t>освоения Программы</w:t>
      </w:r>
      <w:r w:rsidRPr="006B782E">
        <w:rPr>
          <w:sz w:val="24"/>
          <w:szCs w:val="24"/>
        </w:rPr>
        <w:t>).</w:t>
      </w:r>
    </w:p>
    <w:p w14:paraId="3D03E4D1" w14:textId="77777777" w:rsidR="00CC1F05" w:rsidRDefault="00030234" w:rsidP="00CC1F05">
      <w:pPr>
        <w:tabs>
          <w:tab w:val="left" w:pos="993"/>
        </w:tabs>
        <w:spacing w:line="276" w:lineRule="auto"/>
        <w:ind w:right="40" w:firstLine="992"/>
        <w:contextualSpacing/>
        <w:jc w:val="both"/>
      </w:pPr>
      <w:r w:rsidRPr="00CC1F05">
        <w:t>Основные</w:t>
      </w:r>
      <w:r w:rsidRPr="00CC1F05">
        <w:rPr>
          <w:spacing w:val="1"/>
        </w:rPr>
        <w:t xml:space="preserve"> </w:t>
      </w:r>
      <w:r w:rsidRPr="00CC1F05">
        <w:t>участники</w:t>
      </w:r>
      <w:r w:rsidRPr="00CC1F05">
        <w:rPr>
          <w:spacing w:val="1"/>
        </w:rPr>
        <w:t xml:space="preserve"> </w:t>
      </w:r>
      <w:r w:rsidRPr="00CC1F05">
        <w:t>реализации</w:t>
      </w:r>
      <w:r w:rsidRPr="00CC1F05">
        <w:rPr>
          <w:spacing w:val="1"/>
        </w:rPr>
        <w:t xml:space="preserve"> </w:t>
      </w:r>
      <w:r w:rsidRPr="00CC1F05">
        <w:t>Программы:</w:t>
      </w:r>
      <w:r w:rsidRPr="00CC1F05">
        <w:rPr>
          <w:spacing w:val="1"/>
        </w:rPr>
        <w:t xml:space="preserve"> </w:t>
      </w:r>
      <w:r w:rsidRPr="00CC1F05">
        <w:t>педагоги,</w:t>
      </w:r>
      <w:r w:rsidRPr="00CC1F05">
        <w:rPr>
          <w:spacing w:val="1"/>
        </w:rPr>
        <w:t xml:space="preserve"> </w:t>
      </w:r>
      <w:r w:rsidRPr="00CC1F05">
        <w:t>обучающиеся,</w:t>
      </w:r>
      <w:r w:rsidRPr="00CC1F05">
        <w:rPr>
          <w:spacing w:val="1"/>
        </w:rPr>
        <w:t xml:space="preserve"> </w:t>
      </w:r>
      <w:r w:rsidRPr="00CC1F05">
        <w:t>родители</w:t>
      </w:r>
      <w:r w:rsidRPr="00CC1F05">
        <w:rPr>
          <w:spacing w:val="1"/>
        </w:rPr>
        <w:t xml:space="preserve"> </w:t>
      </w:r>
      <w:r w:rsidRPr="00CC1F05">
        <w:t>(законные</w:t>
      </w:r>
      <w:r w:rsidRPr="00CC1F05">
        <w:rPr>
          <w:spacing w:val="-5"/>
        </w:rPr>
        <w:t xml:space="preserve"> </w:t>
      </w:r>
      <w:r w:rsidRPr="00CC1F05">
        <w:t>представители).</w:t>
      </w:r>
    </w:p>
    <w:p w14:paraId="46DA0BE9" w14:textId="596DEFBB" w:rsidR="00030234" w:rsidRPr="00CC1F05" w:rsidRDefault="00030234" w:rsidP="00CC1F05">
      <w:pPr>
        <w:tabs>
          <w:tab w:val="left" w:pos="993"/>
        </w:tabs>
        <w:spacing w:line="276" w:lineRule="auto"/>
        <w:ind w:right="40" w:firstLine="992"/>
        <w:contextualSpacing/>
        <w:jc w:val="both"/>
        <w:rPr>
          <w:sz w:val="24"/>
          <w:szCs w:val="24"/>
        </w:rPr>
      </w:pPr>
      <w:r w:rsidRPr="006B782E">
        <w:rPr>
          <w:b/>
          <w:i/>
        </w:rPr>
        <w:t>Социальными</w:t>
      </w:r>
      <w:r w:rsidRPr="006B782E">
        <w:rPr>
          <w:b/>
          <w:i/>
          <w:spacing w:val="1"/>
        </w:rPr>
        <w:t xml:space="preserve"> </w:t>
      </w:r>
      <w:r w:rsidRPr="006B782E">
        <w:rPr>
          <w:b/>
          <w:i/>
        </w:rPr>
        <w:t>заказчиками</w:t>
      </w:r>
      <w:r w:rsidRPr="006B782E">
        <w:rPr>
          <w:b/>
          <w:i/>
          <w:spacing w:val="1"/>
        </w:rPr>
        <w:t xml:space="preserve"> </w:t>
      </w:r>
      <w:r w:rsidRPr="006B782E">
        <w:rPr>
          <w:b/>
          <w:i/>
        </w:rPr>
        <w:t>реализации</w:t>
      </w:r>
      <w:r w:rsidRPr="006B782E">
        <w:rPr>
          <w:b/>
          <w:i/>
          <w:spacing w:val="1"/>
        </w:rPr>
        <w:t xml:space="preserve"> </w:t>
      </w:r>
      <w:r w:rsidRPr="006B782E">
        <w:rPr>
          <w:b/>
          <w:i/>
        </w:rPr>
        <w:t>Программы</w:t>
      </w:r>
      <w:r w:rsidRPr="006B782E">
        <w:rPr>
          <w:b/>
          <w:i/>
          <w:spacing w:val="1"/>
        </w:rPr>
        <w:t xml:space="preserve"> </w:t>
      </w:r>
      <w:r w:rsidRPr="006B782E">
        <w:t>как</w:t>
      </w:r>
      <w:r w:rsidRPr="006B782E">
        <w:rPr>
          <w:spacing w:val="1"/>
        </w:rPr>
        <w:t xml:space="preserve"> </w:t>
      </w:r>
      <w:r w:rsidRPr="006B782E">
        <w:t>комплекса</w:t>
      </w:r>
      <w:r w:rsidRPr="006B782E">
        <w:rPr>
          <w:spacing w:val="60"/>
        </w:rPr>
        <w:t xml:space="preserve"> </w:t>
      </w:r>
      <w:r w:rsidRPr="006B782E">
        <w:t>образовательных</w:t>
      </w:r>
      <w:r w:rsidRPr="006B782E">
        <w:rPr>
          <w:spacing w:val="1"/>
        </w:rPr>
        <w:t xml:space="preserve"> </w:t>
      </w:r>
      <w:r w:rsidRPr="006B782E">
        <w:t>услуг выступают, в первую очередь, родители</w:t>
      </w:r>
      <w:r w:rsidRPr="006B782E">
        <w:rPr>
          <w:spacing w:val="1"/>
        </w:rPr>
        <w:t xml:space="preserve"> </w:t>
      </w:r>
      <w:r w:rsidRPr="006B782E">
        <w:t>(законные представители) обучающихся, как</w:t>
      </w:r>
      <w:r w:rsidRPr="006B782E">
        <w:rPr>
          <w:spacing w:val="1"/>
        </w:rPr>
        <w:t xml:space="preserve"> </w:t>
      </w:r>
      <w:r w:rsidRPr="006B782E">
        <w:t>гаранты реализации прав ребенка на уход, присмотр и оздоровление, воспитание и обучение.</w:t>
      </w:r>
      <w:r w:rsidRPr="006B782E">
        <w:rPr>
          <w:spacing w:val="1"/>
        </w:rPr>
        <w:t xml:space="preserve"> </w:t>
      </w:r>
    </w:p>
    <w:p w14:paraId="3607CD4D" w14:textId="77777777" w:rsidR="00030234" w:rsidRPr="006B782E" w:rsidRDefault="00030234" w:rsidP="00CC460E">
      <w:pPr>
        <w:pStyle w:val="a3"/>
        <w:spacing w:line="276" w:lineRule="auto"/>
        <w:ind w:left="1134" w:right="522" w:hanging="708"/>
        <w:contextualSpacing/>
        <w:jc w:val="left"/>
      </w:pPr>
      <w:r w:rsidRPr="006B782E">
        <w:t>Особенности</w:t>
      </w:r>
      <w:r w:rsidRPr="006B782E">
        <w:rPr>
          <w:spacing w:val="-11"/>
        </w:rPr>
        <w:t xml:space="preserve"> </w:t>
      </w:r>
      <w:r w:rsidRPr="006B782E">
        <w:t>разработки</w:t>
      </w:r>
      <w:r w:rsidRPr="006B782E">
        <w:rPr>
          <w:spacing w:val="1"/>
        </w:rPr>
        <w:t xml:space="preserve"> </w:t>
      </w:r>
      <w:r w:rsidRPr="006B782E">
        <w:t>Программы:</w:t>
      </w:r>
    </w:p>
    <w:p w14:paraId="645BCCC6" w14:textId="0B974CE3" w:rsidR="00030234" w:rsidRPr="006B782E" w:rsidRDefault="00030234" w:rsidP="004B0BB1">
      <w:pPr>
        <w:pStyle w:val="a3"/>
        <w:numPr>
          <w:ilvl w:val="0"/>
          <w:numId w:val="145"/>
        </w:numPr>
        <w:tabs>
          <w:tab w:val="left" w:pos="993"/>
        </w:tabs>
        <w:spacing w:line="276" w:lineRule="auto"/>
        <w:contextualSpacing/>
        <w:jc w:val="left"/>
      </w:pPr>
      <w:r w:rsidRPr="006B782E">
        <w:rPr>
          <w:spacing w:val="-1"/>
        </w:rPr>
        <w:t>условия,</w:t>
      </w:r>
      <w:r w:rsidRPr="006B782E">
        <w:rPr>
          <w:spacing w:val="-6"/>
        </w:rPr>
        <w:t xml:space="preserve"> </w:t>
      </w:r>
      <w:r w:rsidRPr="006B782E">
        <w:rPr>
          <w:spacing w:val="-1"/>
        </w:rPr>
        <w:t>созданные</w:t>
      </w:r>
      <w:r w:rsidRPr="006B782E">
        <w:rPr>
          <w:spacing w:val="-14"/>
        </w:rPr>
        <w:t xml:space="preserve"> </w:t>
      </w:r>
      <w:r w:rsidRPr="006B782E">
        <w:rPr>
          <w:spacing w:val="-1"/>
        </w:rPr>
        <w:t>в</w:t>
      </w:r>
      <w:r w:rsidRPr="006B782E">
        <w:rPr>
          <w:spacing w:val="-7"/>
        </w:rPr>
        <w:t xml:space="preserve"> </w:t>
      </w:r>
      <w:r w:rsidRPr="006B782E">
        <w:rPr>
          <w:spacing w:val="-1"/>
        </w:rPr>
        <w:t>ДОО</w:t>
      </w:r>
      <w:r w:rsidRPr="006B782E">
        <w:rPr>
          <w:spacing w:val="-5"/>
        </w:rPr>
        <w:t xml:space="preserve"> </w:t>
      </w:r>
      <w:r w:rsidRPr="006B782E">
        <w:rPr>
          <w:spacing w:val="-1"/>
        </w:rPr>
        <w:t>для</w:t>
      </w:r>
      <w:r w:rsidRPr="006B782E">
        <w:rPr>
          <w:spacing w:val="-13"/>
        </w:rPr>
        <w:t xml:space="preserve"> </w:t>
      </w:r>
      <w:r w:rsidRPr="006B782E">
        <w:rPr>
          <w:spacing w:val="-1"/>
        </w:rPr>
        <w:t>реализации</w:t>
      </w:r>
      <w:r w:rsidRPr="006B782E">
        <w:rPr>
          <w:spacing w:val="-12"/>
        </w:rPr>
        <w:t xml:space="preserve"> </w:t>
      </w:r>
      <w:r w:rsidRPr="006B782E">
        <w:rPr>
          <w:spacing w:val="-1"/>
        </w:rPr>
        <w:t>целей</w:t>
      </w:r>
      <w:r w:rsidRPr="006B782E">
        <w:rPr>
          <w:spacing w:val="-7"/>
        </w:rPr>
        <w:t xml:space="preserve"> </w:t>
      </w:r>
      <w:r w:rsidRPr="006B782E">
        <w:rPr>
          <w:spacing w:val="-1"/>
        </w:rPr>
        <w:t>и</w:t>
      </w:r>
      <w:r w:rsidRPr="006B782E">
        <w:rPr>
          <w:spacing w:val="-13"/>
        </w:rPr>
        <w:t xml:space="preserve"> </w:t>
      </w:r>
      <w:r w:rsidRPr="006B782E">
        <w:rPr>
          <w:spacing w:val="-1"/>
        </w:rPr>
        <w:t>задач</w:t>
      </w:r>
      <w:r w:rsidRPr="006B782E">
        <w:rPr>
          <w:spacing w:val="-9"/>
        </w:rPr>
        <w:t xml:space="preserve"> </w:t>
      </w:r>
      <w:r w:rsidRPr="006B782E">
        <w:rPr>
          <w:spacing w:val="-1"/>
        </w:rPr>
        <w:t>Программы;</w:t>
      </w:r>
    </w:p>
    <w:p w14:paraId="30CBC4E9" w14:textId="77777777" w:rsidR="00030234" w:rsidRPr="00CC460E" w:rsidRDefault="00030234" w:rsidP="004B0BB1">
      <w:pPr>
        <w:pStyle w:val="a6"/>
        <w:numPr>
          <w:ilvl w:val="0"/>
          <w:numId w:val="145"/>
        </w:numPr>
        <w:tabs>
          <w:tab w:val="left" w:pos="634"/>
          <w:tab w:val="left" w:pos="993"/>
        </w:tabs>
        <w:spacing w:line="276" w:lineRule="auto"/>
        <w:contextualSpacing/>
        <w:rPr>
          <w:sz w:val="24"/>
          <w:szCs w:val="24"/>
        </w:rPr>
      </w:pPr>
      <w:r w:rsidRPr="00CC460E">
        <w:rPr>
          <w:spacing w:val="-1"/>
          <w:sz w:val="24"/>
          <w:szCs w:val="24"/>
        </w:rPr>
        <w:t>социальный</w:t>
      </w:r>
      <w:r w:rsidRPr="00CC460E">
        <w:rPr>
          <w:spacing w:val="-14"/>
          <w:sz w:val="24"/>
          <w:szCs w:val="24"/>
        </w:rPr>
        <w:t xml:space="preserve"> </w:t>
      </w:r>
      <w:r w:rsidRPr="00CC460E">
        <w:rPr>
          <w:spacing w:val="-1"/>
          <w:sz w:val="24"/>
          <w:szCs w:val="24"/>
        </w:rPr>
        <w:t>заказ</w:t>
      </w:r>
      <w:r w:rsidRPr="00CC460E">
        <w:rPr>
          <w:spacing w:val="-9"/>
          <w:sz w:val="24"/>
          <w:szCs w:val="24"/>
        </w:rPr>
        <w:t xml:space="preserve"> </w:t>
      </w:r>
      <w:r w:rsidRPr="00CC460E">
        <w:rPr>
          <w:sz w:val="24"/>
          <w:szCs w:val="24"/>
        </w:rPr>
        <w:t>родителей</w:t>
      </w:r>
      <w:r w:rsidRPr="00CC460E">
        <w:rPr>
          <w:spacing w:val="-13"/>
          <w:sz w:val="24"/>
          <w:szCs w:val="24"/>
        </w:rPr>
        <w:t xml:space="preserve"> </w:t>
      </w:r>
      <w:r w:rsidRPr="00CC460E">
        <w:rPr>
          <w:sz w:val="24"/>
          <w:szCs w:val="24"/>
        </w:rPr>
        <w:t>(законных</w:t>
      </w:r>
      <w:r w:rsidRPr="00CC460E">
        <w:rPr>
          <w:spacing w:val="-10"/>
          <w:sz w:val="24"/>
          <w:szCs w:val="24"/>
        </w:rPr>
        <w:t xml:space="preserve"> </w:t>
      </w:r>
      <w:r w:rsidRPr="00CC460E">
        <w:rPr>
          <w:sz w:val="24"/>
          <w:szCs w:val="24"/>
        </w:rPr>
        <w:t>представителей);</w:t>
      </w:r>
    </w:p>
    <w:p w14:paraId="144DF796" w14:textId="77777777" w:rsidR="00030234" w:rsidRPr="00CC460E" w:rsidRDefault="00030234" w:rsidP="004B0BB1">
      <w:pPr>
        <w:pStyle w:val="a6"/>
        <w:numPr>
          <w:ilvl w:val="0"/>
          <w:numId w:val="145"/>
        </w:numPr>
        <w:tabs>
          <w:tab w:val="left" w:pos="634"/>
          <w:tab w:val="left" w:pos="993"/>
        </w:tabs>
        <w:spacing w:line="276" w:lineRule="auto"/>
        <w:contextualSpacing/>
        <w:rPr>
          <w:sz w:val="24"/>
          <w:szCs w:val="24"/>
        </w:rPr>
      </w:pPr>
      <w:r w:rsidRPr="00CC460E">
        <w:rPr>
          <w:sz w:val="24"/>
          <w:szCs w:val="24"/>
        </w:rPr>
        <w:t>детский</w:t>
      </w:r>
      <w:r w:rsidRPr="00CC460E">
        <w:rPr>
          <w:spacing w:val="-10"/>
          <w:sz w:val="24"/>
          <w:szCs w:val="24"/>
        </w:rPr>
        <w:t xml:space="preserve"> </w:t>
      </w:r>
      <w:r w:rsidRPr="00CC460E">
        <w:rPr>
          <w:sz w:val="24"/>
          <w:szCs w:val="24"/>
        </w:rPr>
        <w:t>контингент;</w:t>
      </w:r>
    </w:p>
    <w:p w14:paraId="0E200046" w14:textId="77777777" w:rsidR="00030234" w:rsidRPr="00CC460E" w:rsidRDefault="00030234" w:rsidP="004B0BB1">
      <w:pPr>
        <w:pStyle w:val="a6"/>
        <w:numPr>
          <w:ilvl w:val="0"/>
          <w:numId w:val="145"/>
        </w:numPr>
        <w:tabs>
          <w:tab w:val="left" w:pos="634"/>
          <w:tab w:val="left" w:pos="993"/>
        </w:tabs>
        <w:spacing w:line="276" w:lineRule="auto"/>
        <w:contextualSpacing/>
        <w:rPr>
          <w:sz w:val="24"/>
          <w:szCs w:val="24"/>
        </w:rPr>
      </w:pPr>
      <w:r w:rsidRPr="00CC460E">
        <w:rPr>
          <w:sz w:val="24"/>
          <w:szCs w:val="24"/>
        </w:rPr>
        <w:t>кадровый</w:t>
      </w:r>
      <w:r w:rsidRPr="00CC460E">
        <w:rPr>
          <w:spacing w:val="-12"/>
          <w:sz w:val="24"/>
          <w:szCs w:val="24"/>
        </w:rPr>
        <w:t xml:space="preserve"> </w:t>
      </w:r>
      <w:r w:rsidRPr="00CC460E">
        <w:rPr>
          <w:sz w:val="24"/>
          <w:szCs w:val="24"/>
        </w:rPr>
        <w:t>состав</w:t>
      </w:r>
      <w:r w:rsidRPr="00CC460E">
        <w:rPr>
          <w:spacing w:val="-11"/>
          <w:sz w:val="24"/>
          <w:szCs w:val="24"/>
        </w:rPr>
        <w:t xml:space="preserve"> </w:t>
      </w:r>
      <w:r w:rsidRPr="00CC460E">
        <w:rPr>
          <w:sz w:val="24"/>
          <w:szCs w:val="24"/>
        </w:rPr>
        <w:t>педагогических</w:t>
      </w:r>
      <w:r w:rsidRPr="00CC460E">
        <w:rPr>
          <w:spacing w:val="-13"/>
          <w:sz w:val="24"/>
          <w:szCs w:val="24"/>
        </w:rPr>
        <w:t xml:space="preserve"> </w:t>
      </w:r>
      <w:r w:rsidRPr="00CC460E">
        <w:rPr>
          <w:sz w:val="24"/>
          <w:szCs w:val="24"/>
        </w:rPr>
        <w:t>работников;</w:t>
      </w:r>
    </w:p>
    <w:p w14:paraId="01362EE1" w14:textId="20953A35" w:rsidR="00771465" w:rsidRPr="00CC460E" w:rsidRDefault="00030234" w:rsidP="004B0BB1">
      <w:pPr>
        <w:pStyle w:val="a6"/>
        <w:numPr>
          <w:ilvl w:val="0"/>
          <w:numId w:val="145"/>
        </w:numPr>
        <w:spacing w:line="276" w:lineRule="auto"/>
        <w:contextualSpacing/>
        <w:rPr>
          <w:sz w:val="24"/>
          <w:szCs w:val="24"/>
        </w:rPr>
      </w:pPr>
      <w:r w:rsidRPr="00CC460E">
        <w:rPr>
          <w:sz w:val="24"/>
          <w:szCs w:val="24"/>
        </w:rPr>
        <w:lastRenderedPageBreak/>
        <w:t>культурно-образовательные</w:t>
      </w:r>
      <w:r w:rsidR="00482C6F" w:rsidRPr="00CC460E">
        <w:rPr>
          <w:sz w:val="24"/>
          <w:szCs w:val="24"/>
        </w:rPr>
        <w:t xml:space="preserve"> </w:t>
      </w:r>
      <w:r w:rsidRPr="00CC460E">
        <w:rPr>
          <w:sz w:val="24"/>
          <w:szCs w:val="24"/>
        </w:rPr>
        <w:t>особенности</w:t>
      </w:r>
      <w:r w:rsidR="00482C6F" w:rsidRPr="00CC460E">
        <w:rPr>
          <w:sz w:val="24"/>
          <w:szCs w:val="24"/>
        </w:rPr>
        <w:t xml:space="preserve"> </w:t>
      </w:r>
      <w:r w:rsidR="00F2516D" w:rsidRPr="00CC460E">
        <w:rPr>
          <w:sz w:val="24"/>
          <w:szCs w:val="24"/>
        </w:rPr>
        <w:t>м</w:t>
      </w:r>
      <w:r w:rsidR="00771465" w:rsidRPr="00CC460E">
        <w:rPr>
          <w:sz w:val="24"/>
          <w:szCs w:val="24"/>
        </w:rPr>
        <w:t>униципального бюджетного дошкольного образовательного учреждения «Детский сад №</w:t>
      </w:r>
      <w:r w:rsidR="00F2516D" w:rsidRPr="00CC460E">
        <w:rPr>
          <w:sz w:val="24"/>
          <w:szCs w:val="24"/>
        </w:rPr>
        <w:t xml:space="preserve"> </w:t>
      </w:r>
      <w:r w:rsidR="00771465" w:rsidRPr="00CC460E">
        <w:rPr>
          <w:sz w:val="24"/>
          <w:szCs w:val="24"/>
        </w:rPr>
        <w:t xml:space="preserve">1 </w:t>
      </w:r>
      <w:r w:rsidR="00F2516D" w:rsidRPr="00CC460E">
        <w:rPr>
          <w:sz w:val="24"/>
          <w:szCs w:val="24"/>
        </w:rPr>
        <w:t>«</w:t>
      </w:r>
      <w:r w:rsidR="00771465" w:rsidRPr="00CC460E">
        <w:rPr>
          <w:sz w:val="24"/>
          <w:szCs w:val="24"/>
        </w:rPr>
        <w:t>Радуга» пгт Шкотово Шкотовского муниципального района Приморского края</w:t>
      </w:r>
    </w:p>
    <w:p w14:paraId="1C743397" w14:textId="44A2D7E8" w:rsidR="00030234" w:rsidRPr="00CC460E" w:rsidRDefault="00030234" w:rsidP="004B0BB1">
      <w:pPr>
        <w:pStyle w:val="a6"/>
        <w:numPr>
          <w:ilvl w:val="0"/>
          <w:numId w:val="145"/>
        </w:numPr>
        <w:tabs>
          <w:tab w:val="left" w:pos="639"/>
          <w:tab w:val="left" w:pos="993"/>
          <w:tab w:val="left" w:pos="3888"/>
          <w:tab w:val="left" w:pos="5548"/>
          <w:tab w:val="left" w:pos="6086"/>
          <w:tab w:val="left" w:pos="7709"/>
          <w:tab w:val="left" w:pos="9590"/>
        </w:tabs>
        <w:spacing w:line="276" w:lineRule="auto"/>
        <w:ind w:right="534"/>
        <w:contextualSpacing/>
        <w:rPr>
          <w:sz w:val="24"/>
          <w:szCs w:val="24"/>
        </w:rPr>
      </w:pPr>
      <w:r w:rsidRPr="00CC460E">
        <w:rPr>
          <w:sz w:val="24"/>
          <w:szCs w:val="24"/>
        </w:rPr>
        <w:t>климатические особенности;</w:t>
      </w:r>
    </w:p>
    <w:p w14:paraId="30EBF781" w14:textId="79B4F737" w:rsidR="00030234" w:rsidRPr="00CC460E" w:rsidRDefault="00030234" w:rsidP="004B0BB1">
      <w:pPr>
        <w:pStyle w:val="a6"/>
        <w:numPr>
          <w:ilvl w:val="0"/>
          <w:numId w:val="145"/>
        </w:numPr>
        <w:tabs>
          <w:tab w:val="left" w:pos="639"/>
          <w:tab w:val="left" w:pos="993"/>
        </w:tabs>
        <w:spacing w:line="276" w:lineRule="auto"/>
        <w:contextualSpacing/>
        <w:rPr>
          <w:sz w:val="24"/>
          <w:szCs w:val="24"/>
        </w:rPr>
      </w:pPr>
      <w:r w:rsidRPr="00CC460E">
        <w:rPr>
          <w:sz w:val="24"/>
          <w:szCs w:val="24"/>
        </w:rPr>
        <w:t>взаимодействие</w:t>
      </w:r>
      <w:r w:rsidRPr="00CC460E">
        <w:rPr>
          <w:spacing w:val="-14"/>
          <w:sz w:val="24"/>
          <w:szCs w:val="24"/>
        </w:rPr>
        <w:t xml:space="preserve"> </w:t>
      </w:r>
      <w:r w:rsidRPr="00CC460E">
        <w:rPr>
          <w:sz w:val="24"/>
          <w:szCs w:val="24"/>
        </w:rPr>
        <w:t>с</w:t>
      </w:r>
      <w:r w:rsidRPr="00CC460E">
        <w:rPr>
          <w:spacing w:val="-10"/>
          <w:sz w:val="24"/>
          <w:szCs w:val="24"/>
        </w:rPr>
        <w:t xml:space="preserve"> </w:t>
      </w:r>
      <w:r w:rsidRPr="00CC460E">
        <w:rPr>
          <w:sz w:val="24"/>
          <w:szCs w:val="24"/>
        </w:rPr>
        <w:t>социумом.</w:t>
      </w:r>
    </w:p>
    <w:p w14:paraId="2BFE4990" w14:textId="77777777" w:rsidR="00CC1F05" w:rsidRDefault="00CC1F05" w:rsidP="00CC460E">
      <w:pPr>
        <w:pStyle w:val="a6"/>
        <w:tabs>
          <w:tab w:val="left" w:pos="639"/>
          <w:tab w:val="left" w:pos="993"/>
        </w:tabs>
        <w:spacing w:line="276" w:lineRule="auto"/>
        <w:ind w:left="1134" w:hanging="708"/>
        <w:contextualSpacing/>
        <w:rPr>
          <w:b/>
          <w:sz w:val="24"/>
          <w:szCs w:val="24"/>
        </w:rPr>
      </w:pPr>
    </w:p>
    <w:p w14:paraId="30B05E13" w14:textId="28A0C10C" w:rsidR="00106D44" w:rsidRPr="00CC460E" w:rsidRDefault="00B617D1" w:rsidP="00CC460E">
      <w:pPr>
        <w:pStyle w:val="a6"/>
        <w:tabs>
          <w:tab w:val="left" w:pos="639"/>
          <w:tab w:val="left" w:pos="993"/>
        </w:tabs>
        <w:spacing w:line="276" w:lineRule="auto"/>
        <w:ind w:left="1134" w:hanging="708"/>
        <w:contextualSpacing/>
        <w:rPr>
          <w:b/>
          <w:sz w:val="24"/>
          <w:szCs w:val="24"/>
        </w:rPr>
      </w:pPr>
      <w:r w:rsidRPr="00B617D1">
        <w:rPr>
          <w:b/>
          <w:sz w:val="24"/>
          <w:szCs w:val="24"/>
        </w:rPr>
        <w:t>1</w:t>
      </w:r>
      <w:r w:rsidRPr="00B617D1">
        <w:rPr>
          <w:b/>
        </w:rPr>
        <w:t>.2</w:t>
      </w:r>
      <w:r w:rsidRPr="00B617D1">
        <w:rPr>
          <w:b/>
          <w:sz w:val="24"/>
          <w:szCs w:val="24"/>
        </w:rPr>
        <w:t>.</w:t>
      </w:r>
      <w:r w:rsidRPr="00B617D1">
        <w:rPr>
          <w:b/>
        </w:rPr>
        <w:t>1</w:t>
      </w:r>
      <w:r w:rsidRPr="00CC460E">
        <w:t xml:space="preserve"> </w:t>
      </w:r>
      <w:r w:rsidR="004F23AD" w:rsidRPr="00CC460E">
        <w:rPr>
          <w:b/>
          <w:sz w:val="24"/>
          <w:szCs w:val="24"/>
        </w:rPr>
        <w:t>Значимые</w:t>
      </w:r>
      <w:r w:rsidR="00106D44" w:rsidRPr="00CC460E">
        <w:rPr>
          <w:b/>
          <w:sz w:val="24"/>
          <w:szCs w:val="24"/>
        </w:rPr>
        <w:t xml:space="preserve"> для разработки и реализации Про</w:t>
      </w:r>
      <w:r w:rsidR="004F23AD" w:rsidRPr="00CC460E">
        <w:rPr>
          <w:b/>
          <w:sz w:val="24"/>
          <w:szCs w:val="24"/>
        </w:rPr>
        <w:t>граммы характеристики</w:t>
      </w:r>
      <w:r w:rsidR="00106D44" w:rsidRPr="00CC460E">
        <w:rPr>
          <w:b/>
          <w:sz w:val="24"/>
          <w:szCs w:val="24"/>
        </w:rPr>
        <w:t>:</w:t>
      </w:r>
    </w:p>
    <w:p w14:paraId="3FB083E8" w14:textId="55AC6B94" w:rsidR="00CC1F05" w:rsidRPr="006B782E" w:rsidRDefault="00CC1F05" w:rsidP="00CC1F05">
      <w:pPr>
        <w:pStyle w:val="1"/>
        <w:spacing w:line="276" w:lineRule="auto"/>
        <w:ind w:left="0" w:firstLine="709"/>
        <w:contextualSpacing/>
        <w:jc w:val="both"/>
      </w:pPr>
      <w:r w:rsidRPr="006B782E">
        <w:t>Характеристики</w:t>
      </w:r>
      <w:r w:rsidRPr="006B782E">
        <w:rPr>
          <w:spacing w:val="-2"/>
        </w:rPr>
        <w:t xml:space="preserve"> </w:t>
      </w:r>
      <w:r w:rsidRPr="006B782E">
        <w:t>особенностей</w:t>
      </w:r>
      <w:r w:rsidRPr="006B782E">
        <w:rPr>
          <w:spacing w:val="-1"/>
        </w:rPr>
        <w:t xml:space="preserve"> </w:t>
      </w:r>
      <w:r w:rsidRPr="006B782E">
        <w:t>развития</w:t>
      </w:r>
      <w:r w:rsidRPr="006B782E">
        <w:rPr>
          <w:spacing w:val="-2"/>
        </w:rPr>
        <w:t xml:space="preserve"> </w:t>
      </w:r>
      <w:r w:rsidRPr="006B782E">
        <w:t>детей</w:t>
      </w:r>
      <w:r w:rsidRPr="006B782E">
        <w:rPr>
          <w:spacing w:val="-1"/>
        </w:rPr>
        <w:t xml:space="preserve"> </w:t>
      </w:r>
      <w:r w:rsidRPr="006B782E">
        <w:t>дошкольного</w:t>
      </w:r>
      <w:r w:rsidRPr="006B782E">
        <w:rPr>
          <w:spacing w:val="-2"/>
        </w:rPr>
        <w:t xml:space="preserve"> </w:t>
      </w:r>
      <w:r w:rsidRPr="006B782E">
        <w:t>возраста</w:t>
      </w:r>
    </w:p>
    <w:p w14:paraId="71C11FD7" w14:textId="77777777" w:rsidR="00CC1F05" w:rsidRPr="006B782E" w:rsidRDefault="00CC1F05" w:rsidP="00CC1F05">
      <w:pPr>
        <w:pStyle w:val="1"/>
        <w:spacing w:line="276" w:lineRule="auto"/>
        <w:ind w:left="0"/>
        <w:contextualSpacing/>
        <w:jc w:val="both"/>
      </w:pPr>
      <w:r w:rsidRPr="006B782E">
        <w:t>Ранний возраст (от одног</w:t>
      </w:r>
      <w:r>
        <w:t>о года до двух</w:t>
      </w:r>
      <w:r w:rsidRPr="006B782E">
        <w:t xml:space="preserve"> лет)</w:t>
      </w:r>
      <w:r w:rsidRPr="006B782E">
        <w:rPr>
          <w:spacing w:val="-57"/>
        </w:rPr>
        <w:t xml:space="preserve"> </w:t>
      </w:r>
    </w:p>
    <w:p w14:paraId="18EF5CAA" w14:textId="77777777" w:rsidR="00CC1F05" w:rsidRPr="006B782E" w:rsidRDefault="00CC1F05" w:rsidP="00CC1F05">
      <w:pPr>
        <w:pStyle w:val="1"/>
        <w:spacing w:line="276" w:lineRule="auto"/>
        <w:ind w:left="0"/>
        <w:contextualSpacing/>
        <w:jc w:val="both"/>
      </w:pPr>
      <w:r w:rsidRPr="006B782E">
        <w:t>Вторая</w:t>
      </w:r>
      <w:r w:rsidRPr="006B782E">
        <w:rPr>
          <w:spacing w:val="-2"/>
        </w:rPr>
        <w:t xml:space="preserve"> </w:t>
      </w:r>
      <w:r w:rsidRPr="006B782E">
        <w:t>группа</w:t>
      </w:r>
      <w:r w:rsidRPr="006B782E">
        <w:rPr>
          <w:spacing w:val="-4"/>
        </w:rPr>
        <w:t xml:space="preserve"> </w:t>
      </w:r>
      <w:r w:rsidRPr="006B782E">
        <w:t>детей</w:t>
      </w:r>
      <w:r w:rsidRPr="006B782E">
        <w:rPr>
          <w:spacing w:val="-1"/>
        </w:rPr>
        <w:t xml:space="preserve"> </w:t>
      </w:r>
      <w:r w:rsidRPr="006B782E">
        <w:t>раннего</w:t>
      </w:r>
      <w:r w:rsidRPr="006B782E">
        <w:rPr>
          <w:spacing w:val="-1"/>
        </w:rPr>
        <w:t xml:space="preserve"> </w:t>
      </w:r>
      <w:r w:rsidRPr="006B782E">
        <w:t>возраст (второй</w:t>
      </w:r>
      <w:r w:rsidRPr="006B782E">
        <w:rPr>
          <w:spacing w:val="-1"/>
        </w:rPr>
        <w:t xml:space="preserve"> </w:t>
      </w:r>
      <w:r w:rsidRPr="006B782E">
        <w:t>год</w:t>
      </w:r>
      <w:r w:rsidRPr="006B782E">
        <w:rPr>
          <w:spacing w:val="-1"/>
        </w:rPr>
        <w:t xml:space="preserve"> </w:t>
      </w:r>
      <w:r w:rsidRPr="006B782E">
        <w:t>жизни)</w:t>
      </w:r>
    </w:p>
    <w:p w14:paraId="31C2AC6B" w14:textId="77777777" w:rsidR="00CC1F05" w:rsidRPr="006B782E" w:rsidRDefault="00CC1F05" w:rsidP="00CC1F05">
      <w:pPr>
        <w:pStyle w:val="2"/>
        <w:spacing w:line="276" w:lineRule="auto"/>
        <w:ind w:left="0" w:firstLine="709"/>
        <w:contextualSpacing/>
      </w:pPr>
      <w:r w:rsidRPr="006B782E">
        <w:t>Росто-весовые</w:t>
      </w:r>
      <w:r w:rsidRPr="006B782E">
        <w:rPr>
          <w:spacing w:val="-3"/>
        </w:rPr>
        <w:t xml:space="preserve"> </w:t>
      </w:r>
      <w:r w:rsidRPr="006B782E">
        <w:t>характеристики</w:t>
      </w:r>
    </w:p>
    <w:p w14:paraId="145D435D" w14:textId="77777777" w:rsidR="00CC1F05" w:rsidRPr="006B782E" w:rsidRDefault="00CC1F05" w:rsidP="00CC1F05">
      <w:pPr>
        <w:pStyle w:val="a3"/>
        <w:spacing w:line="276" w:lineRule="auto"/>
        <w:ind w:left="0" w:firstLine="709"/>
        <w:contextualSpacing/>
      </w:pPr>
      <w:r w:rsidRPr="006B782E">
        <w:t>Вес двухлетнего ребенка составляет одну пятую веса взрослого человека. К двум годам</w:t>
      </w:r>
      <w:r w:rsidRPr="006B782E">
        <w:rPr>
          <w:spacing w:val="1"/>
        </w:rPr>
        <w:t xml:space="preserve"> </w:t>
      </w:r>
      <w:r w:rsidRPr="006B782E">
        <w:t>мальчики набирают вес до 13,04 кг, девочки - 12,6 кг.</w:t>
      </w:r>
      <w:r w:rsidRPr="006B782E">
        <w:rPr>
          <w:spacing w:val="1"/>
        </w:rPr>
        <w:t xml:space="preserve"> </w:t>
      </w:r>
      <w:r w:rsidRPr="006B782E">
        <w:t>Ежемесячная прибавка в весе составляет</w:t>
      </w:r>
      <w:r w:rsidRPr="006B782E">
        <w:rPr>
          <w:spacing w:val="1"/>
        </w:rPr>
        <w:t xml:space="preserve"> </w:t>
      </w:r>
      <w:r w:rsidRPr="006B782E">
        <w:t>200-250 граммов, а в росте 1 см. К двум годам длина тела мальчиков достигает 88,3 см, а девочек -</w:t>
      </w:r>
      <w:r w:rsidRPr="006B782E">
        <w:rPr>
          <w:spacing w:val="1"/>
        </w:rPr>
        <w:t xml:space="preserve"> </w:t>
      </w:r>
      <w:r w:rsidRPr="006B782E">
        <w:t>86,1</w:t>
      </w:r>
      <w:r w:rsidRPr="006B782E">
        <w:rPr>
          <w:spacing w:val="-1"/>
        </w:rPr>
        <w:t xml:space="preserve"> </w:t>
      </w:r>
      <w:r w:rsidRPr="006B782E">
        <w:t>см.</w:t>
      </w:r>
    </w:p>
    <w:p w14:paraId="58EE0CFE" w14:textId="77777777" w:rsidR="00CC1F05" w:rsidRPr="006B782E" w:rsidRDefault="00CC1F05" w:rsidP="00CC1F05">
      <w:pPr>
        <w:pStyle w:val="2"/>
        <w:spacing w:line="276" w:lineRule="auto"/>
        <w:ind w:left="0" w:firstLine="709"/>
        <w:contextualSpacing/>
      </w:pPr>
      <w:r w:rsidRPr="006B782E">
        <w:t>Функциональное</w:t>
      </w:r>
      <w:r w:rsidRPr="006B782E">
        <w:rPr>
          <w:spacing w:val="-4"/>
        </w:rPr>
        <w:t xml:space="preserve"> </w:t>
      </w:r>
      <w:r w:rsidRPr="006B782E">
        <w:t>созревание</w:t>
      </w:r>
    </w:p>
    <w:p w14:paraId="3F754DAE" w14:textId="77777777" w:rsidR="00CC1F05" w:rsidRPr="006B782E" w:rsidRDefault="00CC1F05" w:rsidP="00CC1F05">
      <w:pPr>
        <w:pStyle w:val="a3"/>
        <w:spacing w:line="276" w:lineRule="auto"/>
        <w:ind w:left="0" w:firstLine="709"/>
        <w:contextualSpacing/>
      </w:pPr>
      <w:r w:rsidRPr="006B782E">
        <w:t>Продолжаются рост и функциональное развитие внутренних органов, костной, мышечной и</w:t>
      </w:r>
      <w:r w:rsidRPr="006B782E">
        <w:rPr>
          <w:spacing w:val="-57"/>
        </w:rPr>
        <w:t xml:space="preserve"> </w:t>
      </w:r>
      <w:r w:rsidRPr="006B782E">
        <w:t>центральной нервной системы. Повышается работоспособность нервных центров. Общее время</w:t>
      </w:r>
      <w:r w:rsidRPr="006B782E">
        <w:rPr>
          <w:spacing w:val="1"/>
        </w:rPr>
        <w:t xml:space="preserve"> </w:t>
      </w:r>
      <w:r w:rsidRPr="006B782E">
        <w:t>сна,</w:t>
      </w:r>
      <w:r w:rsidRPr="006B782E">
        <w:rPr>
          <w:spacing w:val="-1"/>
        </w:rPr>
        <w:t xml:space="preserve"> </w:t>
      </w:r>
      <w:r w:rsidRPr="006B782E">
        <w:t>практически</w:t>
      </w:r>
      <w:r w:rsidRPr="006B782E">
        <w:rPr>
          <w:spacing w:val="-1"/>
        </w:rPr>
        <w:t xml:space="preserve"> </w:t>
      </w:r>
      <w:r w:rsidRPr="006B782E">
        <w:t>полностью</w:t>
      </w:r>
      <w:r w:rsidRPr="006B782E">
        <w:rPr>
          <w:spacing w:val="-1"/>
        </w:rPr>
        <w:t xml:space="preserve"> </w:t>
      </w:r>
      <w:r w:rsidRPr="006B782E">
        <w:t>подчиненного</w:t>
      </w:r>
      <w:r w:rsidRPr="006B782E">
        <w:rPr>
          <w:spacing w:val="-1"/>
        </w:rPr>
        <w:t xml:space="preserve"> </w:t>
      </w:r>
      <w:r w:rsidRPr="006B782E">
        <w:t>суточной</w:t>
      </w:r>
      <w:r w:rsidRPr="006B782E">
        <w:rPr>
          <w:spacing w:val="-1"/>
        </w:rPr>
        <w:t xml:space="preserve"> </w:t>
      </w:r>
      <w:r w:rsidRPr="006B782E">
        <w:t>ритмике, составляет</w:t>
      </w:r>
      <w:r w:rsidRPr="006B782E">
        <w:rPr>
          <w:spacing w:val="-1"/>
        </w:rPr>
        <w:t xml:space="preserve"> </w:t>
      </w:r>
      <w:r w:rsidRPr="006B782E">
        <w:t>11-12</w:t>
      </w:r>
      <w:r w:rsidRPr="006B782E">
        <w:rPr>
          <w:spacing w:val="-1"/>
        </w:rPr>
        <w:t xml:space="preserve"> </w:t>
      </w:r>
      <w:r w:rsidRPr="006B782E">
        <w:t>часов.</w:t>
      </w:r>
    </w:p>
    <w:p w14:paraId="1231EB26" w14:textId="77777777" w:rsidR="00CC1F05" w:rsidRPr="006B782E" w:rsidRDefault="00CC1F05" w:rsidP="00CC1F05">
      <w:pPr>
        <w:pStyle w:val="a3"/>
        <w:spacing w:line="276" w:lineRule="auto"/>
        <w:ind w:left="0" w:firstLine="709"/>
        <w:contextualSpacing/>
      </w:pPr>
      <w:r w:rsidRPr="006B782E">
        <w:t>Развитие</w:t>
      </w:r>
      <w:r w:rsidRPr="006B782E">
        <w:rPr>
          <w:spacing w:val="1"/>
        </w:rPr>
        <w:t xml:space="preserve"> </w:t>
      </w:r>
      <w:r w:rsidRPr="006B782E">
        <w:t>центральной</w:t>
      </w:r>
      <w:r w:rsidRPr="006B782E">
        <w:rPr>
          <w:spacing w:val="1"/>
        </w:rPr>
        <w:t xml:space="preserve"> </w:t>
      </w:r>
      <w:r w:rsidRPr="006B782E">
        <w:t>нервной</w:t>
      </w:r>
      <w:r w:rsidRPr="006B782E">
        <w:rPr>
          <w:spacing w:val="1"/>
        </w:rPr>
        <w:t xml:space="preserve"> </w:t>
      </w:r>
      <w:r w:rsidRPr="006B782E">
        <w:t>системы</w:t>
      </w:r>
      <w:r w:rsidRPr="006B782E">
        <w:rPr>
          <w:spacing w:val="1"/>
        </w:rPr>
        <w:t xml:space="preserve"> </w:t>
      </w:r>
      <w:r w:rsidRPr="006B782E">
        <w:t>на</w:t>
      </w:r>
      <w:r w:rsidRPr="006B782E">
        <w:rPr>
          <w:spacing w:val="1"/>
        </w:rPr>
        <w:t xml:space="preserve"> </w:t>
      </w:r>
      <w:r w:rsidRPr="006B782E">
        <w:t>этом</w:t>
      </w:r>
      <w:r w:rsidRPr="006B782E">
        <w:rPr>
          <w:spacing w:val="1"/>
        </w:rPr>
        <w:t xml:space="preserve"> </w:t>
      </w:r>
      <w:r w:rsidRPr="006B782E">
        <w:t>этапе</w:t>
      </w:r>
      <w:r w:rsidRPr="006B782E">
        <w:rPr>
          <w:spacing w:val="1"/>
        </w:rPr>
        <w:t xml:space="preserve"> </w:t>
      </w:r>
      <w:r w:rsidRPr="006B782E">
        <w:t>характеризуется</w:t>
      </w:r>
      <w:r w:rsidRPr="006B782E">
        <w:rPr>
          <w:spacing w:val="1"/>
        </w:rPr>
        <w:t xml:space="preserve"> </w:t>
      </w:r>
      <w:r w:rsidRPr="006B782E">
        <w:t>замедлением</w:t>
      </w:r>
      <w:r w:rsidRPr="006B782E">
        <w:rPr>
          <w:spacing w:val="1"/>
        </w:rPr>
        <w:t xml:space="preserve"> </w:t>
      </w:r>
      <w:r w:rsidRPr="006B782E">
        <w:t>ростовых процессов, снижением скорости увеличения объема головного мозга и формированием</w:t>
      </w:r>
      <w:r w:rsidRPr="006B782E">
        <w:rPr>
          <w:spacing w:val="1"/>
        </w:rPr>
        <w:t xml:space="preserve"> </w:t>
      </w:r>
      <w:r w:rsidRPr="006B782E">
        <w:t>нервных связей.</w:t>
      </w:r>
    </w:p>
    <w:p w14:paraId="2016C99A" w14:textId="77777777" w:rsidR="00CC1F05" w:rsidRPr="006B782E" w:rsidRDefault="00CC1F05" w:rsidP="00CC1F05">
      <w:pPr>
        <w:pStyle w:val="a3"/>
        <w:spacing w:line="276" w:lineRule="auto"/>
        <w:ind w:left="0" w:firstLine="709"/>
        <w:contextualSpacing/>
      </w:pPr>
      <w:r w:rsidRPr="006B782E">
        <w:t>Начиная</w:t>
      </w:r>
      <w:r w:rsidRPr="006B782E">
        <w:rPr>
          <w:spacing w:val="1"/>
        </w:rPr>
        <w:t xml:space="preserve"> </w:t>
      </w:r>
      <w:r w:rsidRPr="006B782E">
        <w:t>с</w:t>
      </w:r>
      <w:r w:rsidRPr="006B782E">
        <w:rPr>
          <w:spacing w:val="1"/>
        </w:rPr>
        <w:t xml:space="preserve"> </w:t>
      </w:r>
      <w:r w:rsidRPr="006B782E">
        <w:t>16-18-ти</w:t>
      </w:r>
      <w:r w:rsidRPr="006B782E">
        <w:rPr>
          <w:spacing w:val="1"/>
        </w:rPr>
        <w:t xml:space="preserve"> </w:t>
      </w:r>
      <w:r w:rsidRPr="006B782E">
        <w:t>месяцев</w:t>
      </w:r>
      <w:r w:rsidRPr="006B782E">
        <w:rPr>
          <w:spacing w:val="1"/>
        </w:rPr>
        <w:t xml:space="preserve"> </w:t>
      </w:r>
      <w:r w:rsidRPr="006B782E">
        <w:t>уровень</w:t>
      </w:r>
      <w:r w:rsidRPr="006B782E">
        <w:rPr>
          <w:spacing w:val="1"/>
        </w:rPr>
        <w:t xml:space="preserve"> </w:t>
      </w:r>
      <w:r w:rsidRPr="006B782E">
        <w:t>развития</w:t>
      </w:r>
      <w:r w:rsidRPr="006B782E">
        <w:rPr>
          <w:spacing w:val="1"/>
        </w:rPr>
        <w:t xml:space="preserve"> </w:t>
      </w:r>
      <w:r w:rsidRPr="006B782E">
        <w:t>мускулатуры</w:t>
      </w:r>
      <w:r w:rsidRPr="006B782E">
        <w:rPr>
          <w:spacing w:val="1"/>
        </w:rPr>
        <w:t xml:space="preserve"> </w:t>
      </w:r>
      <w:r w:rsidRPr="006B782E">
        <w:t>и</w:t>
      </w:r>
      <w:r w:rsidRPr="006B782E">
        <w:rPr>
          <w:spacing w:val="1"/>
        </w:rPr>
        <w:t xml:space="preserve"> </w:t>
      </w:r>
      <w:r w:rsidRPr="006B782E">
        <w:t>нервной</w:t>
      </w:r>
      <w:r w:rsidRPr="006B782E">
        <w:rPr>
          <w:spacing w:val="1"/>
        </w:rPr>
        <w:t xml:space="preserve"> </w:t>
      </w:r>
      <w:r w:rsidRPr="006B782E">
        <w:t>системы</w:t>
      </w:r>
      <w:r w:rsidRPr="006B782E">
        <w:rPr>
          <w:spacing w:val="1"/>
        </w:rPr>
        <w:t xml:space="preserve"> </w:t>
      </w:r>
      <w:r w:rsidRPr="006B782E">
        <w:t>обеспечивает рефлекторную деятельность по контролю выделительной системы. К двум годам у</w:t>
      </w:r>
      <w:r w:rsidRPr="006B782E">
        <w:rPr>
          <w:spacing w:val="1"/>
        </w:rPr>
        <w:t xml:space="preserve"> </w:t>
      </w:r>
      <w:r w:rsidRPr="006B782E">
        <w:t>большинства</w:t>
      </w:r>
      <w:r w:rsidRPr="006B782E">
        <w:rPr>
          <w:spacing w:val="1"/>
        </w:rPr>
        <w:t xml:space="preserve"> </w:t>
      </w:r>
      <w:r w:rsidRPr="006B782E">
        <w:t>детей</w:t>
      </w:r>
      <w:r w:rsidRPr="006B782E">
        <w:rPr>
          <w:spacing w:val="1"/>
        </w:rPr>
        <w:t xml:space="preserve"> </w:t>
      </w:r>
      <w:r w:rsidRPr="006B782E">
        <w:t>ночное</w:t>
      </w:r>
      <w:r w:rsidRPr="006B782E">
        <w:rPr>
          <w:spacing w:val="1"/>
        </w:rPr>
        <w:t xml:space="preserve"> </w:t>
      </w:r>
      <w:r w:rsidRPr="006B782E">
        <w:t>мочеиспускание</w:t>
      </w:r>
      <w:r w:rsidRPr="006B782E">
        <w:rPr>
          <w:spacing w:val="1"/>
        </w:rPr>
        <w:t xml:space="preserve"> </w:t>
      </w:r>
      <w:r w:rsidRPr="006B782E">
        <w:t>прекращается,</w:t>
      </w:r>
      <w:r w:rsidRPr="006B782E">
        <w:rPr>
          <w:spacing w:val="1"/>
        </w:rPr>
        <w:t xml:space="preserve"> </w:t>
      </w:r>
      <w:r w:rsidRPr="006B782E">
        <w:t>хотя</w:t>
      </w:r>
      <w:r w:rsidRPr="006B782E">
        <w:rPr>
          <w:spacing w:val="1"/>
        </w:rPr>
        <w:t xml:space="preserve"> </w:t>
      </w:r>
      <w:r w:rsidRPr="006B782E">
        <w:t>время</w:t>
      </w:r>
      <w:r w:rsidRPr="006B782E">
        <w:rPr>
          <w:spacing w:val="1"/>
        </w:rPr>
        <w:t xml:space="preserve"> </w:t>
      </w:r>
      <w:r w:rsidRPr="006B782E">
        <w:t>от</w:t>
      </w:r>
      <w:r w:rsidRPr="006B782E">
        <w:rPr>
          <w:spacing w:val="1"/>
        </w:rPr>
        <w:t xml:space="preserve"> </w:t>
      </w:r>
      <w:r w:rsidRPr="006B782E">
        <w:t>времени</w:t>
      </w:r>
      <w:r w:rsidRPr="006B782E">
        <w:rPr>
          <w:spacing w:val="1"/>
        </w:rPr>
        <w:t xml:space="preserve"> </w:t>
      </w:r>
      <w:r w:rsidRPr="006B782E">
        <w:t>оно</w:t>
      </w:r>
      <w:r w:rsidRPr="006B782E">
        <w:rPr>
          <w:spacing w:val="1"/>
        </w:rPr>
        <w:t xml:space="preserve"> </w:t>
      </w:r>
      <w:r w:rsidRPr="006B782E">
        <w:t>может</w:t>
      </w:r>
      <w:r w:rsidRPr="006B782E">
        <w:rPr>
          <w:spacing w:val="1"/>
        </w:rPr>
        <w:t xml:space="preserve"> </w:t>
      </w:r>
      <w:r w:rsidRPr="006B782E">
        <w:t>повторяться</w:t>
      </w:r>
      <w:r w:rsidRPr="006B782E">
        <w:rPr>
          <w:spacing w:val="1"/>
        </w:rPr>
        <w:t xml:space="preserve"> </w:t>
      </w:r>
      <w:r w:rsidRPr="006B782E">
        <w:t>у</w:t>
      </w:r>
      <w:r w:rsidRPr="006B782E">
        <w:rPr>
          <w:spacing w:val="1"/>
        </w:rPr>
        <w:t xml:space="preserve"> </w:t>
      </w:r>
      <w:r w:rsidRPr="006B782E">
        <w:t>многих</w:t>
      </w:r>
      <w:r w:rsidRPr="006B782E">
        <w:rPr>
          <w:spacing w:val="1"/>
        </w:rPr>
        <w:t xml:space="preserve"> </w:t>
      </w:r>
      <w:r w:rsidRPr="006B782E">
        <w:t>из</w:t>
      </w:r>
      <w:r w:rsidRPr="006B782E">
        <w:rPr>
          <w:spacing w:val="1"/>
        </w:rPr>
        <w:t xml:space="preserve"> </w:t>
      </w:r>
      <w:r w:rsidRPr="006B782E">
        <w:t>них</w:t>
      </w:r>
      <w:r w:rsidRPr="006B782E">
        <w:rPr>
          <w:spacing w:val="1"/>
        </w:rPr>
        <w:t xml:space="preserve"> </w:t>
      </w:r>
      <w:r w:rsidRPr="006B782E">
        <w:t>и</w:t>
      </w:r>
      <w:r w:rsidRPr="006B782E">
        <w:rPr>
          <w:spacing w:val="1"/>
        </w:rPr>
        <w:t xml:space="preserve"> </w:t>
      </w:r>
      <w:r w:rsidRPr="006B782E">
        <w:t>гораздо</w:t>
      </w:r>
      <w:r w:rsidRPr="006B782E">
        <w:rPr>
          <w:spacing w:val="1"/>
        </w:rPr>
        <w:t xml:space="preserve"> </w:t>
      </w:r>
      <w:r w:rsidRPr="006B782E">
        <w:t>позднее</w:t>
      </w:r>
      <w:r w:rsidRPr="006B782E">
        <w:rPr>
          <w:spacing w:val="1"/>
        </w:rPr>
        <w:t xml:space="preserve"> </w:t>
      </w:r>
      <w:r w:rsidRPr="006B782E">
        <w:t>в</w:t>
      </w:r>
      <w:r w:rsidRPr="006B782E">
        <w:rPr>
          <w:spacing w:val="1"/>
        </w:rPr>
        <w:t xml:space="preserve"> </w:t>
      </w:r>
      <w:r w:rsidRPr="006B782E">
        <w:t>результате</w:t>
      </w:r>
      <w:r w:rsidRPr="006B782E">
        <w:rPr>
          <w:spacing w:val="1"/>
        </w:rPr>
        <w:t xml:space="preserve"> </w:t>
      </w:r>
      <w:r w:rsidRPr="006B782E">
        <w:t>нарушения</w:t>
      </w:r>
      <w:r w:rsidRPr="006B782E">
        <w:rPr>
          <w:spacing w:val="1"/>
        </w:rPr>
        <w:t xml:space="preserve"> </w:t>
      </w:r>
      <w:r w:rsidRPr="006B782E">
        <w:t>привычных</w:t>
      </w:r>
      <w:r w:rsidRPr="006B782E">
        <w:rPr>
          <w:spacing w:val="1"/>
        </w:rPr>
        <w:t xml:space="preserve"> </w:t>
      </w:r>
      <w:r w:rsidRPr="006B782E">
        <w:t>видов</w:t>
      </w:r>
      <w:r w:rsidRPr="006B782E">
        <w:rPr>
          <w:spacing w:val="1"/>
        </w:rPr>
        <w:t xml:space="preserve"> </w:t>
      </w:r>
      <w:r w:rsidRPr="006B782E">
        <w:t>повседневной</w:t>
      </w:r>
      <w:r w:rsidRPr="006B782E">
        <w:rPr>
          <w:spacing w:val="-2"/>
        </w:rPr>
        <w:t xml:space="preserve"> </w:t>
      </w:r>
      <w:r w:rsidRPr="006B782E">
        <w:t>активности,</w:t>
      </w:r>
      <w:r w:rsidRPr="006B782E">
        <w:rPr>
          <w:spacing w:val="-2"/>
        </w:rPr>
        <w:t xml:space="preserve"> </w:t>
      </w:r>
      <w:r w:rsidRPr="006B782E">
        <w:t>на</w:t>
      </w:r>
      <w:r w:rsidRPr="006B782E">
        <w:rPr>
          <w:spacing w:val="-2"/>
        </w:rPr>
        <w:t xml:space="preserve"> </w:t>
      </w:r>
      <w:r w:rsidRPr="006B782E">
        <w:t>фоне</w:t>
      </w:r>
      <w:r w:rsidRPr="006B782E">
        <w:rPr>
          <w:spacing w:val="-3"/>
        </w:rPr>
        <w:t xml:space="preserve"> </w:t>
      </w:r>
      <w:r w:rsidRPr="006B782E">
        <w:t>болезни,</w:t>
      </w:r>
      <w:r w:rsidRPr="006B782E">
        <w:rPr>
          <w:spacing w:val="-1"/>
        </w:rPr>
        <w:t xml:space="preserve"> </w:t>
      </w:r>
      <w:r w:rsidRPr="006B782E">
        <w:t>в</w:t>
      </w:r>
      <w:r w:rsidRPr="006B782E">
        <w:rPr>
          <w:spacing w:val="-3"/>
        </w:rPr>
        <w:t xml:space="preserve"> </w:t>
      </w:r>
      <w:r w:rsidRPr="006B782E">
        <w:t>случаях</w:t>
      </w:r>
      <w:r w:rsidRPr="006B782E">
        <w:rPr>
          <w:spacing w:val="1"/>
        </w:rPr>
        <w:t xml:space="preserve"> </w:t>
      </w:r>
      <w:r w:rsidRPr="006B782E">
        <w:t>перевозбуждения</w:t>
      </w:r>
      <w:r w:rsidRPr="006B782E">
        <w:rPr>
          <w:spacing w:val="-2"/>
        </w:rPr>
        <w:t xml:space="preserve"> </w:t>
      </w:r>
      <w:r w:rsidRPr="006B782E">
        <w:t>ребенка</w:t>
      </w:r>
      <w:r w:rsidRPr="006B782E">
        <w:rPr>
          <w:spacing w:val="-3"/>
        </w:rPr>
        <w:t xml:space="preserve"> </w:t>
      </w:r>
      <w:r w:rsidRPr="006B782E">
        <w:t>или испуга.</w:t>
      </w:r>
    </w:p>
    <w:p w14:paraId="2540E6A6" w14:textId="77777777" w:rsidR="00CC1F05" w:rsidRPr="006B782E" w:rsidRDefault="00CC1F05" w:rsidP="00CC1F05">
      <w:pPr>
        <w:pStyle w:val="a3"/>
        <w:spacing w:line="276" w:lineRule="auto"/>
        <w:ind w:left="0" w:firstLine="709"/>
        <w:contextualSpacing/>
      </w:pPr>
      <w:r w:rsidRPr="006B782E">
        <w:rPr>
          <w:b/>
          <w:i/>
        </w:rPr>
        <w:t xml:space="preserve">Развитие моторики. </w:t>
      </w:r>
      <w:r w:rsidRPr="006B782E">
        <w:t>Развитие моторики является определяющим для всего психического</w:t>
      </w:r>
      <w:r w:rsidRPr="006B782E">
        <w:rPr>
          <w:spacing w:val="1"/>
        </w:rPr>
        <w:t xml:space="preserve"> </w:t>
      </w:r>
      <w:r w:rsidRPr="006B782E">
        <w:t>развития.</w:t>
      </w:r>
      <w:r w:rsidRPr="006B782E">
        <w:rPr>
          <w:spacing w:val="1"/>
        </w:rPr>
        <w:t xml:space="preserve"> </w:t>
      </w:r>
      <w:r w:rsidRPr="006B782E">
        <w:t>Преимущественно</w:t>
      </w:r>
      <w:r w:rsidRPr="006B782E">
        <w:rPr>
          <w:spacing w:val="1"/>
        </w:rPr>
        <w:t xml:space="preserve"> </w:t>
      </w:r>
      <w:r w:rsidRPr="006B782E">
        <w:t>формируется</w:t>
      </w:r>
      <w:r w:rsidRPr="006B782E">
        <w:rPr>
          <w:spacing w:val="1"/>
        </w:rPr>
        <w:t xml:space="preserve"> </w:t>
      </w:r>
      <w:r w:rsidRPr="006B782E">
        <w:t>подкорковый</w:t>
      </w:r>
      <w:r w:rsidRPr="006B782E">
        <w:rPr>
          <w:spacing w:val="1"/>
        </w:rPr>
        <w:t xml:space="preserve"> </w:t>
      </w:r>
      <w:r w:rsidRPr="006B782E">
        <w:t>уровень</w:t>
      </w:r>
      <w:r w:rsidRPr="006B782E">
        <w:rPr>
          <w:spacing w:val="1"/>
        </w:rPr>
        <w:t xml:space="preserve"> </w:t>
      </w:r>
      <w:r w:rsidRPr="006B782E">
        <w:t>организации</w:t>
      </w:r>
      <w:r w:rsidRPr="006B782E">
        <w:rPr>
          <w:spacing w:val="1"/>
        </w:rPr>
        <w:t xml:space="preserve"> </w:t>
      </w:r>
      <w:r w:rsidRPr="006B782E">
        <w:t>движения,</w:t>
      </w:r>
      <w:r w:rsidRPr="006B782E">
        <w:rPr>
          <w:spacing w:val="-57"/>
        </w:rPr>
        <w:t xml:space="preserve"> </w:t>
      </w:r>
      <w:r w:rsidRPr="006B782E">
        <w:t>включающий</w:t>
      </w:r>
      <w:r w:rsidRPr="006B782E">
        <w:rPr>
          <w:spacing w:val="1"/>
        </w:rPr>
        <w:t xml:space="preserve"> </w:t>
      </w:r>
      <w:r w:rsidRPr="006B782E">
        <w:t>формирование</w:t>
      </w:r>
      <w:r w:rsidRPr="006B782E">
        <w:rPr>
          <w:spacing w:val="1"/>
        </w:rPr>
        <w:t xml:space="preserve"> </w:t>
      </w:r>
      <w:r w:rsidRPr="006B782E">
        <w:t>ритма,</w:t>
      </w:r>
      <w:r w:rsidRPr="006B782E">
        <w:rPr>
          <w:spacing w:val="1"/>
        </w:rPr>
        <w:t xml:space="preserve"> </w:t>
      </w:r>
      <w:r w:rsidRPr="006B782E">
        <w:t>темпа,</w:t>
      </w:r>
      <w:r w:rsidRPr="006B782E">
        <w:rPr>
          <w:spacing w:val="1"/>
        </w:rPr>
        <w:t xml:space="preserve"> </w:t>
      </w:r>
      <w:r w:rsidRPr="006B782E">
        <w:t>тонуса.</w:t>
      </w:r>
      <w:r w:rsidRPr="006B782E">
        <w:rPr>
          <w:spacing w:val="1"/>
        </w:rPr>
        <w:t xml:space="preserve"> </w:t>
      </w:r>
      <w:r w:rsidRPr="006B782E">
        <w:t>Все</w:t>
      </w:r>
      <w:r w:rsidRPr="006B782E">
        <w:rPr>
          <w:spacing w:val="1"/>
        </w:rPr>
        <w:t xml:space="preserve"> </w:t>
      </w:r>
      <w:r w:rsidRPr="006B782E">
        <w:t>движения</w:t>
      </w:r>
      <w:r w:rsidRPr="006B782E">
        <w:rPr>
          <w:spacing w:val="1"/>
        </w:rPr>
        <w:t xml:space="preserve"> </w:t>
      </w:r>
      <w:r w:rsidRPr="006B782E">
        <w:t>формируются</w:t>
      </w:r>
      <w:r w:rsidRPr="006B782E">
        <w:rPr>
          <w:spacing w:val="1"/>
        </w:rPr>
        <w:t xml:space="preserve"> </w:t>
      </w:r>
      <w:r w:rsidRPr="006B782E">
        <w:t>на</w:t>
      </w:r>
      <w:r w:rsidRPr="006B782E">
        <w:rPr>
          <w:spacing w:val="1"/>
        </w:rPr>
        <w:t xml:space="preserve"> </w:t>
      </w:r>
      <w:r w:rsidRPr="006B782E">
        <w:t>основании</w:t>
      </w:r>
      <w:r w:rsidRPr="006B782E">
        <w:rPr>
          <w:spacing w:val="1"/>
        </w:rPr>
        <w:t xml:space="preserve"> </w:t>
      </w:r>
      <w:r w:rsidRPr="006B782E">
        <w:t>ритмической картины, соответственно, чрезвычайно важно формировать ритмичность (движения</w:t>
      </w:r>
      <w:r w:rsidRPr="006B782E">
        <w:rPr>
          <w:spacing w:val="1"/>
        </w:rPr>
        <w:t xml:space="preserve"> </w:t>
      </w:r>
      <w:r w:rsidRPr="006B782E">
        <w:t>под ритм; режим дня; чередование активности и отдыха). Подавляющие большинство детей (90%)</w:t>
      </w:r>
      <w:r w:rsidRPr="006B782E">
        <w:rPr>
          <w:spacing w:val="1"/>
        </w:rPr>
        <w:t xml:space="preserve"> </w:t>
      </w:r>
      <w:r w:rsidRPr="006B782E">
        <w:t>может хорошо ходить (в год и два месяца); строить башню из двух кубиков (в полтора года);</w:t>
      </w:r>
      <w:r w:rsidRPr="006B782E">
        <w:rPr>
          <w:spacing w:val="1"/>
        </w:rPr>
        <w:t xml:space="preserve"> </w:t>
      </w:r>
      <w:r w:rsidRPr="006B782E">
        <w:t>подниматься по ступенькам (в год и десять месяцев); пинать мяч (к двум годам). На развитие</w:t>
      </w:r>
      <w:r w:rsidRPr="006B782E">
        <w:rPr>
          <w:spacing w:val="1"/>
        </w:rPr>
        <w:t xml:space="preserve"> </w:t>
      </w:r>
      <w:r w:rsidRPr="006B782E">
        <w:t>основных</w:t>
      </w:r>
      <w:r w:rsidRPr="006B782E">
        <w:rPr>
          <w:spacing w:val="1"/>
        </w:rPr>
        <w:t xml:space="preserve"> </w:t>
      </w:r>
      <w:r w:rsidRPr="006B782E">
        <w:t>движений</w:t>
      </w:r>
      <w:r w:rsidRPr="006B782E">
        <w:rPr>
          <w:spacing w:val="1"/>
        </w:rPr>
        <w:t xml:space="preserve"> </w:t>
      </w:r>
      <w:r w:rsidRPr="006B782E">
        <w:t>ребенка</w:t>
      </w:r>
      <w:r w:rsidRPr="006B782E">
        <w:rPr>
          <w:spacing w:val="1"/>
        </w:rPr>
        <w:t xml:space="preserve"> </w:t>
      </w:r>
      <w:r w:rsidRPr="006B782E">
        <w:t>частично</w:t>
      </w:r>
      <w:r w:rsidRPr="006B782E">
        <w:rPr>
          <w:spacing w:val="1"/>
        </w:rPr>
        <w:t xml:space="preserve"> </w:t>
      </w:r>
      <w:r w:rsidRPr="006B782E">
        <w:t>влияют</w:t>
      </w:r>
      <w:r w:rsidRPr="006B782E">
        <w:rPr>
          <w:spacing w:val="1"/>
        </w:rPr>
        <w:t xml:space="preserve"> </w:t>
      </w:r>
      <w:r w:rsidRPr="006B782E">
        <w:t>пропорции</w:t>
      </w:r>
      <w:r w:rsidRPr="006B782E">
        <w:rPr>
          <w:spacing w:val="1"/>
        </w:rPr>
        <w:t xml:space="preserve"> </w:t>
      </w:r>
      <w:r w:rsidRPr="006B782E">
        <w:t>его</w:t>
      </w:r>
      <w:r w:rsidRPr="006B782E">
        <w:rPr>
          <w:spacing w:val="1"/>
        </w:rPr>
        <w:t xml:space="preserve"> </w:t>
      </w:r>
      <w:r w:rsidRPr="006B782E">
        <w:t>тела:</w:t>
      </w:r>
      <w:r w:rsidRPr="006B782E">
        <w:rPr>
          <w:spacing w:val="1"/>
        </w:rPr>
        <w:t xml:space="preserve"> </w:t>
      </w:r>
      <w:r w:rsidRPr="006B782E">
        <w:t>короткие</w:t>
      </w:r>
      <w:r w:rsidRPr="006B782E">
        <w:rPr>
          <w:spacing w:val="1"/>
        </w:rPr>
        <w:t xml:space="preserve"> </w:t>
      </w:r>
      <w:r w:rsidRPr="006B782E">
        <w:t>ноги,</w:t>
      </w:r>
      <w:r w:rsidRPr="006B782E">
        <w:rPr>
          <w:spacing w:val="1"/>
        </w:rPr>
        <w:t xml:space="preserve"> </w:t>
      </w:r>
      <w:r w:rsidRPr="006B782E">
        <w:t>длинное</w:t>
      </w:r>
      <w:r w:rsidRPr="006B782E">
        <w:rPr>
          <w:spacing w:val="1"/>
        </w:rPr>
        <w:t xml:space="preserve"> </w:t>
      </w:r>
      <w:r w:rsidRPr="006B782E">
        <w:t>туловище, большая голова. Ребенок до полутора лет часто падает при ходьбе, не всегда может</w:t>
      </w:r>
      <w:r w:rsidRPr="006B782E">
        <w:rPr>
          <w:spacing w:val="1"/>
        </w:rPr>
        <w:t xml:space="preserve"> </w:t>
      </w:r>
      <w:r w:rsidRPr="006B782E">
        <w:t>вовремя остановиться, обойти препятствие. Несовершенна и осанка. Вследствие недостаточного</w:t>
      </w:r>
      <w:r w:rsidRPr="006B782E">
        <w:rPr>
          <w:spacing w:val="1"/>
        </w:rPr>
        <w:t xml:space="preserve"> </w:t>
      </w:r>
      <w:r w:rsidRPr="006B782E">
        <w:t>развития мышечной системы ребенку трудно долго выполнять однотипные движения, например,</w:t>
      </w:r>
      <w:r w:rsidRPr="006B782E">
        <w:rPr>
          <w:spacing w:val="1"/>
        </w:rPr>
        <w:t xml:space="preserve"> </w:t>
      </w:r>
      <w:r w:rsidRPr="006B782E">
        <w:t>ходить с мамой «только за ручку». Постепенно ходьба совершенствуется. Дети учатся свободно</w:t>
      </w:r>
      <w:r w:rsidRPr="006B782E">
        <w:rPr>
          <w:spacing w:val="1"/>
        </w:rPr>
        <w:t xml:space="preserve"> </w:t>
      </w:r>
      <w:r w:rsidRPr="006B782E">
        <w:t>передвигаться</w:t>
      </w:r>
      <w:r w:rsidRPr="006B782E">
        <w:rPr>
          <w:spacing w:val="1"/>
        </w:rPr>
        <w:t xml:space="preserve"> </w:t>
      </w:r>
      <w:r w:rsidRPr="006B782E">
        <w:t>на</w:t>
      </w:r>
      <w:r w:rsidRPr="006B782E">
        <w:rPr>
          <w:spacing w:val="1"/>
        </w:rPr>
        <w:t xml:space="preserve"> </w:t>
      </w:r>
      <w:r w:rsidRPr="006B782E">
        <w:t>прогулке:</w:t>
      </w:r>
      <w:r w:rsidRPr="006B782E">
        <w:rPr>
          <w:spacing w:val="1"/>
        </w:rPr>
        <w:t xml:space="preserve"> </w:t>
      </w:r>
      <w:r w:rsidRPr="006B782E">
        <w:t>они</w:t>
      </w:r>
      <w:r w:rsidRPr="006B782E">
        <w:rPr>
          <w:spacing w:val="1"/>
        </w:rPr>
        <w:t xml:space="preserve"> </w:t>
      </w:r>
      <w:r w:rsidRPr="006B782E">
        <w:t>взбираются</w:t>
      </w:r>
      <w:r w:rsidRPr="006B782E">
        <w:rPr>
          <w:spacing w:val="1"/>
        </w:rPr>
        <w:t xml:space="preserve"> </w:t>
      </w:r>
      <w:r w:rsidRPr="006B782E">
        <w:t>на</w:t>
      </w:r>
      <w:r w:rsidRPr="006B782E">
        <w:rPr>
          <w:spacing w:val="1"/>
        </w:rPr>
        <w:t xml:space="preserve"> </w:t>
      </w:r>
      <w:r w:rsidRPr="006B782E">
        <w:t>бугорки,</w:t>
      </w:r>
      <w:r w:rsidRPr="006B782E">
        <w:rPr>
          <w:spacing w:val="1"/>
        </w:rPr>
        <w:t xml:space="preserve"> </w:t>
      </w:r>
      <w:r w:rsidRPr="006B782E">
        <w:t>ходят</w:t>
      </w:r>
      <w:r w:rsidRPr="006B782E">
        <w:rPr>
          <w:spacing w:val="1"/>
        </w:rPr>
        <w:t xml:space="preserve"> </w:t>
      </w:r>
      <w:r w:rsidRPr="006B782E">
        <w:t>по</w:t>
      </w:r>
      <w:r w:rsidRPr="006B782E">
        <w:rPr>
          <w:spacing w:val="1"/>
        </w:rPr>
        <w:t xml:space="preserve"> </w:t>
      </w:r>
      <w:r w:rsidRPr="006B782E">
        <w:t>траве,</w:t>
      </w:r>
      <w:r w:rsidRPr="006B782E">
        <w:rPr>
          <w:spacing w:val="1"/>
        </w:rPr>
        <w:t xml:space="preserve"> </w:t>
      </w:r>
      <w:r w:rsidRPr="006B782E">
        <w:t>перешагивают</w:t>
      </w:r>
      <w:r w:rsidRPr="006B782E">
        <w:rPr>
          <w:spacing w:val="1"/>
        </w:rPr>
        <w:t xml:space="preserve"> </w:t>
      </w:r>
      <w:r w:rsidRPr="006B782E">
        <w:t>через</w:t>
      </w:r>
      <w:r w:rsidRPr="006B782E">
        <w:rPr>
          <w:spacing w:val="-57"/>
        </w:rPr>
        <w:t xml:space="preserve"> </w:t>
      </w:r>
      <w:r w:rsidRPr="006B782E">
        <w:t>небольшие препятствия, например, палку, лежащую на земле. Исчезает шаркающая походка. В</w:t>
      </w:r>
      <w:r w:rsidRPr="006B782E">
        <w:rPr>
          <w:spacing w:val="1"/>
        </w:rPr>
        <w:t xml:space="preserve"> </w:t>
      </w:r>
      <w:r w:rsidRPr="006B782E">
        <w:t>подвижных играх и на музыкальных занятиях дети делают боковые шаги, медленно кружатся на</w:t>
      </w:r>
      <w:r w:rsidRPr="006B782E">
        <w:rPr>
          <w:spacing w:val="1"/>
        </w:rPr>
        <w:t xml:space="preserve"> </w:t>
      </w:r>
      <w:r w:rsidRPr="006B782E">
        <w:t>месте. Даже в начале второго года дети много лазают: взбираются на горку, на диванчики, а позже</w:t>
      </w:r>
      <w:r w:rsidRPr="006B782E">
        <w:rPr>
          <w:spacing w:val="1"/>
        </w:rPr>
        <w:t xml:space="preserve"> </w:t>
      </w:r>
      <w:r w:rsidRPr="006B782E">
        <w:t>(приставным шагом) и на шведскую стенку. Они также перелезают через бревно, подлезают под</w:t>
      </w:r>
      <w:r w:rsidRPr="006B782E">
        <w:rPr>
          <w:spacing w:val="1"/>
        </w:rPr>
        <w:t xml:space="preserve"> </w:t>
      </w:r>
      <w:r w:rsidRPr="006B782E">
        <w:t>скамейку, пролезают через обруч. После полутора лет у малышей кроме основных развиваются и</w:t>
      </w:r>
      <w:r w:rsidRPr="006B782E">
        <w:rPr>
          <w:spacing w:val="1"/>
        </w:rPr>
        <w:t xml:space="preserve"> </w:t>
      </w:r>
      <w:r w:rsidRPr="006B782E">
        <w:t>подражательные</w:t>
      </w:r>
      <w:r w:rsidRPr="006B782E">
        <w:rPr>
          <w:spacing w:val="1"/>
        </w:rPr>
        <w:t xml:space="preserve"> </w:t>
      </w:r>
      <w:r w:rsidRPr="006B782E">
        <w:t>движения</w:t>
      </w:r>
      <w:r w:rsidRPr="006B782E">
        <w:rPr>
          <w:spacing w:val="1"/>
        </w:rPr>
        <w:t xml:space="preserve"> </w:t>
      </w:r>
      <w:r w:rsidRPr="006B782E">
        <w:t>(мишке,</w:t>
      </w:r>
      <w:r w:rsidRPr="006B782E">
        <w:rPr>
          <w:spacing w:val="1"/>
        </w:rPr>
        <w:t xml:space="preserve"> </w:t>
      </w:r>
      <w:r w:rsidRPr="006B782E">
        <w:t>зайчику).</w:t>
      </w:r>
      <w:r w:rsidRPr="006B782E">
        <w:rPr>
          <w:spacing w:val="1"/>
        </w:rPr>
        <w:t xml:space="preserve"> </w:t>
      </w:r>
      <w:r w:rsidRPr="006B782E">
        <w:t>В</w:t>
      </w:r>
      <w:r w:rsidRPr="006B782E">
        <w:rPr>
          <w:spacing w:val="1"/>
        </w:rPr>
        <w:t xml:space="preserve"> </w:t>
      </w:r>
      <w:r w:rsidRPr="006B782E">
        <w:t>простых</w:t>
      </w:r>
      <w:r w:rsidRPr="006B782E">
        <w:rPr>
          <w:spacing w:val="1"/>
        </w:rPr>
        <w:t xml:space="preserve"> </w:t>
      </w:r>
      <w:r w:rsidRPr="006B782E">
        <w:t>подвижных</w:t>
      </w:r>
      <w:r w:rsidRPr="006B782E">
        <w:rPr>
          <w:spacing w:val="1"/>
        </w:rPr>
        <w:t xml:space="preserve"> </w:t>
      </w:r>
      <w:r w:rsidRPr="006B782E">
        <w:t>играх</w:t>
      </w:r>
      <w:r w:rsidRPr="006B782E">
        <w:rPr>
          <w:spacing w:val="1"/>
        </w:rPr>
        <w:t xml:space="preserve"> </w:t>
      </w:r>
      <w:r w:rsidRPr="006B782E">
        <w:t>и</w:t>
      </w:r>
      <w:r w:rsidRPr="006B782E">
        <w:rPr>
          <w:spacing w:val="1"/>
        </w:rPr>
        <w:t xml:space="preserve"> </w:t>
      </w:r>
      <w:r w:rsidRPr="006B782E">
        <w:t>плясках</w:t>
      </w:r>
      <w:r w:rsidRPr="006B782E">
        <w:rPr>
          <w:spacing w:val="1"/>
        </w:rPr>
        <w:t xml:space="preserve"> </w:t>
      </w:r>
      <w:r w:rsidRPr="006B782E">
        <w:t>дети</w:t>
      </w:r>
      <w:r w:rsidRPr="006B782E">
        <w:rPr>
          <w:spacing w:val="1"/>
        </w:rPr>
        <w:t xml:space="preserve"> </w:t>
      </w:r>
      <w:r w:rsidRPr="006B782E">
        <w:lastRenderedPageBreak/>
        <w:t>привыкают</w:t>
      </w:r>
      <w:r w:rsidRPr="006B782E">
        <w:rPr>
          <w:spacing w:val="1"/>
        </w:rPr>
        <w:t xml:space="preserve"> </w:t>
      </w:r>
      <w:r w:rsidRPr="006B782E">
        <w:t>координировать</w:t>
      </w:r>
      <w:r w:rsidRPr="006B782E">
        <w:rPr>
          <w:spacing w:val="1"/>
        </w:rPr>
        <w:t xml:space="preserve"> </w:t>
      </w:r>
      <w:r w:rsidRPr="006B782E">
        <w:t>свои</w:t>
      </w:r>
      <w:r w:rsidRPr="006B782E">
        <w:rPr>
          <w:spacing w:val="1"/>
        </w:rPr>
        <w:t xml:space="preserve"> </w:t>
      </w:r>
      <w:r w:rsidRPr="006B782E">
        <w:t>движения</w:t>
      </w:r>
      <w:r w:rsidRPr="006B782E">
        <w:rPr>
          <w:spacing w:val="1"/>
        </w:rPr>
        <w:t xml:space="preserve"> </w:t>
      </w:r>
      <w:r w:rsidRPr="006B782E">
        <w:t>и</w:t>
      </w:r>
      <w:r w:rsidRPr="006B782E">
        <w:rPr>
          <w:spacing w:val="1"/>
        </w:rPr>
        <w:t xml:space="preserve"> </w:t>
      </w:r>
      <w:r w:rsidRPr="006B782E">
        <w:t>действия</w:t>
      </w:r>
      <w:r w:rsidRPr="006B782E">
        <w:rPr>
          <w:spacing w:val="1"/>
        </w:rPr>
        <w:t xml:space="preserve"> </w:t>
      </w:r>
      <w:r w:rsidRPr="006B782E">
        <w:t>друг</w:t>
      </w:r>
      <w:r w:rsidRPr="006B782E">
        <w:rPr>
          <w:spacing w:val="1"/>
        </w:rPr>
        <w:t xml:space="preserve"> </w:t>
      </w:r>
      <w:r w:rsidRPr="006B782E">
        <w:t>с</w:t>
      </w:r>
      <w:r w:rsidRPr="006B782E">
        <w:rPr>
          <w:spacing w:val="1"/>
        </w:rPr>
        <w:t xml:space="preserve"> </w:t>
      </w:r>
      <w:r w:rsidRPr="006B782E">
        <w:t>другом.</w:t>
      </w:r>
      <w:r w:rsidRPr="006B782E">
        <w:rPr>
          <w:spacing w:val="1"/>
        </w:rPr>
        <w:t xml:space="preserve"> </w:t>
      </w:r>
      <w:r w:rsidRPr="006B782E">
        <w:t>В</w:t>
      </w:r>
      <w:r w:rsidRPr="006B782E">
        <w:rPr>
          <w:spacing w:val="1"/>
        </w:rPr>
        <w:t xml:space="preserve"> </w:t>
      </w:r>
      <w:r w:rsidRPr="006B782E">
        <w:t>полтора</w:t>
      </w:r>
      <w:r w:rsidRPr="006B782E">
        <w:rPr>
          <w:spacing w:val="1"/>
        </w:rPr>
        <w:t xml:space="preserve"> </w:t>
      </w:r>
      <w:r w:rsidRPr="006B782E">
        <w:t>года</w:t>
      </w:r>
      <w:r w:rsidRPr="006B782E">
        <w:rPr>
          <w:spacing w:val="1"/>
        </w:rPr>
        <w:t xml:space="preserve"> </w:t>
      </w:r>
      <w:r w:rsidRPr="006B782E">
        <w:t>дети</w:t>
      </w:r>
      <w:r w:rsidRPr="006B782E">
        <w:rPr>
          <w:spacing w:val="1"/>
        </w:rPr>
        <w:t xml:space="preserve"> </w:t>
      </w:r>
      <w:r w:rsidRPr="006B782E">
        <w:t>способны рисовать каракули, а к двум годам могут нарисовать прямую линию. Дети все лучше</w:t>
      </w:r>
      <w:r w:rsidRPr="006B782E">
        <w:rPr>
          <w:spacing w:val="1"/>
        </w:rPr>
        <w:t xml:space="preserve"> </w:t>
      </w:r>
      <w:r w:rsidRPr="006B782E">
        <w:t>контролируют простые движения, а затем объединяют их во все более сложные и согласованные</w:t>
      </w:r>
      <w:r w:rsidRPr="006B782E">
        <w:rPr>
          <w:spacing w:val="1"/>
        </w:rPr>
        <w:t xml:space="preserve"> </w:t>
      </w:r>
      <w:r w:rsidRPr="006B782E">
        <w:t>системы.</w:t>
      </w:r>
    </w:p>
    <w:p w14:paraId="45DD2FA4" w14:textId="77777777" w:rsidR="00CC1F05" w:rsidRPr="006B782E" w:rsidRDefault="00CC1F05" w:rsidP="00CC1F05">
      <w:pPr>
        <w:pStyle w:val="a3"/>
        <w:spacing w:line="276" w:lineRule="auto"/>
        <w:ind w:left="0" w:firstLine="709"/>
        <w:contextualSpacing/>
      </w:pPr>
      <w:r w:rsidRPr="006B782E">
        <w:rPr>
          <w:b/>
          <w:i/>
        </w:rPr>
        <w:t>Психические</w:t>
      </w:r>
      <w:r w:rsidRPr="006B782E">
        <w:rPr>
          <w:b/>
          <w:i/>
          <w:spacing w:val="1"/>
        </w:rPr>
        <w:t xml:space="preserve"> </w:t>
      </w:r>
      <w:r w:rsidRPr="006B782E">
        <w:rPr>
          <w:b/>
          <w:i/>
        </w:rPr>
        <w:t>функции</w:t>
      </w:r>
      <w:r w:rsidRPr="006B782E">
        <w:rPr>
          <w:b/>
        </w:rPr>
        <w:t>.</w:t>
      </w:r>
      <w:r w:rsidRPr="006B782E">
        <w:rPr>
          <w:b/>
          <w:spacing w:val="1"/>
        </w:rPr>
        <w:t xml:space="preserve"> </w:t>
      </w:r>
      <w:r w:rsidRPr="006B782E">
        <w:t>Восприятие</w:t>
      </w:r>
      <w:r w:rsidRPr="006B782E">
        <w:rPr>
          <w:spacing w:val="1"/>
        </w:rPr>
        <w:t xml:space="preserve"> </w:t>
      </w:r>
      <w:r w:rsidRPr="006B782E">
        <w:t>становится</w:t>
      </w:r>
      <w:r w:rsidRPr="006B782E">
        <w:rPr>
          <w:spacing w:val="1"/>
        </w:rPr>
        <w:t xml:space="preserve"> </w:t>
      </w:r>
      <w:r w:rsidRPr="006B782E">
        <w:t>ведущей</w:t>
      </w:r>
      <w:r w:rsidRPr="006B782E">
        <w:rPr>
          <w:spacing w:val="1"/>
        </w:rPr>
        <w:t xml:space="preserve"> </w:t>
      </w:r>
      <w:r w:rsidRPr="006B782E">
        <w:t>психической</w:t>
      </w:r>
      <w:r w:rsidRPr="006B782E">
        <w:rPr>
          <w:spacing w:val="1"/>
        </w:rPr>
        <w:t xml:space="preserve"> </w:t>
      </w:r>
      <w:r w:rsidRPr="006B782E">
        <w:t>функцией.</w:t>
      </w:r>
      <w:r w:rsidRPr="006B782E">
        <w:rPr>
          <w:spacing w:val="1"/>
        </w:rPr>
        <w:t xml:space="preserve"> </w:t>
      </w:r>
      <w:r w:rsidRPr="006B782E">
        <w:t>Совершенствуется зрительное восприятие и становится ведущим. Вместе с тем, дети полутора –</w:t>
      </w:r>
      <w:r w:rsidRPr="006B782E">
        <w:rPr>
          <w:spacing w:val="1"/>
        </w:rPr>
        <w:t xml:space="preserve"> </w:t>
      </w:r>
      <w:r w:rsidRPr="006B782E">
        <w:t>двух лет не могут одновременно воспринимать объект в целом и отдельные его части. В области</w:t>
      </w:r>
      <w:r w:rsidRPr="006B782E">
        <w:rPr>
          <w:spacing w:val="1"/>
        </w:rPr>
        <w:t xml:space="preserve"> </w:t>
      </w:r>
      <w:r w:rsidRPr="006B782E">
        <w:t>восприятия происходит формирование перцептивных действий и предметных эталонов. Функция</w:t>
      </w:r>
      <w:r w:rsidRPr="006B782E">
        <w:rPr>
          <w:spacing w:val="1"/>
        </w:rPr>
        <w:t xml:space="preserve"> </w:t>
      </w:r>
      <w:r w:rsidRPr="006B782E">
        <w:t>перцептивных</w:t>
      </w:r>
      <w:r w:rsidRPr="006B782E">
        <w:rPr>
          <w:spacing w:val="1"/>
        </w:rPr>
        <w:t xml:space="preserve"> </w:t>
      </w:r>
      <w:r w:rsidRPr="006B782E">
        <w:t>действий</w:t>
      </w:r>
      <w:r w:rsidRPr="006B782E">
        <w:rPr>
          <w:spacing w:val="1"/>
        </w:rPr>
        <w:t xml:space="preserve"> </w:t>
      </w:r>
      <w:r w:rsidRPr="006B782E">
        <w:t>-</w:t>
      </w:r>
      <w:r w:rsidRPr="006B782E">
        <w:rPr>
          <w:spacing w:val="1"/>
        </w:rPr>
        <w:t xml:space="preserve"> </w:t>
      </w:r>
      <w:r w:rsidRPr="006B782E">
        <w:t>ориентировочная,</w:t>
      </w:r>
      <w:r w:rsidRPr="006B782E">
        <w:rPr>
          <w:spacing w:val="1"/>
        </w:rPr>
        <w:t xml:space="preserve"> </w:t>
      </w:r>
      <w:r w:rsidRPr="006B782E">
        <w:t>обследование</w:t>
      </w:r>
      <w:r w:rsidRPr="006B782E">
        <w:rPr>
          <w:spacing w:val="1"/>
        </w:rPr>
        <w:t xml:space="preserve"> </w:t>
      </w:r>
      <w:r w:rsidRPr="006B782E">
        <w:t>перцептивных</w:t>
      </w:r>
      <w:r w:rsidRPr="006B782E">
        <w:rPr>
          <w:spacing w:val="1"/>
        </w:rPr>
        <w:t xml:space="preserve"> </w:t>
      </w:r>
      <w:r w:rsidRPr="006B782E">
        <w:t>свойств</w:t>
      </w:r>
      <w:r w:rsidRPr="006B782E">
        <w:rPr>
          <w:spacing w:val="1"/>
        </w:rPr>
        <w:t xml:space="preserve"> </w:t>
      </w:r>
      <w:r w:rsidRPr="006B782E">
        <w:t>объекта</w:t>
      </w:r>
      <w:r w:rsidRPr="006B782E">
        <w:rPr>
          <w:spacing w:val="60"/>
        </w:rPr>
        <w:t xml:space="preserve"> </w:t>
      </w:r>
      <w:r w:rsidRPr="006B782E">
        <w:t>на</w:t>
      </w:r>
      <w:r w:rsidRPr="006B782E">
        <w:rPr>
          <w:spacing w:val="1"/>
        </w:rPr>
        <w:t xml:space="preserve"> </w:t>
      </w:r>
      <w:r w:rsidRPr="006B782E">
        <w:t>основе</w:t>
      </w:r>
      <w:r w:rsidRPr="006B782E">
        <w:rPr>
          <w:spacing w:val="1"/>
        </w:rPr>
        <w:t xml:space="preserve"> </w:t>
      </w:r>
      <w:r w:rsidRPr="006B782E">
        <w:t>эталонов.</w:t>
      </w:r>
      <w:r w:rsidRPr="006B782E">
        <w:rPr>
          <w:spacing w:val="1"/>
        </w:rPr>
        <w:t xml:space="preserve"> </w:t>
      </w:r>
      <w:r w:rsidRPr="006B782E">
        <w:t>Формирование</w:t>
      </w:r>
      <w:r w:rsidRPr="006B782E">
        <w:rPr>
          <w:spacing w:val="1"/>
        </w:rPr>
        <w:t xml:space="preserve"> </w:t>
      </w:r>
      <w:r w:rsidRPr="006B782E">
        <w:t>наглядно-действенного</w:t>
      </w:r>
      <w:r w:rsidRPr="006B782E">
        <w:rPr>
          <w:spacing w:val="1"/>
        </w:rPr>
        <w:t xml:space="preserve"> </w:t>
      </w:r>
      <w:r w:rsidRPr="006B782E">
        <w:t>мышления</w:t>
      </w:r>
      <w:r w:rsidRPr="006B782E">
        <w:rPr>
          <w:spacing w:val="1"/>
        </w:rPr>
        <w:t xml:space="preserve"> </w:t>
      </w:r>
      <w:r w:rsidRPr="006B782E">
        <w:t>как</w:t>
      </w:r>
      <w:r w:rsidRPr="006B782E">
        <w:rPr>
          <w:spacing w:val="1"/>
        </w:rPr>
        <w:t xml:space="preserve"> </w:t>
      </w:r>
      <w:r w:rsidRPr="006B782E">
        <w:t>отражения</w:t>
      </w:r>
      <w:r w:rsidRPr="006B782E">
        <w:rPr>
          <w:spacing w:val="1"/>
        </w:rPr>
        <w:t xml:space="preserve"> </w:t>
      </w:r>
      <w:r w:rsidRPr="006B782E">
        <w:t>скрытых</w:t>
      </w:r>
      <w:r w:rsidRPr="006B782E">
        <w:rPr>
          <w:spacing w:val="1"/>
        </w:rPr>
        <w:t xml:space="preserve"> </w:t>
      </w:r>
      <w:r w:rsidRPr="006B782E">
        <w:t>сущностных связей и отношений объектов происходит на основе развития восприятия и в ходе</w:t>
      </w:r>
      <w:r w:rsidRPr="006B782E">
        <w:rPr>
          <w:spacing w:val="1"/>
        </w:rPr>
        <w:t xml:space="preserve"> </w:t>
      </w:r>
      <w:r w:rsidRPr="006B782E">
        <w:t>овладения ребенком предметно-орудийными действиями. Первоначально перцептивные действия</w:t>
      </w:r>
      <w:r w:rsidRPr="006B782E">
        <w:rPr>
          <w:spacing w:val="1"/>
        </w:rPr>
        <w:t xml:space="preserve"> </w:t>
      </w:r>
      <w:r w:rsidRPr="006B782E">
        <w:t>представляют</w:t>
      </w:r>
      <w:r w:rsidRPr="006B782E">
        <w:rPr>
          <w:spacing w:val="1"/>
        </w:rPr>
        <w:t xml:space="preserve"> </w:t>
      </w:r>
      <w:r w:rsidRPr="006B782E">
        <w:t>собой</w:t>
      </w:r>
      <w:r w:rsidRPr="006B782E">
        <w:rPr>
          <w:spacing w:val="1"/>
        </w:rPr>
        <w:t xml:space="preserve"> </w:t>
      </w:r>
      <w:r w:rsidRPr="006B782E">
        <w:t>развернутые</w:t>
      </w:r>
      <w:r w:rsidRPr="006B782E">
        <w:rPr>
          <w:spacing w:val="1"/>
        </w:rPr>
        <w:t xml:space="preserve"> </w:t>
      </w:r>
      <w:r w:rsidRPr="006B782E">
        <w:t>внешние</w:t>
      </w:r>
      <w:r w:rsidRPr="006B782E">
        <w:rPr>
          <w:spacing w:val="1"/>
        </w:rPr>
        <w:t xml:space="preserve"> </w:t>
      </w:r>
      <w:r w:rsidRPr="006B782E">
        <w:t>действия.</w:t>
      </w:r>
      <w:r w:rsidRPr="006B782E">
        <w:rPr>
          <w:spacing w:val="1"/>
        </w:rPr>
        <w:t xml:space="preserve"> </w:t>
      </w:r>
      <w:r w:rsidRPr="006B782E">
        <w:t>По</w:t>
      </w:r>
      <w:r w:rsidRPr="006B782E">
        <w:rPr>
          <w:spacing w:val="1"/>
        </w:rPr>
        <w:t xml:space="preserve"> </w:t>
      </w:r>
      <w:r w:rsidRPr="006B782E">
        <w:t>мере</w:t>
      </w:r>
      <w:r w:rsidRPr="006B782E">
        <w:rPr>
          <w:spacing w:val="1"/>
        </w:rPr>
        <w:t xml:space="preserve"> </w:t>
      </w:r>
      <w:r w:rsidRPr="006B782E">
        <w:t>овладения</w:t>
      </w:r>
      <w:r w:rsidRPr="006B782E">
        <w:rPr>
          <w:spacing w:val="1"/>
        </w:rPr>
        <w:t xml:space="preserve"> </w:t>
      </w:r>
      <w:r w:rsidRPr="006B782E">
        <w:t>речью</w:t>
      </w:r>
      <w:r w:rsidRPr="006B782E">
        <w:rPr>
          <w:spacing w:val="1"/>
        </w:rPr>
        <w:t xml:space="preserve"> </w:t>
      </w:r>
      <w:r w:rsidRPr="006B782E">
        <w:t>восприятие</w:t>
      </w:r>
      <w:r w:rsidRPr="006B782E">
        <w:rPr>
          <w:spacing w:val="1"/>
        </w:rPr>
        <w:t xml:space="preserve"> </w:t>
      </w:r>
      <w:r w:rsidRPr="006B782E">
        <w:t>начинает приобретать черты произвольности. Слово начинает регулировать восприятие ребенка.</w:t>
      </w:r>
      <w:r w:rsidRPr="006B782E">
        <w:rPr>
          <w:spacing w:val="1"/>
        </w:rPr>
        <w:t xml:space="preserve"> </w:t>
      </w:r>
      <w:r w:rsidRPr="006B782E">
        <w:t>По</w:t>
      </w:r>
      <w:r w:rsidRPr="006B782E">
        <w:rPr>
          <w:spacing w:val="1"/>
        </w:rPr>
        <w:t xml:space="preserve"> </w:t>
      </w:r>
      <w:r w:rsidRPr="006B782E">
        <w:t>мере</w:t>
      </w:r>
      <w:r w:rsidRPr="006B782E">
        <w:rPr>
          <w:spacing w:val="1"/>
        </w:rPr>
        <w:t xml:space="preserve"> </w:t>
      </w:r>
      <w:r w:rsidRPr="006B782E">
        <w:t>взросления</w:t>
      </w:r>
      <w:r w:rsidRPr="006B782E">
        <w:rPr>
          <w:spacing w:val="1"/>
        </w:rPr>
        <w:t xml:space="preserve"> </w:t>
      </w:r>
      <w:r w:rsidRPr="006B782E">
        <w:t>и</w:t>
      </w:r>
      <w:r w:rsidRPr="006B782E">
        <w:rPr>
          <w:spacing w:val="1"/>
        </w:rPr>
        <w:t xml:space="preserve"> </w:t>
      </w:r>
      <w:r w:rsidRPr="006B782E">
        <w:t>накопления</w:t>
      </w:r>
      <w:r w:rsidRPr="006B782E">
        <w:rPr>
          <w:spacing w:val="1"/>
        </w:rPr>
        <w:t xml:space="preserve"> </w:t>
      </w:r>
      <w:r w:rsidRPr="006B782E">
        <w:t>опыта</w:t>
      </w:r>
      <w:r w:rsidRPr="006B782E">
        <w:rPr>
          <w:spacing w:val="1"/>
        </w:rPr>
        <w:t xml:space="preserve"> </w:t>
      </w:r>
      <w:r w:rsidRPr="006B782E">
        <w:t>дети</w:t>
      </w:r>
      <w:r w:rsidRPr="006B782E">
        <w:rPr>
          <w:spacing w:val="1"/>
        </w:rPr>
        <w:t xml:space="preserve"> </w:t>
      </w:r>
      <w:r w:rsidRPr="006B782E">
        <w:t>приобретают</w:t>
      </w:r>
      <w:r w:rsidRPr="006B782E">
        <w:rPr>
          <w:spacing w:val="1"/>
        </w:rPr>
        <w:t xml:space="preserve"> </w:t>
      </w:r>
      <w:r w:rsidRPr="006B782E">
        <w:t>способность</w:t>
      </w:r>
      <w:r w:rsidRPr="006B782E">
        <w:rPr>
          <w:spacing w:val="1"/>
        </w:rPr>
        <w:t xml:space="preserve"> </w:t>
      </w:r>
      <w:r w:rsidRPr="006B782E">
        <w:t>принимать</w:t>
      </w:r>
      <w:r w:rsidRPr="006B782E">
        <w:rPr>
          <w:spacing w:val="1"/>
        </w:rPr>
        <w:t xml:space="preserve"> </w:t>
      </w:r>
      <w:r w:rsidRPr="006B782E">
        <w:t>и</w:t>
      </w:r>
      <w:r w:rsidRPr="006B782E">
        <w:rPr>
          <w:spacing w:val="1"/>
        </w:rPr>
        <w:t xml:space="preserve"> </w:t>
      </w:r>
      <w:r w:rsidRPr="006B782E">
        <w:t>одновременно</w:t>
      </w:r>
      <w:r w:rsidRPr="006B782E">
        <w:rPr>
          <w:spacing w:val="1"/>
        </w:rPr>
        <w:t xml:space="preserve"> </w:t>
      </w:r>
      <w:r w:rsidRPr="006B782E">
        <w:t>перерабатывать</w:t>
      </w:r>
      <w:r w:rsidRPr="006B782E">
        <w:rPr>
          <w:spacing w:val="1"/>
        </w:rPr>
        <w:t xml:space="preserve"> </w:t>
      </w:r>
      <w:r w:rsidRPr="006B782E">
        <w:t>все</w:t>
      </w:r>
      <w:r w:rsidRPr="006B782E">
        <w:rPr>
          <w:spacing w:val="1"/>
        </w:rPr>
        <w:t xml:space="preserve"> </w:t>
      </w:r>
      <w:r w:rsidRPr="006B782E">
        <w:t>больше</w:t>
      </w:r>
      <w:r w:rsidRPr="006B782E">
        <w:rPr>
          <w:spacing w:val="1"/>
        </w:rPr>
        <w:t xml:space="preserve"> </w:t>
      </w:r>
      <w:r w:rsidRPr="006B782E">
        <w:t>информации,</w:t>
      </w:r>
      <w:r w:rsidRPr="006B782E">
        <w:rPr>
          <w:spacing w:val="1"/>
        </w:rPr>
        <w:t xml:space="preserve"> </w:t>
      </w:r>
      <w:r w:rsidRPr="006B782E">
        <w:t>сопоставляя</w:t>
      </w:r>
      <w:r w:rsidRPr="006B782E">
        <w:rPr>
          <w:spacing w:val="1"/>
        </w:rPr>
        <w:t xml:space="preserve"> </w:t>
      </w:r>
      <w:r w:rsidRPr="006B782E">
        <w:t>знание</w:t>
      </w:r>
      <w:r w:rsidRPr="006B782E">
        <w:rPr>
          <w:spacing w:val="1"/>
        </w:rPr>
        <w:t xml:space="preserve"> </w:t>
      </w:r>
      <w:r w:rsidRPr="006B782E">
        <w:t>о</w:t>
      </w:r>
      <w:r w:rsidRPr="006B782E">
        <w:rPr>
          <w:spacing w:val="1"/>
        </w:rPr>
        <w:t xml:space="preserve"> </w:t>
      </w:r>
      <w:r w:rsidRPr="006B782E">
        <w:t>части</w:t>
      </w:r>
      <w:r w:rsidRPr="006B782E">
        <w:rPr>
          <w:spacing w:val="1"/>
        </w:rPr>
        <w:t xml:space="preserve"> </w:t>
      </w:r>
      <w:r w:rsidRPr="006B782E">
        <w:t>и</w:t>
      </w:r>
      <w:r w:rsidRPr="006B782E">
        <w:rPr>
          <w:spacing w:val="1"/>
        </w:rPr>
        <w:t xml:space="preserve"> </w:t>
      </w:r>
      <w:r w:rsidRPr="006B782E">
        <w:t>целом.</w:t>
      </w:r>
      <w:r w:rsidRPr="006B782E">
        <w:rPr>
          <w:spacing w:val="-57"/>
        </w:rPr>
        <w:t xml:space="preserve"> </w:t>
      </w:r>
      <w:r w:rsidRPr="006B782E">
        <w:t>Появляются</w:t>
      </w:r>
      <w:r w:rsidRPr="006B782E">
        <w:rPr>
          <w:spacing w:val="1"/>
        </w:rPr>
        <w:t xml:space="preserve"> </w:t>
      </w:r>
      <w:r w:rsidRPr="006B782E">
        <w:t>зачатки</w:t>
      </w:r>
      <w:r w:rsidRPr="006B782E">
        <w:rPr>
          <w:spacing w:val="1"/>
        </w:rPr>
        <w:t xml:space="preserve"> </w:t>
      </w:r>
      <w:r w:rsidRPr="006B782E">
        <w:t>экспериментирования.</w:t>
      </w:r>
      <w:r w:rsidRPr="006B782E">
        <w:rPr>
          <w:spacing w:val="1"/>
        </w:rPr>
        <w:t xml:space="preserve"> </w:t>
      </w:r>
      <w:r w:rsidRPr="006B782E">
        <w:t>Физический</w:t>
      </w:r>
      <w:r w:rsidRPr="006B782E">
        <w:rPr>
          <w:spacing w:val="1"/>
        </w:rPr>
        <w:t xml:space="preserve"> </w:t>
      </w:r>
      <w:r w:rsidRPr="006B782E">
        <w:t>опыт</w:t>
      </w:r>
      <w:r w:rsidRPr="006B782E">
        <w:rPr>
          <w:spacing w:val="1"/>
        </w:rPr>
        <w:t xml:space="preserve"> </w:t>
      </w:r>
      <w:r w:rsidRPr="006B782E">
        <w:t>становится</w:t>
      </w:r>
      <w:r w:rsidRPr="006B782E">
        <w:rPr>
          <w:spacing w:val="1"/>
        </w:rPr>
        <w:t xml:space="preserve"> </w:t>
      </w:r>
      <w:r w:rsidRPr="006B782E">
        <w:t>основой</w:t>
      </w:r>
      <w:r w:rsidRPr="006B782E">
        <w:rPr>
          <w:spacing w:val="1"/>
        </w:rPr>
        <w:t xml:space="preserve"> </w:t>
      </w:r>
      <w:r w:rsidRPr="006B782E">
        <w:t>обобщений.</w:t>
      </w:r>
      <w:r w:rsidRPr="006B782E">
        <w:rPr>
          <w:spacing w:val="1"/>
        </w:rPr>
        <w:t xml:space="preserve"> </w:t>
      </w:r>
      <w:r w:rsidRPr="006B782E">
        <w:t>Последовательность</w:t>
      </w:r>
      <w:r w:rsidRPr="006B782E">
        <w:rPr>
          <w:spacing w:val="1"/>
        </w:rPr>
        <w:t xml:space="preserve"> </w:t>
      </w:r>
      <w:r w:rsidRPr="006B782E">
        <w:t>овладения</w:t>
      </w:r>
      <w:r w:rsidRPr="006B782E">
        <w:rPr>
          <w:spacing w:val="1"/>
        </w:rPr>
        <w:t xml:space="preserve"> </w:t>
      </w:r>
      <w:r w:rsidRPr="006B782E">
        <w:t>обобщениями:</w:t>
      </w:r>
      <w:r w:rsidRPr="006B782E">
        <w:rPr>
          <w:spacing w:val="1"/>
        </w:rPr>
        <w:t xml:space="preserve"> </w:t>
      </w:r>
      <w:r w:rsidRPr="006B782E">
        <w:t>на</w:t>
      </w:r>
      <w:r w:rsidRPr="006B782E">
        <w:rPr>
          <w:spacing w:val="1"/>
        </w:rPr>
        <w:t xml:space="preserve"> </w:t>
      </w:r>
      <w:r w:rsidRPr="006B782E">
        <w:t>основании</w:t>
      </w:r>
      <w:r w:rsidRPr="006B782E">
        <w:rPr>
          <w:spacing w:val="1"/>
        </w:rPr>
        <w:t xml:space="preserve"> </w:t>
      </w:r>
      <w:r w:rsidRPr="006B782E">
        <w:t>цвета</w:t>
      </w:r>
      <w:r w:rsidRPr="006B782E">
        <w:rPr>
          <w:spacing w:val="1"/>
        </w:rPr>
        <w:t xml:space="preserve"> </w:t>
      </w:r>
      <w:r w:rsidRPr="006B782E">
        <w:t>(от</w:t>
      </w:r>
      <w:r w:rsidRPr="006B782E">
        <w:rPr>
          <w:spacing w:val="1"/>
        </w:rPr>
        <w:t xml:space="preserve"> </w:t>
      </w:r>
      <w:r w:rsidRPr="006B782E">
        <w:t>года</w:t>
      </w:r>
      <w:r w:rsidRPr="006B782E">
        <w:rPr>
          <w:spacing w:val="1"/>
        </w:rPr>
        <w:t xml:space="preserve"> </w:t>
      </w:r>
      <w:r w:rsidRPr="006B782E">
        <w:t>до</w:t>
      </w:r>
      <w:r w:rsidRPr="006B782E">
        <w:rPr>
          <w:spacing w:val="1"/>
        </w:rPr>
        <w:t xml:space="preserve"> </w:t>
      </w:r>
      <w:r w:rsidRPr="006B782E">
        <w:t>года</w:t>
      </w:r>
      <w:r w:rsidRPr="006B782E">
        <w:rPr>
          <w:spacing w:val="1"/>
        </w:rPr>
        <w:t xml:space="preserve"> </w:t>
      </w:r>
      <w:r w:rsidRPr="006B782E">
        <w:t>и</w:t>
      </w:r>
      <w:r w:rsidRPr="006B782E">
        <w:rPr>
          <w:spacing w:val="60"/>
        </w:rPr>
        <w:t xml:space="preserve"> </w:t>
      </w:r>
      <w:r w:rsidRPr="006B782E">
        <w:t>семи</w:t>
      </w:r>
      <w:r w:rsidRPr="006B782E">
        <w:rPr>
          <w:spacing w:val="1"/>
        </w:rPr>
        <w:t xml:space="preserve"> </w:t>
      </w:r>
      <w:r w:rsidRPr="006B782E">
        <w:t>месяцев); на основании формы (от полутора до двух лет); функциональные обобщения (от двух до</w:t>
      </w:r>
      <w:r w:rsidRPr="006B782E">
        <w:rPr>
          <w:spacing w:val="1"/>
        </w:rPr>
        <w:t xml:space="preserve"> </w:t>
      </w:r>
      <w:r w:rsidRPr="006B782E">
        <w:t>трех</w:t>
      </w:r>
      <w:r w:rsidRPr="006B782E">
        <w:rPr>
          <w:spacing w:val="1"/>
        </w:rPr>
        <w:t xml:space="preserve"> </w:t>
      </w:r>
      <w:r w:rsidRPr="006B782E">
        <w:t>лет).</w:t>
      </w:r>
    </w:p>
    <w:p w14:paraId="51798F67" w14:textId="77777777" w:rsidR="00CC1F05" w:rsidRPr="006B782E" w:rsidRDefault="00CC1F05" w:rsidP="00CC1F05">
      <w:pPr>
        <w:pStyle w:val="a3"/>
        <w:spacing w:line="276" w:lineRule="auto"/>
        <w:ind w:left="0" w:firstLine="709"/>
        <w:contextualSpacing/>
      </w:pPr>
      <w:r w:rsidRPr="006B782E">
        <w:t>В</w:t>
      </w:r>
      <w:r w:rsidRPr="006B782E">
        <w:rPr>
          <w:spacing w:val="1"/>
        </w:rPr>
        <w:t xml:space="preserve"> </w:t>
      </w:r>
      <w:r w:rsidRPr="006B782E">
        <w:t>ходе</w:t>
      </w:r>
      <w:r w:rsidRPr="006B782E">
        <w:rPr>
          <w:spacing w:val="1"/>
        </w:rPr>
        <w:t xml:space="preserve"> </w:t>
      </w:r>
      <w:r w:rsidRPr="006B782E">
        <w:t>формирования</w:t>
      </w:r>
      <w:r w:rsidRPr="006B782E">
        <w:rPr>
          <w:spacing w:val="1"/>
        </w:rPr>
        <w:t xml:space="preserve"> </w:t>
      </w:r>
      <w:r w:rsidRPr="006B782E">
        <w:t>умения</w:t>
      </w:r>
      <w:r w:rsidRPr="006B782E">
        <w:rPr>
          <w:spacing w:val="1"/>
        </w:rPr>
        <w:t xml:space="preserve"> </w:t>
      </w:r>
      <w:r w:rsidRPr="006B782E">
        <w:t>использовать</w:t>
      </w:r>
      <w:r w:rsidRPr="006B782E">
        <w:rPr>
          <w:spacing w:val="1"/>
        </w:rPr>
        <w:t xml:space="preserve"> </w:t>
      </w:r>
      <w:r w:rsidRPr="006B782E">
        <w:t>орудия</w:t>
      </w:r>
      <w:r w:rsidRPr="006B782E">
        <w:rPr>
          <w:spacing w:val="1"/>
        </w:rPr>
        <w:t xml:space="preserve"> </w:t>
      </w:r>
      <w:r w:rsidRPr="006B782E">
        <w:t>ребенок</w:t>
      </w:r>
      <w:r w:rsidRPr="006B782E">
        <w:rPr>
          <w:spacing w:val="1"/>
        </w:rPr>
        <w:t xml:space="preserve"> </w:t>
      </w:r>
      <w:r w:rsidRPr="006B782E">
        <w:t>проходит</w:t>
      </w:r>
      <w:r w:rsidRPr="006B782E">
        <w:rPr>
          <w:spacing w:val="1"/>
        </w:rPr>
        <w:t xml:space="preserve"> </w:t>
      </w:r>
      <w:r w:rsidRPr="006B782E">
        <w:t>четыре</w:t>
      </w:r>
      <w:r w:rsidRPr="006B782E">
        <w:rPr>
          <w:spacing w:val="1"/>
        </w:rPr>
        <w:t xml:space="preserve"> </w:t>
      </w:r>
      <w:r w:rsidRPr="006B782E">
        <w:t>стадии:</w:t>
      </w:r>
      <w:r w:rsidRPr="006B782E">
        <w:rPr>
          <w:spacing w:val="1"/>
        </w:rPr>
        <w:t xml:space="preserve"> </w:t>
      </w:r>
      <w:r w:rsidRPr="006B782E">
        <w:t>целенаправленных проб, «подстерегания», навязчивого вмешательства, объективной регуляции.</w:t>
      </w:r>
      <w:r w:rsidRPr="006B782E">
        <w:rPr>
          <w:spacing w:val="1"/>
        </w:rPr>
        <w:t xml:space="preserve"> </w:t>
      </w:r>
      <w:r w:rsidRPr="006B782E">
        <w:t>Особенности</w:t>
      </w:r>
      <w:r w:rsidRPr="006B782E">
        <w:rPr>
          <w:spacing w:val="1"/>
        </w:rPr>
        <w:t xml:space="preserve"> </w:t>
      </w:r>
      <w:r w:rsidRPr="006B782E">
        <w:t>предметной</w:t>
      </w:r>
      <w:r w:rsidRPr="006B782E">
        <w:rPr>
          <w:spacing w:val="1"/>
        </w:rPr>
        <w:t xml:space="preserve"> </w:t>
      </w:r>
      <w:r w:rsidRPr="006B782E">
        <w:t>деятельности:</w:t>
      </w:r>
      <w:r w:rsidRPr="006B782E">
        <w:rPr>
          <w:spacing w:val="1"/>
        </w:rPr>
        <w:t xml:space="preserve"> </w:t>
      </w:r>
      <w:r w:rsidRPr="006B782E">
        <w:t>педантизм,</w:t>
      </w:r>
      <w:r w:rsidRPr="006B782E">
        <w:rPr>
          <w:spacing w:val="1"/>
        </w:rPr>
        <w:t xml:space="preserve"> </w:t>
      </w:r>
      <w:r w:rsidRPr="006B782E">
        <w:t>рука</w:t>
      </w:r>
      <w:r w:rsidRPr="006B782E">
        <w:rPr>
          <w:spacing w:val="1"/>
        </w:rPr>
        <w:t xml:space="preserve"> </w:t>
      </w:r>
      <w:r w:rsidRPr="006B782E">
        <w:t>подстраивается</w:t>
      </w:r>
      <w:r w:rsidRPr="006B782E">
        <w:rPr>
          <w:spacing w:val="1"/>
        </w:rPr>
        <w:t xml:space="preserve"> </w:t>
      </w:r>
      <w:r w:rsidRPr="006B782E">
        <w:t>под</w:t>
      </w:r>
      <w:r w:rsidRPr="006B782E">
        <w:rPr>
          <w:spacing w:val="1"/>
        </w:rPr>
        <w:t xml:space="preserve"> </w:t>
      </w:r>
      <w:r w:rsidRPr="006B782E">
        <w:t>предмет,</w:t>
      </w:r>
      <w:r w:rsidRPr="006B782E">
        <w:rPr>
          <w:spacing w:val="1"/>
        </w:rPr>
        <w:t xml:space="preserve"> </w:t>
      </w:r>
      <w:r w:rsidRPr="006B782E">
        <w:t>функциональная сторона действия опережает операциональную (знание действия опережает его</w:t>
      </w:r>
      <w:r w:rsidRPr="006B782E">
        <w:rPr>
          <w:spacing w:val="1"/>
        </w:rPr>
        <w:t xml:space="preserve"> </w:t>
      </w:r>
      <w:r w:rsidRPr="006B782E">
        <w:t>реализацию). Логика развития действия: неспецифичные действия - функциональные действия -</w:t>
      </w:r>
      <w:r w:rsidRPr="006B782E">
        <w:rPr>
          <w:spacing w:val="1"/>
        </w:rPr>
        <w:t xml:space="preserve"> </w:t>
      </w:r>
      <w:r w:rsidRPr="006B782E">
        <w:t>выделение</w:t>
      </w:r>
      <w:r w:rsidRPr="006B782E">
        <w:rPr>
          <w:spacing w:val="7"/>
        </w:rPr>
        <w:t xml:space="preserve"> </w:t>
      </w:r>
      <w:r w:rsidRPr="006B782E">
        <w:t>способа</w:t>
      </w:r>
      <w:r w:rsidRPr="006B782E">
        <w:rPr>
          <w:spacing w:val="9"/>
        </w:rPr>
        <w:t xml:space="preserve"> </w:t>
      </w:r>
      <w:r w:rsidRPr="006B782E">
        <w:t>действия</w:t>
      </w:r>
      <w:r w:rsidRPr="006B782E">
        <w:rPr>
          <w:spacing w:val="11"/>
        </w:rPr>
        <w:t xml:space="preserve"> </w:t>
      </w:r>
      <w:r w:rsidRPr="006B782E">
        <w:t>-</w:t>
      </w:r>
      <w:r w:rsidRPr="006B782E">
        <w:rPr>
          <w:spacing w:val="9"/>
        </w:rPr>
        <w:t xml:space="preserve"> </w:t>
      </w:r>
      <w:r w:rsidRPr="006B782E">
        <w:t>перенос</w:t>
      </w:r>
      <w:r w:rsidRPr="006B782E">
        <w:rPr>
          <w:spacing w:val="7"/>
        </w:rPr>
        <w:t xml:space="preserve"> </w:t>
      </w:r>
      <w:r w:rsidRPr="006B782E">
        <w:t>действия</w:t>
      </w:r>
      <w:r w:rsidRPr="006B782E">
        <w:rPr>
          <w:spacing w:val="9"/>
        </w:rPr>
        <w:t xml:space="preserve"> </w:t>
      </w:r>
      <w:r w:rsidRPr="006B782E">
        <w:t>(с</w:t>
      </w:r>
      <w:r w:rsidRPr="006B782E">
        <w:rPr>
          <w:spacing w:val="8"/>
        </w:rPr>
        <w:t xml:space="preserve"> </w:t>
      </w:r>
      <w:r w:rsidRPr="006B782E">
        <w:t>одного</w:t>
      </w:r>
      <w:r w:rsidRPr="006B782E">
        <w:rPr>
          <w:spacing w:val="6"/>
        </w:rPr>
        <w:t xml:space="preserve"> </w:t>
      </w:r>
      <w:r w:rsidRPr="006B782E">
        <w:t>предмета</w:t>
      </w:r>
      <w:r w:rsidRPr="006B782E">
        <w:rPr>
          <w:spacing w:val="9"/>
        </w:rPr>
        <w:t xml:space="preserve"> </w:t>
      </w:r>
      <w:r w:rsidRPr="006B782E">
        <w:t>на</w:t>
      </w:r>
      <w:r w:rsidRPr="006B782E">
        <w:rPr>
          <w:spacing w:val="7"/>
        </w:rPr>
        <w:t xml:space="preserve"> </w:t>
      </w:r>
      <w:r w:rsidRPr="006B782E">
        <w:t>другой,</w:t>
      </w:r>
      <w:r w:rsidRPr="006B782E">
        <w:rPr>
          <w:spacing w:val="9"/>
        </w:rPr>
        <w:t xml:space="preserve"> </w:t>
      </w:r>
      <w:r w:rsidRPr="006B782E">
        <w:t>из</w:t>
      </w:r>
      <w:r w:rsidRPr="006B782E">
        <w:rPr>
          <w:spacing w:val="10"/>
        </w:rPr>
        <w:t xml:space="preserve"> </w:t>
      </w:r>
      <w:r w:rsidRPr="006B782E">
        <w:t>одной</w:t>
      </w:r>
      <w:r w:rsidRPr="006B782E">
        <w:rPr>
          <w:spacing w:val="9"/>
        </w:rPr>
        <w:t xml:space="preserve"> </w:t>
      </w:r>
      <w:r w:rsidRPr="006B782E">
        <w:t>ситуации</w:t>
      </w:r>
      <w:r w:rsidRPr="006B782E">
        <w:rPr>
          <w:spacing w:val="-57"/>
        </w:rPr>
        <w:t xml:space="preserve"> </w:t>
      </w:r>
      <w:r w:rsidRPr="006B782E">
        <w:t>в другую). Предметно-орудийные действия формируются только в сотрудничестве со взрослым.</w:t>
      </w:r>
      <w:r w:rsidRPr="006B782E">
        <w:rPr>
          <w:spacing w:val="1"/>
        </w:rPr>
        <w:t xml:space="preserve"> </w:t>
      </w:r>
      <w:r w:rsidRPr="006B782E">
        <w:t>Функции</w:t>
      </w:r>
      <w:r w:rsidRPr="006B782E">
        <w:rPr>
          <w:spacing w:val="1"/>
        </w:rPr>
        <w:t xml:space="preserve"> </w:t>
      </w:r>
      <w:r w:rsidRPr="006B782E">
        <w:t>взрослого</w:t>
      </w:r>
      <w:r w:rsidRPr="006B782E">
        <w:rPr>
          <w:spacing w:val="1"/>
        </w:rPr>
        <w:t xml:space="preserve"> </w:t>
      </w:r>
      <w:r w:rsidRPr="006B782E">
        <w:t>в</w:t>
      </w:r>
      <w:r w:rsidRPr="006B782E">
        <w:rPr>
          <w:spacing w:val="1"/>
        </w:rPr>
        <w:t xml:space="preserve"> </w:t>
      </w:r>
      <w:r w:rsidRPr="006B782E">
        <w:t>формировании</w:t>
      </w:r>
      <w:r w:rsidRPr="006B782E">
        <w:rPr>
          <w:spacing w:val="1"/>
        </w:rPr>
        <w:t xml:space="preserve"> </w:t>
      </w:r>
      <w:r w:rsidRPr="006B782E">
        <w:t>предметных</w:t>
      </w:r>
      <w:r w:rsidRPr="006B782E">
        <w:rPr>
          <w:spacing w:val="1"/>
        </w:rPr>
        <w:t xml:space="preserve"> </w:t>
      </w:r>
      <w:r w:rsidRPr="006B782E">
        <w:t>действий:</w:t>
      </w:r>
      <w:r w:rsidRPr="006B782E">
        <w:rPr>
          <w:spacing w:val="1"/>
        </w:rPr>
        <w:t xml:space="preserve"> </w:t>
      </w:r>
      <w:r w:rsidRPr="006B782E">
        <w:t>показ,</w:t>
      </w:r>
      <w:r w:rsidRPr="006B782E">
        <w:rPr>
          <w:spacing w:val="1"/>
        </w:rPr>
        <w:t xml:space="preserve"> </w:t>
      </w:r>
      <w:r w:rsidRPr="006B782E">
        <w:t>совместные</w:t>
      </w:r>
      <w:r w:rsidRPr="006B782E">
        <w:rPr>
          <w:spacing w:val="1"/>
        </w:rPr>
        <w:t xml:space="preserve"> </w:t>
      </w:r>
      <w:r w:rsidRPr="006B782E">
        <w:t>действия,</w:t>
      </w:r>
      <w:r w:rsidRPr="006B782E">
        <w:rPr>
          <w:spacing w:val="1"/>
        </w:rPr>
        <w:t xml:space="preserve"> </w:t>
      </w:r>
      <w:r w:rsidRPr="006B782E">
        <w:t>поощрение</w:t>
      </w:r>
      <w:r w:rsidRPr="006B782E">
        <w:rPr>
          <w:spacing w:val="1"/>
        </w:rPr>
        <w:t xml:space="preserve"> </w:t>
      </w:r>
      <w:r w:rsidRPr="006B782E">
        <w:t>активных</w:t>
      </w:r>
      <w:r w:rsidRPr="006B782E">
        <w:rPr>
          <w:spacing w:val="1"/>
        </w:rPr>
        <w:t xml:space="preserve"> </w:t>
      </w:r>
      <w:r w:rsidRPr="006B782E">
        <w:t>проб</w:t>
      </w:r>
      <w:r w:rsidRPr="006B782E">
        <w:rPr>
          <w:spacing w:val="1"/>
        </w:rPr>
        <w:t xml:space="preserve"> </w:t>
      </w:r>
      <w:r w:rsidRPr="006B782E">
        <w:t>ребенка,</w:t>
      </w:r>
      <w:r w:rsidRPr="006B782E">
        <w:rPr>
          <w:spacing w:val="1"/>
        </w:rPr>
        <w:t xml:space="preserve"> </w:t>
      </w:r>
      <w:r w:rsidRPr="006B782E">
        <w:t>словесные</w:t>
      </w:r>
      <w:r w:rsidRPr="006B782E">
        <w:rPr>
          <w:spacing w:val="1"/>
        </w:rPr>
        <w:t xml:space="preserve"> </w:t>
      </w:r>
      <w:r w:rsidRPr="006B782E">
        <w:t>указания.</w:t>
      </w:r>
      <w:r w:rsidRPr="006B782E">
        <w:rPr>
          <w:spacing w:val="1"/>
        </w:rPr>
        <w:t xml:space="preserve"> </w:t>
      </w:r>
      <w:r w:rsidRPr="006B782E">
        <w:t>Предметная</w:t>
      </w:r>
      <w:r w:rsidRPr="006B782E">
        <w:rPr>
          <w:spacing w:val="1"/>
        </w:rPr>
        <w:t xml:space="preserve"> </w:t>
      </w:r>
      <w:r w:rsidRPr="006B782E">
        <w:t>деятельность</w:t>
      </w:r>
      <w:r w:rsidRPr="006B782E">
        <w:rPr>
          <w:spacing w:val="1"/>
        </w:rPr>
        <w:t xml:space="preserve"> </w:t>
      </w:r>
      <w:r w:rsidRPr="006B782E">
        <w:t>становится</w:t>
      </w:r>
      <w:r w:rsidRPr="006B782E">
        <w:rPr>
          <w:spacing w:val="-57"/>
        </w:rPr>
        <w:t xml:space="preserve"> </w:t>
      </w:r>
      <w:r w:rsidRPr="006B782E">
        <w:t>основой</w:t>
      </w:r>
      <w:r w:rsidRPr="006B782E">
        <w:rPr>
          <w:spacing w:val="1"/>
        </w:rPr>
        <w:t xml:space="preserve"> </w:t>
      </w:r>
      <w:r w:rsidRPr="006B782E">
        <w:t>развития</w:t>
      </w:r>
      <w:r w:rsidRPr="006B782E">
        <w:rPr>
          <w:spacing w:val="1"/>
        </w:rPr>
        <w:t xml:space="preserve"> </w:t>
      </w:r>
      <w:r w:rsidRPr="006B782E">
        <w:t>наглядно-образного</w:t>
      </w:r>
      <w:r w:rsidRPr="006B782E">
        <w:rPr>
          <w:spacing w:val="1"/>
        </w:rPr>
        <w:t xml:space="preserve"> </w:t>
      </w:r>
      <w:r w:rsidRPr="006B782E">
        <w:t>мышления</w:t>
      </w:r>
      <w:r w:rsidRPr="006B782E">
        <w:rPr>
          <w:spacing w:val="1"/>
        </w:rPr>
        <w:t xml:space="preserve"> </w:t>
      </w:r>
      <w:r w:rsidRPr="006B782E">
        <w:t>через</w:t>
      </w:r>
      <w:r w:rsidRPr="006B782E">
        <w:rPr>
          <w:spacing w:val="1"/>
        </w:rPr>
        <w:t xml:space="preserve"> </w:t>
      </w:r>
      <w:r w:rsidRPr="006B782E">
        <w:t>представления</w:t>
      </w:r>
      <w:r w:rsidRPr="006B782E">
        <w:rPr>
          <w:spacing w:val="1"/>
        </w:rPr>
        <w:t xml:space="preserve"> </w:t>
      </w:r>
      <w:r w:rsidRPr="006B782E">
        <w:t>о</w:t>
      </w:r>
      <w:r w:rsidRPr="006B782E">
        <w:rPr>
          <w:spacing w:val="1"/>
        </w:rPr>
        <w:t xml:space="preserve"> </w:t>
      </w:r>
      <w:r w:rsidRPr="006B782E">
        <w:t>цели</w:t>
      </w:r>
      <w:r w:rsidRPr="006B782E">
        <w:rPr>
          <w:spacing w:val="1"/>
        </w:rPr>
        <w:t xml:space="preserve"> </w:t>
      </w:r>
      <w:r w:rsidRPr="006B782E">
        <w:t>действия</w:t>
      </w:r>
      <w:r w:rsidRPr="006B782E">
        <w:rPr>
          <w:spacing w:val="1"/>
        </w:rPr>
        <w:t xml:space="preserve"> </w:t>
      </w:r>
      <w:r w:rsidRPr="006B782E">
        <w:t>и</w:t>
      </w:r>
      <w:r w:rsidRPr="006B782E">
        <w:rPr>
          <w:spacing w:val="1"/>
        </w:rPr>
        <w:t xml:space="preserve"> </w:t>
      </w:r>
      <w:r w:rsidRPr="006B782E">
        <w:t>ожидаемом результате, выделение соотношений и связей между предметами, условий реализации</w:t>
      </w:r>
      <w:r w:rsidRPr="006B782E">
        <w:rPr>
          <w:spacing w:val="1"/>
        </w:rPr>
        <w:t xml:space="preserve"> </w:t>
      </w:r>
      <w:r w:rsidRPr="006B782E">
        <w:t>действий.</w:t>
      </w:r>
    </w:p>
    <w:p w14:paraId="3F7F40AE" w14:textId="77777777" w:rsidR="00CC1F05" w:rsidRPr="006B782E" w:rsidRDefault="00CC1F05" w:rsidP="00CC1F05">
      <w:pPr>
        <w:pStyle w:val="a3"/>
        <w:spacing w:line="276" w:lineRule="auto"/>
        <w:ind w:left="0" w:firstLine="709"/>
        <w:contextualSpacing/>
      </w:pPr>
      <w:r w:rsidRPr="006B782E">
        <w:t>Второй год жизни - период интенсивного формирования речи, где можно выделить два</w:t>
      </w:r>
      <w:r w:rsidRPr="006B782E">
        <w:rPr>
          <w:spacing w:val="1"/>
        </w:rPr>
        <w:t xml:space="preserve"> </w:t>
      </w:r>
      <w:r w:rsidRPr="006B782E">
        <w:t>основных этапа. Первый (от года до года и шести-восьми месяцев) - переходный, со следующими</w:t>
      </w:r>
      <w:r w:rsidRPr="006B782E">
        <w:rPr>
          <w:spacing w:val="1"/>
        </w:rPr>
        <w:t xml:space="preserve"> </w:t>
      </w:r>
      <w:r w:rsidRPr="006B782E">
        <w:t>особенностями:</w:t>
      </w:r>
      <w:r w:rsidRPr="006B782E">
        <w:rPr>
          <w:spacing w:val="1"/>
        </w:rPr>
        <w:t xml:space="preserve"> </w:t>
      </w:r>
      <w:r w:rsidRPr="006B782E">
        <w:t>интенсивное</w:t>
      </w:r>
      <w:r w:rsidRPr="006B782E">
        <w:rPr>
          <w:spacing w:val="1"/>
        </w:rPr>
        <w:t xml:space="preserve"> </w:t>
      </w:r>
      <w:r w:rsidRPr="006B782E">
        <w:t>развитие</w:t>
      </w:r>
      <w:r w:rsidRPr="006B782E">
        <w:rPr>
          <w:spacing w:val="1"/>
        </w:rPr>
        <w:t xml:space="preserve"> </w:t>
      </w:r>
      <w:r w:rsidRPr="006B782E">
        <w:t>понимания,</w:t>
      </w:r>
      <w:r w:rsidRPr="006B782E">
        <w:rPr>
          <w:spacing w:val="1"/>
        </w:rPr>
        <w:t xml:space="preserve"> </w:t>
      </w:r>
      <w:r w:rsidRPr="006B782E">
        <w:t>активной</w:t>
      </w:r>
      <w:r w:rsidRPr="006B782E">
        <w:rPr>
          <w:spacing w:val="1"/>
        </w:rPr>
        <w:t xml:space="preserve"> </w:t>
      </w:r>
      <w:r w:rsidRPr="006B782E">
        <w:t>речи</w:t>
      </w:r>
      <w:r w:rsidRPr="006B782E">
        <w:rPr>
          <w:spacing w:val="1"/>
        </w:rPr>
        <w:t xml:space="preserve"> </w:t>
      </w:r>
      <w:r w:rsidRPr="006B782E">
        <w:t>почти</w:t>
      </w:r>
      <w:r w:rsidRPr="006B782E">
        <w:rPr>
          <w:spacing w:val="1"/>
        </w:rPr>
        <w:t xml:space="preserve"> </w:t>
      </w:r>
      <w:r w:rsidRPr="006B782E">
        <w:t>нет;</w:t>
      </w:r>
      <w:r w:rsidRPr="006B782E">
        <w:rPr>
          <w:spacing w:val="1"/>
        </w:rPr>
        <w:t xml:space="preserve"> </w:t>
      </w:r>
      <w:r w:rsidRPr="006B782E">
        <w:t>активная</w:t>
      </w:r>
      <w:r w:rsidRPr="006B782E">
        <w:rPr>
          <w:spacing w:val="1"/>
        </w:rPr>
        <w:t xml:space="preserve"> </w:t>
      </w:r>
      <w:r w:rsidRPr="006B782E">
        <w:t>речь</w:t>
      </w:r>
      <w:r w:rsidRPr="006B782E">
        <w:rPr>
          <w:spacing w:val="1"/>
        </w:rPr>
        <w:t xml:space="preserve"> </w:t>
      </w:r>
      <w:r w:rsidRPr="006B782E">
        <w:t>своеобразна по лексике, семантике, фонетике, грамматике, синтаксису. Второй период (от года и</w:t>
      </w:r>
      <w:r w:rsidRPr="006B782E">
        <w:rPr>
          <w:spacing w:val="1"/>
        </w:rPr>
        <w:t xml:space="preserve"> </w:t>
      </w:r>
      <w:r w:rsidRPr="006B782E">
        <w:t>восьми месяцев до трех лет) - практическое овладение речью. Связи между предметом (действием)</w:t>
      </w:r>
      <w:r w:rsidRPr="006B782E">
        <w:rPr>
          <w:spacing w:val="-57"/>
        </w:rPr>
        <w:t xml:space="preserve"> </w:t>
      </w:r>
      <w:r w:rsidRPr="006B782E">
        <w:t>и словами, их обозначающими, формируются значительно быстрее, чем в конце первого года</w:t>
      </w:r>
      <w:r w:rsidRPr="006B782E">
        <w:rPr>
          <w:spacing w:val="1"/>
        </w:rPr>
        <w:t xml:space="preserve"> </w:t>
      </w:r>
      <w:r w:rsidRPr="006B782E">
        <w:t>(«взрыв наименований»). При этом понимание речи окружающих по-прежнему опережает умение</w:t>
      </w:r>
      <w:r w:rsidRPr="006B782E">
        <w:rPr>
          <w:spacing w:val="1"/>
        </w:rPr>
        <w:t xml:space="preserve"> </w:t>
      </w:r>
      <w:r w:rsidRPr="006B782E">
        <w:t>говорить. Установлена четкая зависимость между качеством языковой стимуляции в домашнем</w:t>
      </w:r>
      <w:r w:rsidRPr="006B782E">
        <w:rPr>
          <w:spacing w:val="1"/>
        </w:rPr>
        <w:t xml:space="preserve"> </w:t>
      </w:r>
      <w:r w:rsidRPr="006B782E">
        <w:t>окружении</w:t>
      </w:r>
      <w:r w:rsidRPr="006B782E">
        <w:rPr>
          <w:spacing w:val="1"/>
        </w:rPr>
        <w:t xml:space="preserve"> </w:t>
      </w:r>
      <w:r w:rsidRPr="006B782E">
        <w:t>ребенка</w:t>
      </w:r>
      <w:r w:rsidRPr="006B782E">
        <w:rPr>
          <w:spacing w:val="1"/>
        </w:rPr>
        <w:t xml:space="preserve"> </w:t>
      </w:r>
      <w:r w:rsidRPr="006B782E">
        <w:t>и</w:t>
      </w:r>
      <w:r w:rsidRPr="006B782E">
        <w:rPr>
          <w:spacing w:val="1"/>
        </w:rPr>
        <w:t xml:space="preserve"> </w:t>
      </w:r>
      <w:r w:rsidRPr="006B782E">
        <w:t>развитием</w:t>
      </w:r>
      <w:r w:rsidRPr="006B782E">
        <w:rPr>
          <w:spacing w:val="1"/>
        </w:rPr>
        <w:t xml:space="preserve"> </w:t>
      </w:r>
      <w:r w:rsidRPr="006B782E">
        <w:t>его</w:t>
      </w:r>
      <w:r w:rsidRPr="006B782E">
        <w:rPr>
          <w:spacing w:val="1"/>
        </w:rPr>
        <w:t xml:space="preserve"> </w:t>
      </w:r>
      <w:r w:rsidRPr="006B782E">
        <w:t>речи.</w:t>
      </w:r>
      <w:r w:rsidRPr="006B782E">
        <w:rPr>
          <w:spacing w:val="1"/>
        </w:rPr>
        <w:t xml:space="preserve"> </w:t>
      </w:r>
      <w:r w:rsidRPr="006B782E">
        <w:t>Дети</w:t>
      </w:r>
      <w:r w:rsidRPr="006B782E">
        <w:rPr>
          <w:spacing w:val="1"/>
        </w:rPr>
        <w:t xml:space="preserve"> </w:t>
      </w:r>
      <w:r w:rsidRPr="006B782E">
        <w:t>усваивают</w:t>
      </w:r>
      <w:r w:rsidRPr="006B782E">
        <w:rPr>
          <w:spacing w:val="1"/>
        </w:rPr>
        <w:t xml:space="preserve"> </w:t>
      </w:r>
      <w:r w:rsidRPr="006B782E">
        <w:t>названия</w:t>
      </w:r>
      <w:r w:rsidRPr="006B782E">
        <w:rPr>
          <w:spacing w:val="1"/>
        </w:rPr>
        <w:t xml:space="preserve"> </w:t>
      </w:r>
      <w:r w:rsidRPr="006B782E">
        <w:t>предметов,</w:t>
      </w:r>
      <w:r w:rsidRPr="006B782E">
        <w:rPr>
          <w:spacing w:val="1"/>
        </w:rPr>
        <w:t xml:space="preserve"> </w:t>
      </w:r>
      <w:r w:rsidRPr="006B782E">
        <w:t>действий,</w:t>
      </w:r>
      <w:r w:rsidRPr="006B782E">
        <w:rPr>
          <w:spacing w:val="1"/>
        </w:rPr>
        <w:t xml:space="preserve"> </w:t>
      </w:r>
      <w:r w:rsidRPr="006B782E">
        <w:t>обозначения некоторых качеств и состояний. Благодаря этому можно организовать деятельность и</w:t>
      </w:r>
      <w:r w:rsidRPr="006B782E">
        <w:rPr>
          <w:spacing w:val="-57"/>
        </w:rPr>
        <w:t xml:space="preserve"> </w:t>
      </w:r>
      <w:r w:rsidRPr="006B782E">
        <w:t>поведение малышей, формировать и совершенствовать восприятие, в том числе составляющие</w:t>
      </w:r>
      <w:r w:rsidRPr="006B782E">
        <w:rPr>
          <w:spacing w:val="1"/>
        </w:rPr>
        <w:t xml:space="preserve"> </w:t>
      </w:r>
      <w:r w:rsidRPr="006B782E">
        <w:t>основу сенсорного воспитания. Самые первые слова обозначают те предметы, с которыми ребенок</w:t>
      </w:r>
      <w:r w:rsidRPr="006B782E">
        <w:rPr>
          <w:spacing w:val="-57"/>
        </w:rPr>
        <w:t xml:space="preserve"> </w:t>
      </w:r>
      <w:r w:rsidRPr="006B782E">
        <w:t>может играть (мяч, машинка и т. п.). Поскольку в окружении каждого ребенка набор предметов, с</w:t>
      </w:r>
      <w:r w:rsidRPr="006B782E">
        <w:rPr>
          <w:spacing w:val="1"/>
        </w:rPr>
        <w:t xml:space="preserve"> </w:t>
      </w:r>
      <w:r w:rsidRPr="006B782E">
        <w:t xml:space="preserve">которыми он может так или иначе взаимодействовать, </w:t>
      </w:r>
      <w:r w:rsidRPr="006B782E">
        <w:lastRenderedPageBreak/>
        <w:t>различен, то и первоначальный словарный</w:t>
      </w:r>
      <w:r w:rsidRPr="006B782E">
        <w:rPr>
          <w:spacing w:val="1"/>
        </w:rPr>
        <w:t xml:space="preserve"> </w:t>
      </w:r>
      <w:r w:rsidRPr="006B782E">
        <w:t>запас каждого ребенка уникален. Научившись употреблять слова применительно к определенной</w:t>
      </w:r>
      <w:r w:rsidRPr="006B782E">
        <w:rPr>
          <w:spacing w:val="1"/>
        </w:rPr>
        <w:t xml:space="preserve"> </w:t>
      </w:r>
      <w:r w:rsidRPr="006B782E">
        <w:t>ситуации,</w:t>
      </w:r>
      <w:r w:rsidRPr="006B782E">
        <w:rPr>
          <w:spacing w:val="1"/>
        </w:rPr>
        <w:t xml:space="preserve"> </w:t>
      </w:r>
      <w:r w:rsidRPr="006B782E">
        <w:t>дети</w:t>
      </w:r>
      <w:r w:rsidRPr="006B782E">
        <w:rPr>
          <w:spacing w:val="1"/>
        </w:rPr>
        <w:t xml:space="preserve"> </w:t>
      </w:r>
      <w:r w:rsidRPr="006B782E">
        <w:t>вскоре</w:t>
      </w:r>
      <w:r w:rsidRPr="006B782E">
        <w:rPr>
          <w:spacing w:val="1"/>
        </w:rPr>
        <w:t xml:space="preserve"> </w:t>
      </w:r>
      <w:r w:rsidRPr="006B782E">
        <w:t>начинают</w:t>
      </w:r>
      <w:r w:rsidRPr="006B782E">
        <w:rPr>
          <w:spacing w:val="1"/>
        </w:rPr>
        <w:t xml:space="preserve"> </w:t>
      </w:r>
      <w:r w:rsidRPr="006B782E">
        <w:t>использовать</w:t>
      </w:r>
      <w:r w:rsidRPr="006B782E">
        <w:rPr>
          <w:spacing w:val="1"/>
        </w:rPr>
        <w:t xml:space="preserve"> </w:t>
      </w:r>
      <w:r w:rsidRPr="006B782E">
        <w:t>их</w:t>
      </w:r>
      <w:r w:rsidRPr="006B782E">
        <w:rPr>
          <w:spacing w:val="1"/>
        </w:rPr>
        <w:t xml:space="preserve"> </w:t>
      </w:r>
      <w:r w:rsidRPr="006B782E">
        <w:t>в</w:t>
      </w:r>
      <w:r w:rsidRPr="006B782E">
        <w:rPr>
          <w:spacing w:val="1"/>
        </w:rPr>
        <w:t xml:space="preserve"> </w:t>
      </w:r>
      <w:r w:rsidRPr="006B782E">
        <w:t>описаниях</w:t>
      </w:r>
      <w:r w:rsidRPr="006B782E">
        <w:rPr>
          <w:spacing w:val="1"/>
        </w:rPr>
        <w:t xml:space="preserve"> </w:t>
      </w:r>
      <w:r w:rsidRPr="006B782E">
        <w:t>других</w:t>
      </w:r>
      <w:r w:rsidRPr="006B782E">
        <w:rPr>
          <w:spacing w:val="1"/>
        </w:rPr>
        <w:t xml:space="preserve"> </w:t>
      </w:r>
      <w:r w:rsidRPr="006B782E">
        <w:t>ситуаций,</w:t>
      </w:r>
      <w:r w:rsidRPr="006B782E">
        <w:rPr>
          <w:spacing w:val="1"/>
        </w:rPr>
        <w:t xml:space="preserve"> </w:t>
      </w:r>
      <w:r w:rsidRPr="006B782E">
        <w:t>не</w:t>
      </w:r>
      <w:r w:rsidRPr="006B782E">
        <w:rPr>
          <w:spacing w:val="1"/>
        </w:rPr>
        <w:t xml:space="preserve"> </w:t>
      </w:r>
      <w:r w:rsidRPr="006B782E">
        <w:t>замечая</w:t>
      </w:r>
      <w:r w:rsidRPr="006B782E">
        <w:rPr>
          <w:spacing w:val="1"/>
        </w:rPr>
        <w:t xml:space="preserve"> </w:t>
      </w:r>
      <w:r w:rsidRPr="006B782E">
        <w:t>производимой нередко подмены их истинного значения. В процессе разнообразной деятельности</w:t>
      </w:r>
      <w:r w:rsidRPr="006B782E">
        <w:rPr>
          <w:spacing w:val="1"/>
        </w:rPr>
        <w:t xml:space="preserve"> </w:t>
      </w:r>
      <w:r w:rsidRPr="006B782E">
        <w:t>со</w:t>
      </w:r>
      <w:r w:rsidRPr="006B782E">
        <w:rPr>
          <w:spacing w:val="12"/>
        </w:rPr>
        <w:t xml:space="preserve"> </w:t>
      </w:r>
      <w:r w:rsidRPr="006B782E">
        <w:t>взрослыми</w:t>
      </w:r>
      <w:r w:rsidRPr="006B782E">
        <w:rPr>
          <w:spacing w:val="14"/>
        </w:rPr>
        <w:t xml:space="preserve"> </w:t>
      </w:r>
      <w:r w:rsidRPr="006B782E">
        <w:t>дети</w:t>
      </w:r>
      <w:r w:rsidRPr="006B782E">
        <w:rPr>
          <w:spacing w:val="18"/>
        </w:rPr>
        <w:t xml:space="preserve"> </w:t>
      </w:r>
      <w:r w:rsidRPr="006B782E">
        <w:t>усваивают,</w:t>
      </w:r>
      <w:r w:rsidRPr="006B782E">
        <w:rPr>
          <w:spacing w:val="13"/>
        </w:rPr>
        <w:t xml:space="preserve"> </w:t>
      </w:r>
      <w:r w:rsidRPr="006B782E">
        <w:t>что</w:t>
      </w:r>
      <w:r w:rsidRPr="006B782E">
        <w:rPr>
          <w:spacing w:val="12"/>
        </w:rPr>
        <w:t xml:space="preserve"> </w:t>
      </w:r>
      <w:r w:rsidRPr="006B782E">
        <w:t>одно</w:t>
      </w:r>
      <w:r w:rsidRPr="006B782E">
        <w:rPr>
          <w:spacing w:val="13"/>
        </w:rPr>
        <w:t xml:space="preserve"> </w:t>
      </w:r>
      <w:r w:rsidRPr="006B782E">
        <w:t>и</w:t>
      </w:r>
      <w:r w:rsidRPr="006B782E">
        <w:rPr>
          <w:spacing w:val="13"/>
        </w:rPr>
        <w:t xml:space="preserve"> </w:t>
      </w:r>
      <w:r w:rsidRPr="006B782E">
        <w:t>то</w:t>
      </w:r>
      <w:r w:rsidRPr="006B782E">
        <w:rPr>
          <w:spacing w:val="13"/>
        </w:rPr>
        <w:t xml:space="preserve"> </w:t>
      </w:r>
      <w:r w:rsidRPr="006B782E">
        <w:t>же</w:t>
      </w:r>
      <w:r w:rsidRPr="006B782E">
        <w:rPr>
          <w:spacing w:val="10"/>
        </w:rPr>
        <w:t xml:space="preserve"> </w:t>
      </w:r>
      <w:r w:rsidRPr="006B782E">
        <w:t>действие</w:t>
      </w:r>
      <w:r w:rsidRPr="006B782E">
        <w:rPr>
          <w:spacing w:val="12"/>
        </w:rPr>
        <w:t xml:space="preserve"> </w:t>
      </w:r>
      <w:r w:rsidRPr="006B782E">
        <w:t>может</w:t>
      </w:r>
      <w:r w:rsidRPr="006B782E">
        <w:rPr>
          <w:spacing w:val="13"/>
        </w:rPr>
        <w:t xml:space="preserve"> </w:t>
      </w:r>
      <w:r w:rsidRPr="006B782E">
        <w:t>относиться</w:t>
      </w:r>
      <w:r w:rsidRPr="006B782E">
        <w:rPr>
          <w:spacing w:val="12"/>
        </w:rPr>
        <w:t xml:space="preserve"> </w:t>
      </w:r>
      <w:r w:rsidRPr="006B782E">
        <w:t>к</w:t>
      </w:r>
      <w:r w:rsidRPr="006B782E">
        <w:rPr>
          <w:spacing w:val="13"/>
        </w:rPr>
        <w:t xml:space="preserve"> </w:t>
      </w:r>
      <w:r w:rsidRPr="006B782E">
        <w:t>разным</w:t>
      </w:r>
      <w:r w:rsidRPr="006B782E">
        <w:rPr>
          <w:spacing w:val="11"/>
        </w:rPr>
        <w:t xml:space="preserve"> </w:t>
      </w:r>
      <w:r w:rsidRPr="006B782E">
        <w:t>предметам: «надень шапку, надень колечки на пирамидку и т.д.». Важным приобретением речи и мышления</w:t>
      </w:r>
      <w:r w:rsidRPr="006B782E">
        <w:rPr>
          <w:spacing w:val="1"/>
        </w:rPr>
        <w:t xml:space="preserve"> </w:t>
      </w:r>
      <w:r w:rsidRPr="006B782E">
        <w:t>является</w:t>
      </w:r>
      <w:r w:rsidRPr="006B782E">
        <w:rPr>
          <w:spacing w:val="1"/>
        </w:rPr>
        <w:t xml:space="preserve"> </w:t>
      </w:r>
      <w:r w:rsidRPr="006B782E">
        <w:t>формирующаяся</w:t>
      </w:r>
      <w:r w:rsidRPr="006B782E">
        <w:rPr>
          <w:spacing w:val="1"/>
        </w:rPr>
        <w:t xml:space="preserve"> </w:t>
      </w:r>
      <w:r w:rsidRPr="006B782E">
        <w:t>на</w:t>
      </w:r>
      <w:r w:rsidRPr="006B782E">
        <w:rPr>
          <w:spacing w:val="1"/>
        </w:rPr>
        <w:t xml:space="preserve"> </w:t>
      </w:r>
      <w:r w:rsidRPr="006B782E">
        <w:t>втором</w:t>
      </w:r>
      <w:r w:rsidRPr="006B782E">
        <w:rPr>
          <w:spacing w:val="1"/>
        </w:rPr>
        <w:t xml:space="preserve"> </w:t>
      </w:r>
      <w:r w:rsidRPr="006B782E">
        <w:t>году</w:t>
      </w:r>
      <w:r w:rsidRPr="006B782E">
        <w:rPr>
          <w:spacing w:val="1"/>
        </w:rPr>
        <w:t xml:space="preserve"> </w:t>
      </w:r>
      <w:r w:rsidRPr="006B782E">
        <w:t>жизни</w:t>
      </w:r>
      <w:r w:rsidRPr="006B782E">
        <w:rPr>
          <w:spacing w:val="1"/>
        </w:rPr>
        <w:t xml:space="preserve"> </w:t>
      </w:r>
      <w:r w:rsidRPr="006B782E">
        <w:t>способность</w:t>
      </w:r>
      <w:r w:rsidRPr="006B782E">
        <w:rPr>
          <w:spacing w:val="1"/>
        </w:rPr>
        <w:t xml:space="preserve"> </w:t>
      </w:r>
      <w:r w:rsidRPr="006B782E">
        <w:t>обобщения.</w:t>
      </w:r>
      <w:r w:rsidRPr="006B782E">
        <w:rPr>
          <w:spacing w:val="1"/>
        </w:rPr>
        <w:t xml:space="preserve"> </w:t>
      </w:r>
      <w:r w:rsidRPr="006B782E">
        <w:t>Слово</w:t>
      </w:r>
      <w:r w:rsidRPr="006B782E">
        <w:rPr>
          <w:spacing w:val="1"/>
        </w:rPr>
        <w:t xml:space="preserve"> </w:t>
      </w:r>
      <w:r w:rsidRPr="006B782E">
        <w:t>в</w:t>
      </w:r>
      <w:r w:rsidRPr="006B782E">
        <w:rPr>
          <w:spacing w:val="1"/>
        </w:rPr>
        <w:t xml:space="preserve"> </w:t>
      </w:r>
      <w:r w:rsidRPr="006B782E">
        <w:t>сознании</w:t>
      </w:r>
      <w:r w:rsidRPr="006B782E">
        <w:rPr>
          <w:spacing w:val="1"/>
        </w:rPr>
        <w:t xml:space="preserve"> </w:t>
      </w:r>
      <w:r w:rsidRPr="006B782E">
        <w:t>ребенка</w:t>
      </w:r>
      <w:r w:rsidRPr="006B782E">
        <w:rPr>
          <w:spacing w:val="1"/>
        </w:rPr>
        <w:t xml:space="preserve"> </w:t>
      </w:r>
      <w:r w:rsidRPr="006B782E">
        <w:t>начинает</w:t>
      </w:r>
      <w:r w:rsidRPr="006B782E">
        <w:rPr>
          <w:spacing w:val="1"/>
        </w:rPr>
        <w:t xml:space="preserve"> </w:t>
      </w:r>
      <w:r w:rsidRPr="006B782E">
        <w:t>ассоциироваться</w:t>
      </w:r>
      <w:r w:rsidRPr="006B782E">
        <w:rPr>
          <w:spacing w:val="1"/>
        </w:rPr>
        <w:t xml:space="preserve"> </w:t>
      </w:r>
      <w:r w:rsidRPr="006B782E">
        <w:t>не</w:t>
      </w:r>
      <w:r w:rsidRPr="006B782E">
        <w:rPr>
          <w:spacing w:val="1"/>
        </w:rPr>
        <w:t xml:space="preserve"> </w:t>
      </w:r>
      <w:r w:rsidRPr="006B782E">
        <w:t>с</w:t>
      </w:r>
      <w:r w:rsidRPr="006B782E">
        <w:rPr>
          <w:spacing w:val="1"/>
        </w:rPr>
        <w:t xml:space="preserve"> </w:t>
      </w:r>
      <w:r w:rsidRPr="006B782E">
        <w:t>одним</w:t>
      </w:r>
      <w:r w:rsidRPr="006B782E">
        <w:rPr>
          <w:spacing w:val="1"/>
        </w:rPr>
        <w:t xml:space="preserve"> </w:t>
      </w:r>
      <w:r w:rsidRPr="006B782E">
        <w:t>предметом,</w:t>
      </w:r>
      <w:r w:rsidRPr="006B782E">
        <w:rPr>
          <w:spacing w:val="1"/>
        </w:rPr>
        <w:t xml:space="preserve"> </w:t>
      </w:r>
      <w:r w:rsidRPr="006B782E">
        <w:t>а</w:t>
      </w:r>
      <w:r w:rsidRPr="006B782E">
        <w:rPr>
          <w:spacing w:val="1"/>
        </w:rPr>
        <w:t xml:space="preserve"> </w:t>
      </w:r>
      <w:r w:rsidRPr="006B782E">
        <w:t>обозначать</w:t>
      </w:r>
      <w:r w:rsidRPr="006B782E">
        <w:rPr>
          <w:spacing w:val="1"/>
        </w:rPr>
        <w:t xml:space="preserve"> </w:t>
      </w:r>
      <w:r w:rsidRPr="006B782E">
        <w:t>все</w:t>
      </w:r>
      <w:r w:rsidRPr="006B782E">
        <w:rPr>
          <w:spacing w:val="61"/>
        </w:rPr>
        <w:t xml:space="preserve"> </w:t>
      </w:r>
      <w:r w:rsidRPr="006B782E">
        <w:t>предметы,</w:t>
      </w:r>
      <w:r w:rsidRPr="006B782E">
        <w:rPr>
          <w:spacing w:val="1"/>
        </w:rPr>
        <w:t xml:space="preserve"> </w:t>
      </w:r>
      <w:r w:rsidRPr="006B782E">
        <w:t>относящиеся к этой группе, несмотря на различие по цвету, размеру и даже внешнему виду (кукла</w:t>
      </w:r>
      <w:r w:rsidRPr="006B782E">
        <w:rPr>
          <w:spacing w:val="1"/>
        </w:rPr>
        <w:t xml:space="preserve"> </w:t>
      </w:r>
      <w:r w:rsidRPr="006B782E">
        <w:t>большая и маленькая). Активный словарь на протяжении года увеличивается неравномерно. К</w:t>
      </w:r>
      <w:r w:rsidRPr="006B782E">
        <w:rPr>
          <w:spacing w:val="1"/>
        </w:rPr>
        <w:t xml:space="preserve"> </w:t>
      </w:r>
      <w:r w:rsidRPr="006B782E">
        <w:t>полутора</w:t>
      </w:r>
      <w:r w:rsidRPr="006B782E">
        <w:rPr>
          <w:spacing w:val="1"/>
        </w:rPr>
        <w:t xml:space="preserve"> </w:t>
      </w:r>
      <w:r w:rsidRPr="006B782E">
        <w:t>годам</w:t>
      </w:r>
      <w:r w:rsidRPr="006B782E">
        <w:rPr>
          <w:spacing w:val="1"/>
        </w:rPr>
        <w:t xml:space="preserve"> </w:t>
      </w:r>
      <w:r w:rsidRPr="006B782E">
        <w:t>он</w:t>
      </w:r>
      <w:r w:rsidRPr="006B782E">
        <w:rPr>
          <w:spacing w:val="1"/>
        </w:rPr>
        <w:t xml:space="preserve"> </w:t>
      </w:r>
      <w:r w:rsidRPr="006B782E">
        <w:t>равен</w:t>
      </w:r>
      <w:r w:rsidRPr="006B782E">
        <w:rPr>
          <w:spacing w:val="1"/>
        </w:rPr>
        <w:t xml:space="preserve"> </w:t>
      </w:r>
      <w:r w:rsidRPr="006B782E">
        <w:t>примерно</w:t>
      </w:r>
      <w:r w:rsidRPr="006B782E">
        <w:rPr>
          <w:spacing w:val="1"/>
        </w:rPr>
        <w:t xml:space="preserve"> </w:t>
      </w:r>
      <w:r w:rsidRPr="006B782E">
        <w:t>20-30</w:t>
      </w:r>
      <w:r w:rsidRPr="006B782E">
        <w:rPr>
          <w:spacing w:val="1"/>
        </w:rPr>
        <w:t xml:space="preserve"> </w:t>
      </w:r>
      <w:r w:rsidRPr="006B782E">
        <w:t>словам.</w:t>
      </w:r>
      <w:r w:rsidRPr="006B782E">
        <w:rPr>
          <w:spacing w:val="1"/>
        </w:rPr>
        <w:t xml:space="preserve"> </w:t>
      </w:r>
      <w:r w:rsidRPr="006B782E">
        <w:t>После</w:t>
      </w:r>
      <w:r w:rsidRPr="006B782E">
        <w:rPr>
          <w:spacing w:val="1"/>
        </w:rPr>
        <w:t xml:space="preserve"> </w:t>
      </w:r>
      <w:r w:rsidRPr="006B782E">
        <w:t>года</w:t>
      </w:r>
      <w:r w:rsidRPr="006B782E">
        <w:rPr>
          <w:spacing w:val="1"/>
        </w:rPr>
        <w:t xml:space="preserve"> </w:t>
      </w:r>
      <w:r w:rsidRPr="006B782E">
        <w:t>и</w:t>
      </w:r>
      <w:r w:rsidRPr="006B782E">
        <w:rPr>
          <w:spacing w:val="1"/>
        </w:rPr>
        <w:t xml:space="preserve"> </w:t>
      </w:r>
      <w:r w:rsidRPr="006B782E">
        <w:t>восьми</w:t>
      </w:r>
      <w:r w:rsidRPr="006B782E">
        <w:rPr>
          <w:spacing w:val="1"/>
        </w:rPr>
        <w:t xml:space="preserve"> </w:t>
      </w:r>
      <w:r w:rsidRPr="006B782E">
        <w:t>-</w:t>
      </w:r>
      <w:r w:rsidRPr="006B782E">
        <w:rPr>
          <w:spacing w:val="1"/>
        </w:rPr>
        <w:t xml:space="preserve"> </w:t>
      </w:r>
      <w:r w:rsidRPr="006B782E">
        <w:t>десяти</w:t>
      </w:r>
      <w:r w:rsidRPr="006B782E">
        <w:rPr>
          <w:spacing w:val="60"/>
        </w:rPr>
        <w:t xml:space="preserve"> </w:t>
      </w:r>
      <w:r w:rsidRPr="006B782E">
        <w:t>месяцев</w:t>
      </w:r>
      <w:r w:rsidRPr="006B782E">
        <w:rPr>
          <w:spacing w:val="1"/>
        </w:rPr>
        <w:t xml:space="preserve"> </w:t>
      </w:r>
      <w:r w:rsidRPr="006B782E">
        <w:t>происходит скачок, и активно используемый словарь состоит теперь из 200-300 слов. В нем много</w:t>
      </w:r>
      <w:r w:rsidRPr="006B782E">
        <w:rPr>
          <w:spacing w:val="1"/>
        </w:rPr>
        <w:t xml:space="preserve"> </w:t>
      </w:r>
      <w:r w:rsidRPr="006B782E">
        <w:t>глаголов и существительных, встречаются простые прилагательные и наречия (тут, там, туда и т.</w:t>
      </w:r>
      <w:r w:rsidRPr="006B782E">
        <w:rPr>
          <w:spacing w:val="1"/>
        </w:rPr>
        <w:t xml:space="preserve"> </w:t>
      </w:r>
      <w:r w:rsidRPr="006B782E">
        <w:t>д.),</w:t>
      </w:r>
      <w:r w:rsidRPr="006B782E">
        <w:rPr>
          <w:spacing w:val="1"/>
        </w:rPr>
        <w:t xml:space="preserve"> </w:t>
      </w:r>
      <w:r w:rsidRPr="006B782E">
        <w:t>а</w:t>
      </w:r>
      <w:r w:rsidRPr="006B782E">
        <w:rPr>
          <w:spacing w:val="1"/>
        </w:rPr>
        <w:t xml:space="preserve"> </w:t>
      </w:r>
      <w:r w:rsidRPr="006B782E">
        <w:t>также</w:t>
      </w:r>
      <w:r w:rsidRPr="006B782E">
        <w:rPr>
          <w:spacing w:val="1"/>
        </w:rPr>
        <w:t xml:space="preserve"> </w:t>
      </w:r>
      <w:r w:rsidRPr="006B782E">
        <w:t>предлоги.</w:t>
      </w:r>
      <w:r w:rsidRPr="006B782E">
        <w:rPr>
          <w:spacing w:val="1"/>
        </w:rPr>
        <w:t xml:space="preserve"> </w:t>
      </w:r>
      <w:r w:rsidRPr="006B782E">
        <w:t>Упрощенные</w:t>
      </w:r>
      <w:r w:rsidRPr="006B782E">
        <w:rPr>
          <w:spacing w:val="1"/>
        </w:rPr>
        <w:t xml:space="preserve"> </w:t>
      </w:r>
      <w:r w:rsidRPr="006B782E">
        <w:t>слова</w:t>
      </w:r>
      <w:r w:rsidRPr="006B782E">
        <w:rPr>
          <w:spacing w:val="1"/>
        </w:rPr>
        <w:t xml:space="preserve"> </w:t>
      </w:r>
      <w:r w:rsidRPr="006B782E">
        <w:t>(«ту-ту»,</w:t>
      </w:r>
      <w:r w:rsidRPr="006B782E">
        <w:rPr>
          <w:spacing w:val="1"/>
        </w:rPr>
        <w:t xml:space="preserve"> </w:t>
      </w:r>
      <w:r w:rsidRPr="006B782E">
        <w:t>«ав-ав»)</w:t>
      </w:r>
      <w:r w:rsidRPr="006B782E">
        <w:rPr>
          <w:spacing w:val="1"/>
        </w:rPr>
        <w:t xml:space="preserve"> </w:t>
      </w:r>
      <w:r w:rsidRPr="006B782E">
        <w:t>заменяются</w:t>
      </w:r>
      <w:r w:rsidRPr="006B782E">
        <w:rPr>
          <w:spacing w:val="1"/>
        </w:rPr>
        <w:t xml:space="preserve"> </w:t>
      </w:r>
      <w:r w:rsidRPr="006B782E">
        <w:t>обычными,</w:t>
      </w:r>
      <w:r w:rsidRPr="006B782E">
        <w:rPr>
          <w:spacing w:val="1"/>
        </w:rPr>
        <w:t xml:space="preserve"> </w:t>
      </w:r>
      <w:r w:rsidRPr="006B782E">
        <w:t>пусть</w:t>
      </w:r>
      <w:r w:rsidRPr="006B782E">
        <w:rPr>
          <w:spacing w:val="1"/>
        </w:rPr>
        <w:t xml:space="preserve"> </w:t>
      </w:r>
      <w:r w:rsidRPr="006B782E">
        <w:t>и</w:t>
      </w:r>
      <w:r w:rsidRPr="006B782E">
        <w:rPr>
          <w:spacing w:val="1"/>
        </w:rPr>
        <w:t xml:space="preserve"> </w:t>
      </w:r>
      <w:r w:rsidRPr="006B782E">
        <w:t>несовершенными</w:t>
      </w:r>
      <w:r w:rsidRPr="006B782E">
        <w:rPr>
          <w:spacing w:val="1"/>
        </w:rPr>
        <w:t xml:space="preserve"> </w:t>
      </w:r>
      <w:r w:rsidRPr="006B782E">
        <w:t>в</w:t>
      </w:r>
      <w:r w:rsidRPr="006B782E">
        <w:rPr>
          <w:spacing w:val="1"/>
        </w:rPr>
        <w:t xml:space="preserve"> </w:t>
      </w:r>
      <w:r w:rsidRPr="006B782E">
        <w:t>фонетическом</w:t>
      </w:r>
      <w:r w:rsidRPr="006B782E">
        <w:rPr>
          <w:spacing w:val="1"/>
        </w:rPr>
        <w:t xml:space="preserve"> </w:t>
      </w:r>
      <w:r w:rsidRPr="006B782E">
        <w:t>отношении.</w:t>
      </w:r>
      <w:r w:rsidRPr="006B782E">
        <w:rPr>
          <w:spacing w:val="1"/>
        </w:rPr>
        <w:t xml:space="preserve"> </w:t>
      </w:r>
      <w:r w:rsidRPr="006B782E">
        <w:t>После</w:t>
      </w:r>
      <w:r w:rsidRPr="006B782E">
        <w:rPr>
          <w:spacing w:val="1"/>
        </w:rPr>
        <w:t xml:space="preserve"> </w:t>
      </w:r>
      <w:r w:rsidRPr="006B782E">
        <w:t>полутора</w:t>
      </w:r>
      <w:r w:rsidRPr="006B782E">
        <w:rPr>
          <w:spacing w:val="1"/>
        </w:rPr>
        <w:t xml:space="preserve"> </w:t>
      </w:r>
      <w:r w:rsidRPr="006B782E">
        <w:t>лет</w:t>
      </w:r>
      <w:r w:rsidRPr="006B782E">
        <w:rPr>
          <w:spacing w:val="1"/>
        </w:rPr>
        <w:t xml:space="preserve"> </w:t>
      </w:r>
      <w:r w:rsidRPr="006B782E">
        <w:t>ребенок</w:t>
      </w:r>
      <w:r w:rsidRPr="006B782E">
        <w:rPr>
          <w:spacing w:val="1"/>
        </w:rPr>
        <w:t xml:space="preserve"> </w:t>
      </w:r>
      <w:r w:rsidRPr="006B782E">
        <w:t>чаще</w:t>
      </w:r>
      <w:r w:rsidRPr="006B782E">
        <w:rPr>
          <w:spacing w:val="1"/>
        </w:rPr>
        <w:t xml:space="preserve"> </w:t>
      </w:r>
      <w:r w:rsidRPr="006B782E">
        <w:t>всего</w:t>
      </w:r>
      <w:r w:rsidRPr="006B782E">
        <w:rPr>
          <w:spacing w:val="1"/>
        </w:rPr>
        <w:t xml:space="preserve"> </w:t>
      </w:r>
      <w:r w:rsidRPr="006B782E">
        <w:t>воспроизводит</w:t>
      </w:r>
      <w:r w:rsidRPr="006B782E">
        <w:rPr>
          <w:spacing w:val="1"/>
        </w:rPr>
        <w:t xml:space="preserve"> </w:t>
      </w:r>
      <w:r w:rsidRPr="006B782E">
        <w:t>контур</w:t>
      </w:r>
      <w:r w:rsidRPr="006B782E">
        <w:rPr>
          <w:spacing w:val="1"/>
        </w:rPr>
        <w:t xml:space="preserve"> </w:t>
      </w:r>
      <w:r w:rsidRPr="006B782E">
        <w:t>слова</w:t>
      </w:r>
      <w:r w:rsidRPr="006B782E">
        <w:rPr>
          <w:spacing w:val="1"/>
        </w:rPr>
        <w:t xml:space="preserve"> </w:t>
      </w:r>
      <w:r w:rsidRPr="006B782E">
        <w:t>(число</w:t>
      </w:r>
      <w:r w:rsidRPr="006B782E">
        <w:rPr>
          <w:spacing w:val="1"/>
        </w:rPr>
        <w:t xml:space="preserve"> </w:t>
      </w:r>
      <w:r w:rsidRPr="006B782E">
        <w:t>слогов),</w:t>
      </w:r>
      <w:r w:rsidRPr="006B782E">
        <w:rPr>
          <w:spacing w:val="1"/>
        </w:rPr>
        <w:t xml:space="preserve"> </w:t>
      </w:r>
      <w:r w:rsidRPr="006B782E">
        <w:t>наполняя</w:t>
      </w:r>
      <w:r w:rsidRPr="006B782E">
        <w:rPr>
          <w:spacing w:val="1"/>
        </w:rPr>
        <w:t xml:space="preserve"> </w:t>
      </w:r>
      <w:r w:rsidRPr="006B782E">
        <w:t>его</w:t>
      </w:r>
      <w:r w:rsidRPr="006B782E">
        <w:rPr>
          <w:spacing w:val="1"/>
        </w:rPr>
        <w:t xml:space="preserve"> </w:t>
      </w:r>
      <w:r w:rsidRPr="006B782E">
        <w:t>звуками-заместителями,</w:t>
      </w:r>
      <w:r w:rsidRPr="006B782E">
        <w:rPr>
          <w:spacing w:val="60"/>
        </w:rPr>
        <w:t xml:space="preserve"> </w:t>
      </w:r>
      <w:r w:rsidRPr="006B782E">
        <w:t>более</w:t>
      </w:r>
      <w:r w:rsidRPr="006B782E">
        <w:rPr>
          <w:spacing w:val="60"/>
        </w:rPr>
        <w:t xml:space="preserve"> </w:t>
      </w:r>
      <w:r w:rsidRPr="006B782E">
        <w:t>или</w:t>
      </w:r>
      <w:r w:rsidRPr="006B782E">
        <w:rPr>
          <w:spacing w:val="1"/>
        </w:rPr>
        <w:t xml:space="preserve"> </w:t>
      </w:r>
      <w:r w:rsidRPr="006B782E">
        <w:t>менее</w:t>
      </w:r>
      <w:r w:rsidRPr="006B782E">
        <w:rPr>
          <w:spacing w:val="-2"/>
        </w:rPr>
        <w:t xml:space="preserve"> </w:t>
      </w:r>
      <w:r w:rsidRPr="006B782E">
        <w:t>близкими</w:t>
      </w:r>
      <w:r w:rsidRPr="006B782E">
        <w:rPr>
          <w:spacing w:val="-2"/>
        </w:rPr>
        <w:t xml:space="preserve"> </w:t>
      </w:r>
      <w:r w:rsidRPr="006B782E">
        <w:t>по звучанию слышимому</w:t>
      </w:r>
      <w:r w:rsidRPr="006B782E">
        <w:rPr>
          <w:spacing w:val="-5"/>
        </w:rPr>
        <w:t xml:space="preserve"> </w:t>
      </w:r>
      <w:r w:rsidRPr="006B782E">
        <w:t>образцу.</w:t>
      </w:r>
    </w:p>
    <w:p w14:paraId="0FE11A05" w14:textId="77777777" w:rsidR="00CC1F05" w:rsidRPr="006B782E" w:rsidRDefault="00CC1F05" w:rsidP="00CC1F05">
      <w:pPr>
        <w:pStyle w:val="a3"/>
        <w:spacing w:line="276" w:lineRule="auto"/>
        <w:ind w:left="0" w:firstLine="709"/>
        <w:contextualSpacing/>
      </w:pPr>
      <w:r w:rsidRPr="006B782E">
        <w:t>У</w:t>
      </w:r>
      <w:r w:rsidRPr="006B782E">
        <w:rPr>
          <w:spacing w:val="1"/>
        </w:rPr>
        <w:t xml:space="preserve"> </w:t>
      </w:r>
      <w:r w:rsidRPr="006B782E">
        <w:t>двухлетних</w:t>
      </w:r>
      <w:r w:rsidRPr="006B782E">
        <w:rPr>
          <w:spacing w:val="1"/>
        </w:rPr>
        <w:t xml:space="preserve"> </w:t>
      </w:r>
      <w:r w:rsidRPr="006B782E">
        <w:t>детей</w:t>
      </w:r>
      <w:r w:rsidRPr="006B782E">
        <w:rPr>
          <w:spacing w:val="1"/>
        </w:rPr>
        <w:t xml:space="preserve"> </w:t>
      </w:r>
      <w:r w:rsidRPr="006B782E">
        <w:t>предметная</w:t>
      </w:r>
      <w:r w:rsidRPr="006B782E">
        <w:rPr>
          <w:spacing w:val="1"/>
        </w:rPr>
        <w:t xml:space="preserve"> </w:t>
      </w:r>
      <w:r w:rsidRPr="006B782E">
        <w:t>игра</w:t>
      </w:r>
      <w:r w:rsidRPr="006B782E">
        <w:rPr>
          <w:spacing w:val="1"/>
        </w:rPr>
        <w:t xml:space="preserve"> </w:t>
      </w:r>
      <w:r w:rsidRPr="006B782E">
        <w:t>становится</w:t>
      </w:r>
      <w:r w:rsidRPr="006B782E">
        <w:rPr>
          <w:spacing w:val="1"/>
        </w:rPr>
        <w:t xml:space="preserve"> </w:t>
      </w:r>
      <w:r w:rsidRPr="006B782E">
        <w:t>более</w:t>
      </w:r>
      <w:r w:rsidRPr="006B782E">
        <w:rPr>
          <w:spacing w:val="1"/>
        </w:rPr>
        <w:t xml:space="preserve"> </w:t>
      </w:r>
      <w:r w:rsidRPr="006B782E">
        <w:t>сложной,</w:t>
      </w:r>
      <w:r w:rsidRPr="006B782E">
        <w:rPr>
          <w:spacing w:val="1"/>
        </w:rPr>
        <w:t xml:space="preserve"> </w:t>
      </w:r>
      <w:r w:rsidRPr="006B782E">
        <w:t>содержательной.</w:t>
      </w:r>
      <w:r w:rsidRPr="006B782E">
        <w:rPr>
          <w:spacing w:val="60"/>
        </w:rPr>
        <w:t xml:space="preserve"> </w:t>
      </w:r>
      <w:r w:rsidRPr="006B782E">
        <w:t>В</w:t>
      </w:r>
      <w:r w:rsidRPr="006B782E">
        <w:rPr>
          <w:spacing w:val="1"/>
        </w:rPr>
        <w:t xml:space="preserve"> </w:t>
      </w:r>
      <w:r w:rsidRPr="006B782E">
        <w:t>полтора</w:t>
      </w:r>
      <w:r w:rsidRPr="006B782E">
        <w:rPr>
          <w:spacing w:val="1"/>
        </w:rPr>
        <w:t xml:space="preserve"> </w:t>
      </w:r>
      <w:r w:rsidRPr="006B782E">
        <w:t>года</w:t>
      </w:r>
      <w:r w:rsidRPr="006B782E">
        <w:rPr>
          <w:spacing w:val="1"/>
        </w:rPr>
        <w:t xml:space="preserve"> </w:t>
      </w:r>
      <w:r w:rsidRPr="006B782E">
        <w:t>дети</w:t>
      </w:r>
      <w:r w:rsidRPr="006B782E">
        <w:rPr>
          <w:spacing w:val="1"/>
        </w:rPr>
        <w:t xml:space="preserve"> </w:t>
      </w:r>
      <w:r w:rsidRPr="006B782E">
        <w:t>узнают</w:t>
      </w:r>
      <w:r w:rsidRPr="006B782E">
        <w:rPr>
          <w:spacing w:val="1"/>
        </w:rPr>
        <w:t xml:space="preserve"> </w:t>
      </w:r>
      <w:r w:rsidRPr="006B782E">
        <w:t>о</w:t>
      </w:r>
      <w:r w:rsidRPr="006B782E">
        <w:rPr>
          <w:spacing w:val="1"/>
        </w:rPr>
        <w:t xml:space="preserve"> </w:t>
      </w:r>
      <w:r w:rsidRPr="006B782E">
        <w:t>предназначении</w:t>
      </w:r>
      <w:r w:rsidRPr="006B782E">
        <w:rPr>
          <w:spacing w:val="1"/>
        </w:rPr>
        <w:t xml:space="preserve"> </w:t>
      </w:r>
      <w:r w:rsidRPr="006B782E">
        <w:t>многих</w:t>
      </w:r>
      <w:r w:rsidRPr="006B782E">
        <w:rPr>
          <w:spacing w:val="1"/>
        </w:rPr>
        <w:t xml:space="preserve"> </w:t>
      </w:r>
      <w:r w:rsidRPr="006B782E">
        <w:t>вещей,</w:t>
      </w:r>
      <w:r w:rsidRPr="006B782E">
        <w:rPr>
          <w:spacing w:val="1"/>
        </w:rPr>
        <w:t xml:space="preserve"> </w:t>
      </w:r>
      <w:r w:rsidRPr="006B782E">
        <w:t>закрепленном</w:t>
      </w:r>
      <w:r w:rsidRPr="006B782E">
        <w:rPr>
          <w:spacing w:val="1"/>
        </w:rPr>
        <w:t xml:space="preserve"> </w:t>
      </w:r>
      <w:r w:rsidRPr="006B782E">
        <w:t>в</w:t>
      </w:r>
      <w:r w:rsidRPr="006B782E">
        <w:rPr>
          <w:spacing w:val="1"/>
        </w:rPr>
        <w:t xml:space="preserve"> </w:t>
      </w:r>
      <w:r w:rsidRPr="006B782E">
        <w:t>культуре</w:t>
      </w:r>
      <w:r w:rsidRPr="006B782E">
        <w:rPr>
          <w:spacing w:val="1"/>
        </w:rPr>
        <w:t xml:space="preserve"> </w:t>
      </w:r>
      <w:r w:rsidRPr="006B782E">
        <w:t>их</w:t>
      </w:r>
      <w:r w:rsidRPr="006B782E">
        <w:rPr>
          <w:spacing w:val="1"/>
        </w:rPr>
        <w:t xml:space="preserve"> </w:t>
      </w:r>
      <w:r w:rsidRPr="006B782E">
        <w:t>социального</w:t>
      </w:r>
      <w:r w:rsidRPr="006B782E">
        <w:rPr>
          <w:spacing w:val="10"/>
        </w:rPr>
        <w:t xml:space="preserve"> </w:t>
      </w:r>
      <w:r w:rsidRPr="006B782E">
        <w:t>окружения,</w:t>
      </w:r>
      <w:r w:rsidRPr="006B782E">
        <w:rPr>
          <w:spacing w:val="11"/>
        </w:rPr>
        <w:t xml:space="preserve"> </w:t>
      </w:r>
      <w:r w:rsidRPr="006B782E">
        <w:t>и</w:t>
      </w:r>
      <w:r w:rsidRPr="006B782E">
        <w:rPr>
          <w:spacing w:val="12"/>
        </w:rPr>
        <w:t xml:space="preserve"> </w:t>
      </w:r>
      <w:r w:rsidRPr="006B782E">
        <w:t>с</w:t>
      </w:r>
      <w:r w:rsidRPr="006B782E">
        <w:rPr>
          <w:spacing w:val="10"/>
        </w:rPr>
        <w:t xml:space="preserve"> </w:t>
      </w:r>
      <w:r w:rsidRPr="006B782E">
        <w:t>этих</w:t>
      </w:r>
      <w:r w:rsidRPr="006B782E">
        <w:rPr>
          <w:spacing w:val="10"/>
        </w:rPr>
        <w:t xml:space="preserve"> </w:t>
      </w:r>
      <w:r w:rsidRPr="006B782E">
        <w:t>пор</w:t>
      </w:r>
      <w:r w:rsidRPr="006B782E">
        <w:rPr>
          <w:spacing w:val="10"/>
        </w:rPr>
        <w:t xml:space="preserve"> </w:t>
      </w:r>
      <w:r w:rsidRPr="006B782E">
        <w:t>игра</w:t>
      </w:r>
      <w:r w:rsidRPr="006B782E">
        <w:rPr>
          <w:spacing w:val="10"/>
        </w:rPr>
        <w:t xml:space="preserve"> </w:t>
      </w:r>
      <w:r w:rsidRPr="006B782E">
        <w:t>становится</w:t>
      </w:r>
      <w:r w:rsidRPr="006B782E">
        <w:rPr>
          <w:spacing w:val="10"/>
        </w:rPr>
        <w:t xml:space="preserve"> </w:t>
      </w:r>
      <w:r w:rsidRPr="006B782E">
        <w:t>все</w:t>
      </w:r>
      <w:r w:rsidRPr="006B782E">
        <w:rPr>
          <w:spacing w:val="10"/>
        </w:rPr>
        <w:t xml:space="preserve"> </w:t>
      </w:r>
      <w:r w:rsidRPr="006B782E">
        <w:t>более</w:t>
      </w:r>
      <w:r w:rsidRPr="006B782E">
        <w:rPr>
          <w:spacing w:val="9"/>
        </w:rPr>
        <w:t xml:space="preserve"> </w:t>
      </w:r>
      <w:r w:rsidRPr="006B782E">
        <w:t>символической.</w:t>
      </w:r>
      <w:r w:rsidRPr="006B782E">
        <w:rPr>
          <w:spacing w:val="11"/>
        </w:rPr>
        <w:t xml:space="preserve"> </w:t>
      </w:r>
      <w:r w:rsidRPr="006B782E">
        <w:t>Образы,</w:t>
      </w:r>
      <w:r w:rsidRPr="006B782E">
        <w:rPr>
          <w:spacing w:val="10"/>
        </w:rPr>
        <w:t xml:space="preserve"> </w:t>
      </w:r>
      <w:r w:rsidRPr="006B782E">
        <w:t>которые используют дети в своих играх, похожи на реальные предметы. Этапы развития игры в раннем</w:t>
      </w:r>
      <w:r w:rsidRPr="006B782E">
        <w:rPr>
          <w:spacing w:val="1"/>
        </w:rPr>
        <w:t xml:space="preserve"> </w:t>
      </w:r>
      <w:r w:rsidRPr="006B782E">
        <w:t>детстве:</w:t>
      </w:r>
      <w:r w:rsidRPr="006B782E">
        <w:rPr>
          <w:spacing w:val="1"/>
        </w:rPr>
        <w:t xml:space="preserve"> </w:t>
      </w:r>
      <w:r w:rsidRPr="006B782E">
        <w:t>на</w:t>
      </w:r>
      <w:r w:rsidRPr="006B782E">
        <w:rPr>
          <w:spacing w:val="1"/>
        </w:rPr>
        <w:t xml:space="preserve"> </w:t>
      </w:r>
      <w:r w:rsidRPr="006B782E">
        <w:t>первом</w:t>
      </w:r>
      <w:r w:rsidRPr="006B782E">
        <w:rPr>
          <w:spacing w:val="1"/>
        </w:rPr>
        <w:t xml:space="preserve"> </w:t>
      </w:r>
      <w:r w:rsidRPr="006B782E">
        <w:t>этапе</w:t>
      </w:r>
      <w:r w:rsidRPr="006B782E">
        <w:rPr>
          <w:spacing w:val="1"/>
        </w:rPr>
        <w:t xml:space="preserve"> </w:t>
      </w:r>
      <w:r w:rsidRPr="006B782E">
        <w:t>(один</w:t>
      </w:r>
      <w:r w:rsidRPr="006B782E">
        <w:rPr>
          <w:spacing w:val="1"/>
        </w:rPr>
        <w:t xml:space="preserve"> </w:t>
      </w:r>
      <w:r w:rsidRPr="006B782E">
        <w:t>год)</w:t>
      </w:r>
      <w:r w:rsidRPr="006B782E">
        <w:rPr>
          <w:spacing w:val="1"/>
        </w:rPr>
        <w:t xml:space="preserve"> </w:t>
      </w:r>
      <w:r w:rsidRPr="006B782E">
        <w:t>игра</w:t>
      </w:r>
      <w:r w:rsidRPr="006B782E">
        <w:rPr>
          <w:spacing w:val="1"/>
        </w:rPr>
        <w:t xml:space="preserve"> </w:t>
      </w:r>
      <w:r w:rsidRPr="006B782E">
        <w:t>носит</w:t>
      </w:r>
      <w:r w:rsidRPr="006B782E">
        <w:rPr>
          <w:spacing w:val="1"/>
        </w:rPr>
        <w:t xml:space="preserve"> </w:t>
      </w:r>
      <w:r w:rsidRPr="006B782E">
        <w:t>узко-подражательный</w:t>
      </w:r>
      <w:r w:rsidRPr="006B782E">
        <w:rPr>
          <w:spacing w:val="1"/>
        </w:rPr>
        <w:t xml:space="preserve"> </w:t>
      </w:r>
      <w:r w:rsidRPr="006B782E">
        <w:t>характер,</w:t>
      </w:r>
      <w:r w:rsidRPr="006B782E">
        <w:rPr>
          <w:spacing w:val="60"/>
        </w:rPr>
        <w:t xml:space="preserve"> </w:t>
      </w:r>
      <w:r w:rsidRPr="006B782E">
        <w:t>представляет</w:t>
      </w:r>
      <w:r w:rsidRPr="006B782E">
        <w:rPr>
          <w:spacing w:val="-57"/>
        </w:rPr>
        <w:t xml:space="preserve"> </w:t>
      </w:r>
      <w:r w:rsidRPr="006B782E">
        <w:t>собой</w:t>
      </w:r>
      <w:r w:rsidRPr="006B782E">
        <w:rPr>
          <w:spacing w:val="1"/>
        </w:rPr>
        <w:t xml:space="preserve"> </w:t>
      </w:r>
      <w:r w:rsidRPr="006B782E">
        <w:t>специфическое</w:t>
      </w:r>
      <w:r w:rsidRPr="006B782E">
        <w:rPr>
          <w:spacing w:val="1"/>
        </w:rPr>
        <w:t xml:space="preserve"> </w:t>
      </w:r>
      <w:r w:rsidRPr="006B782E">
        <w:t>манипулирование</w:t>
      </w:r>
      <w:r w:rsidRPr="006B782E">
        <w:rPr>
          <w:spacing w:val="1"/>
        </w:rPr>
        <w:t xml:space="preserve"> </w:t>
      </w:r>
      <w:r w:rsidRPr="006B782E">
        <w:t>предметом,</w:t>
      </w:r>
      <w:r w:rsidRPr="006B782E">
        <w:rPr>
          <w:spacing w:val="1"/>
        </w:rPr>
        <w:t xml:space="preserve"> </w:t>
      </w:r>
      <w:r w:rsidRPr="006B782E">
        <w:t>сначала</w:t>
      </w:r>
      <w:r w:rsidRPr="006B782E">
        <w:rPr>
          <w:spacing w:val="1"/>
        </w:rPr>
        <w:t xml:space="preserve"> </w:t>
      </w:r>
      <w:r w:rsidRPr="006B782E">
        <w:t>строго</w:t>
      </w:r>
      <w:r w:rsidRPr="006B782E">
        <w:rPr>
          <w:spacing w:val="1"/>
        </w:rPr>
        <w:t xml:space="preserve"> </w:t>
      </w:r>
      <w:r w:rsidRPr="006B782E">
        <w:t>определенным,</w:t>
      </w:r>
      <w:r w:rsidRPr="006B782E">
        <w:rPr>
          <w:spacing w:val="1"/>
        </w:rPr>
        <w:t xml:space="preserve"> </w:t>
      </w:r>
      <w:r w:rsidRPr="006B782E">
        <w:t>который</w:t>
      </w:r>
      <w:r w:rsidRPr="006B782E">
        <w:rPr>
          <w:spacing w:val="1"/>
        </w:rPr>
        <w:t xml:space="preserve"> </w:t>
      </w:r>
      <w:r w:rsidRPr="006B782E">
        <w:t>показал</w:t>
      </w:r>
      <w:r w:rsidRPr="006B782E">
        <w:rPr>
          <w:spacing w:val="1"/>
        </w:rPr>
        <w:t xml:space="preserve"> </w:t>
      </w:r>
      <w:r w:rsidRPr="006B782E">
        <w:t>взрослый,</w:t>
      </w:r>
      <w:r w:rsidRPr="006B782E">
        <w:rPr>
          <w:spacing w:val="1"/>
        </w:rPr>
        <w:t xml:space="preserve"> </w:t>
      </w:r>
      <w:r w:rsidRPr="006B782E">
        <w:t>а</w:t>
      </w:r>
      <w:r w:rsidRPr="006B782E">
        <w:rPr>
          <w:spacing w:val="1"/>
        </w:rPr>
        <w:t xml:space="preserve"> </w:t>
      </w:r>
      <w:r w:rsidRPr="006B782E">
        <w:t>затем</w:t>
      </w:r>
      <w:r w:rsidRPr="006B782E">
        <w:rPr>
          <w:spacing w:val="1"/>
        </w:rPr>
        <w:t xml:space="preserve"> </w:t>
      </w:r>
      <w:r w:rsidRPr="006B782E">
        <w:t>и</w:t>
      </w:r>
      <w:r w:rsidRPr="006B782E">
        <w:rPr>
          <w:spacing w:val="1"/>
        </w:rPr>
        <w:t xml:space="preserve"> </w:t>
      </w:r>
      <w:r w:rsidRPr="006B782E">
        <w:t>другими.</w:t>
      </w:r>
      <w:r w:rsidRPr="006B782E">
        <w:rPr>
          <w:spacing w:val="1"/>
        </w:rPr>
        <w:t xml:space="preserve"> </w:t>
      </w:r>
      <w:r w:rsidRPr="006B782E">
        <w:t>На</w:t>
      </w:r>
      <w:r w:rsidRPr="006B782E">
        <w:rPr>
          <w:spacing w:val="1"/>
        </w:rPr>
        <w:t xml:space="preserve"> </w:t>
      </w:r>
      <w:r w:rsidRPr="006B782E">
        <w:t>втором</w:t>
      </w:r>
      <w:r w:rsidRPr="006B782E">
        <w:rPr>
          <w:spacing w:val="1"/>
        </w:rPr>
        <w:t xml:space="preserve"> </w:t>
      </w:r>
      <w:r w:rsidRPr="006B782E">
        <w:t>этапе</w:t>
      </w:r>
      <w:r w:rsidRPr="006B782E">
        <w:rPr>
          <w:spacing w:val="1"/>
        </w:rPr>
        <w:t xml:space="preserve"> </w:t>
      </w:r>
      <w:r w:rsidRPr="006B782E">
        <w:t>репертуар</w:t>
      </w:r>
      <w:r w:rsidRPr="006B782E">
        <w:rPr>
          <w:spacing w:val="1"/>
        </w:rPr>
        <w:t xml:space="preserve"> </w:t>
      </w:r>
      <w:r w:rsidRPr="006B782E">
        <w:t>предметных</w:t>
      </w:r>
      <w:r w:rsidRPr="006B782E">
        <w:rPr>
          <w:spacing w:val="1"/>
        </w:rPr>
        <w:t xml:space="preserve"> </w:t>
      </w:r>
      <w:r w:rsidRPr="006B782E">
        <w:t>действий</w:t>
      </w:r>
      <w:r w:rsidRPr="006B782E">
        <w:rPr>
          <w:spacing w:val="1"/>
        </w:rPr>
        <w:t xml:space="preserve"> </w:t>
      </w:r>
      <w:r w:rsidRPr="006B782E">
        <w:t>расширяется,</w:t>
      </w:r>
      <w:r w:rsidRPr="006B782E">
        <w:rPr>
          <w:spacing w:val="1"/>
        </w:rPr>
        <w:t xml:space="preserve"> </w:t>
      </w:r>
      <w:r w:rsidRPr="006B782E">
        <w:t>и</w:t>
      </w:r>
      <w:r w:rsidRPr="006B782E">
        <w:rPr>
          <w:spacing w:val="1"/>
        </w:rPr>
        <w:t xml:space="preserve"> </w:t>
      </w:r>
      <w:r w:rsidRPr="006B782E">
        <w:t>уже</w:t>
      </w:r>
      <w:r w:rsidRPr="006B782E">
        <w:rPr>
          <w:spacing w:val="1"/>
        </w:rPr>
        <w:t xml:space="preserve"> </w:t>
      </w:r>
      <w:r w:rsidRPr="006B782E">
        <w:t>не</w:t>
      </w:r>
      <w:r w:rsidRPr="006B782E">
        <w:rPr>
          <w:spacing w:val="1"/>
        </w:rPr>
        <w:t xml:space="preserve"> </w:t>
      </w:r>
      <w:r w:rsidRPr="006B782E">
        <w:t>только</w:t>
      </w:r>
      <w:r w:rsidRPr="006B782E">
        <w:rPr>
          <w:spacing w:val="1"/>
        </w:rPr>
        <w:t xml:space="preserve"> </w:t>
      </w:r>
      <w:r w:rsidRPr="006B782E">
        <w:t>сам</w:t>
      </w:r>
      <w:r w:rsidRPr="006B782E">
        <w:rPr>
          <w:spacing w:val="1"/>
        </w:rPr>
        <w:t xml:space="preserve"> </w:t>
      </w:r>
      <w:r w:rsidRPr="006B782E">
        <w:t>предмет,</w:t>
      </w:r>
      <w:r w:rsidRPr="006B782E">
        <w:rPr>
          <w:spacing w:val="1"/>
        </w:rPr>
        <w:t xml:space="preserve"> </w:t>
      </w:r>
      <w:r w:rsidRPr="006B782E">
        <w:t>но</w:t>
      </w:r>
      <w:r w:rsidRPr="006B782E">
        <w:rPr>
          <w:spacing w:val="1"/>
        </w:rPr>
        <w:t xml:space="preserve"> </w:t>
      </w:r>
      <w:r w:rsidRPr="006B782E">
        <w:t>и</w:t>
      </w:r>
      <w:r w:rsidRPr="006B782E">
        <w:rPr>
          <w:spacing w:val="1"/>
        </w:rPr>
        <w:t xml:space="preserve"> </w:t>
      </w:r>
      <w:r w:rsidRPr="006B782E">
        <w:t>указание</w:t>
      </w:r>
      <w:r w:rsidRPr="006B782E">
        <w:rPr>
          <w:spacing w:val="1"/>
        </w:rPr>
        <w:t xml:space="preserve"> </w:t>
      </w:r>
      <w:r w:rsidRPr="006B782E">
        <w:t>взрослого</w:t>
      </w:r>
      <w:r w:rsidRPr="006B782E">
        <w:rPr>
          <w:spacing w:val="1"/>
        </w:rPr>
        <w:t xml:space="preserve"> </w:t>
      </w:r>
      <w:r w:rsidRPr="006B782E">
        <w:t>вызывают</w:t>
      </w:r>
      <w:r w:rsidRPr="006B782E">
        <w:rPr>
          <w:spacing w:val="60"/>
        </w:rPr>
        <w:t xml:space="preserve"> </w:t>
      </w:r>
      <w:r w:rsidRPr="006B782E">
        <w:t>действия</w:t>
      </w:r>
      <w:r w:rsidRPr="006B782E">
        <w:rPr>
          <w:spacing w:val="60"/>
        </w:rPr>
        <w:t xml:space="preserve"> </w:t>
      </w:r>
      <w:r w:rsidRPr="006B782E">
        <w:t>и</w:t>
      </w:r>
      <w:r w:rsidRPr="006B782E">
        <w:rPr>
          <w:spacing w:val="1"/>
        </w:rPr>
        <w:t xml:space="preserve"> </w:t>
      </w:r>
      <w:r w:rsidRPr="006B782E">
        <w:t>сложные цепочки действий. На третьем этапе (от полутора до трех лет) возникают элементы</w:t>
      </w:r>
      <w:r w:rsidRPr="006B782E">
        <w:rPr>
          <w:spacing w:val="1"/>
        </w:rPr>
        <w:t xml:space="preserve"> </w:t>
      </w:r>
      <w:r w:rsidRPr="006B782E">
        <w:t>воображаемой</w:t>
      </w:r>
      <w:r w:rsidRPr="006B782E">
        <w:rPr>
          <w:spacing w:val="1"/>
        </w:rPr>
        <w:t xml:space="preserve"> </w:t>
      </w:r>
      <w:r w:rsidRPr="006B782E">
        <w:t>ситуации,</w:t>
      </w:r>
      <w:r w:rsidRPr="006B782E">
        <w:rPr>
          <w:spacing w:val="1"/>
        </w:rPr>
        <w:t xml:space="preserve"> </w:t>
      </w:r>
      <w:r w:rsidRPr="006B782E">
        <w:t>составляющей</w:t>
      </w:r>
      <w:r w:rsidRPr="006B782E">
        <w:rPr>
          <w:spacing w:val="1"/>
        </w:rPr>
        <w:t xml:space="preserve"> </w:t>
      </w:r>
      <w:r w:rsidRPr="006B782E">
        <w:t>отличительную</w:t>
      </w:r>
      <w:r w:rsidRPr="006B782E">
        <w:rPr>
          <w:spacing w:val="1"/>
        </w:rPr>
        <w:t xml:space="preserve"> </w:t>
      </w:r>
      <w:r w:rsidRPr="006B782E">
        <w:t>особенность</w:t>
      </w:r>
      <w:r w:rsidRPr="006B782E">
        <w:rPr>
          <w:spacing w:val="1"/>
        </w:rPr>
        <w:t xml:space="preserve"> </w:t>
      </w:r>
      <w:r w:rsidRPr="006B782E">
        <w:t>игры:</w:t>
      </w:r>
      <w:r w:rsidRPr="006B782E">
        <w:rPr>
          <w:spacing w:val="1"/>
        </w:rPr>
        <w:t xml:space="preserve"> </w:t>
      </w:r>
      <w:r w:rsidRPr="006B782E">
        <w:t>замещение</w:t>
      </w:r>
      <w:r w:rsidRPr="006B782E">
        <w:rPr>
          <w:spacing w:val="1"/>
        </w:rPr>
        <w:t xml:space="preserve"> </w:t>
      </w:r>
      <w:r w:rsidRPr="006B782E">
        <w:t>одного</w:t>
      </w:r>
      <w:r w:rsidRPr="006B782E">
        <w:rPr>
          <w:spacing w:val="1"/>
        </w:rPr>
        <w:t xml:space="preserve"> </w:t>
      </w:r>
      <w:r w:rsidRPr="006B782E">
        <w:t>предмета</w:t>
      </w:r>
      <w:r w:rsidRPr="006B782E">
        <w:rPr>
          <w:spacing w:val="-1"/>
        </w:rPr>
        <w:t xml:space="preserve"> </w:t>
      </w:r>
      <w:r w:rsidRPr="006B782E">
        <w:t>другим.</w:t>
      </w:r>
    </w:p>
    <w:p w14:paraId="49AFFE3E" w14:textId="77777777" w:rsidR="00CC1F05" w:rsidRPr="006B782E" w:rsidRDefault="00CC1F05" w:rsidP="00CC1F05">
      <w:pPr>
        <w:pStyle w:val="a3"/>
        <w:spacing w:line="276" w:lineRule="auto"/>
        <w:ind w:left="0" w:firstLine="709"/>
        <w:contextualSpacing/>
      </w:pPr>
      <w:r w:rsidRPr="006B782E">
        <w:rPr>
          <w:b/>
          <w:i/>
        </w:rPr>
        <w:t xml:space="preserve">Навыки. </w:t>
      </w:r>
      <w:r w:rsidRPr="006B782E">
        <w:t>Дети осваивают действия с разнообразными игрушками: разборными (пирамиды,</w:t>
      </w:r>
      <w:r w:rsidRPr="006B782E">
        <w:rPr>
          <w:spacing w:val="1"/>
        </w:rPr>
        <w:t xml:space="preserve"> </w:t>
      </w:r>
      <w:r w:rsidRPr="006B782E">
        <w:t>матрешки</w:t>
      </w:r>
      <w:r w:rsidRPr="006B782E">
        <w:rPr>
          <w:spacing w:val="12"/>
        </w:rPr>
        <w:t xml:space="preserve"> </w:t>
      </w:r>
      <w:r w:rsidRPr="006B782E">
        <w:t>и</w:t>
      </w:r>
      <w:r w:rsidRPr="006B782E">
        <w:rPr>
          <w:spacing w:val="9"/>
        </w:rPr>
        <w:t xml:space="preserve"> </w:t>
      </w:r>
      <w:r w:rsidRPr="006B782E">
        <w:t>др.),</w:t>
      </w:r>
      <w:r w:rsidRPr="006B782E">
        <w:rPr>
          <w:spacing w:val="10"/>
        </w:rPr>
        <w:t xml:space="preserve"> </w:t>
      </w:r>
      <w:r w:rsidRPr="006B782E">
        <w:t>строительным</w:t>
      </w:r>
      <w:r w:rsidRPr="006B782E">
        <w:rPr>
          <w:spacing w:val="10"/>
        </w:rPr>
        <w:t xml:space="preserve"> </w:t>
      </w:r>
      <w:r w:rsidRPr="006B782E">
        <w:t>материалом</w:t>
      </w:r>
      <w:r w:rsidRPr="006B782E">
        <w:rPr>
          <w:spacing w:val="11"/>
        </w:rPr>
        <w:t xml:space="preserve"> </w:t>
      </w:r>
      <w:r w:rsidRPr="006B782E">
        <w:t>и</w:t>
      </w:r>
      <w:r w:rsidRPr="006B782E">
        <w:rPr>
          <w:spacing w:val="9"/>
        </w:rPr>
        <w:t xml:space="preserve"> </w:t>
      </w:r>
      <w:r w:rsidRPr="006B782E">
        <w:t>сюжетными</w:t>
      </w:r>
      <w:r w:rsidRPr="006B782E">
        <w:rPr>
          <w:spacing w:val="12"/>
        </w:rPr>
        <w:t xml:space="preserve"> </w:t>
      </w:r>
      <w:r w:rsidRPr="006B782E">
        <w:t>игрушками</w:t>
      </w:r>
      <w:r w:rsidRPr="006B782E">
        <w:rPr>
          <w:spacing w:val="12"/>
        </w:rPr>
        <w:t xml:space="preserve"> </w:t>
      </w:r>
      <w:r w:rsidRPr="006B782E">
        <w:t>(куклы</w:t>
      </w:r>
      <w:r w:rsidRPr="006B782E">
        <w:rPr>
          <w:spacing w:val="10"/>
        </w:rPr>
        <w:t xml:space="preserve"> </w:t>
      </w:r>
      <w:r w:rsidRPr="006B782E">
        <w:t>с</w:t>
      </w:r>
      <w:r w:rsidRPr="006B782E">
        <w:rPr>
          <w:spacing w:val="11"/>
        </w:rPr>
        <w:t xml:space="preserve"> </w:t>
      </w:r>
      <w:r w:rsidRPr="006B782E">
        <w:t>атрибутами</w:t>
      </w:r>
      <w:r w:rsidRPr="006B782E">
        <w:rPr>
          <w:spacing w:val="12"/>
        </w:rPr>
        <w:t xml:space="preserve"> </w:t>
      </w:r>
      <w:r w:rsidRPr="006B782E">
        <w:t>к</w:t>
      </w:r>
      <w:r w:rsidRPr="006B782E">
        <w:rPr>
          <w:spacing w:val="11"/>
        </w:rPr>
        <w:t xml:space="preserve"> </w:t>
      </w:r>
      <w:r w:rsidRPr="006B782E">
        <w:t>ним</w:t>
      </w:r>
      <w:r w:rsidRPr="006B782E">
        <w:rPr>
          <w:spacing w:val="-58"/>
        </w:rPr>
        <w:t xml:space="preserve"> </w:t>
      </w:r>
      <w:r w:rsidRPr="006B782E">
        <w:t>и пр.). Эти действия ребенок воспроизводит и после показа</w:t>
      </w:r>
      <w:r w:rsidRPr="006B782E">
        <w:rPr>
          <w:spacing w:val="1"/>
        </w:rPr>
        <w:t xml:space="preserve"> </w:t>
      </w:r>
      <w:r w:rsidRPr="006B782E">
        <w:t>взрослого, и путем отсроченного</w:t>
      </w:r>
      <w:r w:rsidRPr="006B782E">
        <w:rPr>
          <w:spacing w:val="1"/>
        </w:rPr>
        <w:t xml:space="preserve"> </w:t>
      </w:r>
      <w:r w:rsidRPr="006B782E">
        <w:t>подражания.</w:t>
      </w:r>
      <w:r w:rsidRPr="006B782E">
        <w:rPr>
          <w:spacing w:val="1"/>
        </w:rPr>
        <w:t xml:space="preserve"> </w:t>
      </w:r>
      <w:r w:rsidRPr="006B782E">
        <w:t>Постепенно,</w:t>
      </w:r>
      <w:r w:rsidRPr="006B782E">
        <w:rPr>
          <w:spacing w:val="1"/>
        </w:rPr>
        <w:t xml:space="preserve"> </w:t>
      </w:r>
      <w:r w:rsidRPr="006B782E">
        <w:t>из</w:t>
      </w:r>
      <w:r w:rsidRPr="006B782E">
        <w:rPr>
          <w:spacing w:val="1"/>
        </w:rPr>
        <w:t xml:space="preserve"> </w:t>
      </w:r>
      <w:r w:rsidRPr="006B782E">
        <w:t>отдельных</w:t>
      </w:r>
      <w:r w:rsidRPr="006B782E">
        <w:rPr>
          <w:spacing w:val="1"/>
        </w:rPr>
        <w:t xml:space="preserve"> </w:t>
      </w:r>
      <w:r w:rsidRPr="006B782E">
        <w:t>действий</w:t>
      </w:r>
      <w:r w:rsidRPr="006B782E">
        <w:rPr>
          <w:spacing w:val="1"/>
        </w:rPr>
        <w:t xml:space="preserve"> </w:t>
      </w:r>
      <w:r w:rsidRPr="006B782E">
        <w:t>складываются</w:t>
      </w:r>
      <w:r w:rsidRPr="006B782E">
        <w:rPr>
          <w:spacing w:val="1"/>
        </w:rPr>
        <w:t xml:space="preserve"> </w:t>
      </w:r>
      <w:r w:rsidRPr="006B782E">
        <w:t>«цепочки»,</w:t>
      </w:r>
      <w:r w:rsidRPr="006B782E">
        <w:rPr>
          <w:spacing w:val="1"/>
        </w:rPr>
        <w:t xml:space="preserve"> </w:t>
      </w:r>
      <w:r w:rsidRPr="006B782E">
        <w:t>и</w:t>
      </w:r>
      <w:r w:rsidRPr="006B782E">
        <w:rPr>
          <w:spacing w:val="1"/>
        </w:rPr>
        <w:t xml:space="preserve"> </w:t>
      </w:r>
      <w:r w:rsidRPr="006B782E">
        <w:t>малыш</w:t>
      </w:r>
      <w:r w:rsidRPr="006B782E">
        <w:rPr>
          <w:spacing w:val="1"/>
        </w:rPr>
        <w:t xml:space="preserve"> </w:t>
      </w:r>
      <w:r w:rsidRPr="006B782E">
        <w:t>учится</w:t>
      </w:r>
      <w:r w:rsidRPr="006B782E">
        <w:rPr>
          <w:spacing w:val="1"/>
        </w:rPr>
        <w:t xml:space="preserve"> </w:t>
      </w:r>
      <w:r w:rsidRPr="006B782E">
        <w:t>доводить предметные действия до результата: заполняет колечками всю пирамиду, подбирая их по</w:t>
      </w:r>
      <w:r w:rsidRPr="006B782E">
        <w:rPr>
          <w:spacing w:val="-57"/>
        </w:rPr>
        <w:t xml:space="preserve"> </w:t>
      </w:r>
      <w:r w:rsidRPr="006B782E">
        <w:t>цвету и размеру, из строительного материала возводит по образцу забор, паровозик, башенку и</w:t>
      </w:r>
      <w:r w:rsidRPr="006B782E">
        <w:rPr>
          <w:spacing w:val="1"/>
        </w:rPr>
        <w:t xml:space="preserve"> </w:t>
      </w:r>
      <w:r w:rsidRPr="006B782E">
        <w:t>другие</w:t>
      </w:r>
      <w:r w:rsidRPr="006B782E">
        <w:rPr>
          <w:spacing w:val="1"/>
        </w:rPr>
        <w:t xml:space="preserve"> </w:t>
      </w:r>
      <w:r w:rsidRPr="006B782E">
        <w:t>несложные</w:t>
      </w:r>
      <w:r w:rsidRPr="006B782E">
        <w:rPr>
          <w:spacing w:val="1"/>
        </w:rPr>
        <w:t xml:space="preserve"> </w:t>
      </w:r>
      <w:r w:rsidRPr="006B782E">
        <w:t>постройки.</w:t>
      </w:r>
      <w:r w:rsidRPr="006B782E">
        <w:rPr>
          <w:spacing w:val="1"/>
        </w:rPr>
        <w:t xml:space="preserve"> </w:t>
      </w:r>
      <w:r w:rsidRPr="006B782E">
        <w:t>Дети</w:t>
      </w:r>
      <w:r w:rsidRPr="006B782E">
        <w:rPr>
          <w:spacing w:val="1"/>
        </w:rPr>
        <w:t xml:space="preserve"> </w:t>
      </w:r>
      <w:r w:rsidRPr="006B782E">
        <w:t>активно</w:t>
      </w:r>
      <w:r w:rsidRPr="006B782E">
        <w:rPr>
          <w:spacing w:val="1"/>
        </w:rPr>
        <w:t xml:space="preserve"> </w:t>
      </w:r>
      <w:r w:rsidRPr="006B782E">
        <w:t>воспроизводят</w:t>
      </w:r>
      <w:r w:rsidRPr="006B782E">
        <w:rPr>
          <w:spacing w:val="1"/>
        </w:rPr>
        <w:t xml:space="preserve"> </w:t>
      </w:r>
      <w:r w:rsidRPr="006B782E">
        <w:t>бытовые</w:t>
      </w:r>
      <w:r w:rsidRPr="006B782E">
        <w:rPr>
          <w:spacing w:val="1"/>
        </w:rPr>
        <w:t xml:space="preserve"> </w:t>
      </w:r>
      <w:r w:rsidRPr="006B782E">
        <w:t>действия,</w:t>
      </w:r>
      <w:r w:rsidRPr="006B782E">
        <w:rPr>
          <w:spacing w:val="1"/>
        </w:rPr>
        <w:t xml:space="preserve"> </w:t>
      </w:r>
      <w:r w:rsidRPr="006B782E">
        <w:t>доминирует</w:t>
      </w:r>
      <w:r w:rsidRPr="006B782E">
        <w:rPr>
          <w:spacing w:val="1"/>
        </w:rPr>
        <w:t xml:space="preserve"> </w:t>
      </w:r>
      <w:r w:rsidRPr="006B782E">
        <w:t>подражание взрослому. Дети начинают переносить разученное действие с одной игрушкой (кукла)</w:t>
      </w:r>
      <w:r w:rsidRPr="006B782E">
        <w:rPr>
          <w:spacing w:val="-57"/>
        </w:rPr>
        <w:t xml:space="preserve"> </w:t>
      </w:r>
      <w:r w:rsidRPr="006B782E">
        <w:t>на другие (мишки, зайцы и другие мягкие игрушки); они активно ищут предмет, необходимый для</w:t>
      </w:r>
      <w:r w:rsidRPr="006B782E">
        <w:rPr>
          <w:spacing w:val="-57"/>
        </w:rPr>
        <w:t xml:space="preserve"> </w:t>
      </w:r>
      <w:r w:rsidRPr="006B782E">
        <w:t>завершения</w:t>
      </w:r>
      <w:r w:rsidRPr="006B782E">
        <w:rPr>
          <w:spacing w:val="-2"/>
        </w:rPr>
        <w:t xml:space="preserve"> </w:t>
      </w:r>
      <w:r w:rsidRPr="006B782E">
        <w:t>действия</w:t>
      </w:r>
      <w:r w:rsidRPr="006B782E">
        <w:rPr>
          <w:spacing w:val="-2"/>
        </w:rPr>
        <w:t xml:space="preserve"> </w:t>
      </w:r>
      <w:r w:rsidRPr="006B782E">
        <w:t>(одеяло,</w:t>
      </w:r>
      <w:r w:rsidRPr="006B782E">
        <w:rPr>
          <w:spacing w:val="-1"/>
        </w:rPr>
        <w:t xml:space="preserve"> </w:t>
      </w:r>
      <w:r w:rsidRPr="006B782E">
        <w:t>чтобы уложить</w:t>
      </w:r>
      <w:r w:rsidRPr="006B782E">
        <w:rPr>
          <w:spacing w:val="-1"/>
        </w:rPr>
        <w:t xml:space="preserve"> </w:t>
      </w:r>
      <w:r w:rsidRPr="006B782E">
        <w:t>куклу</w:t>
      </w:r>
      <w:r w:rsidRPr="006B782E">
        <w:rPr>
          <w:spacing w:val="-4"/>
        </w:rPr>
        <w:t xml:space="preserve"> </w:t>
      </w:r>
      <w:r w:rsidRPr="006B782E">
        <w:t>спать;</w:t>
      </w:r>
      <w:r w:rsidRPr="006B782E">
        <w:rPr>
          <w:spacing w:val="-2"/>
        </w:rPr>
        <w:t xml:space="preserve"> </w:t>
      </w:r>
      <w:r w:rsidRPr="006B782E">
        <w:t>мисочку,</w:t>
      </w:r>
      <w:r w:rsidRPr="006B782E">
        <w:rPr>
          <w:spacing w:val="-1"/>
        </w:rPr>
        <w:t xml:space="preserve"> </w:t>
      </w:r>
      <w:r w:rsidRPr="006B782E">
        <w:t>чтобы</w:t>
      </w:r>
      <w:r w:rsidRPr="006B782E">
        <w:rPr>
          <w:spacing w:val="-2"/>
        </w:rPr>
        <w:t xml:space="preserve"> </w:t>
      </w:r>
      <w:r w:rsidRPr="006B782E">
        <w:t>накормить мишку).</w:t>
      </w:r>
    </w:p>
    <w:p w14:paraId="7FB974D9" w14:textId="77777777" w:rsidR="00CC1F05" w:rsidRPr="006B782E" w:rsidRDefault="00CC1F05" w:rsidP="00CC1F05">
      <w:pPr>
        <w:pStyle w:val="a3"/>
        <w:spacing w:line="276" w:lineRule="auto"/>
        <w:ind w:left="0" w:firstLine="709"/>
        <w:contextualSpacing/>
      </w:pPr>
      <w:r w:rsidRPr="006B782E">
        <w:rPr>
          <w:b/>
          <w:i/>
        </w:rPr>
        <w:t>Коммуникация и социализация</w:t>
      </w:r>
      <w:r w:rsidRPr="006B782E">
        <w:rPr>
          <w:b/>
        </w:rPr>
        <w:t xml:space="preserve">. </w:t>
      </w:r>
      <w:r w:rsidRPr="006B782E">
        <w:t>Формируется ситуативно-деловое общение со взрослым,</w:t>
      </w:r>
      <w:r w:rsidRPr="006B782E">
        <w:rPr>
          <w:spacing w:val="1"/>
        </w:rPr>
        <w:t xml:space="preserve"> </w:t>
      </w:r>
      <w:r w:rsidRPr="006B782E">
        <w:t>основными</w:t>
      </w:r>
      <w:r w:rsidRPr="006B782E">
        <w:rPr>
          <w:spacing w:val="1"/>
        </w:rPr>
        <w:t xml:space="preserve"> </w:t>
      </w:r>
      <w:r w:rsidRPr="006B782E">
        <w:t>характеристиками</w:t>
      </w:r>
      <w:r w:rsidRPr="006B782E">
        <w:rPr>
          <w:spacing w:val="1"/>
        </w:rPr>
        <w:t xml:space="preserve"> </w:t>
      </w:r>
      <w:r w:rsidRPr="006B782E">
        <w:t>которого</w:t>
      </w:r>
      <w:r w:rsidRPr="006B782E">
        <w:rPr>
          <w:spacing w:val="1"/>
        </w:rPr>
        <w:t xml:space="preserve"> </w:t>
      </w:r>
      <w:r w:rsidRPr="006B782E">
        <w:t>являются:</w:t>
      </w:r>
      <w:r w:rsidRPr="006B782E">
        <w:rPr>
          <w:spacing w:val="1"/>
        </w:rPr>
        <w:t xml:space="preserve"> </w:t>
      </w:r>
      <w:r w:rsidRPr="006B782E">
        <w:t>стремление</w:t>
      </w:r>
      <w:r w:rsidRPr="006B782E">
        <w:rPr>
          <w:spacing w:val="1"/>
        </w:rPr>
        <w:t xml:space="preserve"> </w:t>
      </w:r>
      <w:r w:rsidRPr="006B782E">
        <w:t>привлечь</w:t>
      </w:r>
      <w:r w:rsidRPr="006B782E">
        <w:rPr>
          <w:spacing w:val="1"/>
        </w:rPr>
        <w:t xml:space="preserve"> </w:t>
      </w:r>
      <w:r w:rsidRPr="006B782E">
        <w:t>внимание</w:t>
      </w:r>
      <w:r w:rsidRPr="006B782E">
        <w:rPr>
          <w:spacing w:val="1"/>
        </w:rPr>
        <w:t xml:space="preserve"> </w:t>
      </w:r>
      <w:r w:rsidRPr="006B782E">
        <w:t>к</w:t>
      </w:r>
      <w:r w:rsidRPr="006B782E">
        <w:rPr>
          <w:spacing w:val="1"/>
        </w:rPr>
        <w:t xml:space="preserve"> </w:t>
      </w:r>
      <w:r w:rsidRPr="006B782E">
        <w:t>своей</w:t>
      </w:r>
      <w:r w:rsidRPr="006B782E">
        <w:rPr>
          <w:spacing w:val="1"/>
        </w:rPr>
        <w:t xml:space="preserve"> </w:t>
      </w:r>
      <w:r w:rsidRPr="006B782E">
        <w:t>деятельности;</w:t>
      </w:r>
      <w:r w:rsidRPr="006B782E">
        <w:rPr>
          <w:spacing w:val="7"/>
        </w:rPr>
        <w:t xml:space="preserve"> </w:t>
      </w:r>
      <w:r w:rsidRPr="006B782E">
        <w:t>поиск</w:t>
      </w:r>
      <w:r w:rsidRPr="006B782E">
        <w:rPr>
          <w:spacing w:val="8"/>
        </w:rPr>
        <w:t xml:space="preserve"> </w:t>
      </w:r>
      <w:r w:rsidRPr="006B782E">
        <w:t>оценки</w:t>
      </w:r>
      <w:r w:rsidRPr="006B782E">
        <w:rPr>
          <w:spacing w:val="8"/>
        </w:rPr>
        <w:t xml:space="preserve"> </w:t>
      </w:r>
      <w:r w:rsidRPr="006B782E">
        <w:t>своих</w:t>
      </w:r>
      <w:r w:rsidRPr="006B782E">
        <w:rPr>
          <w:spacing w:val="11"/>
        </w:rPr>
        <w:t xml:space="preserve"> </w:t>
      </w:r>
      <w:r w:rsidRPr="006B782E">
        <w:t>успехов;</w:t>
      </w:r>
      <w:r w:rsidRPr="006B782E">
        <w:rPr>
          <w:spacing w:val="8"/>
        </w:rPr>
        <w:t xml:space="preserve"> </w:t>
      </w:r>
      <w:r w:rsidRPr="006B782E">
        <w:t>обращение</w:t>
      </w:r>
      <w:r w:rsidRPr="006B782E">
        <w:rPr>
          <w:spacing w:val="6"/>
        </w:rPr>
        <w:t xml:space="preserve"> </w:t>
      </w:r>
      <w:r w:rsidRPr="006B782E">
        <w:t>за</w:t>
      </w:r>
      <w:r w:rsidRPr="006B782E">
        <w:rPr>
          <w:spacing w:val="6"/>
        </w:rPr>
        <w:t xml:space="preserve"> </w:t>
      </w:r>
      <w:r w:rsidRPr="006B782E">
        <w:t>поддержкой</w:t>
      </w:r>
      <w:r w:rsidRPr="006B782E">
        <w:rPr>
          <w:spacing w:val="9"/>
        </w:rPr>
        <w:t xml:space="preserve"> </w:t>
      </w:r>
      <w:r w:rsidRPr="006B782E">
        <w:t>в</w:t>
      </w:r>
      <w:r w:rsidRPr="006B782E">
        <w:rPr>
          <w:spacing w:val="6"/>
        </w:rPr>
        <w:t xml:space="preserve"> </w:t>
      </w:r>
      <w:r w:rsidRPr="006B782E">
        <w:t>случае</w:t>
      </w:r>
      <w:r w:rsidRPr="006B782E">
        <w:rPr>
          <w:spacing w:val="6"/>
        </w:rPr>
        <w:t xml:space="preserve"> </w:t>
      </w:r>
      <w:r w:rsidRPr="006B782E">
        <w:t>неуспеха;</w:t>
      </w:r>
      <w:r w:rsidRPr="006B782E">
        <w:rPr>
          <w:spacing w:val="7"/>
        </w:rPr>
        <w:t xml:space="preserve"> </w:t>
      </w:r>
      <w:r w:rsidRPr="006B782E">
        <w:t>отказ</w:t>
      </w:r>
      <w:r w:rsidRPr="006B782E">
        <w:rPr>
          <w:spacing w:val="9"/>
        </w:rPr>
        <w:t xml:space="preserve"> </w:t>
      </w:r>
      <w:r w:rsidRPr="006B782E">
        <w:t>от «чистой»</w:t>
      </w:r>
      <w:r w:rsidRPr="006B782E">
        <w:rPr>
          <w:spacing w:val="1"/>
        </w:rPr>
        <w:t xml:space="preserve"> </w:t>
      </w:r>
      <w:r w:rsidRPr="006B782E">
        <w:t>ласки,</w:t>
      </w:r>
      <w:r w:rsidRPr="006B782E">
        <w:rPr>
          <w:spacing w:val="1"/>
        </w:rPr>
        <w:t xml:space="preserve"> </w:t>
      </w:r>
      <w:r w:rsidRPr="006B782E">
        <w:t>но</w:t>
      </w:r>
      <w:r w:rsidRPr="006B782E">
        <w:rPr>
          <w:spacing w:val="1"/>
        </w:rPr>
        <w:t xml:space="preserve"> </w:t>
      </w:r>
      <w:r w:rsidRPr="006B782E">
        <w:t>принятие</w:t>
      </w:r>
      <w:r w:rsidRPr="006B782E">
        <w:rPr>
          <w:spacing w:val="1"/>
        </w:rPr>
        <w:t xml:space="preserve"> </w:t>
      </w:r>
      <w:r w:rsidRPr="006B782E">
        <w:t>ее</w:t>
      </w:r>
      <w:r w:rsidRPr="006B782E">
        <w:rPr>
          <w:spacing w:val="1"/>
        </w:rPr>
        <w:t xml:space="preserve"> </w:t>
      </w:r>
      <w:r w:rsidRPr="006B782E">
        <w:t>как</w:t>
      </w:r>
      <w:r w:rsidRPr="006B782E">
        <w:rPr>
          <w:spacing w:val="1"/>
        </w:rPr>
        <w:t xml:space="preserve"> </w:t>
      </w:r>
      <w:r w:rsidRPr="006B782E">
        <w:t>поощрение</w:t>
      </w:r>
      <w:r w:rsidRPr="006B782E">
        <w:rPr>
          <w:spacing w:val="1"/>
        </w:rPr>
        <w:t xml:space="preserve"> </w:t>
      </w:r>
      <w:r w:rsidRPr="006B782E">
        <w:t>своих</w:t>
      </w:r>
      <w:r w:rsidRPr="006B782E">
        <w:rPr>
          <w:spacing w:val="1"/>
        </w:rPr>
        <w:t xml:space="preserve"> </w:t>
      </w:r>
      <w:r w:rsidRPr="006B782E">
        <w:t>достижений.</w:t>
      </w:r>
      <w:r w:rsidRPr="006B782E">
        <w:rPr>
          <w:spacing w:val="1"/>
        </w:rPr>
        <w:t xml:space="preserve"> </w:t>
      </w:r>
      <w:r w:rsidRPr="006B782E">
        <w:t>Принципиально</w:t>
      </w:r>
      <w:r w:rsidRPr="006B782E">
        <w:rPr>
          <w:spacing w:val="1"/>
        </w:rPr>
        <w:t xml:space="preserve"> </w:t>
      </w:r>
      <w:r w:rsidRPr="006B782E">
        <w:t>важной</w:t>
      </w:r>
      <w:r w:rsidRPr="006B782E">
        <w:rPr>
          <w:spacing w:val="1"/>
        </w:rPr>
        <w:t xml:space="preserve"> </w:t>
      </w:r>
      <w:r w:rsidRPr="006B782E">
        <w:t>является</w:t>
      </w:r>
      <w:r w:rsidRPr="006B782E">
        <w:rPr>
          <w:spacing w:val="1"/>
        </w:rPr>
        <w:t xml:space="preserve"> </w:t>
      </w:r>
      <w:r w:rsidRPr="006B782E">
        <w:t>позиция</w:t>
      </w:r>
      <w:r w:rsidRPr="006B782E">
        <w:rPr>
          <w:spacing w:val="1"/>
        </w:rPr>
        <w:t xml:space="preserve"> </w:t>
      </w:r>
      <w:r w:rsidRPr="006B782E">
        <w:t>ребенка</w:t>
      </w:r>
      <w:r w:rsidRPr="006B782E">
        <w:rPr>
          <w:spacing w:val="1"/>
        </w:rPr>
        <w:t xml:space="preserve"> </w:t>
      </w:r>
      <w:r w:rsidRPr="006B782E">
        <w:t>ориентации</w:t>
      </w:r>
      <w:r w:rsidRPr="006B782E">
        <w:rPr>
          <w:spacing w:val="1"/>
        </w:rPr>
        <w:t xml:space="preserve"> </w:t>
      </w:r>
      <w:r w:rsidRPr="006B782E">
        <w:t>на</w:t>
      </w:r>
      <w:r w:rsidRPr="006B782E">
        <w:rPr>
          <w:spacing w:val="1"/>
        </w:rPr>
        <w:t xml:space="preserve"> </w:t>
      </w:r>
      <w:r w:rsidRPr="006B782E">
        <w:t>образец</w:t>
      </w:r>
      <w:r w:rsidRPr="006B782E">
        <w:rPr>
          <w:spacing w:val="1"/>
        </w:rPr>
        <w:t xml:space="preserve"> </w:t>
      </w:r>
      <w:r w:rsidRPr="006B782E">
        <w:t>взрослого,</w:t>
      </w:r>
      <w:r w:rsidRPr="006B782E">
        <w:rPr>
          <w:spacing w:val="1"/>
        </w:rPr>
        <w:t xml:space="preserve"> </w:t>
      </w:r>
      <w:r w:rsidRPr="006B782E">
        <w:t>позиция</w:t>
      </w:r>
      <w:r w:rsidRPr="006B782E">
        <w:rPr>
          <w:spacing w:val="1"/>
        </w:rPr>
        <w:t xml:space="preserve"> </w:t>
      </w:r>
      <w:r w:rsidRPr="006B782E">
        <w:t>подражания</w:t>
      </w:r>
      <w:r w:rsidRPr="006B782E">
        <w:rPr>
          <w:spacing w:val="1"/>
        </w:rPr>
        <w:t xml:space="preserve"> </w:t>
      </w:r>
      <w:r w:rsidRPr="006B782E">
        <w:t>и</w:t>
      </w:r>
      <w:r w:rsidRPr="006B782E">
        <w:rPr>
          <w:spacing w:val="-57"/>
        </w:rPr>
        <w:t xml:space="preserve"> </w:t>
      </w:r>
      <w:r w:rsidRPr="006B782E">
        <w:t>сотрудничества,</w:t>
      </w:r>
      <w:r w:rsidRPr="006B782E">
        <w:rPr>
          <w:spacing w:val="1"/>
        </w:rPr>
        <w:t xml:space="preserve"> </w:t>
      </w:r>
      <w:r w:rsidRPr="006B782E">
        <w:t>признания</w:t>
      </w:r>
      <w:r w:rsidRPr="006B782E">
        <w:rPr>
          <w:spacing w:val="1"/>
        </w:rPr>
        <w:t xml:space="preserve"> </w:t>
      </w:r>
      <w:r w:rsidRPr="006B782E">
        <w:t>позитивного</w:t>
      </w:r>
      <w:r w:rsidRPr="006B782E">
        <w:rPr>
          <w:spacing w:val="1"/>
        </w:rPr>
        <w:t xml:space="preserve"> </w:t>
      </w:r>
      <w:r w:rsidRPr="006B782E">
        <w:t>авторитета</w:t>
      </w:r>
      <w:r w:rsidRPr="006B782E">
        <w:rPr>
          <w:spacing w:val="1"/>
        </w:rPr>
        <w:t xml:space="preserve"> </w:t>
      </w:r>
      <w:r w:rsidRPr="006B782E">
        <w:t>взрослого.</w:t>
      </w:r>
      <w:r w:rsidRPr="006B782E">
        <w:rPr>
          <w:spacing w:val="1"/>
        </w:rPr>
        <w:t xml:space="preserve"> </w:t>
      </w:r>
      <w:r w:rsidRPr="006B782E">
        <w:t>Формирования</w:t>
      </w:r>
      <w:r w:rsidRPr="006B782E">
        <w:rPr>
          <w:spacing w:val="1"/>
        </w:rPr>
        <w:t xml:space="preserve"> </w:t>
      </w:r>
      <w:r w:rsidRPr="006B782E">
        <w:t>эмоциональной</w:t>
      </w:r>
      <w:r w:rsidRPr="006B782E">
        <w:rPr>
          <w:spacing w:val="1"/>
        </w:rPr>
        <w:t xml:space="preserve"> </w:t>
      </w:r>
      <w:r w:rsidRPr="006B782E">
        <w:t>привязанности: индивидуализация привязанности; снижение сепарационной тревоги. Появляются</w:t>
      </w:r>
      <w:r w:rsidRPr="006B782E">
        <w:rPr>
          <w:spacing w:val="1"/>
        </w:rPr>
        <w:t xml:space="preserve"> </w:t>
      </w:r>
      <w:r w:rsidRPr="006B782E">
        <w:t>первые</w:t>
      </w:r>
      <w:r w:rsidRPr="006B782E">
        <w:rPr>
          <w:spacing w:val="1"/>
        </w:rPr>
        <w:t xml:space="preserve"> </w:t>
      </w:r>
      <w:r w:rsidRPr="006B782E">
        <w:t>социальные</w:t>
      </w:r>
      <w:r w:rsidRPr="006B782E">
        <w:rPr>
          <w:spacing w:val="1"/>
        </w:rPr>
        <w:t xml:space="preserve"> </w:t>
      </w:r>
      <w:r w:rsidRPr="006B782E">
        <w:t>эмоции,</w:t>
      </w:r>
      <w:r w:rsidRPr="006B782E">
        <w:rPr>
          <w:spacing w:val="1"/>
        </w:rPr>
        <w:t xml:space="preserve"> </w:t>
      </w:r>
      <w:r w:rsidRPr="006B782E">
        <w:t>возникающие</w:t>
      </w:r>
      <w:r w:rsidRPr="006B782E">
        <w:rPr>
          <w:spacing w:val="1"/>
        </w:rPr>
        <w:t xml:space="preserve"> </w:t>
      </w:r>
      <w:r w:rsidRPr="006B782E">
        <w:t>преимущественно</w:t>
      </w:r>
      <w:r w:rsidRPr="006B782E">
        <w:rPr>
          <w:spacing w:val="1"/>
        </w:rPr>
        <w:t xml:space="preserve"> </w:t>
      </w:r>
      <w:r w:rsidRPr="006B782E">
        <w:t>по</w:t>
      </w:r>
      <w:r w:rsidRPr="006B782E">
        <w:rPr>
          <w:spacing w:val="1"/>
        </w:rPr>
        <w:t xml:space="preserve"> </w:t>
      </w:r>
      <w:r w:rsidRPr="006B782E">
        <w:t>типу</w:t>
      </w:r>
      <w:r w:rsidRPr="006B782E">
        <w:rPr>
          <w:spacing w:val="1"/>
        </w:rPr>
        <w:t xml:space="preserve"> </w:t>
      </w:r>
      <w:r w:rsidRPr="006B782E">
        <w:t>заражения:</w:t>
      </w:r>
      <w:r w:rsidRPr="006B782E">
        <w:rPr>
          <w:spacing w:val="1"/>
        </w:rPr>
        <w:t xml:space="preserve"> </w:t>
      </w:r>
      <w:r w:rsidRPr="006B782E">
        <w:t>сочувствие,</w:t>
      </w:r>
      <w:r w:rsidRPr="006B782E">
        <w:rPr>
          <w:spacing w:val="1"/>
        </w:rPr>
        <w:t xml:space="preserve"> </w:t>
      </w:r>
      <w:r w:rsidRPr="006B782E">
        <w:lastRenderedPageBreak/>
        <w:t>сорадование. На втором году жизни у детей при направленной работе взрослого формируются</w:t>
      </w:r>
      <w:r w:rsidRPr="006B782E">
        <w:rPr>
          <w:spacing w:val="1"/>
        </w:rPr>
        <w:t xml:space="preserve"> </w:t>
      </w:r>
      <w:r w:rsidRPr="006B782E">
        <w:t>навыки</w:t>
      </w:r>
      <w:r w:rsidRPr="006B782E">
        <w:rPr>
          <w:spacing w:val="1"/>
        </w:rPr>
        <w:t xml:space="preserve"> </w:t>
      </w:r>
      <w:r w:rsidRPr="006B782E">
        <w:t>взаимодействия</w:t>
      </w:r>
      <w:r w:rsidRPr="006B782E">
        <w:rPr>
          <w:spacing w:val="1"/>
        </w:rPr>
        <w:t xml:space="preserve"> </w:t>
      </w:r>
      <w:r w:rsidRPr="006B782E">
        <w:t>со</w:t>
      </w:r>
      <w:r w:rsidRPr="006B782E">
        <w:rPr>
          <w:spacing w:val="1"/>
        </w:rPr>
        <w:t xml:space="preserve"> </w:t>
      </w:r>
      <w:r w:rsidRPr="006B782E">
        <w:t>сверстниками:</w:t>
      </w:r>
      <w:r w:rsidRPr="006B782E">
        <w:rPr>
          <w:spacing w:val="1"/>
        </w:rPr>
        <w:t xml:space="preserve"> </w:t>
      </w:r>
      <w:r w:rsidRPr="006B782E">
        <w:t>появляется</w:t>
      </w:r>
      <w:r w:rsidRPr="006B782E">
        <w:rPr>
          <w:spacing w:val="1"/>
        </w:rPr>
        <w:t xml:space="preserve"> </w:t>
      </w:r>
      <w:r w:rsidRPr="006B782E">
        <w:t>игра</w:t>
      </w:r>
      <w:r w:rsidRPr="006B782E">
        <w:rPr>
          <w:spacing w:val="1"/>
        </w:rPr>
        <w:t xml:space="preserve"> </w:t>
      </w:r>
      <w:r w:rsidRPr="006B782E">
        <w:t>рядом;</w:t>
      </w:r>
      <w:r w:rsidRPr="006B782E">
        <w:rPr>
          <w:spacing w:val="1"/>
        </w:rPr>
        <w:t xml:space="preserve"> </w:t>
      </w:r>
      <w:r w:rsidRPr="006B782E">
        <w:t>дети</w:t>
      </w:r>
      <w:r w:rsidRPr="006B782E">
        <w:rPr>
          <w:spacing w:val="1"/>
        </w:rPr>
        <w:t xml:space="preserve"> </w:t>
      </w:r>
      <w:r w:rsidRPr="006B782E">
        <w:t>могут</w:t>
      </w:r>
      <w:r w:rsidRPr="006B782E">
        <w:rPr>
          <w:spacing w:val="1"/>
        </w:rPr>
        <w:t xml:space="preserve"> </w:t>
      </w:r>
      <w:r w:rsidRPr="006B782E">
        <w:t>самостоятельно</w:t>
      </w:r>
      <w:r w:rsidRPr="006B782E">
        <w:rPr>
          <w:spacing w:val="1"/>
        </w:rPr>
        <w:t xml:space="preserve"> </w:t>
      </w:r>
      <w:r w:rsidRPr="006B782E">
        <w:t>играть друг с другом в разученные ранее при помощи взрослого игры («Прятки», «Догонялки»).</w:t>
      </w:r>
      <w:r w:rsidRPr="006B782E">
        <w:rPr>
          <w:spacing w:val="1"/>
        </w:rPr>
        <w:t xml:space="preserve"> </w:t>
      </w:r>
      <w:r w:rsidRPr="006B782E">
        <w:t>Однако несовершенство коммуникативных навыков ведет к непониманию и трудностям общения.</w:t>
      </w:r>
      <w:r w:rsidRPr="006B782E">
        <w:rPr>
          <w:spacing w:val="1"/>
        </w:rPr>
        <w:t xml:space="preserve"> </w:t>
      </w:r>
      <w:r w:rsidRPr="006B782E">
        <w:t>Ребенок</w:t>
      </w:r>
      <w:r w:rsidRPr="006B782E">
        <w:rPr>
          <w:spacing w:val="1"/>
        </w:rPr>
        <w:t xml:space="preserve"> </w:t>
      </w:r>
      <w:r w:rsidRPr="006B782E">
        <w:t>может</w:t>
      </w:r>
      <w:r w:rsidRPr="006B782E">
        <w:rPr>
          <w:spacing w:val="1"/>
        </w:rPr>
        <w:t xml:space="preserve"> </w:t>
      </w:r>
      <w:r w:rsidRPr="006B782E">
        <w:t>расплакаться</w:t>
      </w:r>
      <w:r w:rsidRPr="006B782E">
        <w:rPr>
          <w:spacing w:val="1"/>
        </w:rPr>
        <w:t xml:space="preserve"> </w:t>
      </w:r>
      <w:r w:rsidRPr="006B782E">
        <w:t>и</w:t>
      </w:r>
      <w:r w:rsidRPr="006B782E">
        <w:rPr>
          <w:spacing w:val="1"/>
        </w:rPr>
        <w:t xml:space="preserve"> </w:t>
      </w:r>
      <w:r w:rsidRPr="006B782E">
        <w:t>даже</w:t>
      </w:r>
      <w:r w:rsidRPr="006B782E">
        <w:rPr>
          <w:spacing w:val="1"/>
        </w:rPr>
        <w:t xml:space="preserve"> </w:t>
      </w:r>
      <w:r w:rsidRPr="006B782E">
        <w:t>ударить</w:t>
      </w:r>
      <w:r w:rsidRPr="006B782E">
        <w:rPr>
          <w:spacing w:val="1"/>
        </w:rPr>
        <w:t xml:space="preserve"> </w:t>
      </w:r>
      <w:r w:rsidRPr="006B782E">
        <w:t>жалеющего</w:t>
      </w:r>
      <w:r w:rsidRPr="006B782E">
        <w:rPr>
          <w:spacing w:val="1"/>
        </w:rPr>
        <w:t xml:space="preserve"> </w:t>
      </w:r>
      <w:r w:rsidRPr="006B782E">
        <w:t>его.</w:t>
      </w:r>
      <w:r w:rsidRPr="006B782E">
        <w:rPr>
          <w:spacing w:val="1"/>
        </w:rPr>
        <w:t xml:space="preserve"> </w:t>
      </w:r>
      <w:r w:rsidRPr="006B782E">
        <w:t>Он</w:t>
      </w:r>
      <w:r w:rsidRPr="006B782E">
        <w:rPr>
          <w:spacing w:val="1"/>
        </w:rPr>
        <w:t xml:space="preserve"> </w:t>
      </w:r>
      <w:r w:rsidRPr="006B782E">
        <w:t>активно</w:t>
      </w:r>
      <w:r w:rsidRPr="006B782E">
        <w:rPr>
          <w:spacing w:val="1"/>
        </w:rPr>
        <w:t xml:space="preserve"> </w:t>
      </w:r>
      <w:r w:rsidRPr="006B782E">
        <w:t>протестует</w:t>
      </w:r>
      <w:r w:rsidRPr="006B782E">
        <w:rPr>
          <w:spacing w:val="1"/>
        </w:rPr>
        <w:t xml:space="preserve"> </w:t>
      </w:r>
      <w:r w:rsidRPr="006B782E">
        <w:t>против</w:t>
      </w:r>
      <w:r w:rsidRPr="006B782E">
        <w:rPr>
          <w:spacing w:val="1"/>
        </w:rPr>
        <w:t xml:space="preserve"> </w:t>
      </w:r>
      <w:r w:rsidRPr="006B782E">
        <w:t>вмешательства в свою игру. Игрушка в руках другого гораздо интереснее для малыша, чем та, что</w:t>
      </w:r>
      <w:r w:rsidRPr="006B782E">
        <w:rPr>
          <w:spacing w:val="1"/>
        </w:rPr>
        <w:t xml:space="preserve"> </w:t>
      </w:r>
      <w:r w:rsidRPr="006B782E">
        <w:t>стоит рядом. Отобрав ее</w:t>
      </w:r>
      <w:r w:rsidRPr="006B782E">
        <w:rPr>
          <w:spacing w:val="1"/>
        </w:rPr>
        <w:t xml:space="preserve"> </w:t>
      </w:r>
      <w:r w:rsidRPr="006B782E">
        <w:t>у соседа, но не зная, что делать дальше, малыш ее просто бросает.</w:t>
      </w:r>
      <w:r w:rsidRPr="006B782E">
        <w:rPr>
          <w:spacing w:val="1"/>
        </w:rPr>
        <w:t xml:space="preserve"> </w:t>
      </w:r>
      <w:r w:rsidRPr="006B782E">
        <w:t>Общение детей в течение дня возникает, как правило, в процессе предметно-игровой деятельности</w:t>
      </w:r>
      <w:r w:rsidRPr="006B782E">
        <w:rPr>
          <w:spacing w:val="-57"/>
        </w:rPr>
        <w:t xml:space="preserve"> </w:t>
      </w:r>
      <w:r w:rsidRPr="006B782E">
        <w:t>и</w:t>
      </w:r>
      <w:r w:rsidRPr="006B782E">
        <w:rPr>
          <w:spacing w:val="1"/>
        </w:rPr>
        <w:t xml:space="preserve"> </w:t>
      </w:r>
      <w:r w:rsidRPr="006B782E">
        <w:t>режимных</w:t>
      </w:r>
      <w:r w:rsidRPr="006B782E">
        <w:rPr>
          <w:spacing w:val="1"/>
        </w:rPr>
        <w:t xml:space="preserve"> </w:t>
      </w:r>
      <w:r w:rsidRPr="006B782E">
        <w:t>моментах,</w:t>
      </w:r>
      <w:r w:rsidRPr="006B782E">
        <w:rPr>
          <w:spacing w:val="1"/>
        </w:rPr>
        <w:t xml:space="preserve"> </w:t>
      </w:r>
      <w:r w:rsidRPr="006B782E">
        <w:t>а поскольку предметно-игровые действия и</w:t>
      </w:r>
      <w:r w:rsidRPr="006B782E">
        <w:rPr>
          <w:spacing w:val="1"/>
        </w:rPr>
        <w:t xml:space="preserve"> </w:t>
      </w:r>
      <w:r w:rsidRPr="006B782E">
        <w:t>самообслуживание только</w:t>
      </w:r>
      <w:r w:rsidRPr="006B782E">
        <w:rPr>
          <w:spacing w:val="1"/>
        </w:rPr>
        <w:t xml:space="preserve"> </w:t>
      </w:r>
      <w:r w:rsidRPr="006B782E">
        <w:t>формируются,</w:t>
      </w:r>
      <w:r w:rsidRPr="006B782E">
        <w:rPr>
          <w:spacing w:val="1"/>
        </w:rPr>
        <w:t xml:space="preserve"> </w:t>
      </w:r>
      <w:r w:rsidRPr="006B782E">
        <w:t>самостоятельность,</w:t>
      </w:r>
      <w:r w:rsidRPr="006B782E">
        <w:rPr>
          <w:spacing w:val="1"/>
        </w:rPr>
        <w:t xml:space="preserve"> </w:t>
      </w:r>
      <w:r w:rsidRPr="006B782E">
        <w:t>заинтересованность</w:t>
      </w:r>
      <w:r w:rsidRPr="006B782E">
        <w:rPr>
          <w:spacing w:val="1"/>
        </w:rPr>
        <w:t xml:space="preserve"> </w:t>
      </w:r>
      <w:r w:rsidRPr="006B782E">
        <w:t>в</w:t>
      </w:r>
      <w:r w:rsidRPr="006B782E">
        <w:rPr>
          <w:spacing w:val="1"/>
        </w:rPr>
        <w:t xml:space="preserve"> </w:t>
      </w:r>
      <w:r w:rsidRPr="006B782E">
        <w:t>их</w:t>
      </w:r>
      <w:r w:rsidRPr="006B782E">
        <w:rPr>
          <w:spacing w:val="1"/>
        </w:rPr>
        <w:t xml:space="preserve"> </w:t>
      </w:r>
      <w:r w:rsidRPr="006B782E">
        <w:t>выполнении</w:t>
      </w:r>
      <w:r w:rsidRPr="006B782E">
        <w:rPr>
          <w:spacing w:val="1"/>
        </w:rPr>
        <w:t xml:space="preserve"> </w:t>
      </w:r>
      <w:r w:rsidRPr="006B782E">
        <w:t>следует</w:t>
      </w:r>
      <w:r w:rsidRPr="006B782E">
        <w:rPr>
          <w:spacing w:val="1"/>
        </w:rPr>
        <w:t xml:space="preserve"> </w:t>
      </w:r>
      <w:r w:rsidRPr="006B782E">
        <w:t>всячески</w:t>
      </w:r>
      <w:r w:rsidRPr="006B782E">
        <w:rPr>
          <w:spacing w:val="1"/>
        </w:rPr>
        <w:t xml:space="preserve"> </w:t>
      </w:r>
      <w:r w:rsidRPr="006B782E">
        <w:t>оберегать.</w:t>
      </w:r>
      <w:r w:rsidRPr="006B782E">
        <w:rPr>
          <w:spacing w:val="13"/>
        </w:rPr>
        <w:t xml:space="preserve"> </w:t>
      </w:r>
      <w:r w:rsidRPr="006B782E">
        <w:t>Детей</w:t>
      </w:r>
      <w:r w:rsidRPr="006B782E">
        <w:rPr>
          <w:spacing w:val="15"/>
        </w:rPr>
        <w:t xml:space="preserve"> </w:t>
      </w:r>
      <w:r w:rsidRPr="006B782E">
        <w:t>приучают</w:t>
      </w:r>
      <w:r w:rsidRPr="006B782E">
        <w:rPr>
          <w:spacing w:val="14"/>
        </w:rPr>
        <w:t xml:space="preserve"> </w:t>
      </w:r>
      <w:r w:rsidRPr="006B782E">
        <w:t>соблюдать</w:t>
      </w:r>
      <w:r w:rsidRPr="006B782E">
        <w:rPr>
          <w:spacing w:val="17"/>
        </w:rPr>
        <w:t xml:space="preserve"> </w:t>
      </w:r>
      <w:r w:rsidRPr="006B782E">
        <w:t>«дисциплину</w:t>
      </w:r>
      <w:r w:rsidRPr="006B782E">
        <w:rPr>
          <w:spacing w:val="7"/>
        </w:rPr>
        <w:t xml:space="preserve"> </w:t>
      </w:r>
      <w:r w:rsidRPr="006B782E">
        <w:t>расстояния»,</w:t>
      </w:r>
      <w:r w:rsidRPr="006B782E">
        <w:rPr>
          <w:spacing w:val="14"/>
        </w:rPr>
        <w:t xml:space="preserve"> </w:t>
      </w:r>
      <w:r w:rsidRPr="006B782E">
        <w:t>и</w:t>
      </w:r>
      <w:r w:rsidRPr="006B782E">
        <w:rPr>
          <w:spacing w:val="14"/>
        </w:rPr>
        <w:t xml:space="preserve"> </w:t>
      </w:r>
      <w:r w:rsidRPr="006B782E">
        <w:t>они</w:t>
      </w:r>
      <w:r w:rsidRPr="006B782E">
        <w:rPr>
          <w:spacing w:val="15"/>
        </w:rPr>
        <w:t xml:space="preserve"> </w:t>
      </w:r>
      <w:r w:rsidRPr="006B782E">
        <w:t>осваивают</w:t>
      </w:r>
      <w:r w:rsidRPr="006B782E">
        <w:rPr>
          <w:spacing w:val="16"/>
        </w:rPr>
        <w:t xml:space="preserve"> </w:t>
      </w:r>
      <w:r w:rsidRPr="006B782E">
        <w:t>умение</w:t>
      </w:r>
      <w:r w:rsidRPr="006B782E">
        <w:rPr>
          <w:spacing w:val="13"/>
        </w:rPr>
        <w:t xml:space="preserve"> </w:t>
      </w:r>
      <w:r w:rsidRPr="006B782E">
        <w:t>играть</w:t>
      </w:r>
      <w:r w:rsidRPr="006B782E">
        <w:rPr>
          <w:spacing w:val="-58"/>
        </w:rPr>
        <w:t xml:space="preserve"> </w:t>
      </w:r>
      <w:r w:rsidRPr="006B782E">
        <w:t>и</w:t>
      </w:r>
      <w:r w:rsidRPr="006B782E">
        <w:rPr>
          <w:spacing w:val="41"/>
        </w:rPr>
        <w:t xml:space="preserve"> </w:t>
      </w:r>
      <w:r w:rsidRPr="006B782E">
        <w:t>действовать</w:t>
      </w:r>
      <w:r w:rsidRPr="006B782E">
        <w:rPr>
          <w:spacing w:val="42"/>
        </w:rPr>
        <w:t xml:space="preserve"> </w:t>
      </w:r>
      <w:r w:rsidRPr="006B782E">
        <w:t>рядом,</w:t>
      </w:r>
      <w:r w:rsidRPr="006B782E">
        <w:rPr>
          <w:spacing w:val="38"/>
        </w:rPr>
        <w:t xml:space="preserve"> </w:t>
      </w:r>
      <w:r w:rsidRPr="006B782E">
        <w:t>не</w:t>
      </w:r>
      <w:r w:rsidRPr="006B782E">
        <w:rPr>
          <w:spacing w:val="40"/>
        </w:rPr>
        <w:t xml:space="preserve"> </w:t>
      </w:r>
      <w:r w:rsidRPr="006B782E">
        <w:t>мешая</w:t>
      </w:r>
      <w:r w:rsidRPr="006B782E">
        <w:rPr>
          <w:spacing w:val="40"/>
        </w:rPr>
        <w:t xml:space="preserve"> </w:t>
      </w:r>
      <w:r w:rsidRPr="006B782E">
        <w:t>друг</w:t>
      </w:r>
      <w:r w:rsidRPr="006B782E">
        <w:rPr>
          <w:spacing w:val="40"/>
        </w:rPr>
        <w:t xml:space="preserve"> </w:t>
      </w:r>
      <w:r w:rsidRPr="006B782E">
        <w:t>другу,</w:t>
      </w:r>
      <w:r w:rsidRPr="006B782E">
        <w:rPr>
          <w:spacing w:val="43"/>
        </w:rPr>
        <w:t xml:space="preserve"> </w:t>
      </w:r>
      <w:r w:rsidRPr="006B782E">
        <w:t>вести</w:t>
      </w:r>
      <w:r w:rsidRPr="006B782E">
        <w:rPr>
          <w:spacing w:val="43"/>
        </w:rPr>
        <w:t xml:space="preserve"> </w:t>
      </w:r>
      <w:r w:rsidRPr="006B782E">
        <w:t>себя</w:t>
      </w:r>
      <w:r w:rsidRPr="006B782E">
        <w:rPr>
          <w:spacing w:val="41"/>
        </w:rPr>
        <w:t xml:space="preserve"> </w:t>
      </w:r>
      <w:r w:rsidRPr="006B782E">
        <w:t>в</w:t>
      </w:r>
      <w:r w:rsidRPr="006B782E">
        <w:rPr>
          <w:spacing w:val="40"/>
        </w:rPr>
        <w:t xml:space="preserve"> </w:t>
      </w:r>
      <w:r w:rsidRPr="006B782E">
        <w:t>группе</w:t>
      </w:r>
      <w:r w:rsidRPr="006B782E">
        <w:rPr>
          <w:spacing w:val="40"/>
        </w:rPr>
        <w:t xml:space="preserve"> </w:t>
      </w:r>
      <w:r w:rsidRPr="006B782E">
        <w:t>соответствующим</w:t>
      </w:r>
      <w:r w:rsidRPr="006B782E">
        <w:rPr>
          <w:spacing w:val="40"/>
        </w:rPr>
        <w:t xml:space="preserve"> </w:t>
      </w:r>
      <w:r w:rsidRPr="006B782E">
        <w:t>образом:</w:t>
      </w:r>
      <w:r w:rsidRPr="006B782E">
        <w:rPr>
          <w:spacing w:val="41"/>
        </w:rPr>
        <w:t xml:space="preserve"> </w:t>
      </w:r>
      <w:r w:rsidRPr="006B782E">
        <w:t>не</w:t>
      </w:r>
      <w:r w:rsidRPr="006B782E">
        <w:rPr>
          <w:spacing w:val="-57"/>
        </w:rPr>
        <w:t xml:space="preserve"> </w:t>
      </w:r>
      <w:r w:rsidRPr="006B782E">
        <w:t>лезть в тарелку соседа, подвинуться на диванчике, чтобы мог сесть еще один ребенок, не шуметь в</w:t>
      </w:r>
      <w:r w:rsidRPr="006B782E">
        <w:rPr>
          <w:spacing w:val="-57"/>
        </w:rPr>
        <w:t xml:space="preserve"> </w:t>
      </w:r>
      <w:r w:rsidRPr="006B782E">
        <w:t>спальне и т.д. При этом они пользуются простыми словами: «на» («возьми»), «дай», «пусти», «не</w:t>
      </w:r>
      <w:r w:rsidRPr="006B782E">
        <w:rPr>
          <w:spacing w:val="1"/>
        </w:rPr>
        <w:t xml:space="preserve"> </w:t>
      </w:r>
      <w:r w:rsidRPr="006B782E">
        <w:t>хочу»</w:t>
      </w:r>
      <w:r w:rsidRPr="006B782E">
        <w:rPr>
          <w:spacing w:val="-6"/>
        </w:rPr>
        <w:t xml:space="preserve"> </w:t>
      </w:r>
      <w:r w:rsidRPr="006B782E">
        <w:t>и др.</w:t>
      </w:r>
    </w:p>
    <w:p w14:paraId="08C4B15B" w14:textId="77777777" w:rsidR="00CC1F05" w:rsidRPr="006B782E" w:rsidRDefault="00CC1F05" w:rsidP="00CC1F05">
      <w:pPr>
        <w:pStyle w:val="a3"/>
        <w:spacing w:line="276" w:lineRule="auto"/>
        <w:ind w:left="0" w:firstLine="709"/>
        <w:contextualSpacing/>
      </w:pPr>
      <w:r w:rsidRPr="006B782E">
        <w:rPr>
          <w:b/>
          <w:i/>
        </w:rPr>
        <w:t>Саморегуляция</w:t>
      </w:r>
      <w:r w:rsidRPr="006B782E">
        <w:rPr>
          <w:b/>
        </w:rPr>
        <w:t>.</w:t>
      </w:r>
      <w:r w:rsidRPr="006B782E">
        <w:rPr>
          <w:b/>
          <w:spacing w:val="1"/>
        </w:rPr>
        <w:t xml:space="preserve"> </w:t>
      </w:r>
      <w:r w:rsidRPr="006B782E">
        <w:t>Овладение</w:t>
      </w:r>
      <w:r w:rsidRPr="006B782E">
        <w:rPr>
          <w:spacing w:val="1"/>
        </w:rPr>
        <w:t xml:space="preserve"> </w:t>
      </w:r>
      <w:r w:rsidRPr="006B782E">
        <w:t>туалетным</w:t>
      </w:r>
      <w:r w:rsidRPr="006B782E">
        <w:rPr>
          <w:spacing w:val="1"/>
        </w:rPr>
        <w:t xml:space="preserve"> </w:t>
      </w:r>
      <w:r w:rsidRPr="006B782E">
        <w:t>поведением.</w:t>
      </w:r>
      <w:r w:rsidRPr="006B782E">
        <w:rPr>
          <w:spacing w:val="1"/>
        </w:rPr>
        <w:t xml:space="preserve"> </w:t>
      </w:r>
      <w:r w:rsidRPr="006B782E">
        <w:t>Формирование</w:t>
      </w:r>
      <w:r w:rsidRPr="006B782E">
        <w:rPr>
          <w:spacing w:val="1"/>
        </w:rPr>
        <w:t xml:space="preserve"> </w:t>
      </w:r>
      <w:r w:rsidRPr="006B782E">
        <w:t>основ</w:t>
      </w:r>
      <w:r w:rsidRPr="006B782E">
        <w:rPr>
          <w:spacing w:val="1"/>
        </w:rPr>
        <w:t xml:space="preserve"> </w:t>
      </w:r>
      <w:r w:rsidRPr="006B782E">
        <w:t>регуляции</w:t>
      </w:r>
      <w:r w:rsidRPr="006B782E">
        <w:rPr>
          <w:spacing w:val="1"/>
        </w:rPr>
        <w:t xml:space="preserve"> </w:t>
      </w:r>
      <w:r w:rsidRPr="006B782E">
        <w:t>поведения.</w:t>
      </w:r>
      <w:r w:rsidRPr="006B782E">
        <w:rPr>
          <w:spacing w:val="1"/>
        </w:rPr>
        <w:t xml:space="preserve"> </w:t>
      </w:r>
      <w:r w:rsidRPr="006B782E">
        <w:t>В</w:t>
      </w:r>
      <w:r w:rsidRPr="006B782E">
        <w:rPr>
          <w:spacing w:val="1"/>
        </w:rPr>
        <w:t xml:space="preserve"> </w:t>
      </w:r>
      <w:r w:rsidRPr="006B782E">
        <w:t>речи</w:t>
      </w:r>
      <w:r w:rsidRPr="006B782E">
        <w:rPr>
          <w:spacing w:val="1"/>
        </w:rPr>
        <w:t xml:space="preserve"> </w:t>
      </w:r>
      <w:r w:rsidRPr="006B782E">
        <w:t>появляются</w:t>
      </w:r>
      <w:r w:rsidRPr="006B782E">
        <w:rPr>
          <w:spacing w:val="1"/>
        </w:rPr>
        <w:t xml:space="preserve"> </w:t>
      </w:r>
      <w:r w:rsidRPr="006B782E">
        <w:t>оценочные</w:t>
      </w:r>
      <w:r w:rsidRPr="006B782E">
        <w:rPr>
          <w:spacing w:val="1"/>
        </w:rPr>
        <w:t xml:space="preserve"> </w:t>
      </w:r>
      <w:r w:rsidRPr="006B782E">
        <w:t>суждения:</w:t>
      </w:r>
      <w:r w:rsidRPr="006B782E">
        <w:rPr>
          <w:spacing w:val="1"/>
        </w:rPr>
        <w:t xml:space="preserve"> </w:t>
      </w:r>
      <w:r w:rsidRPr="006B782E">
        <w:t>«плохой,</w:t>
      </w:r>
      <w:r w:rsidRPr="006B782E">
        <w:rPr>
          <w:spacing w:val="1"/>
        </w:rPr>
        <w:t xml:space="preserve"> </w:t>
      </w:r>
      <w:r w:rsidRPr="006B782E">
        <w:t>хороший,</w:t>
      </w:r>
      <w:r w:rsidRPr="006B782E">
        <w:rPr>
          <w:spacing w:val="1"/>
        </w:rPr>
        <w:t xml:space="preserve"> </w:t>
      </w:r>
      <w:r w:rsidRPr="006B782E">
        <w:t>красивый».</w:t>
      </w:r>
      <w:r w:rsidRPr="006B782E">
        <w:rPr>
          <w:spacing w:val="1"/>
        </w:rPr>
        <w:t xml:space="preserve"> </w:t>
      </w:r>
      <w:r w:rsidRPr="006B782E">
        <w:t>Ребенок</w:t>
      </w:r>
      <w:r w:rsidRPr="006B782E">
        <w:rPr>
          <w:spacing w:val="1"/>
        </w:rPr>
        <w:t xml:space="preserve"> </w:t>
      </w:r>
      <w:r w:rsidRPr="006B782E">
        <w:t>овладевает умением самостоятельно есть любые виды пищи, умыться и мыть руки, приобретает</w:t>
      </w:r>
      <w:r w:rsidRPr="006B782E">
        <w:rPr>
          <w:spacing w:val="1"/>
        </w:rPr>
        <w:t xml:space="preserve"> </w:t>
      </w:r>
      <w:r w:rsidRPr="006B782E">
        <w:t>навыки</w:t>
      </w:r>
      <w:r w:rsidRPr="006B782E">
        <w:rPr>
          <w:spacing w:val="39"/>
        </w:rPr>
        <w:t xml:space="preserve"> </w:t>
      </w:r>
      <w:r w:rsidRPr="006B782E">
        <w:t>опрятности.</w:t>
      </w:r>
      <w:r w:rsidRPr="006B782E">
        <w:rPr>
          <w:spacing w:val="36"/>
        </w:rPr>
        <w:t xml:space="preserve"> </w:t>
      </w:r>
      <w:r w:rsidRPr="006B782E">
        <w:t>Совершенствуется</w:t>
      </w:r>
      <w:r w:rsidRPr="006B782E">
        <w:rPr>
          <w:spacing w:val="40"/>
        </w:rPr>
        <w:t xml:space="preserve"> </w:t>
      </w:r>
      <w:r w:rsidRPr="006B782E">
        <w:t>самостоятельность</w:t>
      </w:r>
      <w:r w:rsidRPr="006B782E">
        <w:rPr>
          <w:spacing w:val="37"/>
        </w:rPr>
        <w:t xml:space="preserve"> </w:t>
      </w:r>
      <w:r w:rsidRPr="006B782E">
        <w:t>детей</w:t>
      </w:r>
      <w:r w:rsidRPr="006B782E">
        <w:rPr>
          <w:spacing w:val="39"/>
        </w:rPr>
        <w:t xml:space="preserve"> </w:t>
      </w:r>
      <w:r w:rsidRPr="006B782E">
        <w:t>в</w:t>
      </w:r>
      <w:r w:rsidRPr="006B782E">
        <w:rPr>
          <w:spacing w:val="38"/>
        </w:rPr>
        <w:t xml:space="preserve"> </w:t>
      </w:r>
      <w:r w:rsidRPr="006B782E">
        <w:t>предметно-игровой деятельности и самообслуживании. С одной стороны, возрастает самостоятельность ребенка во</w:t>
      </w:r>
      <w:r w:rsidRPr="006B782E">
        <w:rPr>
          <w:spacing w:val="1"/>
        </w:rPr>
        <w:t xml:space="preserve"> </w:t>
      </w:r>
      <w:r w:rsidRPr="006B782E">
        <w:t>всех сферах жизни, с другой — он осваивает правила поведения в группе (играть рядом, не мешая</w:t>
      </w:r>
      <w:r w:rsidRPr="006B782E">
        <w:rPr>
          <w:spacing w:val="1"/>
        </w:rPr>
        <w:t xml:space="preserve"> </w:t>
      </w:r>
      <w:r w:rsidRPr="006B782E">
        <w:t>другим,</w:t>
      </w:r>
      <w:r w:rsidRPr="006B782E">
        <w:rPr>
          <w:spacing w:val="1"/>
        </w:rPr>
        <w:t xml:space="preserve"> </w:t>
      </w:r>
      <w:r w:rsidRPr="006B782E">
        <w:t>помогать,</w:t>
      </w:r>
      <w:r w:rsidRPr="006B782E">
        <w:rPr>
          <w:spacing w:val="1"/>
        </w:rPr>
        <w:t xml:space="preserve"> </w:t>
      </w:r>
      <w:r w:rsidRPr="006B782E">
        <w:t>если</w:t>
      </w:r>
      <w:r w:rsidRPr="006B782E">
        <w:rPr>
          <w:spacing w:val="1"/>
        </w:rPr>
        <w:t xml:space="preserve"> </w:t>
      </w:r>
      <w:r w:rsidRPr="006B782E">
        <w:t>это</w:t>
      </w:r>
      <w:r w:rsidRPr="006B782E">
        <w:rPr>
          <w:spacing w:val="1"/>
        </w:rPr>
        <w:t xml:space="preserve"> </w:t>
      </w:r>
      <w:r w:rsidRPr="006B782E">
        <w:t>понятно</w:t>
      </w:r>
      <w:r w:rsidRPr="006B782E">
        <w:rPr>
          <w:spacing w:val="1"/>
        </w:rPr>
        <w:t xml:space="preserve"> </w:t>
      </w:r>
      <w:r w:rsidRPr="006B782E">
        <w:t>и</w:t>
      </w:r>
      <w:r w:rsidRPr="006B782E">
        <w:rPr>
          <w:spacing w:val="1"/>
        </w:rPr>
        <w:t xml:space="preserve"> </w:t>
      </w:r>
      <w:r w:rsidRPr="006B782E">
        <w:t>несложно).</w:t>
      </w:r>
      <w:r w:rsidRPr="006B782E">
        <w:rPr>
          <w:spacing w:val="1"/>
        </w:rPr>
        <w:t xml:space="preserve"> </w:t>
      </w:r>
      <w:r w:rsidRPr="006B782E">
        <w:t>Все</w:t>
      </w:r>
      <w:r w:rsidRPr="006B782E">
        <w:rPr>
          <w:spacing w:val="1"/>
        </w:rPr>
        <w:t xml:space="preserve"> </w:t>
      </w:r>
      <w:r w:rsidRPr="006B782E">
        <w:t>это</w:t>
      </w:r>
      <w:r w:rsidRPr="006B782E">
        <w:rPr>
          <w:spacing w:val="1"/>
        </w:rPr>
        <w:t xml:space="preserve"> </w:t>
      </w:r>
      <w:r w:rsidRPr="006B782E">
        <w:t>является</w:t>
      </w:r>
      <w:r w:rsidRPr="006B782E">
        <w:rPr>
          <w:spacing w:val="1"/>
        </w:rPr>
        <w:t xml:space="preserve"> </w:t>
      </w:r>
      <w:r w:rsidRPr="006B782E">
        <w:t>основой</w:t>
      </w:r>
      <w:r w:rsidRPr="006B782E">
        <w:rPr>
          <w:spacing w:val="1"/>
        </w:rPr>
        <w:t xml:space="preserve"> </w:t>
      </w:r>
      <w:r w:rsidRPr="006B782E">
        <w:t>для</w:t>
      </w:r>
      <w:r w:rsidRPr="006B782E">
        <w:rPr>
          <w:spacing w:val="1"/>
        </w:rPr>
        <w:t xml:space="preserve"> </w:t>
      </w:r>
      <w:r w:rsidRPr="006B782E">
        <w:t>развития</w:t>
      </w:r>
      <w:r w:rsidRPr="006B782E">
        <w:rPr>
          <w:spacing w:val="60"/>
        </w:rPr>
        <w:t xml:space="preserve"> </w:t>
      </w:r>
      <w:r w:rsidRPr="006B782E">
        <w:t>в</w:t>
      </w:r>
      <w:r w:rsidRPr="006B782E">
        <w:rPr>
          <w:spacing w:val="1"/>
        </w:rPr>
        <w:t xml:space="preserve"> </w:t>
      </w:r>
      <w:r w:rsidRPr="006B782E">
        <w:t>будущем совместной игровой деятельности.</w:t>
      </w:r>
    </w:p>
    <w:p w14:paraId="7CD4A1BC" w14:textId="77777777" w:rsidR="00CC1F05" w:rsidRPr="006B782E" w:rsidRDefault="00CC1F05" w:rsidP="00CC1F05">
      <w:pPr>
        <w:pStyle w:val="a3"/>
        <w:spacing w:line="276" w:lineRule="auto"/>
        <w:ind w:left="0" w:firstLine="709"/>
        <w:contextualSpacing/>
      </w:pPr>
      <w:r w:rsidRPr="006B782E">
        <w:rPr>
          <w:b/>
          <w:i/>
        </w:rPr>
        <w:t>Личность.</w:t>
      </w:r>
      <w:r w:rsidRPr="006B782E">
        <w:rPr>
          <w:b/>
          <w:i/>
          <w:spacing w:val="1"/>
        </w:rPr>
        <w:t xml:space="preserve"> </w:t>
      </w:r>
      <w:r w:rsidRPr="006B782E">
        <w:t>Появляются</w:t>
      </w:r>
      <w:r w:rsidRPr="006B782E">
        <w:rPr>
          <w:spacing w:val="1"/>
        </w:rPr>
        <w:t xml:space="preserve"> </w:t>
      </w:r>
      <w:r w:rsidRPr="006B782E">
        <w:t>представления</w:t>
      </w:r>
      <w:r w:rsidRPr="006B782E">
        <w:rPr>
          <w:spacing w:val="1"/>
        </w:rPr>
        <w:t xml:space="preserve"> </w:t>
      </w:r>
      <w:r w:rsidRPr="006B782E">
        <w:t>о</w:t>
      </w:r>
      <w:r w:rsidRPr="006B782E">
        <w:rPr>
          <w:spacing w:val="1"/>
        </w:rPr>
        <w:t xml:space="preserve"> </w:t>
      </w:r>
      <w:r w:rsidRPr="006B782E">
        <w:t>себе,</w:t>
      </w:r>
      <w:r w:rsidRPr="006B782E">
        <w:rPr>
          <w:spacing w:val="1"/>
        </w:rPr>
        <w:t xml:space="preserve"> </w:t>
      </w:r>
      <w:r w:rsidRPr="006B782E">
        <w:t>в</w:t>
      </w:r>
      <w:r w:rsidRPr="006B782E">
        <w:rPr>
          <w:spacing w:val="1"/>
        </w:rPr>
        <w:t xml:space="preserve"> </w:t>
      </w:r>
      <w:r w:rsidRPr="006B782E">
        <w:t>том</w:t>
      </w:r>
      <w:r w:rsidRPr="006B782E">
        <w:rPr>
          <w:spacing w:val="1"/>
        </w:rPr>
        <w:t xml:space="preserve"> </w:t>
      </w:r>
      <w:r w:rsidRPr="006B782E">
        <w:t>числе</w:t>
      </w:r>
      <w:r w:rsidRPr="006B782E">
        <w:rPr>
          <w:spacing w:val="1"/>
        </w:rPr>
        <w:t xml:space="preserve"> </w:t>
      </w:r>
      <w:r w:rsidRPr="006B782E">
        <w:t>как</w:t>
      </w:r>
      <w:r w:rsidRPr="006B782E">
        <w:rPr>
          <w:spacing w:val="1"/>
        </w:rPr>
        <w:t xml:space="preserve"> </w:t>
      </w:r>
      <w:r w:rsidRPr="006B782E">
        <w:t>представителе</w:t>
      </w:r>
      <w:r w:rsidRPr="006B782E">
        <w:rPr>
          <w:spacing w:val="1"/>
        </w:rPr>
        <w:t xml:space="preserve"> </w:t>
      </w:r>
      <w:r w:rsidRPr="006B782E">
        <w:t>пола.</w:t>
      </w:r>
      <w:r w:rsidRPr="006B782E">
        <w:rPr>
          <w:spacing w:val="1"/>
        </w:rPr>
        <w:t xml:space="preserve"> </w:t>
      </w:r>
      <w:r w:rsidRPr="006B782E">
        <w:t>Разворачиваются</w:t>
      </w:r>
      <w:r w:rsidRPr="006B782E">
        <w:rPr>
          <w:spacing w:val="1"/>
        </w:rPr>
        <w:t xml:space="preserve"> </w:t>
      </w:r>
      <w:r w:rsidRPr="006B782E">
        <w:t>ярко</w:t>
      </w:r>
      <w:r w:rsidRPr="006B782E">
        <w:rPr>
          <w:spacing w:val="1"/>
        </w:rPr>
        <w:t xml:space="preserve"> </w:t>
      </w:r>
      <w:r w:rsidRPr="006B782E">
        <w:t>выраженные</w:t>
      </w:r>
      <w:r w:rsidRPr="006B782E">
        <w:rPr>
          <w:spacing w:val="1"/>
        </w:rPr>
        <w:t xml:space="preserve"> </w:t>
      </w:r>
      <w:r w:rsidRPr="006B782E">
        <w:t>процессы</w:t>
      </w:r>
      <w:r w:rsidRPr="006B782E">
        <w:rPr>
          <w:spacing w:val="1"/>
        </w:rPr>
        <w:t xml:space="preserve"> </w:t>
      </w:r>
      <w:r w:rsidRPr="006B782E">
        <w:t>идентификации</w:t>
      </w:r>
      <w:r w:rsidRPr="006B782E">
        <w:rPr>
          <w:spacing w:val="1"/>
        </w:rPr>
        <w:t xml:space="preserve"> </w:t>
      </w:r>
      <w:r w:rsidRPr="006B782E">
        <w:t>с</w:t>
      </w:r>
      <w:r w:rsidRPr="006B782E">
        <w:rPr>
          <w:spacing w:val="1"/>
        </w:rPr>
        <w:t xml:space="preserve"> </w:t>
      </w:r>
      <w:r w:rsidRPr="006B782E">
        <w:t>родителями.</w:t>
      </w:r>
      <w:r w:rsidRPr="006B782E">
        <w:rPr>
          <w:spacing w:val="1"/>
        </w:rPr>
        <w:t xml:space="preserve"> </w:t>
      </w:r>
      <w:r w:rsidRPr="006B782E">
        <w:t>Формируются</w:t>
      </w:r>
      <w:r w:rsidRPr="006B782E">
        <w:rPr>
          <w:spacing w:val="1"/>
        </w:rPr>
        <w:t xml:space="preserve"> </w:t>
      </w:r>
      <w:r w:rsidRPr="006B782E">
        <w:t>предпосылки</w:t>
      </w:r>
      <w:r w:rsidRPr="006B782E">
        <w:rPr>
          <w:spacing w:val="-2"/>
        </w:rPr>
        <w:t xml:space="preserve"> </w:t>
      </w:r>
      <w:r w:rsidRPr="006B782E">
        <w:t>самосознания</w:t>
      </w:r>
      <w:r w:rsidRPr="006B782E">
        <w:rPr>
          <w:spacing w:val="-1"/>
        </w:rPr>
        <w:t xml:space="preserve"> </w:t>
      </w:r>
      <w:r w:rsidRPr="006B782E">
        <w:t>через</w:t>
      </w:r>
      <w:r w:rsidRPr="006B782E">
        <w:rPr>
          <w:spacing w:val="-1"/>
        </w:rPr>
        <w:t xml:space="preserve"> </w:t>
      </w:r>
      <w:r w:rsidRPr="006B782E">
        <w:t>осуществление</w:t>
      </w:r>
      <w:r w:rsidRPr="006B782E">
        <w:rPr>
          <w:spacing w:val="-2"/>
        </w:rPr>
        <w:t xml:space="preserve"> </w:t>
      </w:r>
      <w:r w:rsidRPr="006B782E">
        <w:t>эффективных</w:t>
      </w:r>
      <w:r w:rsidRPr="006B782E">
        <w:rPr>
          <w:spacing w:val="1"/>
        </w:rPr>
        <w:t xml:space="preserve"> </w:t>
      </w:r>
      <w:r w:rsidRPr="006B782E">
        <w:t>предметных действий.</w:t>
      </w:r>
    </w:p>
    <w:p w14:paraId="2F222B37" w14:textId="77777777" w:rsidR="00CC1F05" w:rsidRPr="006B782E" w:rsidRDefault="00CC1F05" w:rsidP="00CC1F05">
      <w:pPr>
        <w:pStyle w:val="1"/>
        <w:spacing w:line="276" w:lineRule="auto"/>
        <w:ind w:left="0" w:firstLine="709"/>
        <w:contextualSpacing/>
        <w:jc w:val="both"/>
      </w:pPr>
      <w:r w:rsidRPr="006B782E">
        <w:t>Первая</w:t>
      </w:r>
      <w:r w:rsidRPr="006B782E">
        <w:rPr>
          <w:spacing w:val="-3"/>
        </w:rPr>
        <w:t xml:space="preserve"> </w:t>
      </w:r>
      <w:r w:rsidRPr="006B782E">
        <w:t>младшая</w:t>
      </w:r>
      <w:r w:rsidRPr="006B782E">
        <w:rPr>
          <w:spacing w:val="-2"/>
        </w:rPr>
        <w:t xml:space="preserve"> </w:t>
      </w:r>
      <w:r w:rsidRPr="006B782E">
        <w:t>группа</w:t>
      </w:r>
      <w:r w:rsidRPr="006B782E">
        <w:rPr>
          <w:spacing w:val="-2"/>
        </w:rPr>
        <w:t xml:space="preserve"> </w:t>
      </w:r>
      <w:r w:rsidRPr="006B782E">
        <w:t>(третий</w:t>
      </w:r>
      <w:r w:rsidRPr="006B782E">
        <w:rPr>
          <w:spacing w:val="-3"/>
        </w:rPr>
        <w:t xml:space="preserve"> </w:t>
      </w:r>
      <w:r w:rsidRPr="006B782E">
        <w:t>год</w:t>
      </w:r>
      <w:r w:rsidRPr="006B782E">
        <w:rPr>
          <w:spacing w:val="-2"/>
        </w:rPr>
        <w:t xml:space="preserve"> </w:t>
      </w:r>
      <w:r w:rsidRPr="006B782E">
        <w:t>жизни)</w:t>
      </w:r>
    </w:p>
    <w:p w14:paraId="4CE0B027" w14:textId="77777777" w:rsidR="00CC1F05" w:rsidRPr="006B782E" w:rsidRDefault="00CC1F05" w:rsidP="00CC1F05">
      <w:pPr>
        <w:pStyle w:val="2"/>
        <w:spacing w:line="276" w:lineRule="auto"/>
        <w:ind w:left="0" w:firstLine="709"/>
        <w:contextualSpacing/>
      </w:pPr>
      <w:r w:rsidRPr="006B782E">
        <w:t>Росто-весовые</w:t>
      </w:r>
      <w:r w:rsidRPr="006B782E">
        <w:rPr>
          <w:spacing w:val="-3"/>
        </w:rPr>
        <w:t xml:space="preserve"> </w:t>
      </w:r>
      <w:r w:rsidRPr="006B782E">
        <w:t>характеристики</w:t>
      </w:r>
    </w:p>
    <w:p w14:paraId="62D29378" w14:textId="77777777" w:rsidR="00CC1F05" w:rsidRPr="006B782E" w:rsidRDefault="00CC1F05" w:rsidP="00CC1F05">
      <w:pPr>
        <w:pStyle w:val="a3"/>
        <w:spacing w:line="276" w:lineRule="auto"/>
        <w:ind w:left="0" w:firstLine="709"/>
        <w:contextualSpacing/>
      </w:pPr>
      <w:r w:rsidRPr="006B782E">
        <w:t>Средний</w:t>
      </w:r>
      <w:r w:rsidRPr="006B782E">
        <w:rPr>
          <w:spacing w:val="1"/>
        </w:rPr>
        <w:t xml:space="preserve"> </w:t>
      </w:r>
      <w:r w:rsidRPr="006B782E">
        <w:t>вес</w:t>
      </w:r>
      <w:r w:rsidRPr="006B782E">
        <w:rPr>
          <w:spacing w:val="1"/>
        </w:rPr>
        <w:t xml:space="preserve"> </w:t>
      </w:r>
      <w:r w:rsidRPr="006B782E">
        <w:t>мальчиков</w:t>
      </w:r>
      <w:r w:rsidRPr="006B782E">
        <w:rPr>
          <w:spacing w:val="1"/>
        </w:rPr>
        <w:t xml:space="preserve"> </w:t>
      </w:r>
      <w:r w:rsidRPr="006B782E">
        <w:t>составляет</w:t>
      </w:r>
      <w:r w:rsidRPr="006B782E">
        <w:rPr>
          <w:spacing w:val="1"/>
        </w:rPr>
        <w:t xml:space="preserve"> </w:t>
      </w:r>
      <w:r w:rsidRPr="006B782E">
        <w:t>14,9</w:t>
      </w:r>
      <w:r w:rsidRPr="006B782E">
        <w:rPr>
          <w:spacing w:val="1"/>
        </w:rPr>
        <w:t xml:space="preserve"> </w:t>
      </w:r>
      <w:r w:rsidRPr="006B782E">
        <w:t>кг,</w:t>
      </w:r>
      <w:r w:rsidRPr="006B782E">
        <w:rPr>
          <w:spacing w:val="1"/>
        </w:rPr>
        <w:t xml:space="preserve"> </w:t>
      </w:r>
      <w:r w:rsidRPr="006B782E">
        <w:t>девочек</w:t>
      </w:r>
      <w:r w:rsidRPr="006B782E">
        <w:rPr>
          <w:spacing w:val="1"/>
        </w:rPr>
        <w:t xml:space="preserve"> </w:t>
      </w:r>
      <w:r w:rsidRPr="006B782E">
        <w:t>–</w:t>
      </w:r>
      <w:r w:rsidRPr="006B782E">
        <w:rPr>
          <w:spacing w:val="1"/>
        </w:rPr>
        <w:t xml:space="preserve"> </w:t>
      </w:r>
      <w:r w:rsidRPr="006B782E">
        <w:t>14,8</w:t>
      </w:r>
      <w:r w:rsidRPr="006B782E">
        <w:rPr>
          <w:spacing w:val="1"/>
        </w:rPr>
        <w:t xml:space="preserve"> </w:t>
      </w:r>
      <w:r w:rsidRPr="006B782E">
        <w:t>кг.</w:t>
      </w:r>
      <w:r w:rsidRPr="006B782E">
        <w:rPr>
          <w:spacing w:val="1"/>
        </w:rPr>
        <w:t xml:space="preserve"> </w:t>
      </w:r>
      <w:r w:rsidRPr="006B782E">
        <w:t>Средняя</w:t>
      </w:r>
      <w:r w:rsidRPr="006B782E">
        <w:rPr>
          <w:spacing w:val="1"/>
        </w:rPr>
        <w:t xml:space="preserve"> </w:t>
      </w:r>
      <w:r w:rsidRPr="006B782E">
        <w:t>длина</w:t>
      </w:r>
      <w:r w:rsidRPr="006B782E">
        <w:rPr>
          <w:spacing w:val="1"/>
        </w:rPr>
        <w:t xml:space="preserve"> </w:t>
      </w:r>
      <w:r w:rsidRPr="006B782E">
        <w:t>тела</w:t>
      </w:r>
      <w:r w:rsidRPr="006B782E">
        <w:rPr>
          <w:spacing w:val="1"/>
        </w:rPr>
        <w:t xml:space="preserve"> </w:t>
      </w:r>
      <w:r w:rsidRPr="006B782E">
        <w:t>у</w:t>
      </w:r>
      <w:r w:rsidRPr="006B782E">
        <w:rPr>
          <w:spacing w:val="1"/>
        </w:rPr>
        <w:t xml:space="preserve"> </w:t>
      </w:r>
      <w:r w:rsidRPr="006B782E">
        <w:t>мальчиков</w:t>
      </w:r>
      <w:r w:rsidRPr="006B782E">
        <w:rPr>
          <w:spacing w:val="-1"/>
        </w:rPr>
        <w:t xml:space="preserve"> </w:t>
      </w:r>
      <w:r w:rsidRPr="006B782E">
        <w:t>до 95,7 см,</w:t>
      </w:r>
      <w:r w:rsidRPr="006B782E">
        <w:rPr>
          <w:spacing w:val="2"/>
        </w:rPr>
        <w:t xml:space="preserve"> </w:t>
      </w:r>
      <w:r w:rsidRPr="006B782E">
        <w:t>у</w:t>
      </w:r>
      <w:r w:rsidRPr="006B782E">
        <w:rPr>
          <w:spacing w:val="-3"/>
        </w:rPr>
        <w:t xml:space="preserve"> </w:t>
      </w:r>
      <w:r w:rsidRPr="006B782E">
        <w:t>девочек</w:t>
      </w:r>
      <w:r w:rsidRPr="006B782E">
        <w:rPr>
          <w:spacing w:val="2"/>
        </w:rPr>
        <w:t xml:space="preserve"> </w:t>
      </w:r>
      <w:r w:rsidRPr="006B782E">
        <w:t>– 97,3</w:t>
      </w:r>
      <w:r w:rsidRPr="006B782E">
        <w:rPr>
          <w:spacing w:val="-1"/>
        </w:rPr>
        <w:t xml:space="preserve"> </w:t>
      </w:r>
      <w:r w:rsidRPr="006B782E">
        <w:t>см.</w:t>
      </w:r>
    </w:p>
    <w:p w14:paraId="4370517D" w14:textId="77777777" w:rsidR="00CC1F05" w:rsidRPr="006B782E" w:rsidRDefault="00CC1F05" w:rsidP="00CC1F05">
      <w:pPr>
        <w:pStyle w:val="2"/>
        <w:spacing w:line="276" w:lineRule="auto"/>
        <w:ind w:left="0" w:firstLine="709"/>
        <w:contextualSpacing/>
      </w:pPr>
      <w:r w:rsidRPr="006B782E">
        <w:t>Функциональное</w:t>
      </w:r>
      <w:r w:rsidRPr="006B782E">
        <w:rPr>
          <w:spacing w:val="-4"/>
        </w:rPr>
        <w:t xml:space="preserve"> </w:t>
      </w:r>
      <w:r w:rsidRPr="006B782E">
        <w:t>созревание</w:t>
      </w:r>
    </w:p>
    <w:p w14:paraId="46F2FBA8" w14:textId="77777777" w:rsidR="00CC1F05" w:rsidRPr="006B782E" w:rsidRDefault="00CC1F05" w:rsidP="00CC1F05">
      <w:pPr>
        <w:pStyle w:val="a3"/>
        <w:spacing w:line="276" w:lineRule="auto"/>
        <w:ind w:left="0" w:firstLine="709"/>
        <w:contextualSpacing/>
      </w:pPr>
      <w:r w:rsidRPr="006B782E">
        <w:t>Продолжаются рост и функциональное развитие внутренних органов, костной, мышечной и</w:t>
      </w:r>
      <w:r w:rsidRPr="006B782E">
        <w:rPr>
          <w:spacing w:val="-57"/>
        </w:rPr>
        <w:t xml:space="preserve"> </w:t>
      </w:r>
      <w:r w:rsidRPr="006B782E">
        <w:t>центральной</w:t>
      </w:r>
      <w:r w:rsidRPr="006B782E">
        <w:rPr>
          <w:spacing w:val="-1"/>
        </w:rPr>
        <w:t xml:space="preserve"> </w:t>
      </w:r>
      <w:r w:rsidRPr="006B782E">
        <w:t>нервной</w:t>
      </w:r>
      <w:r w:rsidRPr="006B782E">
        <w:rPr>
          <w:spacing w:val="-1"/>
        </w:rPr>
        <w:t xml:space="preserve"> </w:t>
      </w:r>
      <w:r w:rsidRPr="006B782E">
        <w:t>системы.</w:t>
      </w:r>
      <w:r w:rsidRPr="006B782E">
        <w:rPr>
          <w:spacing w:val="2"/>
        </w:rPr>
        <w:t xml:space="preserve"> </w:t>
      </w:r>
      <w:r w:rsidRPr="006B782E">
        <w:t>Совершенствуются</w:t>
      </w:r>
      <w:r w:rsidRPr="006B782E">
        <w:rPr>
          <w:spacing w:val="-1"/>
        </w:rPr>
        <w:t xml:space="preserve"> </w:t>
      </w:r>
      <w:r w:rsidRPr="006B782E">
        <w:t>формы</w:t>
      </w:r>
      <w:r w:rsidRPr="006B782E">
        <w:rPr>
          <w:spacing w:val="-2"/>
        </w:rPr>
        <w:t xml:space="preserve"> </w:t>
      </w:r>
      <w:r w:rsidRPr="006B782E">
        <w:t>двигательной активности.</w:t>
      </w:r>
    </w:p>
    <w:p w14:paraId="72AD2E4D" w14:textId="77777777" w:rsidR="00CC1F05" w:rsidRPr="006B782E" w:rsidRDefault="00CC1F05" w:rsidP="00CC1F05">
      <w:pPr>
        <w:pStyle w:val="a3"/>
        <w:spacing w:line="276" w:lineRule="auto"/>
        <w:ind w:left="0" w:firstLine="709"/>
        <w:contextualSpacing/>
      </w:pPr>
      <w:r w:rsidRPr="006B782E">
        <w:rPr>
          <w:b/>
          <w:i/>
        </w:rPr>
        <w:t>Развитие</w:t>
      </w:r>
      <w:r w:rsidRPr="006B782E">
        <w:rPr>
          <w:b/>
          <w:i/>
          <w:spacing w:val="1"/>
        </w:rPr>
        <w:t xml:space="preserve"> </w:t>
      </w:r>
      <w:r w:rsidRPr="006B782E">
        <w:rPr>
          <w:b/>
          <w:i/>
        </w:rPr>
        <w:t>моторики.</w:t>
      </w:r>
      <w:r w:rsidRPr="006B782E">
        <w:rPr>
          <w:b/>
          <w:i/>
          <w:spacing w:val="1"/>
        </w:rPr>
        <w:t xml:space="preserve"> </w:t>
      </w:r>
      <w:r w:rsidRPr="006B782E">
        <w:t>Дифференциация</w:t>
      </w:r>
      <w:r w:rsidRPr="006B782E">
        <w:rPr>
          <w:spacing w:val="1"/>
        </w:rPr>
        <w:t xml:space="preserve"> </w:t>
      </w:r>
      <w:r w:rsidRPr="006B782E">
        <w:t>развития</w:t>
      </w:r>
      <w:r w:rsidRPr="006B782E">
        <w:rPr>
          <w:spacing w:val="1"/>
        </w:rPr>
        <w:t xml:space="preserve"> </w:t>
      </w:r>
      <w:r w:rsidRPr="006B782E">
        <w:t>моторики</w:t>
      </w:r>
      <w:r w:rsidRPr="006B782E">
        <w:rPr>
          <w:spacing w:val="1"/>
        </w:rPr>
        <w:t xml:space="preserve"> </w:t>
      </w:r>
      <w:r w:rsidRPr="006B782E">
        <w:t>у</w:t>
      </w:r>
      <w:r w:rsidRPr="006B782E">
        <w:rPr>
          <w:spacing w:val="1"/>
        </w:rPr>
        <w:t xml:space="preserve"> </w:t>
      </w:r>
      <w:r w:rsidRPr="006B782E">
        <w:t>мальчиков</w:t>
      </w:r>
      <w:r w:rsidRPr="006B782E">
        <w:rPr>
          <w:spacing w:val="1"/>
        </w:rPr>
        <w:t xml:space="preserve"> </w:t>
      </w:r>
      <w:r w:rsidRPr="006B782E">
        <w:t>и</w:t>
      </w:r>
      <w:r w:rsidRPr="006B782E">
        <w:rPr>
          <w:spacing w:val="1"/>
        </w:rPr>
        <w:t xml:space="preserve"> </w:t>
      </w:r>
      <w:r w:rsidRPr="006B782E">
        <w:t>девочек.</w:t>
      </w:r>
      <w:r w:rsidRPr="006B782E">
        <w:rPr>
          <w:spacing w:val="1"/>
        </w:rPr>
        <w:t xml:space="preserve"> </w:t>
      </w:r>
      <w:r w:rsidRPr="006B782E">
        <w:t>У</w:t>
      </w:r>
      <w:r w:rsidRPr="006B782E">
        <w:rPr>
          <w:spacing w:val="1"/>
        </w:rPr>
        <w:t xml:space="preserve"> </w:t>
      </w:r>
      <w:r w:rsidRPr="006B782E">
        <w:t>мальчиков опережающее развитие крупной</w:t>
      </w:r>
      <w:r w:rsidRPr="006B782E">
        <w:rPr>
          <w:spacing w:val="1"/>
        </w:rPr>
        <w:t xml:space="preserve"> </w:t>
      </w:r>
      <w:r w:rsidRPr="006B782E">
        <w:t>моторики</w:t>
      </w:r>
      <w:r w:rsidRPr="006B782E">
        <w:rPr>
          <w:spacing w:val="1"/>
        </w:rPr>
        <w:t xml:space="preserve"> </w:t>
      </w:r>
      <w:r w:rsidRPr="006B782E">
        <w:t>(к трем годам</w:t>
      </w:r>
      <w:r w:rsidRPr="006B782E">
        <w:rPr>
          <w:spacing w:val="1"/>
        </w:rPr>
        <w:t xml:space="preserve"> </w:t>
      </w:r>
      <w:r w:rsidRPr="006B782E">
        <w:t>мальчики</w:t>
      </w:r>
      <w:r w:rsidRPr="006B782E">
        <w:rPr>
          <w:spacing w:val="1"/>
        </w:rPr>
        <w:t xml:space="preserve"> </w:t>
      </w:r>
      <w:r w:rsidRPr="006B782E">
        <w:t>могут</w:t>
      </w:r>
      <w:r w:rsidRPr="006B782E">
        <w:rPr>
          <w:spacing w:val="60"/>
        </w:rPr>
        <w:t xml:space="preserve"> </w:t>
      </w:r>
      <w:r w:rsidRPr="006B782E">
        <w:t>осваивать</w:t>
      </w:r>
      <w:r w:rsidRPr="006B782E">
        <w:rPr>
          <w:spacing w:val="1"/>
        </w:rPr>
        <w:t xml:space="preserve"> </w:t>
      </w:r>
      <w:r w:rsidRPr="006B782E">
        <w:t>езду</w:t>
      </w:r>
      <w:r w:rsidRPr="006B782E">
        <w:rPr>
          <w:spacing w:val="1"/>
        </w:rPr>
        <w:t xml:space="preserve"> </w:t>
      </w:r>
      <w:r w:rsidRPr="006B782E">
        <w:t>на</w:t>
      </w:r>
      <w:r w:rsidRPr="006B782E">
        <w:rPr>
          <w:spacing w:val="1"/>
        </w:rPr>
        <w:t xml:space="preserve"> </w:t>
      </w:r>
      <w:r w:rsidRPr="006B782E">
        <w:t>велосипеде);</w:t>
      </w:r>
      <w:r w:rsidRPr="006B782E">
        <w:rPr>
          <w:spacing w:val="1"/>
        </w:rPr>
        <w:t xml:space="preserve"> </w:t>
      </w:r>
      <w:r w:rsidRPr="006B782E">
        <w:t>у</w:t>
      </w:r>
      <w:r w:rsidRPr="006B782E">
        <w:rPr>
          <w:spacing w:val="1"/>
        </w:rPr>
        <w:t xml:space="preserve"> </w:t>
      </w:r>
      <w:r w:rsidRPr="006B782E">
        <w:t>девочек</w:t>
      </w:r>
      <w:r w:rsidRPr="006B782E">
        <w:rPr>
          <w:spacing w:val="1"/>
        </w:rPr>
        <w:t xml:space="preserve"> </w:t>
      </w:r>
      <w:r w:rsidRPr="006B782E">
        <w:t>опережающее</w:t>
      </w:r>
      <w:r w:rsidRPr="006B782E">
        <w:rPr>
          <w:spacing w:val="1"/>
        </w:rPr>
        <w:t xml:space="preserve"> </w:t>
      </w:r>
      <w:r w:rsidRPr="006B782E">
        <w:t>развитие</w:t>
      </w:r>
      <w:r w:rsidRPr="006B782E">
        <w:rPr>
          <w:spacing w:val="1"/>
        </w:rPr>
        <w:t xml:space="preserve"> </w:t>
      </w:r>
      <w:r w:rsidRPr="006B782E">
        <w:t>мелкой</w:t>
      </w:r>
      <w:r w:rsidRPr="006B782E">
        <w:rPr>
          <w:spacing w:val="1"/>
        </w:rPr>
        <w:t xml:space="preserve"> </w:t>
      </w:r>
      <w:r w:rsidRPr="006B782E">
        <w:t>моторики</w:t>
      </w:r>
      <w:r w:rsidRPr="006B782E">
        <w:rPr>
          <w:spacing w:val="1"/>
        </w:rPr>
        <w:t xml:space="preserve"> </w:t>
      </w:r>
      <w:r w:rsidRPr="006B782E">
        <w:t>(координированные</w:t>
      </w:r>
      <w:r w:rsidRPr="006B782E">
        <w:rPr>
          <w:spacing w:val="1"/>
        </w:rPr>
        <w:t xml:space="preserve"> </w:t>
      </w:r>
      <w:r w:rsidRPr="006B782E">
        <w:t>действия</w:t>
      </w:r>
      <w:r w:rsidRPr="006B782E">
        <w:rPr>
          <w:spacing w:val="-1"/>
        </w:rPr>
        <w:t xml:space="preserve"> </w:t>
      </w:r>
      <w:r w:rsidRPr="006B782E">
        <w:t>с</w:t>
      </w:r>
      <w:r w:rsidRPr="006B782E">
        <w:rPr>
          <w:spacing w:val="-1"/>
        </w:rPr>
        <w:t xml:space="preserve"> </w:t>
      </w:r>
      <w:r w:rsidRPr="006B782E">
        <w:t>мелкими предметами).</w:t>
      </w:r>
    </w:p>
    <w:p w14:paraId="78D62ABE" w14:textId="77777777" w:rsidR="00CC1F05" w:rsidRPr="006B782E" w:rsidRDefault="00CC1F05" w:rsidP="00CC1F05">
      <w:pPr>
        <w:pStyle w:val="a3"/>
        <w:spacing w:line="276" w:lineRule="auto"/>
        <w:ind w:left="0" w:firstLine="709"/>
        <w:contextualSpacing/>
      </w:pPr>
      <w:r w:rsidRPr="006B782E">
        <w:rPr>
          <w:b/>
          <w:i/>
        </w:rPr>
        <w:t>Психические</w:t>
      </w:r>
      <w:r w:rsidRPr="006B782E">
        <w:rPr>
          <w:b/>
          <w:i/>
          <w:spacing w:val="1"/>
        </w:rPr>
        <w:t xml:space="preserve"> </w:t>
      </w:r>
      <w:r w:rsidRPr="006B782E">
        <w:rPr>
          <w:b/>
          <w:i/>
        </w:rPr>
        <w:t>функции.</w:t>
      </w:r>
      <w:r w:rsidRPr="006B782E">
        <w:rPr>
          <w:b/>
          <w:i/>
          <w:spacing w:val="1"/>
        </w:rPr>
        <w:t xml:space="preserve"> </w:t>
      </w:r>
      <w:r w:rsidRPr="006B782E">
        <w:t>Продолжает</w:t>
      </w:r>
      <w:r w:rsidRPr="006B782E">
        <w:rPr>
          <w:spacing w:val="1"/>
        </w:rPr>
        <w:t xml:space="preserve"> </w:t>
      </w:r>
      <w:r w:rsidRPr="006B782E">
        <w:t>развиваться</w:t>
      </w:r>
      <w:r w:rsidRPr="006B782E">
        <w:rPr>
          <w:spacing w:val="1"/>
        </w:rPr>
        <w:t xml:space="preserve"> </w:t>
      </w:r>
      <w:r w:rsidRPr="006B782E">
        <w:t>предметная</w:t>
      </w:r>
      <w:r w:rsidRPr="006B782E">
        <w:rPr>
          <w:spacing w:val="1"/>
        </w:rPr>
        <w:t xml:space="preserve"> </w:t>
      </w:r>
      <w:r w:rsidRPr="006B782E">
        <w:t>деятельность,</w:t>
      </w:r>
      <w:r w:rsidRPr="006B782E">
        <w:rPr>
          <w:spacing w:val="1"/>
        </w:rPr>
        <w:t xml:space="preserve"> </w:t>
      </w:r>
      <w:r w:rsidRPr="006B782E">
        <w:t>ситуативно-</w:t>
      </w:r>
      <w:r w:rsidRPr="006B782E">
        <w:rPr>
          <w:spacing w:val="1"/>
        </w:rPr>
        <w:t xml:space="preserve"> </w:t>
      </w:r>
      <w:r w:rsidRPr="006B782E">
        <w:t>деловое общение ребенка со взрослым; совершенствуются восприятие, речь, начальные формы</w:t>
      </w:r>
      <w:r w:rsidRPr="006B782E">
        <w:rPr>
          <w:spacing w:val="1"/>
        </w:rPr>
        <w:t xml:space="preserve"> </w:t>
      </w:r>
      <w:r w:rsidRPr="006B782E">
        <w:t>произвольного</w:t>
      </w:r>
      <w:r w:rsidRPr="006B782E">
        <w:rPr>
          <w:spacing w:val="1"/>
        </w:rPr>
        <w:t xml:space="preserve"> </w:t>
      </w:r>
      <w:r w:rsidRPr="006B782E">
        <w:t>поведения,</w:t>
      </w:r>
      <w:r w:rsidRPr="006B782E">
        <w:rPr>
          <w:spacing w:val="1"/>
        </w:rPr>
        <w:t xml:space="preserve"> </w:t>
      </w:r>
      <w:r w:rsidRPr="006B782E">
        <w:t>игры,</w:t>
      </w:r>
      <w:r w:rsidRPr="006B782E">
        <w:rPr>
          <w:spacing w:val="1"/>
        </w:rPr>
        <w:t xml:space="preserve"> </w:t>
      </w:r>
      <w:r w:rsidRPr="006B782E">
        <w:t>наглядно-действенное</w:t>
      </w:r>
      <w:r w:rsidRPr="006B782E">
        <w:rPr>
          <w:spacing w:val="1"/>
        </w:rPr>
        <w:t xml:space="preserve"> </w:t>
      </w:r>
      <w:r w:rsidRPr="006B782E">
        <w:t>мышление.</w:t>
      </w:r>
      <w:r w:rsidRPr="006B782E">
        <w:rPr>
          <w:spacing w:val="1"/>
        </w:rPr>
        <w:t xml:space="preserve"> </w:t>
      </w:r>
      <w:r w:rsidRPr="006B782E">
        <w:t>Развитие</w:t>
      </w:r>
      <w:r w:rsidRPr="006B782E">
        <w:rPr>
          <w:spacing w:val="1"/>
        </w:rPr>
        <w:t xml:space="preserve"> </w:t>
      </w:r>
      <w:r w:rsidRPr="006B782E">
        <w:t>предметной</w:t>
      </w:r>
      <w:r w:rsidRPr="006B782E">
        <w:rPr>
          <w:spacing w:val="1"/>
        </w:rPr>
        <w:t xml:space="preserve"> </w:t>
      </w:r>
      <w:r w:rsidRPr="006B782E">
        <w:t>деятельности</w:t>
      </w:r>
      <w:r w:rsidRPr="006B782E">
        <w:rPr>
          <w:spacing w:val="1"/>
        </w:rPr>
        <w:t xml:space="preserve"> </w:t>
      </w:r>
      <w:r w:rsidRPr="006B782E">
        <w:t>связано</w:t>
      </w:r>
      <w:r w:rsidRPr="006B782E">
        <w:rPr>
          <w:spacing w:val="1"/>
        </w:rPr>
        <w:t xml:space="preserve"> </w:t>
      </w:r>
      <w:r w:rsidRPr="006B782E">
        <w:t>с</w:t>
      </w:r>
      <w:r w:rsidRPr="006B782E">
        <w:rPr>
          <w:spacing w:val="1"/>
        </w:rPr>
        <w:t xml:space="preserve"> </w:t>
      </w:r>
      <w:r w:rsidRPr="006B782E">
        <w:t>усвоением</w:t>
      </w:r>
      <w:r w:rsidRPr="006B782E">
        <w:rPr>
          <w:spacing w:val="1"/>
        </w:rPr>
        <w:t xml:space="preserve"> </w:t>
      </w:r>
      <w:r w:rsidRPr="006B782E">
        <w:t>культурных</w:t>
      </w:r>
      <w:r w:rsidRPr="006B782E">
        <w:rPr>
          <w:spacing w:val="1"/>
        </w:rPr>
        <w:t xml:space="preserve"> </w:t>
      </w:r>
      <w:r w:rsidRPr="006B782E">
        <w:t>способов</w:t>
      </w:r>
      <w:r w:rsidRPr="006B782E">
        <w:rPr>
          <w:spacing w:val="1"/>
        </w:rPr>
        <w:t xml:space="preserve"> </w:t>
      </w:r>
      <w:r w:rsidRPr="006B782E">
        <w:t>действия</w:t>
      </w:r>
      <w:r w:rsidRPr="006B782E">
        <w:rPr>
          <w:spacing w:val="1"/>
        </w:rPr>
        <w:t xml:space="preserve"> </w:t>
      </w:r>
      <w:r w:rsidRPr="006B782E">
        <w:t>с</w:t>
      </w:r>
      <w:r w:rsidRPr="006B782E">
        <w:rPr>
          <w:spacing w:val="1"/>
        </w:rPr>
        <w:t xml:space="preserve"> </w:t>
      </w:r>
      <w:r w:rsidRPr="006B782E">
        <w:t>различными</w:t>
      </w:r>
      <w:r w:rsidRPr="006B782E">
        <w:rPr>
          <w:spacing w:val="1"/>
        </w:rPr>
        <w:t xml:space="preserve"> </w:t>
      </w:r>
      <w:r w:rsidRPr="006B782E">
        <w:t>предметами.</w:t>
      </w:r>
      <w:r w:rsidRPr="006B782E">
        <w:rPr>
          <w:spacing w:val="1"/>
        </w:rPr>
        <w:t xml:space="preserve"> </w:t>
      </w:r>
      <w:r w:rsidRPr="006B782E">
        <w:t>Развиваются</w:t>
      </w:r>
      <w:r w:rsidRPr="006B782E">
        <w:rPr>
          <w:spacing w:val="1"/>
        </w:rPr>
        <w:t xml:space="preserve"> </w:t>
      </w:r>
      <w:r w:rsidRPr="006B782E">
        <w:t>действия</w:t>
      </w:r>
      <w:r w:rsidRPr="006B782E">
        <w:rPr>
          <w:spacing w:val="1"/>
        </w:rPr>
        <w:t xml:space="preserve"> </w:t>
      </w:r>
      <w:r w:rsidRPr="006B782E">
        <w:t>соотносящие</w:t>
      </w:r>
      <w:r w:rsidRPr="006B782E">
        <w:rPr>
          <w:spacing w:val="1"/>
        </w:rPr>
        <w:t xml:space="preserve"> </w:t>
      </w:r>
      <w:r w:rsidRPr="006B782E">
        <w:t>и</w:t>
      </w:r>
      <w:r w:rsidRPr="006B782E">
        <w:rPr>
          <w:spacing w:val="1"/>
        </w:rPr>
        <w:t xml:space="preserve"> </w:t>
      </w:r>
      <w:r w:rsidRPr="006B782E">
        <w:t>орудийные.</w:t>
      </w:r>
      <w:r w:rsidRPr="006B782E">
        <w:rPr>
          <w:spacing w:val="1"/>
        </w:rPr>
        <w:t xml:space="preserve"> </w:t>
      </w:r>
      <w:r w:rsidRPr="006B782E">
        <w:t>Умение</w:t>
      </w:r>
      <w:r w:rsidRPr="006B782E">
        <w:rPr>
          <w:spacing w:val="1"/>
        </w:rPr>
        <w:t xml:space="preserve"> </w:t>
      </w:r>
      <w:r w:rsidRPr="006B782E">
        <w:t>выполнять</w:t>
      </w:r>
      <w:r w:rsidRPr="006B782E">
        <w:rPr>
          <w:spacing w:val="1"/>
        </w:rPr>
        <w:t xml:space="preserve"> </w:t>
      </w:r>
      <w:r w:rsidRPr="006B782E">
        <w:t>орудийные</w:t>
      </w:r>
      <w:r w:rsidRPr="006B782E">
        <w:rPr>
          <w:spacing w:val="1"/>
        </w:rPr>
        <w:t xml:space="preserve"> </w:t>
      </w:r>
      <w:r w:rsidRPr="006B782E">
        <w:t>действия</w:t>
      </w:r>
      <w:r w:rsidRPr="006B782E">
        <w:rPr>
          <w:spacing w:val="1"/>
        </w:rPr>
        <w:t xml:space="preserve"> </w:t>
      </w:r>
      <w:r w:rsidRPr="006B782E">
        <w:t>развивает произвольность, преобразуя натуральные формы активности в культурные на основе</w:t>
      </w:r>
      <w:r w:rsidRPr="006B782E">
        <w:rPr>
          <w:spacing w:val="1"/>
        </w:rPr>
        <w:t xml:space="preserve"> </w:t>
      </w:r>
      <w:r w:rsidRPr="006B782E">
        <w:t>предлагаемой взрослыми модели, которая выступает в качестве не только объекта подражания, но</w:t>
      </w:r>
      <w:r w:rsidRPr="006B782E">
        <w:rPr>
          <w:spacing w:val="1"/>
        </w:rPr>
        <w:t xml:space="preserve"> </w:t>
      </w:r>
      <w:r w:rsidRPr="006B782E">
        <w:t>и образца, регулирующего собственную активность ребенка. В ходе совместной со взрослыми</w:t>
      </w:r>
      <w:r w:rsidRPr="006B782E">
        <w:rPr>
          <w:spacing w:val="1"/>
        </w:rPr>
        <w:t xml:space="preserve"> </w:t>
      </w:r>
      <w:r w:rsidRPr="006B782E">
        <w:t>предметной деятельности продолжает развиваться понимание речи. Слово отделяется от ситуации</w:t>
      </w:r>
      <w:r w:rsidRPr="006B782E">
        <w:rPr>
          <w:spacing w:val="1"/>
        </w:rPr>
        <w:t xml:space="preserve"> </w:t>
      </w:r>
      <w:r w:rsidRPr="006B782E">
        <w:lastRenderedPageBreak/>
        <w:t>и</w:t>
      </w:r>
      <w:r w:rsidRPr="006B782E">
        <w:rPr>
          <w:spacing w:val="1"/>
        </w:rPr>
        <w:t xml:space="preserve"> </w:t>
      </w:r>
      <w:r w:rsidRPr="006B782E">
        <w:t>приобретает</w:t>
      </w:r>
      <w:r w:rsidRPr="006B782E">
        <w:rPr>
          <w:spacing w:val="1"/>
        </w:rPr>
        <w:t xml:space="preserve"> </w:t>
      </w:r>
      <w:r w:rsidRPr="006B782E">
        <w:t>самостоятельное</w:t>
      </w:r>
      <w:r w:rsidRPr="006B782E">
        <w:rPr>
          <w:spacing w:val="1"/>
        </w:rPr>
        <w:t xml:space="preserve"> </w:t>
      </w:r>
      <w:r w:rsidRPr="006B782E">
        <w:t>значение.</w:t>
      </w:r>
      <w:r w:rsidRPr="006B782E">
        <w:rPr>
          <w:spacing w:val="1"/>
        </w:rPr>
        <w:t xml:space="preserve"> </w:t>
      </w:r>
      <w:r w:rsidRPr="006B782E">
        <w:t>Дети</w:t>
      </w:r>
      <w:r w:rsidRPr="006B782E">
        <w:rPr>
          <w:spacing w:val="1"/>
        </w:rPr>
        <w:t xml:space="preserve"> </w:t>
      </w:r>
      <w:r w:rsidRPr="006B782E">
        <w:t>продолжают</w:t>
      </w:r>
      <w:r w:rsidRPr="006B782E">
        <w:rPr>
          <w:spacing w:val="1"/>
        </w:rPr>
        <w:t xml:space="preserve"> </w:t>
      </w:r>
      <w:r w:rsidRPr="006B782E">
        <w:t>осваивать</w:t>
      </w:r>
      <w:r w:rsidRPr="006B782E">
        <w:rPr>
          <w:spacing w:val="1"/>
        </w:rPr>
        <w:t xml:space="preserve"> </w:t>
      </w:r>
      <w:r w:rsidRPr="006B782E">
        <w:t>названия</w:t>
      </w:r>
      <w:r w:rsidRPr="006B782E">
        <w:rPr>
          <w:spacing w:val="1"/>
        </w:rPr>
        <w:t xml:space="preserve"> </w:t>
      </w:r>
      <w:r w:rsidRPr="006B782E">
        <w:t>окружающих</w:t>
      </w:r>
      <w:r w:rsidRPr="006B782E">
        <w:rPr>
          <w:spacing w:val="1"/>
        </w:rPr>
        <w:t xml:space="preserve"> </w:t>
      </w:r>
      <w:r w:rsidRPr="006B782E">
        <w:t>предметов,</w:t>
      </w:r>
      <w:r w:rsidRPr="006B782E">
        <w:rPr>
          <w:spacing w:val="1"/>
        </w:rPr>
        <w:t xml:space="preserve"> </w:t>
      </w:r>
      <w:r w:rsidRPr="006B782E">
        <w:t>учатся</w:t>
      </w:r>
      <w:r w:rsidRPr="006B782E">
        <w:rPr>
          <w:spacing w:val="1"/>
        </w:rPr>
        <w:t xml:space="preserve"> </w:t>
      </w:r>
      <w:r w:rsidRPr="006B782E">
        <w:t>выполнять</w:t>
      </w:r>
      <w:r w:rsidRPr="006B782E">
        <w:rPr>
          <w:spacing w:val="1"/>
        </w:rPr>
        <w:t xml:space="preserve"> </w:t>
      </w:r>
      <w:r w:rsidRPr="006B782E">
        <w:t>простые</w:t>
      </w:r>
      <w:r w:rsidRPr="006B782E">
        <w:rPr>
          <w:spacing w:val="1"/>
        </w:rPr>
        <w:t xml:space="preserve"> </w:t>
      </w:r>
      <w:r w:rsidRPr="006B782E">
        <w:t>словесные</w:t>
      </w:r>
      <w:r w:rsidRPr="006B782E">
        <w:rPr>
          <w:spacing w:val="1"/>
        </w:rPr>
        <w:t xml:space="preserve"> </w:t>
      </w:r>
      <w:r w:rsidRPr="006B782E">
        <w:t>просьбы</w:t>
      </w:r>
      <w:r w:rsidRPr="006B782E">
        <w:rPr>
          <w:spacing w:val="1"/>
        </w:rPr>
        <w:t xml:space="preserve"> </w:t>
      </w:r>
      <w:r w:rsidRPr="006B782E">
        <w:t>взрослых</w:t>
      </w:r>
      <w:r w:rsidRPr="006B782E">
        <w:rPr>
          <w:spacing w:val="1"/>
        </w:rPr>
        <w:t xml:space="preserve"> </w:t>
      </w:r>
      <w:r w:rsidRPr="006B782E">
        <w:t>в</w:t>
      </w:r>
      <w:r w:rsidRPr="006B782E">
        <w:rPr>
          <w:spacing w:val="1"/>
        </w:rPr>
        <w:t xml:space="preserve"> </w:t>
      </w:r>
      <w:r w:rsidRPr="006B782E">
        <w:t>пределах</w:t>
      </w:r>
      <w:r w:rsidRPr="006B782E">
        <w:rPr>
          <w:spacing w:val="61"/>
        </w:rPr>
        <w:t xml:space="preserve"> </w:t>
      </w:r>
      <w:r w:rsidRPr="006B782E">
        <w:t>видимой</w:t>
      </w:r>
      <w:r w:rsidRPr="006B782E">
        <w:rPr>
          <w:spacing w:val="-57"/>
        </w:rPr>
        <w:t xml:space="preserve"> </w:t>
      </w:r>
      <w:r w:rsidRPr="006B782E">
        <w:t>наглядной ситуации. Количество понимаемых</w:t>
      </w:r>
      <w:r w:rsidRPr="006B782E">
        <w:rPr>
          <w:spacing w:val="1"/>
        </w:rPr>
        <w:t xml:space="preserve"> </w:t>
      </w:r>
      <w:r w:rsidRPr="006B782E">
        <w:t>слов значительно возрастает. Совершенствуется</w:t>
      </w:r>
      <w:r w:rsidRPr="006B782E">
        <w:rPr>
          <w:spacing w:val="1"/>
        </w:rPr>
        <w:t xml:space="preserve"> </w:t>
      </w:r>
      <w:r w:rsidRPr="006B782E">
        <w:t>регуляция поведения в результате обращения взрослых к ребенку, который начинает понимать не</w:t>
      </w:r>
      <w:r w:rsidRPr="006B782E">
        <w:rPr>
          <w:spacing w:val="1"/>
        </w:rPr>
        <w:t xml:space="preserve"> </w:t>
      </w:r>
      <w:r w:rsidRPr="006B782E">
        <w:t>только</w:t>
      </w:r>
      <w:r w:rsidRPr="006B782E">
        <w:rPr>
          <w:spacing w:val="-4"/>
        </w:rPr>
        <w:t xml:space="preserve"> </w:t>
      </w:r>
      <w:r w:rsidRPr="006B782E">
        <w:t>инструкцию, но</w:t>
      </w:r>
      <w:r w:rsidRPr="006B782E">
        <w:rPr>
          <w:spacing w:val="-3"/>
        </w:rPr>
        <w:t xml:space="preserve"> </w:t>
      </w:r>
      <w:r w:rsidRPr="006B782E">
        <w:t>и рассказ взрослых.</w:t>
      </w:r>
    </w:p>
    <w:p w14:paraId="4B32B515" w14:textId="77777777" w:rsidR="00CC1F05" w:rsidRPr="006B782E" w:rsidRDefault="00CC1F05" w:rsidP="00CC1F05">
      <w:pPr>
        <w:pStyle w:val="a3"/>
        <w:spacing w:line="276" w:lineRule="auto"/>
        <w:ind w:left="0" w:firstLine="709"/>
        <w:contextualSpacing/>
      </w:pPr>
      <w:r w:rsidRPr="006B782E">
        <w:t>Интенсивно</w:t>
      </w:r>
      <w:r w:rsidRPr="006B782E">
        <w:rPr>
          <w:spacing w:val="1"/>
        </w:rPr>
        <w:t xml:space="preserve"> </w:t>
      </w:r>
      <w:r w:rsidRPr="006B782E">
        <w:t>развивается</w:t>
      </w:r>
      <w:r w:rsidRPr="006B782E">
        <w:rPr>
          <w:spacing w:val="1"/>
        </w:rPr>
        <w:t xml:space="preserve"> </w:t>
      </w:r>
      <w:r w:rsidRPr="006B782E">
        <w:t>активная</w:t>
      </w:r>
      <w:r w:rsidRPr="006B782E">
        <w:rPr>
          <w:spacing w:val="1"/>
        </w:rPr>
        <w:t xml:space="preserve"> </w:t>
      </w:r>
      <w:r w:rsidRPr="006B782E">
        <w:t>речь</w:t>
      </w:r>
      <w:r w:rsidRPr="006B782E">
        <w:rPr>
          <w:spacing w:val="1"/>
        </w:rPr>
        <w:t xml:space="preserve"> </w:t>
      </w:r>
      <w:r w:rsidRPr="006B782E">
        <w:t>детей.</w:t>
      </w:r>
      <w:r w:rsidRPr="006B782E">
        <w:rPr>
          <w:spacing w:val="1"/>
        </w:rPr>
        <w:t xml:space="preserve"> </w:t>
      </w:r>
      <w:r w:rsidRPr="006B782E">
        <w:t>К</w:t>
      </w:r>
      <w:r w:rsidRPr="006B782E">
        <w:rPr>
          <w:spacing w:val="1"/>
        </w:rPr>
        <w:t xml:space="preserve"> </w:t>
      </w:r>
      <w:r w:rsidRPr="006B782E">
        <w:t>трем</w:t>
      </w:r>
      <w:r w:rsidRPr="006B782E">
        <w:rPr>
          <w:spacing w:val="1"/>
        </w:rPr>
        <w:t xml:space="preserve"> </w:t>
      </w:r>
      <w:r w:rsidRPr="006B782E">
        <w:t>годам</w:t>
      </w:r>
      <w:r w:rsidRPr="006B782E">
        <w:rPr>
          <w:spacing w:val="1"/>
        </w:rPr>
        <w:t xml:space="preserve"> </w:t>
      </w:r>
      <w:r w:rsidRPr="006B782E">
        <w:t>они</w:t>
      </w:r>
      <w:r w:rsidRPr="006B782E">
        <w:rPr>
          <w:spacing w:val="1"/>
        </w:rPr>
        <w:t xml:space="preserve"> </w:t>
      </w:r>
      <w:r w:rsidRPr="006B782E">
        <w:t>осваивают</w:t>
      </w:r>
      <w:r w:rsidRPr="006B782E">
        <w:rPr>
          <w:spacing w:val="1"/>
        </w:rPr>
        <w:t xml:space="preserve"> </w:t>
      </w:r>
      <w:r w:rsidRPr="006B782E">
        <w:t>основные</w:t>
      </w:r>
      <w:r w:rsidRPr="006B782E">
        <w:rPr>
          <w:spacing w:val="1"/>
        </w:rPr>
        <w:t xml:space="preserve"> </w:t>
      </w:r>
      <w:r w:rsidRPr="006B782E">
        <w:t>грамматические структуры, пытаются строить простые предложения, в разговоре со взрослым</w:t>
      </w:r>
      <w:r w:rsidRPr="006B782E">
        <w:rPr>
          <w:spacing w:val="1"/>
        </w:rPr>
        <w:t xml:space="preserve"> </w:t>
      </w:r>
      <w:r w:rsidRPr="006B782E">
        <w:t>используют практически все части речи. Активный словарь достигает примерно 1000-1500 слов. К</w:t>
      </w:r>
      <w:r w:rsidRPr="006B782E">
        <w:rPr>
          <w:spacing w:val="-57"/>
        </w:rPr>
        <w:t xml:space="preserve"> </w:t>
      </w:r>
      <w:r w:rsidRPr="006B782E">
        <w:t>концу</w:t>
      </w:r>
      <w:r w:rsidRPr="006B782E">
        <w:rPr>
          <w:spacing w:val="-9"/>
        </w:rPr>
        <w:t xml:space="preserve"> </w:t>
      </w:r>
      <w:r w:rsidRPr="006B782E">
        <w:t>третьего</w:t>
      </w:r>
      <w:r w:rsidRPr="006B782E">
        <w:rPr>
          <w:spacing w:val="-2"/>
        </w:rPr>
        <w:t xml:space="preserve"> </w:t>
      </w:r>
      <w:r w:rsidRPr="006B782E">
        <w:t>года</w:t>
      </w:r>
      <w:r w:rsidRPr="006B782E">
        <w:rPr>
          <w:spacing w:val="-1"/>
        </w:rPr>
        <w:t xml:space="preserve"> </w:t>
      </w:r>
      <w:r w:rsidRPr="006B782E">
        <w:t>жизни</w:t>
      </w:r>
      <w:r w:rsidRPr="006B782E">
        <w:rPr>
          <w:spacing w:val="-1"/>
        </w:rPr>
        <w:t xml:space="preserve"> </w:t>
      </w:r>
      <w:r w:rsidRPr="006B782E">
        <w:t>речь становится</w:t>
      </w:r>
      <w:r w:rsidRPr="006B782E">
        <w:rPr>
          <w:spacing w:val="-1"/>
        </w:rPr>
        <w:t xml:space="preserve"> </w:t>
      </w:r>
      <w:r w:rsidRPr="006B782E">
        <w:t>средством общения</w:t>
      </w:r>
      <w:r w:rsidRPr="006B782E">
        <w:rPr>
          <w:spacing w:val="-1"/>
        </w:rPr>
        <w:t xml:space="preserve"> </w:t>
      </w:r>
      <w:r w:rsidRPr="006B782E">
        <w:t>ребенка</w:t>
      </w:r>
      <w:r w:rsidRPr="006B782E">
        <w:rPr>
          <w:spacing w:val="-1"/>
        </w:rPr>
        <w:t xml:space="preserve"> </w:t>
      </w:r>
      <w:r w:rsidRPr="006B782E">
        <w:t>со</w:t>
      </w:r>
      <w:r w:rsidRPr="006B782E">
        <w:rPr>
          <w:spacing w:val="-1"/>
        </w:rPr>
        <w:t xml:space="preserve"> </w:t>
      </w:r>
      <w:r w:rsidRPr="006B782E">
        <w:t>сверстниками.</w:t>
      </w:r>
    </w:p>
    <w:p w14:paraId="7359BC6B" w14:textId="77777777" w:rsidR="00CC1F05" w:rsidRPr="006B782E" w:rsidRDefault="00CC1F05" w:rsidP="00CC1F05">
      <w:pPr>
        <w:pStyle w:val="a3"/>
        <w:spacing w:line="276" w:lineRule="auto"/>
        <w:ind w:left="0" w:firstLine="709"/>
        <w:contextualSpacing/>
      </w:pPr>
      <w:r w:rsidRPr="006B782E">
        <w:t>К</w:t>
      </w:r>
      <w:r w:rsidRPr="006B782E">
        <w:rPr>
          <w:spacing w:val="1"/>
        </w:rPr>
        <w:t xml:space="preserve"> </w:t>
      </w:r>
      <w:r w:rsidRPr="006B782E">
        <w:t>третьему</w:t>
      </w:r>
      <w:r w:rsidRPr="006B782E">
        <w:rPr>
          <w:spacing w:val="1"/>
        </w:rPr>
        <w:t xml:space="preserve"> </w:t>
      </w:r>
      <w:r w:rsidRPr="006B782E">
        <w:t>году</w:t>
      </w:r>
      <w:r w:rsidRPr="006B782E">
        <w:rPr>
          <w:spacing w:val="1"/>
        </w:rPr>
        <w:t xml:space="preserve"> </w:t>
      </w:r>
      <w:r w:rsidRPr="006B782E">
        <w:t>жизни</w:t>
      </w:r>
      <w:r w:rsidRPr="006B782E">
        <w:rPr>
          <w:spacing w:val="1"/>
        </w:rPr>
        <w:t xml:space="preserve"> </w:t>
      </w:r>
      <w:r w:rsidRPr="006B782E">
        <w:t>совершенствуются</w:t>
      </w:r>
      <w:r w:rsidRPr="006B782E">
        <w:rPr>
          <w:spacing w:val="1"/>
        </w:rPr>
        <w:t xml:space="preserve"> </w:t>
      </w:r>
      <w:r w:rsidRPr="006B782E">
        <w:t>зрительные</w:t>
      </w:r>
      <w:r w:rsidRPr="006B782E">
        <w:rPr>
          <w:spacing w:val="1"/>
        </w:rPr>
        <w:t xml:space="preserve"> </w:t>
      </w:r>
      <w:r w:rsidRPr="006B782E">
        <w:t>и</w:t>
      </w:r>
      <w:r w:rsidRPr="006B782E">
        <w:rPr>
          <w:spacing w:val="1"/>
        </w:rPr>
        <w:t xml:space="preserve"> </w:t>
      </w:r>
      <w:r w:rsidRPr="006B782E">
        <w:t>слуховые</w:t>
      </w:r>
      <w:r w:rsidRPr="006B782E">
        <w:rPr>
          <w:spacing w:val="1"/>
        </w:rPr>
        <w:t xml:space="preserve"> </w:t>
      </w:r>
      <w:r w:rsidRPr="006B782E">
        <w:t>ориентировки,</w:t>
      </w:r>
      <w:r w:rsidRPr="006B782E">
        <w:rPr>
          <w:spacing w:val="1"/>
        </w:rPr>
        <w:t xml:space="preserve"> </w:t>
      </w:r>
      <w:r w:rsidRPr="006B782E">
        <w:t>что</w:t>
      </w:r>
      <w:r w:rsidRPr="006B782E">
        <w:rPr>
          <w:spacing w:val="1"/>
        </w:rPr>
        <w:t xml:space="preserve"> </w:t>
      </w:r>
      <w:r w:rsidRPr="006B782E">
        <w:t>позволяет</w:t>
      </w:r>
      <w:r w:rsidRPr="006B782E">
        <w:rPr>
          <w:spacing w:val="1"/>
        </w:rPr>
        <w:t xml:space="preserve"> </w:t>
      </w:r>
      <w:r w:rsidRPr="006B782E">
        <w:t>детям</w:t>
      </w:r>
      <w:r w:rsidRPr="006B782E">
        <w:rPr>
          <w:spacing w:val="1"/>
        </w:rPr>
        <w:t xml:space="preserve"> </w:t>
      </w:r>
      <w:r w:rsidRPr="006B782E">
        <w:t>безошибочно</w:t>
      </w:r>
      <w:r w:rsidRPr="006B782E">
        <w:rPr>
          <w:spacing w:val="1"/>
        </w:rPr>
        <w:t xml:space="preserve"> </w:t>
      </w:r>
      <w:r w:rsidRPr="006B782E">
        <w:t>выполнять</w:t>
      </w:r>
      <w:r w:rsidRPr="006B782E">
        <w:rPr>
          <w:spacing w:val="1"/>
        </w:rPr>
        <w:t xml:space="preserve"> </w:t>
      </w:r>
      <w:r w:rsidRPr="006B782E">
        <w:t>ряд</w:t>
      </w:r>
      <w:r w:rsidRPr="006B782E">
        <w:rPr>
          <w:spacing w:val="1"/>
        </w:rPr>
        <w:t xml:space="preserve"> </w:t>
      </w:r>
      <w:r w:rsidRPr="006B782E">
        <w:t>заданий:</w:t>
      </w:r>
      <w:r w:rsidRPr="006B782E">
        <w:rPr>
          <w:spacing w:val="1"/>
        </w:rPr>
        <w:t xml:space="preserve"> </w:t>
      </w:r>
      <w:r w:rsidRPr="006B782E">
        <w:t>осуществлять</w:t>
      </w:r>
      <w:r w:rsidRPr="006B782E">
        <w:rPr>
          <w:spacing w:val="1"/>
        </w:rPr>
        <w:t xml:space="preserve"> </w:t>
      </w:r>
      <w:r w:rsidRPr="006B782E">
        <w:t>выбор</w:t>
      </w:r>
      <w:r w:rsidRPr="006B782E">
        <w:rPr>
          <w:spacing w:val="1"/>
        </w:rPr>
        <w:t xml:space="preserve"> </w:t>
      </w:r>
      <w:r w:rsidRPr="006B782E">
        <w:t>из</w:t>
      </w:r>
      <w:r w:rsidRPr="006B782E">
        <w:rPr>
          <w:spacing w:val="61"/>
        </w:rPr>
        <w:t xml:space="preserve"> </w:t>
      </w:r>
      <w:r w:rsidRPr="006B782E">
        <w:t>двух-трех</w:t>
      </w:r>
      <w:r w:rsidRPr="006B782E">
        <w:rPr>
          <w:spacing w:val="1"/>
        </w:rPr>
        <w:t xml:space="preserve"> </w:t>
      </w:r>
      <w:r w:rsidRPr="006B782E">
        <w:t>предметов по форме, величине и цвету; различать мелодии; петь. Совершенствуется слуховое</w:t>
      </w:r>
      <w:r w:rsidRPr="006B782E">
        <w:rPr>
          <w:spacing w:val="1"/>
        </w:rPr>
        <w:t xml:space="preserve"> </w:t>
      </w:r>
      <w:r w:rsidRPr="006B782E">
        <w:t>восприятие,</w:t>
      </w:r>
      <w:r w:rsidRPr="006B782E">
        <w:rPr>
          <w:spacing w:val="1"/>
        </w:rPr>
        <w:t xml:space="preserve"> </w:t>
      </w:r>
      <w:r w:rsidRPr="006B782E">
        <w:t>прежде всего</w:t>
      </w:r>
      <w:r w:rsidRPr="006B782E">
        <w:rPr>
          <w:spacing w:val="1"/>
        </w:rPr>
        <w:t xml:space="preserve"> </w:t>
      </w:r>
      <w:r w:rsidRPr="006B782E">
        <w:t>фонематический</w:t>
      </w:r>
      <w:r w:rsidRPr="006B782E">
        <w:rPr>
          <w:spacing w:val="1"/>
        </w:rPr>
        <w:t xml:space="preserve"> </w:t>
      </w:r>
      <w:r w:rsidRPr="006B782E">
        <w:t>слух.</w:t>
      </w:r>
      <w:r w:rsidRPr="006B782E">
        <w:rPr>
          <w:spacing w:val="1"/>
        </w:rPr>
        <w:t xml:space="preserve"> </w:t>
      </w:r>
      <w:r w:rsidRPr="006B782E">
        <w:t>К</w:t>
      </w:r>
      <w:r w:rsidRPr="006B782E">
        <w:rPr>
          <w:spacing w:val="1"/>
        </w:rPr>
        <w:t xml:space="preserve"> </w:t>
      </w:r>
      <w:r w:rsidRPr="006B782E">
        <w:t>трем</w:t>
      </w:r>
      <w:r w:rsidRPr="006B782E">
        <w:rPr>
          <w:spacing w:val="1"/>
        </w:rPr>
        <w:t xml:space="preserve"> </w:t>
      </w:r>
      <w:r w:rsidRPr="006B782E">
        <w:t>годам</w:t>
      </w:r>
      <w:r w:rsidRPr="006B782E">
        <w:rPr>
          <w:spacing w:val="1"/>
        </w:rPr>
        <w:t xml:space="preserve"> </w:t>
      </w:r>
      <w:r w:rsidRPr="006B782E">
        <w:t>дети</w:t>
      </w:r>
      <w:r w:rsidRPr="006B782E">
        <w:rPr>
          <w:spacing w:val="1"/>
        </w:rPr>
        <w:t xml:space="preserve"> </w:t>
      </w:r>
      <w:r w:rsidRPr="006B782E">
        <w:t>воспринимают</w:t>
      </w:r>
      <w:r w:rsidRPr="006B782E">
        <w:rPr>
          <w:spacing w:val="1"/>
        </w:rPr>
        <w:t xml:space="preserve"> </w:t>
      </w:r>
      <w:r w:rsidRPr="006B782E">
        <w:t>все</w:t>
      </w:r>
      <w:r w:rsidRPr="006B782E">
        <w:rPr>
          <w:spacing w:val="1"/>
        </w:rPr>
        <w:t xml:space="preserve"> </w:t>
      </w:r>
      <w:r w:rsidRPr="006B782E">
        <w:t>звуки</w:t>
      </w:r>
      <w:r w:rsidRPr="006B782E">
        <w:rPr>
          <w:spacing w:val="1"/>
        </w:rPr>
        <w:t xml:space="preserve"> </w:t>
      </w:r>
      <w:r w:rsidRPr="006B782E">
        <w:t>родного</w:t>
      </w:r>
      <w:r w:rsidRPr="006B782E">
        <w:rPr>
          <w:spacing w:val="-1"/>
        </w:rPr>
        <w:t xml:space="preserve"> </w:t>
      </w:r>
      <w:r w:rsidRPr="006B782E">
        <w:t>языка, но</w:t>
      </w:r>
      <w:r w:rsidRPr="006B782E">
        <w:rPr>
          <w:spacing w:val="-2"/>
        </w:rPr>
        <w:t xml:space="preserve"> </w:t>
      </w:r>
      <w:r w:rsidRPr="006B782E">
        <w:t>произносят их</w:t>
      </w:r>
      <w:r w:rsidRPr="006B782E">
        <w:rPr>
          <w:spacing w:val="1"/>
        </w:rPr>
        <w:t xml:space="preserve"> </w:t>
      </w:r>
      <w:r w:rsidRPr="006B782E">
        <w:t>с</w:t>
      </w:r>
      <w:r w:rsidRPr="006B782E">
        <w:rPr>
          <w:spacing w:val="-2"/>
        </w:rPr>
        <w:t xml:space="preserve"> </w:t>
      </w:r>
      <w:r w:rsidRPr="006B782E">
        <w:t>большими</w:t>
      </w:r>
      <w:r w:rsidRPr="006B782E">
        <w:rPr>
          <w:spacing w:val="-2"/>
        </w:rPr>
        <w:t xml:space="preserve"> </w:t>
      </w:r>
      <w:r w:rsidRPr="006B782E">
        <w:t>искажениями.</w:t>
      </w:r>
    </w:p>
    <w:p w14:paraId="549E5440" w14:textId="77777777" w:rsidR="00CC1F05" w:rsidRPr="006B782E" w:rsidRDefault="00CC1F05" w:rsidP="00CC1F05">
      <w:pPr>
        <w:pStyle w:val="a3"/>
        <w:spacing w:line="276" w:lineRule="auto"/>
        <w:ind w:left="0" w:firstLine="709"/>
        <w:contextualSpacing/>
      </w:pPr>
      <w:r w:rsidRPr="006B782E">
        <w:t>Основной</w:t>
      </w:r>
      <w:r w:rsidRPr="006B782E">
        <w:rPr>
          <w:spacing w:val="1"/>
        </w:rPr>
        <w:t xml:space="preserve"> </w:t>
      </w:r>
      <w:r w:rsidRPr="006B782E">
        <w:t>формой</w:t>
      </w:r>
      <w:r w:rsidRPr="006B782E">
        <w:rPr>
          <w:spacing w:val="1"/>
        </w:rPr>
        <w:t xml:space="preserve"> </w:t>
      </w:r>
      <w:r w:rsidRPr="006B782E">
        <w:t>мышления</w:t>
      </w:r>
      <w:r w:rsidRPr="006B782E">
        <w:rPr>
          <w:spacing w:val="1"/>
        </w:rPr>
        <w:t xml:space="preserve"> </w:t>
      </w:r>
      <w:r w:rsidRPr="006B782E">
        <w:t>становится</w:t>
      </w:r>
      <w:r w:rsidRPr="006B782E">
        <w:rPr>
          <w:spacing w:val="1"/>
        </w:rPr>
        <w:t xml:space="preserve"> </w:t>
      </w:r>
      <w:r w:rsidRPr="006B782E">
        <w:t>наглядно-действенная.</w:t>
      </w:r>
      <w:r w:rsidRPr="006B782E">
        <w:rPr>
          <w:spacing w:val="1"/>
        </w:rPr>
        <w:t xml:space="preserve"> </w:t>
      </w:r>
      <w:r w:rsidRPr="006B782E">
        <w:t>Ее</w:t>
      </w:r>
      <w:r w:rsidRPr="006B782E">
        <w:rPr>
          <w:spacing w:val="1"/>
        </w:rPr>
        <w:t xml:space="preserve"> </w:t>
      </w:r>
      <w:r w:rsidRPr="006B782E">
        <w:t>особенность</w:t>
      </w:r>
      <w:r w:rsidRPr="006B782E">
        <w:rPr>
          <w:spacing w:val="1"/>
        </w:rPr>
        <w:t xml:space="preserve"> </w:t>
      </w:r>
      <w:r w:rsidRPr="006B782E">
        <w:t>заключается в том, что возникающие в жизни ребенка проблемные ситуации разрешаются путем</w:t>
      </w:r>
      <w:r w:rsidRPr="006B782E">
        <w:rPr>
          <w:spacing w:val="1"/>
        </w:rPr>
        <w:t xml:space="preserve"> </w:t>
      </w:r>
      <w:r w:rsidRPr="006B782E">
        <w:t>реального</w:t>
      </w:r>
      <w:r w:rsidRPr="006B782E">
        <w:rPr>
          <w:spacing w:val="59"/>
        </w:rPr>
        <w:t xml:space="preserve"> </w:t>
      </w:r>
      <w:r w:rsidRPr="006B782E">
        <w:t>действия с</w:t>
      </w:r>
      <w:r w:rsidRPr="006B782E">
        <w:rPr>
          <w:spacing w:val="56"/>
        </w:rPr>
        <w:t xml:space="preserve"> </w:t>
      </w:r>
      <w:r w:rsidRPr="006B782E">
        <w:t>предметами.  Размышляя</w:t>
      </w:r>
      <w:r w:rsidRPr="006B782E">
        <w:rPr>
          <w:spacing w:val="58"/>
        </w:rPr>
        <w:t xml:space="preserve"> </w:t>
      </w:r>
      <w:r w:rsidRPr="006B782E">
        <w:t>об отсутствующих</w:t>
      </w:r>
      <w:r w:rsidRPr="006B782E">
        <w:rPr>
          <w:spacing w:val="59"/>
        </w:rPr>
        <w:t xml:space="preserve"> </w:t>
      </w:r>
      <w:r w:rsidRPr="006B782E">
        <w:t>людях или</w:t>
      </w:r>
      <w:r w:rsidRPr="006B782E">
        <w:rPr>
          <w:spacing w:val="57"/>
        </w:rPr>
        <w:t xml:space="preserve"> </w:t>
      </w:r>
      <w:r w:rsidRPr="006B782E">
        <w:t>предметах,</w:t>
      </w:r>
      <w:r w:rsidRPr="006B782E">
        <w:rPr>
          <w:spacing w:val="57"/>
        </w:rPr>
        <w:t xml:space="preserve"> </w:t>
      </w:r>
      <w:r w:rsidRPr="006B782E">
        <w:t>дети начинают использовать их образы. Третий год жизни знаменуется появлением символического</w:t>
      </w:r>
      <w:r w:rsidRPr="006B782E">
        <w:rPr>
          <w:spacing w:val="1"/>
        </w:rPr>
        <w:t xml:space="preserve"> </w:t>
      </w:r>
      <w:r w:rsidRPr="006B782E">
        <w:t>мышления</w:t>
      </w:r>
      <w:r w:rsidRPr="006B782E">
        <w:rPr>
          <w:spacing w:val="1"/>
        </w:rPr>
        <w:t xml:space="preserve"> </w:t>
      </w:r>
      <w:r w:rsidRPr="006B782E">
        <w:t>-</w:t>
      </w:r>
      <w:r w:rsidRPr="006B782E">
        <w:rPr>
          <w:spacing w:val="1"/>
        </w:rPr>
        <w:t xml:space="preserve"> </w:t>
      </w:r>
      <w:r w:rsidRPr="006B782E">
        <w:t>способности</w:t>
      </w:r>
      <w:r w:rsidRPr="006B782E">
        <w:rPr>
          <w:spacing w:val="1"/>
        </w:rPr>
        <w:t xml:space="preserve"> </w:t>
      </w:r>
      <w:r w:rsidRPr="006B782E">
        <w:t>по</w:t>
      </w:r>
      <w:r w:rsidRPr="006B782E">
        <w:rPr>
          <w:spacing w:val="1"/>
        </w:rPr>
        <w:t xml:space="preserve"> </w:t>
      </w:r>
      <w:r w:rsidRPr="006B782E">
        <w:t>запечатленным</w:t>
      </w:r>
      <w:r w:rsidRPr="006B782E">
        <w:rPr>
          <w:spacing w:val="1"/>
        </w:rPr>
        <w:t xml:space="preserve"> </w:t>
      </w:r>
      <w:r w:rsidRPr="006B782E">
        <w:t>психологическим</w:t>
      </w:r>
      <w:r w:rsidRPr="006B782E">
        <w:rPr>
          <w:spacing w:val="1"/>
        </w:rPr>
        <w:t xml:space="preserve"> </w:t>
      </w:r>
      <w:r w:rsidRPr="006B782E">
        <w:t>образам-символам</w:t>
      </w:r>
      <w:r w:rsidRPr="006B782E">
        <w:rPr>
          <w:spacing w:val="1"/>
        </w:rPr>
        <w:t xml:space="preserve"> </w:t>
      </w:r>
      <w:r w:rsidRPr="006B782E">
        <w:t>предметов</w:t>
      </w:r>
      <w:r w:rsidRPr="006B782E">
        <w:rPr>
          <w:spacing w:val="1"/>
        </w:rPr>
        <w:t xml:space="preserve"> </w:t>
      </w:r>
      <w:r w:rsidRPr="006B782E">
        <w:t>воспроизводить</w:t>
      </w:r>
      <w:r w:rsidRPr="006B782E">
        <w:rPr>
          <w:spacing w:val="4"/>
        </w:rPr>
        <w:t xml:space="preserve"> </w:t>
      </w:r>
      <w:r w:rsidRPr="006B782E">
        <w:t>их</w:t>
      </w:r>
      <w:r w:rsidRPr="006B782E">
        <w:rPr>
          <w:spacing w:val="8"/>
        </w:rPr>
        <w:t xml:space="preserve"> </w:t>
      </w:r>
      <w:r w:rsidRPr="006B782E">
        <w:t>в</w:t>
      </w:r>
      <w:r w:rsidRPr="006B782E">
        <w:rPr>
          <w:spacing w:val="3"/>
        </w:rPr>
        <w:t xml:space="preserve"> </w:t>
      </w:r>
      <w:r w:rsidRPr="006B782E">
        <w:t>тот</w:t>
      </w:r>
      <w:r w:rsidRPr="006B782E">
        <w:rPr>
          <w:spacing w:val="6"/>
        </w:rPr>
        <w:t xml:space="preserve"> </w:t>
      </w:r>
      <w:r w:rsidRPr="006B782E">
        <w:t>или</w:t>
      </w:r>
      <w:r w:rsidRPr="006B782E">
        <w:rPr>
          <w:spacing w:val="4"/>
        </w:rPr>
        <w:t xml:space="preserve"> </w:t>
      </w:r>
      <w:r w:rsidRPr="006B782E">
        <w:t>иной</w:t>
      </w:r>
      <w:r w:rsidRPr="006B782E">
        <w:rPr>
          <w:spacing w:val="7"/>
        </w:rPr>
        <w:t xml:space="preserve"> </w:t>
      </w:r>
      <w:r w:rsidRPr="006B782E">
        <w:t>момент.</w:t>
      </w:r>
      <w:r w:rsidRPr="006B782E">
        <w:rPr>
          <w:spacing w:val="7"/>
        </w:rPr>
        <w:t xml:space="preserve"> </w:t>
      </w:r>
      <w:r w:rsidRPr="006B782E">
        <w:t>Теперь</w:t>
      </w:r>
      <w:r w:rsidRPr="006B782E">
        <w:rPr>
          <w:spacing w:val="6"/>
        </w:rPr>
        <w:t xml:space="preserve"> </w:t>
      </w:r>
      <w:r w:rsidRPr="006B782E">
        <w:t>они</w:t>
      </w:r>
      <w:r w:rsidRPr="006B782E">
        <w:rPr>
          <w:spacing w:val="7"/>
        </w:rPr>
        <w:t xml:space="preserve"> </w:t>
      </w:r>
      <w:r w:rsidRPr="006B782E">
        <w:t>могут</w:t>
      </w:r>
      <w:r w:rsidRPr="006B782E">
        <w:rPr>
          <w:spacing w:val="7"/>
        </w:rPr>
        <w:t xml:space="preserve"> </w:t>
      </w:r>
      <w:r w:rsidRPr="006B782E">
        <w:t>проделывать</w:t>
      </w:r>
      <w:r w:rsidRPr="006B782E">
        <w:rPr>
          <w:spacing w:val="6"/>
        </w:rPr>
        <w:t xml:space="preserve"> </w:t>
      </w:r>
      <w:r w:rsidRPr="006B782E">
        <w:t>некоторые</w:t>
      </w:r>
      <w:r w:rsidRPr="006B782E">
        <w:rPr>
          <w:spacing w:val="5"/>
        </w:rPr>
        <w:t xml:space="preserve"> </w:t>
      </w:r>
      <w:r w:rsidRPr="006B782E">
        <w:t>операции</w:t>
      </w:r>
      <w:r w:rsidRPr="006B782E">
        <w:rPr>
          <w:spacing w:val="5"/>
        </w:rPr>
        <w:t xml:space="preserve"> </w:t>
      </w:r>
      <w:r w:rsidRPr="006B782E">
        <w:t>не</w:t>
      </w:r>
      <w:r w:rsidRPr="006B782E">
        <w:rPr>
          <w:spacing w:val="-58"/>
        </w:rPr>
        <w:t xml:space="preserve"> </w:t>
      </w:r>
      <w:r w:rsidRPr="006B782E">
        <w:t>с реальными предметами, а с их образами, и эти мысленные операции - свидетельство значительно</w:t>
      </w:r>
      <w:r w:rsidRPr="006B782E">
        <w:rPr>
          <w:spacing w:val="-57"/>
        </w:rPr>
        <w:t xml:space="preserve"> </w:t>
      </w:r>
      <w:r w:rsidRPr="006B782E">
        <w:t>более</w:t>
      </w:r>
      <w:r w:rsidRPr="006B782E">
        <w:rPr>
          <w:spacing w:val="58"/>
        </w:rPr>
        <w:t xml:space="preserve"> </w:t>
      </w:r>
      <w:r w:rsidRPr="006B782E">
        <w:t>сложной,</w:t>
      </w:r>
      <w:r w:rsidRPr="006B782E">
        <w:rPr>
          <w:spacing w:val="1"/>
        </w:rPr>
        <w:t xml:space="preserve"> </w:t>
      </w:r>
      <w:r w:rsidRPr="006B782E">
        <w:t>чем</w:t>
      </w:r>
      <w:r w:rsidRPr="006B782E">
        <w:rPr>
          <w:spacing w:val="59"/>
        </w:rPr>
        <w:t xml:space="preserve"> </w:t>
      </w:r>
      <w:r w:rsidRPr="006B782E">
        <w:t>прежде,</w:t>
      </w:r>
      <w:r w:rsidRPr="006B782E">
        <w:rPr>
          <w:spacing w:val="1"/>
        </w:rPr>
        <w:t xml:space="preserve"> </w:t>
      </w:r>
      <w:r w:rsidRPr="006B782E">
        <w:t>работы</w:t>
      </w:r>
      <w:r w:rsidRPr="006B782E">
        <w:rPr>
          <w:spacing w:val="59"/>
        </w:rPr>
        <w:t xml:space="preserve"> </w:t>
      </w:r>
      <w:r w:rsidRPr="006B782E">
        <w:t>детского</w:t>
      </w:r>
      <w:r w:rsidRPr="006B782E">
        <w:rPr>
          <w:spacing w:val="1"/>
        </w:rPr>
        <w:t xml:space="preserve"> </w:t>
      </w:r>
      <w:r w:rsidRPr="006B782E">
        <w:t>мышления.</w:t>
      </w:r>
      <w:r w:rsidRPr="006B782E">
        <w:rPr>
          <w:spacing w:val="1"/>
        </w:rPr>
        <w:t xml:space="preserve"> </w:t>
      </w:r>
      <w:r w:rsidRPr="006B782E">
        <w:t>Переход</w:t>
      </w:r>
      <w:r w:rsidRPr="006B782E">
        <w:rPr>
          <w:spacing w:val="59"/>
        </w:rPr>
        <w:t xml:space="preserve"> </w:t>
      </w:r>
      <w:r w:rsidRPr="006B782E">
        <w:t>от</w:t>
      </w:r>
      <w:r w:rsidRPr="006B782E">
        <w:rPr>
          <w:spacing w:val="1"/>
        </w:rPr>
        <w:t xml:space="preserve"> </w:t>
      </w:r>
      <w:r w:rsidRPr="006B782E">
        <w:t>конкретно-чувственного «мышления»</w:t>
      </w:r>
      <w:r w:rsidRPr="006B782E">
        <w:rPr>
          <w:spacing w:val="-10"/>
        </w:rPr>
        <w:t xml:space="preserve"> </w:t>
      </w:r>
      <w:r w:rsidRPr="006B782E">
        <w:t>к</w:t>
      </w:r>
      <w:r w:rsidRPr="006B782E">
        <w:rPr>
          <w:spacing w:val="-1"/>
        </w:rPr>
        <w:t xml:space="preserve"> </w:t>
      </w:r>
      <w:r w:rsidRPr="006B782E">
        <w:t>образному</w:t>
      </w:r>
      <w:r w:rsidRPr="006B782E">
        <w:rPr>
          <w:spacing w:val="-1"/>
        </w:rPr>
        <w:t xml:space="preserve"> </w:t>
      </w:r>
      <w:r w:rsidRPr="006B782E">
        <w:t>может</w:t>
      </w:r>
      <w:r w:rsidRPr="006B782E">
        <w:rPr>
          <w:spacing w:val="-2"/>
        </w:rPr>
        <w:t xml:space="preserve"> </w:t>
      </w:r>
      <w:r w:rsidRPr="006B782E">
        <w:t>осуществляться на</w:t>
      </w:r>
      <w:r w:rsidRPr="006B782E">
        <w:rPr>
          <w:spacing w:val="-2"/>
        </w:rPr>
        <w:t xml:space="preserve"> </w:t>
      </w:r>
      <w:r w:rsidRPr="006B782E">
        <w:t>протяжении</w:t>
      </w:r>
      <w:r w:rsidRPr="006B782E">
        <w:rPr>
          <w:spacing w:val="-2"/>
        </w:rPr>
        <w:t xml:space="preserve"> </w:t>
      </w:r>
      <w:r w:rsidRPr="006B782E">
        <w:t>двух</w:t>
      </w:r>
      <w:r w:rsidRPr="006B782E">
        <w:rPr>
          <w:spacing w:val="2"/>
        </w:rPr>
        <w:t xml:space="preserve"> </w:t>
      </w:r>
      <w:r w:rsidRPr="006B782E">
        <w:t>лет.</w:t>
      </w:r>
    </w:p>
    <w:p w14:paraId="5912ECFF" w14:textId="77777777" w:rsidR="00CC1F05" w:rsidRPr="006B782E" w:rsidRDefault="00CC1F05" w:rsidP="00CC1F05">
      <w:pPr>
        <w:pStyle w:val="a3"/>
        <w:spacing w:line="276" w:lineRule="auto"/>
        <w:ind w:left="0" w:firstLine="709"/>
        <w:contextualSpacing/>
      </w:pPr>
      <w:r w:rsidRPr="006B782E">
        <w:rPr>
          <w:b/>
          <w:i/>
        </w:rPr>
        <w:t>Детские</w:t>
      </w:r>
      <w:r w:rsidRPr="006B782E">
        <w:rPr>
          <w:b/>
          <w:i/>
          <w:spacing w:val="1"/>
        </w:rPr>
        <w:t xml:space="preserve"> </w:t>
      </w:r>
      <w:r w:rsidRPr="006B782E">
        <w:rPr>
          <w:b/>
          <w:i/>
        </w:rPr>
        <w:t>виды</w:t>
      </w:r>
      <w:r w:rsidRPr="006B782E">
        <w:rPr>
          <w:b/>
          <w:i/>
          <w:spacing w:val="1"/>
        </w:rPr>
        <w:t xml:space="preserve"> </w:t>
      </w:r>
      <w:r w:rsidRPr="006B782E">
        <w:rPr>
          <w:b/>
          <w:i/>
        </w:rPr>
        <w:t>деятельности</w:t>
      </w:r>
      <w:r w:rsidRPr="006B782E">
        <w:rPr>
          <w:b/>
        </w:rPr>
        <w:t>.</w:t>
      </w:r>
      <w:r w:rsidRPr="006B782E">
        <w:rPr>
          <w:b/>
          <w:spacing w:val="1"/>
        </w:rPr>
        <w:t xml:space="preserve"> </w:t>
      </w:r>
      <w:r w:rsidRPr="006B782E">
        <w:t>В</w:t>
      </w:r>
      <w:r w:rsidRPr="006B782E">
        <w:rPr>
          <w:spacing w:val="1"/>
        </w:rPr>
        <w:t xml:space="preserve"> </w:t>
      </w:r>
      <w:r w:rsidRPr="006B782E">
        <w:t>этом</w:t>
      </w:r>
      <w:r w:rsidRPr="006B782E">
        <w:rPr>
          <w:spacing w:val="1"/>
        </w:rPr>
        <w:t xml:space="preserve"> </w:t>
      </w:r>
      <w:r w:rsidRPr="006B782E">
        <w:t>возрасте</w:t>
      </w:r>
      <w:r w:rsidRPr="006B782E">
        <w:rPr>
          <w:spacing w:val="1"/>
        </w:rPr>
        <w:t xml:space="preserve"> </w:t>
      </w:r>
      <w:r w:rsidRPr="006B782E">
        <w:t>у</w:t>
      </w:r>
      <w:r w:rsidRPr="006B782E">
        <w:rPr>
          <w:spacing w:val="1"/>
        </w:rPr>
        <w:t xml:space="preserve"> </w:t>
      </w:r>
      <w:r w:rsidRPr="006B782E">
        <w:t>детей</w:t>
      </w:r>
      <w:r w:rsidRPr="006B782E">
        <w:rPr>
          <w:spacing w:val="1"/>
        </w:rPr>
        <w:t xml:space="preserve"> </w:t>
      </w:r>
      <w:r w:rsidRPr="006B782E">
        <w:t>формируются</w:t>
      </w:r>
      <w:r w:rsidRPr="006B782E">
        <w:rPr>
          <w:spacing w:val="1"/>
        </w:rPr>
        <w:t xml:space="preserve"> </w:t>
      </w:r>
      <w:r w:rsidRPr="006B782E">
        <w:t>новые</w:t>
      </w:r>
      <w:r w:rsidRPr="006B782E">
        <w:rPr>
          <w:spacing w:val="1"/>
        </w:rPr>
        <w:t xml:space="preserve"> </w:t>
      </w:r>
      <w:r w:rsidRPr="006B782E">
        <w:t>виды</w:t>
      </w:r>
      <w:r w:rsidRPr="006B782E">
        <w:rPr>
          <w:spacing w:val="1"/>
        </w:rPr>
        <w:t xml:space="preserve"> </w:t>
      </w:r>
      <w:r w:rsidRPr="006B782E">
        <w:t>деятельности: игра, рисование, конструирование. Игра носит процессуальный характер, главное в</w:t>
      </w:r>
      <w:r w:rsidRPr="006B782E">
        <w:rPr>
          <w:spacing w:val="1"/>
        </w:rPr>
        <w:t xml:space="preserve"> </w:t>
      </w:r>
      <w:r w:rsidRPr="006B782E">
        <w:t>ней</w:t>
      </w:r>
      <w:r w:rsidRPr="006B782E">
        <w:rPr>
          <w:spacing w:val="1"/>
        </w:rPr>
        <w:t xml:space="preserve"> </w:t>
      </w:r>
      <w:r w:rsidRPr="006B782E">
        <w:t>-</w:t>
      </w:r>
      <w:r w:rsidRPr="006B782E">
        <w:rPr>
          <w:spacing w:val="1"/>
        </w:rPr>
        <w:t xml:space="preserve"> </w:t>
      </w:r>
      <w:r w:rsidRPr="006B782E">
        <w:t>действия.</w:t>
      </w:r>
      <w:r w:rsidRPr="006B782E">
        <w:rPr>
          <w:spacing w:val="1"/>
        </w:rPr>
        <w:t xml:space="preserve"> </w:t>
      </w:r>
      <w:r w:rsidRPr="006B782E">
        <w:t>Они</w:t>
      </w:r>
      <w:r w:rsidRPr="006B782E">
        <w:rPr>
          <w:spacing w:val="1"/>
        </w:rPr>
        <w:t xml:space="preserve"> </w:t>
      </w:r>
      <w:r w:rsidRPr="006B782E">
        <w:t>совершаются</w:t>
      </w:r>
      <w:r w:rsidRPr="006B782E">
        <w:rPr>
          <w:spacing w:val="1"/>
        </w:rPr>
        <w:t xml:space="preserve"> </w:t>
      </w:r>
      <w:r w:rsidRPr="006B782E">
        <w:t>с</w:t>
      </w:r>
      <w:r w:rsidRPr="006B782E">
        <w:rPr>
          <w:spacing w:val="1"/>
        </w:rPr>
        <w:t xml:space="preserve"> </w:t>
      </w:r>
      <w:r w:rsidRPr="006B782E">
        <w:t>игровыми</w:t>
      </w:r>
      <w:r w:rsidRPr="006B782E">
        <w:rPr>
          <w:spacing w:val="1"/>
        </w:rPr>
        <w:t xml:space="preserve"> </w:t>
      </w:r>
      <w:r w:rsidRPr="006B782E">
        <w:t>предметами,</w:t>
      </w:r>
      <w:r w:rsidRPr="006B782E">
        <w:rPr>
          <w:spacing w:val="1"/>
        </w:rPr>
        <w:t xml:space="preserve"> </w:t>
      </w:r>
      <w:r w:rsidRPr="006B782E">
        <w:t>приближенными</w:t>
      </w:r>
      <w:r w:rsidRPr="006B782E">
        <w:rPr>
          <w:spacing w:val="1"/>
        </w:rPr>
        <w:t xml:space="preserve"> </w:t>
      </w:r>
      <w:r w:rsidRPr="006B782E">
        <w:t>к</w:t>
      </w:r>
      <w:r w:rsidRPr="006B782E">
        <w:rPr>
          <w:spacing w:val="1"/>
        </w:rPr>
        <w:t xml:space="preserve"> </w:t>
      </w:r>
      <w:r w:rsidRPr="006B782E">
        <w:t>реальности.</w:t>
      </w:r>
      <w:r w:rsidRPr="006B782E">
        <w:rPr>
          <w:spacing w:val="1"/>
        </w:rPr>
        <w:t xml:space="preserve"> </w:t>
      </w:r>
      <w:r w:rsidRPr="006B782E">
        <w:t>В</w:t>
      </w:r>
      <w:r w:rsidRPr="006B782E">
        <w:rPr>
          <w:spacing w:val="-57"/>
        </w:rPr>
        <w:t xml:space="preserve"> </w:t>
      </w:r>
      <w:r w:rsidRPr="006B782E">
        <w:t>середине</w:t>
      </w:r>
      <w:r w:rsidRPr="006B782E">
        <w:rPr>
          <w:spacing w:val="-2"/>
        </w:rPr>
        <w:t xml:space="preserve"> </w:t>
      </w:r>
      <w:r w:rsidRPr="006B782E">
        <w:t>третьего</w:t>
      </w:r>
      <w:r w:rsidRPr="006B782E">
        <w:rPr>
          <w:spacing w:val="-1"/>
        </w:rPr>
        <w:t xml:space="preserve"> </w:t>
      </w:r>
      <w:r w:rsidRPr="006B782E">
        <w:t>года жизни появляются действия</w:t>
      </w:r>
      <w:r w:rsidRPr="006B782E">
        <w:rPr>
          <w:spacing w:val="-1"/>
        </w:rPr>
        <w:t xml:space="preserve"> </w:t>
      </w:r>
      <w:r w:rsidRPr="006B782E">
        <w:t>с</w:t>
      </w:r>
      <w:r w:rsidRPr="006B782E">
        <w:rPr>
          <w:spacing w:val="-1"/>
        </w:rPr>
        <w:t xml:space="preserve"> </w:t>
      </w:r>
      <w:r w:rsidRPr="006B782E">
        <w:t>предметами-заместителями.</w:t>
      </w:r>
    </w:p>
    <w:p w14:paraId="461AD2FF" w14:textId="77777777" w:rsidR="00CC1F05" w:rsidRPr="006B782E" w:rsidRDefault="00CC1F05" w:rsidP="00CC1F05">
      <w:pPr>
        <w:pStyle w:val="a3"/>
        <w:spacing w:line="276" w:lineRule="auto"/>
        <w:ind w:left="0" w:firstLine="709"/>
        <w:contextualSpacing/>
      </w:pPr>
      <w:r w:rsidRPr="006B782E">
        <w:t>Появление собственно изобразительной деятельности обусловлено тем, что ребенок уже</w:t>
      </w:r>
      <w:r w:rsidRPr="006B782E">
        <w:rPr>
          <w:spacing w:val="1"/>
        </w:rPr>
        <w:t xml:space="preserve"> </w:t>
      </w:r>
      <w:r w:rsidRPr="006B782E">
        <w:t>способен</w:t>
      </w:r>
      <w:r w:rsidRPr="006B782E">
        <w:rPr>
          <w:spacing w:val="1"/>
        </w:rPr>
        <w:t xml:space="preserve"> </w:t>
      </w:r>
      <w:r w:rsidRPr="006B782E">
        <w:t>сформулировать</w:t>
      </w:r>
      <w:r w:rsidRPr="006B782E">
        <w:rPr>
          <w:spacing w:val="1"/>
        </w:rPr>
        <w:t xml:space="preserve"> </w:t>
      </w:r>
      <w:r w:rsidRPr="006B782E">
        <w:t>намерение</w:t>
      </w:r>
      <w:r w:rsidRPr="006B782E">
        <w:rPr>
          <w:spacing w:val="1"/>
        </w:rPr>
        <w:t xml:space="preserve"> </w:t>
      </w:r>
      <w:r w:rsidRPr="006B782E">
        <w:t>изобразить</w:t>
      </w:r>
      <w:r w:rsidRPr="006B782E">
        <w:rPr>
          <w:spacing w:val="1"/>
        </w:rPr>
        <w:t xml:space="preserve"> </w:t>
      </w:r>
      <w:r w:rsidRPr="006B782E">
        <w:t>какой-либо</w:t>
      </w:r>
      <w:r w:rsidRPr="006B782E">
        <w:rPr>
          <w:spacing w:val="1"/>
        </w:rPr>
        <w:t xml:space="preserve"> </w:t>
      </w:r>
      <w:r w:rsidRPr="006B782E">
        <w:t>предмет.</w:t>
      </w:r>
      <w:r w:rsidRPr="006B782E">
        <w:rPr>
          <w:spacing w:val="1"/>
        </w:rPr>
        <w:t xml:space="preserve"> </w:t>
      </w:r>
      <w:r w:rsidRPr="006B782E">
        <w:t>Типичным</w:t>
      </w:r>
      <w:r w:rsidRPr="006B782E">
        <w:rPr>
          <w:spacing w:val="1"/>
        </w:rPr>
        <w:t xml:space="preserve"> </w:t>
      </w:r>
      <w:r w:rsidRPr="006B782E">
        <w:t>является</w:t>
      </w:r>
      <w:r w:rsidRPr="006B782E">
        <w:rPr>
          <w:spacing w:val="1"/>
        </w:rPr>
        <w:t xml:space="preserve"> </w:t>
      </w:r>
      <w:r w:rsidRPr="006B782E">
        <w:t>изображение</w:t>
      </w:r>
      <w:r w:rsidRPr="006B782E">
        <w:rPr>
          <w:spacing w:val="-2"/>
        </w:rPr>
        <w:t xml:space="preserve"> </w:t>
      </w:r>
      <w:r w:rsidRPr="006B782E">
        <w:t>человека</w:t>
      </w:r>
      <w:r w:rsidRPr="006B782E">
        <w:rPr>
          <w:spacing w:val="-2"/>
        </w:rPr>
        <w:t xml:space="preserve"> </w:t>
      </w:r>
      <w:r w:rsidRPr="006B782E">
        <w:t>в</w:t>
      </w:r>
      <w:r w:rsidRPr="006B782E">
        <w:rPr>
          <w:spacing w:val="-2"/>
        </w:rPr>
        <w:t xml:space="preserve"> </w:t>
      </w:r>
      <w:r w:rsidRPr="006B782E">
        <w:t>виде</w:t>
      </w:r>
      <w:r w:rsidRPr="006B782E">
        <w:rPr>
          <w:spacing w:val="2"/>
        </w:rPr>
        <w:t xml:space="preserve"> </w:t>
      </w:r>
      <w:r w:rsidRPr="006B782E">
        <w:t>«головонога»</w:t>
      </w:r>
      <w:r w:rsidRPr="006B782E">
        <w:rPr>
          <w:spacing w:val="-2"/>
        </w:rPr>
        <w:t xml:space="preserve"> </w:t>
      </w:r>
      <w:r w:rsidRPr="006B782E">
        <w:t>- окружности и</w:t>
      </w:r>
      <w:r w:rsidRPr="006B782E">
        <w:rPr>
          <w:spacing w:val="-1"/>
        </w:rPr>
        <w:t xml:space="preserve"> </w:t>
      </w:r>
      <w:r w:rsidRPr="006B782E">
        <w:t>отходящих</w:t>
      </w:r>
      <w:r w:rsidRPr="006B782E">
        <w:rPr>
          <w:spacing w:val="2"/>
        </w:rPr>
        <w:t xml:space="preserve"> </w:t>
      </w:r>
      <w:r w:rsidRPr="006B782E">
        <w:t>от</w:t>
      </w:r>
      <w:r w:rsidRPr="006B782E">
        <w:rPr>
          <w:spacing w:val="-3"/>
        </w:rPr>
        <w:t xml:space="preserve"> </w:t>
      </w:r>
      <w:r w:rsidRPr="006B782E">
        <w:t>нее</w:t>
      </w:r>
      <w:r w:rsidRPr="006B782E">
        <w:rPr>
          <w:spacing w:val="-2"/>
        </w:rPr>
        <w:t xml:space="preserve"> </w:t>
      </w:r>
      <w:r w:rsidRPr="006B782E">
        <w:t>линий.</w:t>
      </w:r>
    </w:p>
    <w:p w14:paraId="0E1D4ABF" w14:textId="77777777" w:rsidR="00CC1F05" w:rsidRPr="006B782E" w:rsidRDefault="00CC1F05" w:rsidP="00CC1F05">
      <w:pPr>
        <w:pStyle w:val="a3"/>
        <w:spacing w:line="276" w:lineRule="auto"/>
        <w:ind w:left="0" w:firstLine="709"/>
        <w:contextualSpacing/>
      </w:pPr>
      <w:r w:rsidRPr="006B782E">
        <w:rPr>
          <w:b/>
          <w:i/>
        </w:rPr>
        <w:t>Коммуникация</w:t>
      </w:r>
      <w:r w:rsidRPr="006B782E">
        <w:rPr>
          <w:b/>
          <w:i/>
          <w:spacing w:val="1"/>
        </w:rPr>
        <w:t xml:space="preserve"> </w:t>
      </w:r>
      <w:r w:rsidRPr="006B782E">
        <w:rPr>
          <w:b/>
          <w:i/>
        </w:rPr>
        <w:t>и</w:t>
      </w:r>
      <w:r w:rsidRPr="006B782E">
        <w:rPr>
          <w:b/>
          <w:i/>
          <w:spacing w:val="1"/>
        </w:rPr>
        <w:t xml:space="preserve"> </w:t>
      </w:r>
      <w:r w:rsidRPr="006B782E">
        <w:rPr>
          <w:b/>
          <w:i/>
        </w:rPr>
        <w:t>социализация</w:t>
      </w:r>
      <w:r w:rsidRPr="006B782E">
        <w:rPr>
          <w:b/>
        </w:rPr>
        <w:t>.</w:t>
      </w:r>
      <w:r w:rsidRPr="006B782E">
        <w:rPr>
          <w:b/>
          <w:spacing w:val="1"/>
        </w:rPr>
        <w:t xml:space="preserve"> </w:t>
      </w:r>
      <w:r w:rsidRPr="006B782E">
        <w:t>На</w:t>
      </w:r>
      <w:r w:rsidRPr="006B782E">
        <w:rPr>
          <w:spacing w:val="1"/>
        </w:rPr>
        <w:t xml:space="preserve"> </w:t>
      </w:r>
      <w:r w:rsidRPr="006B782E">
        <w:t>третьем</w:t>
      </w:r>
      <w:r w:rsidRPr="006B782E">
        <w:rPr>
          <w:spacing w:val="1"/>
        </w:rPr>
        <w:t xml:space="preserve"> </w:t>
      </w:r>
      <w:r w:rsidRPr="006B782E">
        <w:t>году жизни</w:t>
      </w:r>
      <w:r w:rsidRPr="006B782E">
        <w:rPr>
          <w:spacing w:val="1"/>
        </w:rPr>
        <w:t xml:space="preserve"> </w:t>
      </w:r>
      <w:r w:rsidRPr="006B782E">
        <w:t>отмечается</w:t>
      </w:r>
      <w:r w:rsidRPr="006B782E">
        <w:rPr>
          <w:spacing w:val="1"/>
        </w:rPr>
        <w:t xml:space="preserve"> </w:t>
      </w:r>
      <w:r w:rsidRPr="006B782E">
        <w:t>рост</w:t>
      </w:r>
      <w:r w:rsidRPr="006B782E">
        <w:rPr>
          <w:spacing w:val="1"/>
        </w:rPr>
        <w:t xml:space="preserve"> </w:t>
      </w:r>
      <w:r w:rsidRPr="006B782E">
        <w:t>автономии</w:t>
      </w:r>
      <w:r w:rsidRPr="006B782E">
        <w:rPr>
          <w:spacing w:val="1"/>
        </w:rPr>
        <w:t xml:space="preserve"> </w:t>
      </w:r>
      <w:r w:rsidRPr="006B782E">
        <w:t>и</w:t>
      </w:r>
      <w:r w:rsidRPr="006B782E">
        <w:rPr>
          <w:spacing w:val="1"/>
        </w:rPr>
        <w:t xml:space="preserve"> </w:t>
      </w:r>
      <w:r w:rsidRPr="006B782E">
        <w:t>изменение отношений со взрослым, дети становятся самостоятельнее. Начинает формироваться</w:t>
      </w:r>
      <w:r w:rsidRPr="006B782E">
        <w:rPr>
          <w:spacing w:val="1"/>
        </w:rPr>
        <w:t xml:space="preserve"> </w:t>
      </w:r>
      <w:r w:rsidRPr="006B782E">
        <w:t>критичность</w:t>
      </w:r>
      <w:r w:rsidRPr="006B782E">
        <w:rPr>
          <w:spacing w:val="-2"/>
        </w:rPr>
        <w:t xml:space="preserve"> </w:t>
      </w:r>
      <w:r w:rsidRPr="006B782E">
        <w:t>к собственным</w:t>
      </w:r>
      <w:r w:rsidRPr="006B782E">
        <w:rPr>
          <w:spacing w:val="-2"/>
        </w:rPr>
        <w:t xml:space="preserve"> </w:t>
      </w:r>
      <w:r w:rsidRPr="006B782E">
        <w:t>действиям.</w:t>
      </w:r>
    </w:p>
    <w:p w14:paraId="14C92727" w14:textId="77777777" w:rsidR="00CC1F05" w:rsidRPr="006B782E" w:rsidRDefault="00CC1F05" w:rsidP="00CC1F05">
      <w:pPr>
        <w:pStyle w:val="a3"/>
        <w:spacing w:line="276" w:lineRule="auto"/>
        <w:ind w:left="0" w:firstLine="709"/>
        <w:contextualSpacing/>
      </w:pPr>
      <w:r w:rsidRPr="006B782E">
        <w:rPr>
          <w:b/>
          <w:i/>
        </w:rPr>
        <w:t>Саморегуляция</w:t>
      </w:r>
      <w:r w:rsidRPr="006B782E">
        <w:rPr>
          <w:b/>
        </w:rPr>
        <w:t>.</w:t>
      </w:r>
      <w:r w:rsidRPr="006B782E">
        <w:rPr>
          <w:b/>
          <w:spacing w:val="1"/>
        </w:rPr>
        <w:t xml:space="preserve"> </w:t>
      </w:r>
      <w:r w:rsidRPr="006B782E">
        <w:t>Для</w:t>
      </w:r>
      <w:r w:rsidRPr="006B782E">
        <w:rPr>
          <w:spacing w:val="1"/>
        </w:rPr>
        <w:t xml:space="preserve"> </w:t>
      </w:r>
      <w:r w:rsidRPr="006B782E">
        <w:t>детей</w:t>
      </w:r>
      <w:r w:rsidRPr="006B782E">
        <w:rPr>
          <w:spacing w:val="1"/>
        </w:rPr>
        <w:t xml:space="preserve"> </w:t>
      </w:r>
      <w:r w:rsidRPr="006B782E">
        <w:t>этого</w:t>
      </w:r>
      <w:r w:rsidRPr="006B782E">
        <w:rPr>
          <w:spacing w:val="1"/>
        </w:rPr>
        <w:t xml:space="preserve"> </w:t>
      </w:r>
      <w:r w:rsidRPr="006B782E">
        <w:t>возраста</w:t>
      </w:r>
      <w:r w:rsidRPr="006B782E">
        <w:rPr>
          <w:spacing w:val="1"/>
        </w:rPr>
        <w:t xml:space="preserve"> </w:t>
      </w:r>
      <w:r w:rsidRPr="006B782E">
        <w:t>характерна</w:t>
      </w:r>
      <w:r w:rsidRPr="006B782E">
        <w:rPr>
          <w:spacing w:val="1"/>
        </w:rPr>
        <w:t xml:space="preserve"> </w:t>
      </w:r>
      <w:r w:rsidRPr="006B782E">
        <w:t>неосознанность</w:t>
      </w:r>
      <w:r w:rsidRPr="006B782E">
        <w:rPr>
          <w:spacing w:val="1"/>
        </w:rPr>
        <w:t xml:space="preserve"> </w:t>
      </w:r>
      <w:r w:rsidRPr="006B782E">
        <w:t>мотивов,</w:t>
      </w:r>
      <w:r w:rsidRPr="006B782E">
        <w:rPr>
          <w:spacing w:val="1"/>
        </w:rPr>
        <w:t xml:space="preserve"> </w:t>
      </w:r>
      <w:r w:rsidRPr="006B782E">
        <w:t>импульсивность</w:t>
      </w:r>
      <w:r w:rsidRPr="006B782E">
        <w:rPr>
          <w:spacing w:val="1"/>
        </w:rPr>
        <w:t xml:space="preserve"> </w:t>
      </w:r>
      <w:r w:rsidRPr="006B782E">
        <w:t>и</w:t>
      </w:r>
      <w:r w:rsidRPr="006B782E">
        <w:rPr>
          <w:spacing w:val="1"/>
        </w:rPr>
        <w:t xml:space="preserve"> </w:t>
      </w:r>
      <w:r w:rsidRPr="006B782E">
        <w:t>зависимость</w:t>
      </w:r>
      <w:r w:rsidRPr="006B782E">
        <w:rPr>
          <w:spacing w:val="1"/>
        </w:rPr>
        <w:t xml:space="preserve"> </w:t>
      </w:r>
      <w:r w:rsidRPr="006B782E">
        <w:t>чувств</w:t>
      </w:r>
      <w:r w:rsidRPr="006B782E">
        <w:rPr>
          <w:spacing w:val="1"/>
        </w:rPr>
        <w:t xml:space="preserve"> </w:t>
      </w:r>
      <w:r w:rsidRPr="006B782E">
        <w:t>и</w:t>
      </w:r>
      <w:r w:rsidRPr="006B782E">
        <w:rPr>
          <w:spacing w:val="1"/>
        </w:rPr>
        <w:t xml:space="preserve"> </w:t>
      </w:r>
      <w:r w:rsidRPr="006B782E">
        <w:t>желаний</w:t>
      </w:r>
      <w:r w:rsidRPr="006B782E">
        <w:rPr>
          <w:spacing w:val="1"/>
        </w:rPr>
        <w:t xml:space="preserve"> </w:t>
      </w:r>
      <w:r w:rsidRPr="006B782E">
        <w:t>от</w:t>
      </w:r>
      <w:r w:rsidRPr="006B782E">
        <w:rPr>
          <w:spacing w:val="1"/>
        </w:rPr>
        <w:t xml:space="preserve"> </w:t>
      </w:r>
      <w:r w:rsidRPr="006B782E">
        <w:t>ситуации.</w:t>
      </w:r>
      <w:r w:rsidRPr="006B782E">
        <w:rPr>
          <w:spacing w:val="1"/>
        </w:rPr>
        <w:t xml:space="preserve"> </w:t>
      </w:r>
      <w:r w:rsidRPr="006B782E">
        <w:t>Дети</w:t>
      </w:r>
      <w:r w:rsidRPr="006B782E">
        <w:rPr>
          <w:spacing w:val="1"/>
        </w:rPr>
        <w:t xml:space="preserve"> </w:t>
      </w:r>
      <w:r w:rsidRPr="006B782E">
        <w:t>легко</w:t>
      </w:r>
      <w:r w:rsidRPr="006B782E">
        <w:rPr>
          <w:spacing w:val="1"/>
        </w:rPr>
        <w:t xml:space="preserve"> </w:t>
      </w:r>
      <w:r w:rsidRPr="006B782E">
        <w:t>заражаются</w:t>
      </w:r>
      <w:r w:rsidRPr="006B782E">
        <w:rPr>
          <w:spacing w:val="1"/>
        </w:rPr>
        <w:t xml:space="preserve"> </w:t>
      </w:r>
      <w:r w:rsidRPr="006B782E">
        <w:t>эмоциональным</w:t>
      </w:r>
      <w:r w:rsidRPr="006B782E">
        <w:rPr>
          <w:spacing w:val="1"/>
        </w:rPr>
        <w:t xml:space="preserve"> </w:t>
      </w:r>
      <w:r w:rsidRPr="006B782E">
        <w:t>состоянием</w:t>
      </w:r>
      <w:r w:rsidRPr="006B782E">
        <w:rPr>
          <w:spacing w:val="1"/>
        </w:rPr>
        <w:t xml:space="preserve"> </w:t>
      </w:r>
      <w:r w:rsidRPr="006B782E">
        <w:t>сверстников.</w:t>
      </w:r>
      <w:r w:rsidRPr="006B782E">
        <w:rPr>
          <w:spacing w:val="1"/>
        </w:rPr>
        <w:t xml:space="preserve"> </w:t>
      </w:r>
      <w:r w:rsidRPr="006B782E">
        <w:t>Однако</w:t>
      </w:r>
      <w:r w:rsidRPr="006B782E">
        <w:rPr>
          <w:spacing w:val="1"/>
        </w:rPr>
        <w:t xml:space="preserve"> </w:t>
      </w:r>
      <w:r w:rsidRPr="006B782E">
        <w:t>в</w:t>
      </w:r>
      <w:r w:rsidRPr="006B782E">
        <w:rPr>
          <w:spacing w:val="1"/>
        </w:rPr>
        <w:t xml:space="preserve"> </w:t>
      </w:r>
      <w:r w:rsidRPr="006B782E">
        <w:t>этот</w:t>
      </w:r>
      <w:r w:rsidRPr="006B782E">
        <w:rPr>
          <w:spacing w:val="1"/>
        </w:rPr>
        <w:t xml:space="preserve"> </w:t>
      </w:r>
      <w:r w:rsidRPr="006B782E">
        <w:t>период</w:t>
      </w:r>
      <w:r w:rsidRPr="006B782E">
        <w:rPr>
          <w:spacing w:val="1"/>
        </w:rPr>
        <w:t xml:space="preserve"> </w:t>
      </w:r>
      <w:r w:rsidRPr="006B782E">
        <w:t>начинает</w:t>
      </w:r>
      <w:r w:rsidRPr="006B782E">
        <w:rPr>
          <w:spacing w:val="1"/>
        </w:rPr>
        <w:t xml:space="preserve"> </w:t>
      </w:r>
      <w:r w:rsidRPr="006B782E">
        <w:t>складываться</w:t>
      </w:r>
      <w:r w:rsidRPr="006B782E">
        <w:rPr>
          <w:spacing w:val="1"/>
        </w:rPr>
        <w:t xml:space="preserve"> </w:t>
      </w:r>
      <w:r w:rsidRPr="006B782E">
        <w:t>и</w:t>
      </w:r>
      <w:r w:rsidRPr="006B782E">
        <w:rPr>
          <w:spacing w:val="1"/>
        </w:rPr>
        <w:t xml:space="preserve"> </w:t>
      </w:r>
      <w:r w:rsidRPr="006B782E">
        <w:t>произвольность</w:t>
      </w:r>
      <w:r w:rsidRPr="006B782E">
        <w:rPr>
          <w:spacing w:val="-2"/>
        </w:rPr>
        <w:t xml:space="preserve"> </w:t>
      </w:r>
      <w:r w:rsidRPr="006B782E">
        <w:t>поведения.</w:t>
      </w:r>
      <w:r w:rsidRPr="006B782E">
        <w:rPr>
          <w:spacing w:val="-1"/>
        </w:rPr>
        <w:t xml:space="preserve"> </w:t>
      </w:r>
      <w:r w:rsidRPr="006B782E">
        <w:t>Она</w:t>
      </w:r>
      <w:r w:rsidRPr="006B782E">
        <w:rPr>
          <w:spacing w:val="-1"/>
        </w:rPr>
        <w:t xml:space="preserve"> </w:t>
      </w:r>
      <w:r w:rsidRPr="006B782E">
        <w:t>обусловлена</w:t>
      </w:r>
      <w:r w:rsidRPr="006B782E">
        <w:rPr>
          <w:spacing w:val="-2"/>
        </w:rPr>
        <w:t xml:space="preserve"> </w:t>
      </w:r>
      <w:r w:rsidRPr="006B782E">
        <w:t>развитием</w:t>
      </w:r>
      <w:r w:rsidRPr="006B782E">
        <w:rPr>
          <w:spacing w:val="-2"/>
        </w:rPr>
        <w:t xml:space="preserve"> </w:t>
      </w:r>
      <w:r w:rsidRPr="006B782E">
        <w:t>орудийных</w:t>
      </w:r>
      <w:r w:rsidRPr="006B782E">
        <w:rPr>
          <w:spacing w:val="1"/>
        </w:rPr>
        <w:t xml:space="preserve"> </w:t>
      </w:r>
      <w:r w:rsidRPr="006B782E">
        <w:t>действий</w:t>
      </w:r>
      <w:r w:rsidRPr="006B782E">
        <w:rPr>
          <w:spacing w:val="-3"/>
        </w:rPr>
        <w:t xml:space="preserve"> </w:t>
      </w:r>
      <w:r w:rsidRPr="006B782E">
        <w:t>и</w:t>
      </w:r>
      <w:r w:rsidRPr="006B782E">
        <w:rPr>
          <w:spacing w:val="-1"/>
        </w:rPr>
        <w:t xml:space="preserve"> </w:t>
      </w:r>
      <w:r w:rsidRPr="006B782E">
        <w:t>речи.</w:t>
      </w:r>
    </w:p>
    <w:p w14:paraId="03EFCBA1" w14:textId="77777777" w:rsidR="00CC1F05" w:rsidRPr="006B782E" w:rsidRDefault="00CC1F05" w:rsidP="00CC1F05">
      <w:pPr>
        <w:pStyle w:val="a3"/>
        <w:spacing w:line="276" w:lineRule="auto"/>
        <w:ind w:left="0" w:firstLine="709"/>
        <w:contextualSpacing/>
      </w:pPr>
      <w:r w:rsidRPr="006B782E">
        <w:rPr>
          <w:b/>
          <w:i/>
        </w:rPr>
        <w:t>Личность.</w:t>
      </w:r>
      <w:r w:rsidRPr="006B782E">
        <w:rPr>
          <w:b/>
          <w:i/>
          <w:spacing w:val="1"/>
        </w:rPr>
        <w:t xml:space="preserve"> </w:t>
      </w:r>
      <w:r w:rsidRPr="006B782E">
        <w:t>У</w:t>
      </w:r>
      <w:r w:rsidRPr="006B782E">
        <w:rPr>
          <w:spacing w:val="1"/>
        </w:rPr>
        <w:t xml:space="preserve"> </w:t>
      </w:r>
      <w:r w:rsidRPr="006B782E">
        <w:t>детей</w:t>
      </w:r>
      <w:r w:rsidRPr="006B782E">
        <w:rPr>
          <w:spacing w:val="1"/>
        </w:rPr>
        <w:t xml:space="preserve"> </w:t>
      </w:r>
      <w:r w:rsidRPr="006B782E">
        <w:t>появляются</w:t>
      </w:r>
      <w:r w:rsidRPr="006B782E">
        <w:rPr>
          <w:spacing w:val="1"/>
        </w:rPr>
        <w:t xml:space="preserve"> </w:t>
      </w:r>
      <w:r w:rsidRPr="006B782E">
        <w:t>чувства</w:t>
      </w:r>
      <w:r w:rsidRPr="006B782E">
        <w:rPr>
          <w:spacing w:val="1"/>
        </w:rPr>
        <w:t xml:space="preserve"> </w:t>
      </w:r>
      <w:r w:rsidRPr="006B782E">
        <w:t>гордости</w:t>
      </w:r>
      <w:r w:rsidRPr="006B782E">
        <w:rPr>
          <w:spacing w:val="1"/>
        </w:rPr>
        <w:t xml:space="preserve"> </w:t>
      </w:r>
      <w:r w:rsidRPr="006B782E">
        <w:t>и</w:t>
      </w:r>
      <w:r w:rsidRPr="006B782E">
        <w:rPr>
          <w:spacing w:val="1"/>
        </w:rPr>
        <w:t xml:space="preserve"> </w:t>
      </w:r>
      <w:r w:rsidRPr="006B782E">
        <w:t>стыда,</w:t>
      </w:r>
      <w:r w:rsidRPr="006B782E">
        <w:rPr>
          <w:spacing w:val="1"/>
        </w:rPr>
        <w:t xml:space="preserve"> </w:t>
      </w:r>
      <w:r w:rsidRPr="006B782E">
        <w:t>начинают</w:t>
      </w:r>
      <w:r w:rsidRPr="006B782E">
        <w:rPr>
          <w:spacing w:val="1"/>
        </w:rPr>
        <w:t xml:space="preserve"> </w:t>
      </w:r>
      <w:r w:rsidRPr="006B782E">
        <w:t>формироваться</w:t>
      </w:r>
      <w:r w:rsidRPr="006B782E">
        <w:rPr>
          <w:spacing w:val="1"/>
        </w:rPr>
        <w:t xml:space="preserve"> </w:t>
      </w:r>
      <w:r w:rsidRPr="006B782E">
        <w:t>элементы</w:t>
      </w:r>
      <w:r w:rsidRPr="006B782E">
        <w:rPr>
          <w:spacing w:val="27"/>
        </w:rPr>
        <w:t xml:space="preserve"> </w:t>
      </w:r>
      <w:r w:rsidRPr="006B782E">
        <w:t>самосознания,</w:t>
      </w:r>
      <w:r w:rsidRPr="006B782E">
        <w:rPr>
          <w:spacing w:val="27"/>
        </w:rPr>
        <w:t xml:space="preserve"> </w:t>
      </w:r>
      <w:r w:rsidRPr="006B782E">
        <w:t>связанные</w:t>
      </w:r>
      <w:r w:rsidRPr="006B782E">
        <w:rPr>
          <w:spacing w:val="26"/>
        </w:rPr>
        <w:t xml:space="preserve"> </w:t>
      </w:r>
      <w:r w:rsidRPr="006B782E">
        <w:t>с</w:t>
      </w:r>
      <w:r w:rsidRPr="006B782E">
        <w:rPr>
          <w:spacing w:val="27"/>
        </w:rPr>
        <w:t xml:space="preserve"> </w:t>
      </w:r>
      <w:r w:rsidRPr="006B782E">
        <w:t>идентификацией</w:t>
      </w:r>
      <w:r w:rsidRPr="006B782E">
        <w:rPr>
          <w:spacing w:val="28"/>
        </w:rPr>
        <w:t xml:space="preserve"> </w:t>
      </w:r>
      <w:r w:rsidRPr="006B782E">
        <w:t>с</w:t>
      </w:r>
      <w:r w:rsidRPr="006B782E">
        <w:rPr>
          <w:spacing w:val="27"/>
        </w:rPr>
        <w:t xml:space="preserve"> </w:t>
      </w:r>
      <w:r w:rsidRPr="006B782E">
        <w:t>именем</w:t>
      </w:r>
      <w:r w:rsidRPr="006B782E">
        <w:rPr>
          <w:spacing w:val="27"/>
        </w:rPr>
        <w:t xml:space="preserve"> </w:t>
      </w:r>
      <w:r w:rsidRPr="006B782E">
        <w:t>и</w:t>
      </w:r>
      <w:r w:rsidRPr="006B782E">
        <w:rPr>
          <w:spacing w:val="26"/>
        </w:rPr>
        <w:t xml:space="preserve"> </w:t>
      </w:r>
      <w:r w:rsidRPr="006B782E">
        <w:t>полом.</w:t>
      </w:r>
      <w:r w:rsidRPr="006B782E">
        <w:rPr>
          <w:spacing w:val="27"/>
        </w:rPr>
        <w:t xml:space="preserve"> </w:t>
      </w:r>
      <w:r w:rsidRPr="006B782E">
        <w:t>Ребенок</w:t>
      </w:r>
      <w:r w:rsidRPr="006B782E">
        <w:rPr>
          <w:spacing w:val="28"/>
        </w:rPr>
        <w:t xml:space="preserve"> </w:t>
      </w:r>
      <w:r w:rsidRPr="006B782E">
        <w:t>осознает</w:t>
      </w:r>
      <w:r w:rsidRPr="006B782E">
        <w:rPr>
          <w:spacing w:val="28"/>
        </w:rPr>
        <w:t xml:space="preserve"> </w:t>
      </w:r>
      <w:r w:rsidRPr="006B782E">
        <w:t>себя</w:t>
      </w:r>
      <w:r w:rsidRPr="006B782E">
        <w:rPr>
          <w:spacing w:val="-57"/>
        </w:rPr>
        <w:t xml:space="preserve"> </w:t>
      </w:r>
      <w:r w:rsidRPr="006B782E">
        <w:t>как</w:t>
      </w:r>
      <w:r w:rsidRPr="006B782E">
        <w:rPr>
          <w:spacing w:val="1"/>
        </w:rPr>
        <w:t xml:space="preserve"> </w:t>
      </w:r>
      <w:r w:rsidRPr="006B782E">
        <w:t>отдельного</w:t>
      </w:r>
      <w:r w:rsidRPr="006B782E">
        <w:rPr>
          <w:spacing w:val="1"/>
        </w:rPr>
        <w:t xml:space="preserve"> </w:t>
      </w:r>
      <w:r w:rsidRPr="006B782E">
        <w:t>человека,</w:t>
      </w:r>
      <w:r w:rsidRPr="006B782E">
        <w:rPr>
          <w:spacing w:val="1"/>
        </w:rPr>
        <w:t xml:space="preserve"> </w:t>
      </w:r>
      <w:r w:rsidRPr="006B782E">
        <w:t>отличного</w:t>
      </w:r>
      <w:r w:rsidRPr="006B782E">
        <w:rPr>
          <w:spacing w:val="1"/>
        </w:rPr>
        <w:t xml:space="preserve"> </w:t>
      </w:r>
      <w:r w:rsidRPr="006B782E">
        <w:t>от</w:t>
      </w:r>
      <w:r w:rsidRPr="006B782E">
        <w:rPr>
          <w:spacing w:val="1"/>
        </w:rPr>
        <w:t xml:space="preserve"> </w:t>
      </w:r>
      <w:r w:rsidRPr="006B782E">
        <w:t>взрослого.</w:t>
      </w:r>
      <w:r w:rsidRPr="006B782E">
        <w:rPr>
          <w:spacing w:val="1"/>
        </w:rPr>
        <w:t xml:space="preserve"> </w:t>
      </w:r>
      <w:r w:rsidRPr="006B782E">
        <w:t>У</w:t>
      </w:r>
      <w:r w:rsidRPr="006B782E">
        <w:rPr>
          <w:spacing w:val="1"/>
        </w:rPr>
        <w:t xml:space="preserve"> </w:t>
      </w:r>
      <w:r w:rsidRPr="006B782E">
        <w:t>него</w:t>
      </w:r>
      <w:r w:rsidRPr="006B782E">
        <w:rPr>
          <w:spacing w:val="1"/>
        </w:rPr>
        <w:t xml:space="preserve"> </w:t>
      </w:r>
      <w:r w:rsidRPr="006B782E">
        <w:t>формируется</w:t>
      </w:r>
      <w:r w:rsidRPr="006B782E">
        <w:rPr>
          <w:spacing w:val="1"/>
        </w:rPr>
        <w:t xml:space="preserve"> </w:t>
      </w:r>
      <w:r w:rsidRPr="006B782E">
        <w:t>образ</w:t>
      </w:r>
      <w:r w:rsidRPr="006B782E">
        <w:rPr>
          <w:spacing w:val="1"/>
        </w:rPr>
        <w:t xml:space="preserve"> </w:t>
      </w:r>
      <w:r w:rsidRPr="006B782E">
        <w:t>Я.</w:t>
      </w:r>
      <w:r w:rsidRPr="006B782E">
        <w:rPr>
          <w:spacing w:val="1"/>
        </w:rPr>
        <w:t xml:space="preserve"> </w:t>
      </w:r>
      <w:r w:rsidRPr="006B782E">
        <w:t>Завершается</w:t>
      </w:r>
      <w:r w:rsidRPr="006B782E">
        <w:rPr>
          <w:spacing w:val="-57"/>
        </w:rPr>
        <w:t xml:space="preserve"> </w:t>
      </w:r>
      <w:r w:rsidRPr="006B782E">
        <w:t>ранний</w:t>
      </w:r>
      <w:r w:rsidRPr="006B782E">
        <w:rPr>
          <w:spacing w:val="1"/>
        </w:rPr>
        <w:t xml:space="preserve"> </w:t>
      </w:r>
      <w:r w:rsidRPr="006B782E">
        <w:t>возраст</w:t>
      </w:r>
      <w:r w:rsidRPr="006B782E">
        <w:rPr>
          <w:spacing w:val="1"/>
        </w:rPr>
        <w:t xml:space="preserve"> </w:t>
      </w:r>
      <w:r w:rsidRPr="006B782E">
        <w:t>кризисом</w:t>
      </w:r>
      <w:r w:rsidRPr="006B782E">
        <w:rPr>
          <w:spacing w:val="1"/>
        </w:rPr>
        <w:t xml:space="preserve"> </w:t>
      </w:r>
      <w:r w:rsidRPr="006B782E">
        <w:t>трех</w:t>
      </w:r>
      <w:r w:rsidRPr="006B782E">
        <w:rPr>
          <w:spacing w:val="1"/>
        </w:rPr>
        <w:t xml:space="preserve"> </w:t>
      </w:r>
      <w:r w:rsidRPr="006B782E">
        <w:t>лет,</w:t>
      </w:r>
      <w:r w:rsidRPr="006B782E">
        <w:rPr>
          <w:spacing w:val="1"/>
        </w:rPr>
        <w:t xml:space="preserve"> </w:t>
      </w:r>
      <w:r w:rsidRPr="006B782E">
        <w:t>который</w:t>
      </w:r>
      <w:r w:rsidRPr="006B782E">
        <w:rPr>
          <w:spacing w:val="1"/>
        </w:rPr>
        <w:t xml:space="preserve"> </w:t>
      </w:r>
      <w:r w:rsidRPr="006B782E">
        <w:t>часто</w:t>
      </w:r>
      <w:r w:rsidRPr="006B782E">
        <w:rPr>
          <w:spacing w:val="1"/>
        </w:rPr>
        <w:t xml:space="preserve"> </w:t>
      </w:r>
      <w:r w:rsidRPr="006B782E">
        <w:t>сопровождается</w:t>
      </w:r>
      <w:r w:rsidRPr="006B782E">
        <w:rPr>
          <w:spacing w:val="1"/>
        </w:rPr>
        <w:t xml:space="preserve"> </w:t>
      </w:r>
      <w:r w:rsidRPr="006B782E">
        <w:t>рядом</w:t>
      </w:r>
      <w:r w:rsidRPr="006B782E">
        <w:rPr>
          <w:spacing w:val="1"/>
        </w:rPr>
        <w:t xml:space="preserve"> </w:t>
      </w:r>
      <w:r w:rsidRPr="006B782E">
        <w:t>отрицательных</w:t>
      </w:r>
      <w:r w:rsidRPr="006B782E">
        <w:rPr>
          <w:spacing w:val="-57"/>
        </w:rPr>
        <w:t xml:space="preserve"> </w:t>
      </w:r>
      <w:r w:rsidRPr="006B782E">
        <w:t>проявлений: негативизмом, упрямством, нарушением общения со взрослым и др. Кризис может</w:t>
      </w:r>
      <w:r w:rsidRPr="006B782E">
        <w:rPr>
          <w:spacing w:val="1"/>
        </w:rPr>
        <w:t xml:space="preserve"> </w:t>
      </w:r>
      <w:r w:rsidRPr="006B782E">
        <w:t>продолжаться</w:t>
      </w:r>
      <w:r w:rsidRPr="006B782E">
        <w:rPr>
          <w:spacing w:val="-1"/>
        </w:rPr>
        <w:t xml:space="preserve"> </w:t>
      </w:r>
      <w:r w:rsidRPr="006B782E">
        <w:t>от нескольких</w:t>
      </w:r>
      <w:r w:rsidRPr="006B782E">
        <w:rPr>
          <w:spacing w:val="2"/>
        </w:rPr>
        <w:t xml:space="preserve"> </w:t>
      </w:r>
      <w:r w:rsidRPr="006B782E">
        <w:t>месяцев</w:t>
      </w:r>
      <w:r w:rsidRPr="006B782E">
        <w:rPr>
          <w:spacing w:val="-1"/>
        </w:rPr>
        <w:t xml:space="preserve"> </w:t>
      </w:r>
      <w:r w:rsidRPr="006B782E">
        <w:t>до</w:t>
      </w:r>
      <w:r w:rsidRPr="006B782E">
        <w:rPr>
          <w:spacing w:val="-1"/>
        </w:rPr>
        <w:t xml:space="preserve"> </w:t>
      </w:r>
      <w:r w:rsidRPr="006B782E">
        <w:t>двух</w:t>
      </w:r>
      <w:r w:rsidRPr="006B782E">
        <w:rPr>
          <w:spacing w:val="4"/>
        </w:rPr>
        <w:t xml:space="preserve"> </w:t>
      </w:r>
      <w:r w:rsidRPr="006B782E">
        <w:t>лет.</w:t>
      </w:r>
    </w:p>
    <w:p w14:paraId="020196D0" w14:textId="77777777" w:rsidR="00CC1F05" w:rsidRPr="006B782E" w:rsidRDefault="00CC1F05" w:rsidP="00CC1F05">
      <w:pPr>
        <w:pStyle w:val="1"/>
        <w:spacing w:line="276" w:lineRule="auto"/>
        <w:ind w:left="0" w:firstLine="709"/>
        <w:contextualSpacing/>
        <w:jc w:val="both"/>
      </w:pPr>
      <w:r w:rsidRPr="006B782E">
        <w:t>Вторая</w:t>
      </w:r>
      <w:r w:rsidRPr="006B782E">
        <w:rPr>
          <w:spacing w:val="-1"/>
        </w:rPr>
        <w:t xml:space="preserve"> </w:t>
      </w:r>
      <w:r w:rsidRPr="006B782E">
        <w:t>младшая группа</w:t>
      </w:r>
      <w:r w:rsidRPr="006B782E">
        <w:rPr>
          <w:spacing w:val="-1"/>
        </w:rPr>
        <w:t xml:space="preserve"> </w:t>
      </w:r>
      <w:r w:rsidRPr="006B782E">
        <w:t>(четвертый год</w:t>
      </w:r>
      <w:r w:rsidRPr="006B782E">
        <w:rPr>
          <w:spacing w:val="-1"/>
        </w:rPr>
        <w:t xml:space="preserve"> </w:t>
      </w:r>
      <w:r w:rsidRPr="006B782E">
        <w:t>жизни)</w:t>
      </w:r>
    </w:p>
    <w:p w14:paraId="12036D9A" w14:textId="77777777" w:rsidR="00CC1F05" w:rsidRPr="006B782E" w:rsidRDefault="00CC1F05" w:rsidP="00CC1F05">
      <w:pPr>
        <w:pStyle w:val="2"/>
        <w:spacing w:line="276" w:lineRule="auto"/>
        <w:ind w:left="0" w:firstLine="709"/>
        <w:contextualSpacing/>
      </w:pPr>
      <w:r w:rsidRPr="006B782E">
        <w:t>Росто-весовые</w:t>
      </w:r>
      <w:r w:rsidRPr="006B782E">
        <w:rPr>
          <w:spacing w:val="-3"/>
        </w:rPr>
        <w:t xml:space="preserve"> </w:t>
      </w:r>
      <w:r w:rsidRPr="006B782E">
        <w:t>характеристики</w:t>
      </w:r>
    </w:p>
    <w:p w14:paraId="28905DBA" w14:textId="77777777" w:rsidR="00CC1F05" w:rsidRPr="006B782E" w:rsidRDefault="00CC1F05" w:rsidP="00CC1F05">
      <w:pPr>
        <w:pStyle w:val="a3"/>
        <w:spacing w:line="276" w:lineRule="auto"/>
        <w:ind w:left="0" w:firstLine="709"/>
        <w:contextualSpacing/>
      </w:pPr>
      <w:r w:rsidRPr="006B782E">
        <w:t>Средний вес у мальчиков к четырем годам достигает 17 кг, у девочек – 16 кг. Средний рост</w:t>
      </w:r>
      <w:r w:rsidRPr="006B782E">
        <w:rPr>
          <w:spacing w:val="1"/>
        </w:rPr>
        <w:t xml:space="preserve"> </w:t>
      </w:r>
      <w:r w:rsidRPr="006B782E">
        <w:lastRenderedPageBreak/>
        <w:t>у</w:t>
      </w:r>
      <w:r w:rsidRPr="006B782E">
        <w:rPr>
          <w:spacing w:val="-4"/>
        </w:rPr>
        <w:t xml:space="preserve"> </w:t>
      </w:r>
      <w:r w:rsidRPr="006B782E">
        <w:t>мальчиков к</w:t>
      </w:r>
      <w:r w:rsidRPr="006B782E">
        <w:rPr>
          <w:spacing w:val="2"/>
        </w:rPr>
        <w:t xml:space="preserve"> </w:t>
      </w:r>
      <w:r w:rsidRPr="006B782E">
        <w:t>четырем годам</w:t>
      </w:r>
      <w:r w:rsidRPr="006B782E">
        <w:rPr>
          <w:spacing w:val="-1"/>
        </w:rPr>
        <w:t xml:space="preserve"> </w:t>
      </w:r>
      <w:r w:rsidRPr="006B782E">
        <w:t>достигает</w:t>
      </w:r>
      <w:r w:rsidRPr="006B782E">
        <w:rPr>
          <w:spacing w:val="1"/>
        </w:rPr>
        <w:t xml:space="preserve"> </w:t>
      </w:r>
      <w:r w:rsidRPr="006B782E">
        <w:t>102 см,</w:t>
      </w:r>
      <w:r w:rsidRPr="006B782E">
        <w:rPr>
          <w:spacing w:val="1"/>
        </w:rPr>
        <w:t xml:space="preserve"> </w:t>
      </w:r>
      <w:r w:rsidRPr="006B782E">
        <w:t>а</w:t>
      </w:r>
      <w:r w:rsidRPr="006B782E">
        <w:rPr>
          <w:spacing w:val="1"/>
        </w:rPr>
        <w:t xml:space="preserve"> </w:t>
      </w:r>
      <w:r w:rsidRPr="006B782E">
        <w:t>у</w:t>
      </w:r>
      <w:r w:rsidRPr="006B782E">
        <w:rPr>
          <w:spacing w:val="-5"/>
        </w:rPr>
        <w:t xml:space="preserve"> </w:t>
      </w:r>
      <w:r w:rsidRPr="006B782E">
        <w:t>девочек</w:t>
      </w:r>
      <w:r w:rsidRPr="006B782E">
        <w:rPr>
          <w:spacing w:val="1"/>
        </w:rPr>
        <w:t xml:space="preserve"> </w:t>
      </w:r>
      <w:r w:rsidRPr="006B782E">
        <w:t>-</w:t>
      </w:r>
      <w:r w:rsidRPr="006B782E">
        <w:rPr>
          <w:spacing w:val="-2"/>
        </w:rPr>
        <w:t xml:space="preserve"> </w:t>
      </w:r>
      <w:r w:rsidRPr="006B782E">
        <w:t>100,6 см.</w:t>
      </w:r>
    </w:p>
    <w:p w14:paraId="45687C91" w14:textId="77777777" w:rsidR="00CC1F05" w:rsidRPr="006B782E" w:rsidRDefault="00CC1F05" w:rsidP="00CC1F05">
      <w:pPr>
        <w:pStyle w:val="2"/>
        <w:spacing w:line="276" w:lineRule="auto"/>
        <w:ind w:left="0" w:firstLine="709"/>
        <w:contextualSpacing/>
      </w:pPr>
      <w:r w:rsidRPr="006B782E">
        <w:t>Функциональное</w:t>
      </w:r>
      <w:r w:rsidRPr="006B782E">
        <w:rPr>
          <w:spacing w:val="-4"/>
        </w:rPr>
        <w:t xml:space="preserve"> </w:t>
      </w:r>
      <w:r w:rsidRPr="006B782E">
        <w:t>созревание</w:t>
      </w:r>
    </w:p>
    <w:p w14:paraId="547F91E7" w14:textId="77777777" w:rsidR="00CC1F05" w:rsidRPr="006B782E" w:rsidRDefault="00CC1F05" w:rsidP="00CC1F05">
      <w:pPr>
        <w:pStyle w:val="a3"/>
        <w:spacing w:line="276" w:lineRule="auto"/>
        <w:ind w:left="0" w:firstLine="709"/>
        <w:contextualSpacing/>
      </w:pPr>
      <w:r w:rsidRPr="006B782E">
        <w:t>В данном возрасте уровень развития скелета и мышечной системы определяет возможность</w:t>
      </w:r>
      <w:r w:rsidRPr="006B782E">
        <w:rPr>
          <w:spacing w:val="-57"/>
        </w:rPr>
        <w:t xml:space="preserve"> </w:t>
      </w:r>
      <w:r w:rsidRPr="006B782E">
        <w:t>формирования</w:t>
      </w:r>
      <w:r w:rsidRPr="006B782E">
        <w:rPr>
          <w:spacing w:val="-1"/>
        </w:rPr>
        <w:t xml:space="preserve"> </w:t>
      </w:r>
      <w:r w:rsidRPr="006B782E">
        <w:t>осанки,</w:t>
      </w:r>
      <w:r w:rsidRPr="006B782E">
        <w:rPr>
          <w:spacing w:val="-3"/>
        </w:rPr>
        <w:t xml:space="preserve"> </w:t>
      </w:r>
      <w:r w:rsidRPr="006B782E">
        <w:t>свода</w:t>
      </w:r>
      <w:r w:rsidRPr="006B782E">
        <w:rPr>
          <w:spacing w:val="-3"/>
        </w:rPr>
        <w:t xml:space="preserve"> </w:t>
      </w:r>
      <w:r w:rsidRPr="006B782E">
        <w:t>стопы, базовых</w:t>
      </w:r>
      <w:r w:rsidRPr="006B782E">
        <w:rPr>
          <w:spacing w:val="2"/>
        </w:rPr>
        <w:t xml:space="preserve"> </w:t>
      </w:r>
      <w:r w:rsidRPr="006B782E">
        <w:t>двигательных</w:t>
      </w:r>
      <w:r w:rsidRPr="006B782E">
        <w:rPr>
          <w:spacing w:val="1"/>
        </w:rPr>
        <w:t xml:space="preserve"> </w:t>
      </w:r>
      <w:r w:rsidRPr="006B782E">
        <w:t>стереотипов.</w:t>
      </w:r>
    </w:p>
    <w:p w14:paraId="3D0D32D8" w14:textId="77777777" w:rsidR="00CC1F05" w:rsidRPr="006B782E" w:rsidRDefault="00CC1F05" w:rsidP="00CC1F05">
      <w:pPr>
        <w:pStyle w:val="a3"/>
        <w:spacing w:line="276" w:lineRule="auto"/>
        <w:ind w:left="0" w:firstLine="709"/>
        <w:contextualSpacing/>
      </w:pPr>
      <w:r w:rsidRPr="006B782E">
        <w:t>Продолжается</w:t>
      </w:r>
      <w:r w:rsidRPr="006B782E">
        <w:rPr>
          <w:spacing w:val="1"/>
        </w:rPr>
        <w:t xml:space="preserve"> </w:t>
      </w:r>
      <w:r w:rsidRPr="006B782E">
        <w:t>формирование</w:t>
      </w:r>
      <w:r w:rsidRPr="006B782E">
        <w:rPr>
          <w:spacing w:val="1"/>
        </w:rPr>
        <w:t xml:space="preserve"> </w:t>
      </w:r>
      <w:r w:rsidRPr="006B782E">
        <w:t>физиологических</w:t>
      </w:r>
      <w:r w:rsidRPr="006B782E">
        <w:rPr>
          <w:spacing w:val="1"/>
        </w:rPr>
        <w:t xml:space="preserve"> </w:t>
      </w:r>
      <w:r w:rsidRPr="006B782E">
        <w:t>систем</w:t>
      </w:r>
      <w:r w:rsidRPr="006B782E">
        <w:rPr>
          <w:spacing w:val="1"/>
        </w:rPr>
        <w:t xml:space="preserve"> </w:t>
      </w:r>
      <w:r w:rsidRPr="006B782E">
        <w:t>организма:</w:t>
      </w:r>
      <w:r w:rsidRPr="006B782E">
        <w:rPr>
          <w:spacing w:val="1"/>
        </w:rPr>
        <w:t xml:space="preserve"> </w:t>
      </w:r>
      <w:r w:rsidRPr="006B782E">
        <w:t>дыхания,</w:t>
      </w:r>
      <w:r w:rsidRPr="006B782E">
        <w:rPr>
          <w:spacing w:val="1"/>
        </w:rPr>
        <w:t xml:space="preserve"> </w:t>
      </w:r>
      <w:r w:rsidRPr="006B782E">
        <w:t>кровообращения</w:t>
      </w:r>
      <w:r w:rsidRPr="006B782E">
        <w:rPr>
          <w:spacing w:val="-1"/>
        </w:rPr>
        <w:t xml:space="preserve"> </w:t>
      </w:r>
      <w:r w:rsidRPr="006B782E">
        <w:t>терморегуляции, обеспечения обмена</w:t>
      </w:r>
      <w:r w:rsidRPr="006B782E">
        <w:rPr>
          <w:spacing w:val="-1"/>
        </w:rPr>
        <w:t xml:space="preserve"> </w:t>
      </w:r>
      <w:r w:rsidRPr="006B782E">
        <w:t>веществ.</w:t>
      </w:r>
    </w:p>
    <w:p w14:paraId="3E645FD6" w14:textId="77777777" w:rsidR="00CC1F05" w:rsidRPr="006B782E" w:rsidRDefault="00CC1F05" w:rsidP="00CC1F05">
      <w:pPr>
        <w:pStyle w:val="a3"/>
        <w:spacing w:line="276" w:lineRule="auto"/>
        <w:ind w:left="0" w:firstLine="709"/>
        <w:contextualSpacing/>
      </w:pPr>
      <w:r w:rsidRPr="006B782E">
        <w:t>Данный</w:t>
      </w:r>
      <w:r w:rsidRPr="006B782E">
        <w:rPr>
          <w:spacing w:val="1"/>
        </w:rPr>
        <w:t xml:space="preserve"> </w:t>
      </w:r>
      <w:r w:rsidRPr="006B782E">
        <w:t>возраст</w:t>
      </w:r>
      <w:r w:rsidRPr="006B782E">
        <w:rPr>
          <w:spacing w:val="1"/>
        </w:rPr>
        <w:t xml:space="preserve"> </w:t>
      </w:r>
      <w:r w:rsidRPr="006B782E">
        <w:t>характеризуется</w:t>
      </w:r>
      <w:r w:rsidRPr="006B782E">
        <w:rPr>
          <w:spacing w:val="1"/>
        </w:rPr>
        <w:t xml:space="preserve"> </w:t>
      </w:r>
      <w:r w:rsidRPr="006B782E">
        <w:t>интенсивным</w:t>
      </w:r>
      <w:r w:rsidRPr="006B782E">
        <w:rPr>
          <w:spacing w:val="1"/>
        </w:rPr>
        <w:t xml:space="preserve"> </w:t>
      </w:r>
      <w:r w:rsidRPr="006B782E">
        <w:t>созреванием</w:t>
      </w:r>
      <w:r w:rsidRPr="006B782E">
        <w:rPr>
          <w:spacing w:val="1"/>
        </w:rPr>
        <w:t xml:space="preserve"> </w:t>
      </w:r>
      <w:r w:rsidRPr="006B782E">
        <w:t>нейронного</w:t>
      </w:r>
      <w:r w:rsidRPr="006B782E">
        <w:rPr>
          <w:spacing w:val="1"/>
        </w:rPr>
        <w:t xml:space="preserve"> </w:t>
      </w:r>
      <w:r w:rsidRPr="006B782E">
        <w:t>аппарата</w:t>
      </w:r>
      <w:r w:rsidRPr="006B782E">
        <w:rPr>
          <w:spacing w:val="-57"/>
        </w:rPr>
        <w:t xml:space="preserve"> </w:t>
      </w:r>
      <w:r w:rsidRPr="006B782E">
        <w:t>проекционной</w:t>
      </w:r>
      <w:r w:rsidRPr="006B782E">
        <w:rPr>
          <w:spacing w:val="-1"/>
        </w:rPr>
        <w:t xml:space="preserve"> </w:t>
      </w:r>
      <w:r w:rsidRPr="006B782E">
        <w:t>и ассоциативной</w:t>
      </w:r>
      <w:r w:rsidRPr="006B782E">
        <w:rPr>
          <w:spacing w:val="-2"/>
        </w:rPr>
        <w:t xml:space="preserve"> </w:t>
      </w:r>
      <w:r w:rsidRPr="006B782E">
        <w:t>коры</w:t>
      </w:r>
      <w:r w:rsidRPr="006B782E">
        <w:rPr>
          <w:spacing w:val="-1"/>
        </w:rPr>
        <w:t xml:space="preserve"> </w:t>
      </w:r>
      <w:r w:rsidRPr="006B782E">
        <w:t>больших</w:t>
      </w:r>
      <w:r w:rsidRPr="006B782E">
        <w:rPr>
          <w:spacing w:val="-1"/>
        </w:rPr>
        <w:t xml:space="preserve"> </w:t>
      </w:r>
      <w:r w:rsidRPr="006B782E">
        <w:t>полушарий.</w:t>
      </w:r>
    </w:p>
    <w:p w14:paraId="2BBD66A4" w14:textId="77777777" w:rsidR="00CC1F05" w:rsidRPr="006B782E" w:rsidRDefault="00CC1F05" w:rsidP="00CC1F05">
      <w:pPr>
        <w:pStyle w:val="a3"/>
        <w:spacing w:line="276" w:lineRule="auto"/>
        <w:ind w:left="0" w:firstLine="709"/>
        <w:contextualSpacing/>
      </w:pPr>
      <w:r w:rsidRPr="006B782E">
        <w:rPr>
          <w:b/>
          <w:i/>
        </w:rPr>
        <w:t>Психические</w:t>
      </w:r>
      <w:r w:rsidRPr="006B782E">
        <w:rPr>
          <w:b/>
          <w:i/>
          <w:spacing w:val="1"/>
        </w:rPr>
        <w:t xml:space="preserve"> </w:t>
      </w:r>
      <w:r w:rsidRPr="006B782E">
        <w:rPr>
          <w:b/>
          <w:i/>
        </w:rPr>
        <w:t>функции.</w:t>
      </w:r>
      <w:r w:rsidRPr="006B782E">
        <w:rPr>
          <w:b/>
          <w:i/>
          <w:spacing w:val="1"/>
        </w:rPr>
        <w:t xml:space="preserve"> </w:t>
      </w:r>
      <w:r w:rsidRPr="006B782E">
        <w:t>В</w:t>
      </w:r>
      <w:r w:rsidRPr="006B782E">
        <w:rPr>
          <w:spacing w:val="1"/>
        </w:rPr>
        <w:t xml:space="preserve"> </w:t>
      </w:r>
      <w:r w:rsidRPr="006B782E">
        <w:t>три-четыре</w:t>
      </w:r>
      <w:r w:rsidRPr="006B782E">
        <w:rPr>
          <w:spacing w:val="1"/>
        </w:rPr>
        <w:t xml:space="preserve"> </w:t>
      </w:r>
      <w:r w:rsidRPr="006B782E">
        <w:t>года</w:t>
      </w:r>
      <w:r w:rsidRPr="006B782E">
        <w:rPr>
          <w:spacing w:val="1"/>
        </w:rPr>
        <w:t xml:space="preserve"> </w:t>
      </w:r>
      <w:r w:rsidRPr="006B782E">
        <w:t>память</w:t>
      </w:r>
      <w:r w:rsidRPr="006B782E">
        <w:rPr>
          <w:spacing w:val="1"/>
        </w:rPr>
        <w:t xml:space="preserve"> </w:t>
      </w:r>
      <w:r w:rsidRPr="006B782E">
        <w:t>ребенка</w:t>
      </w:r>
      <w:r w:rsidRPr="006B782E">
        <w:rPr>
          <w:spacing w:val="1"/>
        </w:rPr>
        <w:t xml:space="preserve"> </w:t>
      </w:r>
      <w:r w:rsidRPr="006B782E">
        <w:t>носит</w:t>
      </w:r>
      <w:r w:rsidRPr="006B782E">
        <w:rPr>
          <w:spacing w:val="1"/>
        </w:rPr>
        <w:t xml:space="preserve"> </w:t>
      </w:r>
      <w:r w:rsidRPr="006B782E">
        <w:t>непроизвольный,</w:t>
      </w:r>
      <w:r w:rsidRPr="006B782E">
        <w:rPr>
          <w:spacing w:val="-57"/>
        </w:rPr>
        <w:t xml:space="preserve"> </w:t>
      </w:r>
      <w:r w:rsidRPr="006B782E">
        <w:t>непосредственный</w:t>
      </w:r>
      <w:r w:rsidRPr="006B782E">
        <w:rPr>
          <w:spacing w:val="1"/>
        </w:rPr>
        <w:t xml:space="preserve"> </w:t>
      </w:r>
      <w:r w:rsidRPr="006B782E">
        <w:t>характер.</w:t>
      </w:r>
      <w:r w:rsidRPr="006B782E">
        <w:rPr>
          <w:spacing w:val="1"/>
        </w:rPr>
        <w:t xml:space="preserve"> </w:t>
      </w:r>
      <w:r w:rsidRPr="006B782E">
        <w:t>Наряду</w:t>
      </w:r>
      <w:r w:rsidRPr="006B782E">
        <w:rPr>
          <w:spacing w:val="1"/>
        </w:rPr>
        <w:t xml:space="preserve"> </w:t>
      </w:r>
      <w:r w:rsidRPr="006B782E">
        <w:t>с</w:t>
      </w:r>
      <w:r w:rsidRPr="006B782E">
        <w:rPr>
          <w:spacing w:val="1"/>
        </w:rPr>
        <w:t xml:space="preserve"> </w:t>
      </w:r>
      <w:r w:rsidRPr="006B782E">
        <w:t>непроизвольной</w:t>
      </w:r>
      <w:r w:rsidRPr="006B782E">
        <w:rPr>
          <w:spacing w:val="1"/>
        </w:rPr>
        <w:t xml:space="preserve"> </w:t>
      </w:r>
      <w:r w:rsidRPr="006B782E">
        <w:t>памятью,</w:t>
      </w:r>
      <w:r w:rsidRPr="006B782E">
        <w:rPr>
          <w:spacing w:val="1"/>
        </w:rPr>
        <w:t xml:space="preserve"> </w:t>
      </w:r>
      <w:r w:rsidRPr="006B782E">
        <w:t>начинает</w:t>
      </w:r>
      <w:r w:rsidRPr="006B782E">
        <w:rPr>
          <w:spacing w:val="1"/>
        </w:rPr>
        <w:t xml:space="preserve"> </w:t>
      </w:r>
      <w:r w:rsidRPr="006B782E">
        <w:t>формироваться</w:t>
      </w:r>
      <w:r w:rsidRPr="006B782E">
        <w:rPr>
          <w:spacing w:val="1"/>
        </w:rPr>
        <w:t xml:space="preserve"> </w:t>
      </w:r>
      <w:r w:rsidRPr="006B782E">
        <w:t>и</w:t>
      </w:r>
      <w:r w:rsidRPr="006B782E">
        <w:rPr>
          <w:spacing w:val="1"/>
        </w:rPr>
        <w:t xml:space="preserve"> </w:t>
      </w:r>
      <w:r w:rsidRPr="006B782E">
        <w:t>произвольная</w:t>
      </w:r>
      <w:r w:rsidRPr="006B782E">
        <w:rPr>
          <w:spacing w:val="1"/>
        </w:rPr>
        <w:t xml:space="preserve"> </w:t>
      </w:r>
      <w:r w:rsidRPr="006B782E">
        <w:t>память.</w:t>
      </w:r>
      <w:r w:rsidRPr="006B782E">
        <w:rPr>
          <w:spacing w:val="1"/>
        </w:rPr>
        <w:t xml:space="preserve"> </w:t>
      </w:r>
      <w:r w:rsidRPr="006B782E">
        <w:t>Ребенок</w:t>
      </w:r>
      <w:r w:rsidRPr="006B782E">
        <w:rPr>
          <w:spacing w:val="1"/>
        </w:rPr>
        <w:t xml:space="preserve"> </w:t>
      </w:r>
      <w:r w:rsidRPr="006B782E">
        <w:t>запоминает</w:t>
      </w:r>
      <w:r w:rsidRPr="006B782E">
        <w:rPr>
          <w:spacing w:val="1"/>
        </w:rPr>
        <w:t xml:space="preserve"> </w:t>
      </w:r>
      <w:r w:rsidRPr="006B782E">
        <w:t>эмоционально</w:t>
      </w:r>
      <w:r w:rsidRPr="006B782E">
        <w:rPr>
          <w:spacing w:val="1"/>
        </w:rPr>
        <w:t xml:space="preserve"> </w:t>
      </w:r>
      <w:r w:rsidRPr="006B782E">
        <w:t>значимую</w:t>
      </w:r>
      <w:r w:rsidRPr="006B782E">
        <w:rPr>
          <w:spacing w:val="1"/>
        </w:rPr>
        <w:t xml:space="preserve"> </w:t>
      </w:r>
      <w:r w:rsidRPr="006B782E">
        <w:t>информацию.</w:t>
      </w:r>
      <w:r w:rsidRPr="006B782E">
        <w:rPr>
          <w:spacing w:val="1"/>
        </w:rPr>
        <w:t xml:space="preserve"> </w:t>
      </w:r>
      <w:r w:rsidRPr="006B782E">
        <w:t>На</w:t>
      </w:r>
      <w:r w:rsidRPr="006B782E">
        <w:rPr>
          <w:spacing w:val="1"/>
        </w:rPr>
        <w:t xml:space="preserve"> </w:t>
      </w:r>
      <w:r w:rsidRPr="006B782E">
        <w:t>основе</w:t>
      </w:r>
      <w:r w:rsidRPr="006B782E">
        <w:rPr>
          <w:spacing w:val="1"/>
        </w:rPr>
        <w:t xml:space="preserve"> </w:t>
      </w:r>
      <w:r w:rsidRPr="006B782E">
        <w:t>накопления</w:t>
      </w:r>
      <w:r w:rsidRPr="006B782E">
        <w:rPr>
          <w:spacing w:val="48"/>
        </w:rPr>
        <w:t xml:space="preserve"> </w:t>
      </w:r>
      <w:r w:rsidRPr="006B782E">
        <w:t>представлений</w:t>
      </w:r>
      <w:r w:rsidRPr="006B782E">
        <w:rPr>
          <w:spacing w:val="50"/>
        </w:rPr>
        <w:t xml:space="preserve"> </w:t>
      </w:r>
      <w:r w:rsidRPr="006B782E">
        <w:t>о</w:t>
      </w:r>
      <w:r w:rsidRPr="006B782E">
        <w:rPr>
          <w:spacing w:val="49"/>
        </w:rPr>
        <w:t xml:space="preserve"> </w:t>
      </w:r>
      <w:r w:rsidRPr="006B782E">
        <w:t>предметах</w:t>
      </w:r>
      <w:r w:rsidRPr="006B782E">
        <w:rPr>
          <w:spacing w:val="53"/>
        </w:rPr>
        <w:t xml:space="preserve"> </w:t>
      </w:r>
      <w:r w:rsidRPr="006B782E">
        <w:t>окружающего</w:t>
      </w:r>
      <w:r w:rsidRPr="006B782E">
        <w:rPr>
          <w:spacing w:val="51"/>
        </w:rPr>
        <w:t xml:space="preserve"> </w:t>
      </w:r>
      <w:r w:rsidRPr="006B782E">
        <w:t>мира</w:t>
      </w:r>
      <w:r w:rsidRPr="006B782E">
        <w:rPr>
          <w:spacing w:val="52"/>
        </w:rPr>
        <w:t xml:space="preserve"> </w:t>
      </w:r>
      <w:r w:rsidRPr="006B782E">
        <w:t>у</w:t>
      </w:r>
      <w:r w:rsidRPr="006B782E">
        <w:rPr>
          <w:spacing w:val="47"/>
        </w:rPr>
        <w:t xml:space="preserve"> </w:t>
      </w:r>
      <w:r w:rsidRPr="006B782E">
        <w:t>ребенка</w:t>
      </w:r>
      <w:r w:rsidRPr="006B782E">
        <w:rPr>
          <w:spacing w:val="51"/>
        </w:rPr>
        <w:t xml:space="preserve"> </w:t>
      </w:r>
      <w:r w:rsidRPr="006B782E">
        <w:t>интенсивно</w:t>
      </w:r>
      <w:r w:rsidRPr="006B782E">
        <w:rPr>
          <w:spacing w:val="51"/>
        </w:rPr>
        <w:t xml:space="preserve"> </w:t>
      </w:r>
      <w:r w:rsidRPr="006B782E">
        <w:t>развивается</w:t>
      </w:r>
    </w:p>
    <w:p w14:paraId="1C176983" w14:textId="77777777" w:rsidR="00CC1F05" w:rsidRPr="006B782E" w:rsidRDefault="00CC1F05" w:rsidP="00CC1F05">
      <w:pPr>
        <w:pStyle w:val="a3"/>
        <w:spacing w:line="276" w:lineRule="auto"/>
        <w:ind w:left="0" w:firstLine="0"/>
        <w:contextualSpacing/>
      </w:pPr>
      <w:r w:rsidRPr="006B782E">
        <w:t>образное</w:t>
      </w:r>
      <w:r w:rsidRPr="006B782E">
        <w:rPr>
          <w:spacing w:val="1"/>
        </w:rPr>
        <w:t xml:space="preserve"> </w:t>
      </w:r>
      <w:r w:rsidRPr="006B782E">
        <w:t>мышление,</w:t>
      </w:r>
      <w:r w:rsidRPr="006B782E">
        <w:rPr>
          <w:spacing w:val="1"/>
        </w:rPr>
        <w:t xml:space="preserve"> </w:t>
      </w:r>
      <w:r w:rsidRPr="006B782E">
        <w:t>воображение.</w:t>
      </w:r>
      <w:r w:rsidRPr="006B782E">
        <w:rPr>
          <w:spacing w:val="1"/>
        </w:rPr>
        <w:t xml:space="preserve"> </w:t>
      </w:r>
      <w:r w:rsidRPr="006B782E">
        <w:t>Продолжается</w:t>
      </w:r>
      <w:r w:rsidRPr="006B782E">
        <w:rPr>
          <w:spacing w:val="1"/>
        </w:rPr>
        <w:t xml:space="preserve"> </w:t>
      </w:r>
      <w:r w:rsidRPr="006B782E">
        <w:t>формирование</w:t>
      </w:r>
      <w:r w:rsidRPr="006B782E">
        <w:rPr>
          <w:spacing w:val="1"/>
        </w:rPr>
        <w:t xml:space="preserve"> </w:t>
      </w:r>
      <w:r w:rsidRPr="006B782E">
        <w:t>речи,</w:t>
      </w:r>
      <w:r w:rsidRPr="006B782E">
        <w:rPr>
          <w:spacing w:val="1"/>
        </w:rPr>
        <w:t xml:space="preserve"> </w:t>
      </w:r>
      <w:r w:rsidRPr="006B782E">
        <w:t>накопление</w:t>
      </w:r>
      <w:r w:rsidRPr="006B782E">
        <w:rPr>
          <w:spacing w:val="1"/>
        </w:rPr>
        <w:t xml:space="preserve"> </w:t>
      </w:r>
      <w:r w:rsidRPr="006B782E">
        <w:t>словаря,</w:t>
      </w:r>
      <w:r w:rsidRPr="006B782E">
        <w:rPr>
          <w:spacing w:val="1"/>
        </w:rPr>
        <w:t xml:space="preserve"> </w:t>
      </w:r>
      <w:r w:rsidRPr="006B782E">
        <w:t>развитие</w:t>
      </w:r>
      <w:r w:rsidRPr="006B782E">
        <w:rPr>
          <w:spacing w:val="-2"/>
        </w:rPr>
        <w:t xml:space="preserve"> </w:t>
      </w:r>
      <w:r w:rsidRPr="006B782E">
        <w:t>связной речи.</w:t>
      </w:r>
    </w:p>
    <w:p w14:paraId="49378874" w14:textId="77777777" w:rsidR="00CC1F05" w:rsidRPr="006B782E" w:rsidRDefault="00CC1F05" w:rsidP="00CC1F05">
      <w:pPr>
        <w:pStyle w:val="a3"/>
        <w:spacing w:line="276" w:lineRule="auto"/>
        <w:ind w:left="0" w:firstLine="709"/>
        <w:contextualSpacing/>
      </w:pPr>
      <w:r w:rsidRPr="006B782E">
        <w:t>В три-четыре года внимание ребѐнка носит непроизвольный, непосредственный характер.</w:t>
      </w:r>
      <w:r w:rsidRPr="006B782E">
        <w:rPr>
          <w:spacing w:val="1"/>
        </w:rPr>
        <w:t xml:space="preserve"> </w:t>
      </w:r>
      <w:r w:rsidRPr="006B782E">
        <w:t>Отмечается двусторонняя связь восприятия и внимания – внимание регулируется восприятием</w:t>
      </w:r>
      <w:r w:rsidRPr="006B782E">
        <w:rPr>
          <w:spacing w:val="1"/>
        </w:rPr>
        <w:t xml:space="preserve"> </w:t>
      </w:r>
      <w:r w:rsidRPr="006B782E">
        <w:t>(увидел яркое – обратил внимание). В младшем дошкольном возрасте развивается перцептивная</w:t>
      </w:r>
      <w:r w:rsidRPr="006B782E">
        <w:rPr>
          <w:spacing w:val="1"/>
        </w:rPr>
        <w:t xml:space="preserve"> </w:t>
      </w:r>
      <w:r w:rsidRPr="006B782E">
        <w:t>деятельность. Дети от использования предэталонов — индивидуальных единиц восприятия —</w:t>
      </w:r>
      <w:r w:rsidRPr="006B782E">
        <w:rPr>
          <w:spacing w:val="1"/>
        </w:rPr>
        <w:t xml:space="preserve"> </w:t>
      </w:r>
      <w:r w:rsidRPr="006B782E">
        <w:t>переходят к сенсорным эталонам — культурно выработанным средствам восприятия. К концу</w:t>
      </w:r>
      <w:r w:rsidRPr="006B782E">
        <w:rPr>
          <w:spacing w:val="1"/>
        </w:rPr>
        <w:t xml:space="preserve"> </w:t>
      </w:r>
      <w:r w:rsidRPr="006B782E">
        <w:t>младшего дошкольного возраста дети могут воспринимать до пяти и более форм предметов и до</w:t>
      </w:r>
      <w:r w:rsidRPr="006B782E">
        <w:rPr>
          <w:spacing w:val="1"/>
        </w:rPr>
        <w:t xml:space="preserve"> </w:t>
      </w:r>
      <w:r w:rsidRPr="006B782E">
        <w:t>семи</w:t>
      </w:r>
      <w:r w:rsidRPr="006B782E">
        <w:rPr>
          <w:spacing w:val="1"/>
        </w:rPr>
        <w:t xml:space="preserve"> </w:t>
      </w:r>
      <w:r w:rsidRPr="006B782E">
        <w:t>и</w:t>
      </w:r>
      <w:r w:rsidRPr="006B782E">
        <w:rPr>
          <w:spacing w:val="1"/>
        </w:rPr>
        <w:t xml:space="preserve"> </w:t>
      </w:r>
      <w:r w:rsidRPr="006B782E">
        <w:t>более</w:t>
      </w:r>
      <w:r w:rsidRPr="006B782E">
        <w:rPr>
          <w:spacing w:val="1"/>
        </w:rPr>
        <w:t xml:space="preserve"> </w:t>
      </w:r>
      <w:r w:rsidRPr="006B782E">
        <w:t>цветов,</w:t>
      </w:r>
      <w:r w:rsidRPr="006B782E">
        <w:rPr>
          <w:spacing w:val="1"/>
        </w:rPr>
        <w:t xml:space="preserve"> </w:t>
      </w:r>
      <w:r w:rsidRPr="006B782E">
        <w:t>способны</w:t>
      </w:r>
      <w:r w:rsidRPr="006B782E">
        <w:rPr>
          <w:spacing w:val="1"/>
        </w:rPr>
        <w:t xml:space="preserve"> </w:t>
      </w:r>
      <w:r w:rsidRPr="006B782E">
        <w:t>дифференцировать</w:t>
      </w:r>
      <w:r w:rsidRPr="006B782E">
        <w:rPr>
          <w:spacing w:val="1"/>
        </w:rPr>
        <w:t xml:space="preserve"> </w:t>
      </w:r>
      <w:r w:rsidRPr="006B782E">
        <w:t>предметы</w:t>
      </w:r>
      <w:r w:rsidRPr="006B782E">
        <w:rPr>
          <w:spacing w:val="1"/>
        </w:rPr>
        <w:t xml:space="preserve"> </w:t>
      </w:r>
      <w:r w:rsidRPr="006B782E">
        <w:t>по</w:t>
      </w:r>
      <w:r w:rsidRPr="006B782E">
        <w:rPr>
          <w:spacing w:val="1"/>
        </w:rPr>
        <w:t xml:space="preserve"> </w:t>
      </w:r>
      <w:r w:rsidRPr="006B782E">
        <w:t>величине,</w:t>
      </w:r>
      <w:r w:rsidRPr="006B782E">
        <w:rPr>
          <w:spacing w:val="1"/>
        </w:rPr>
        <w:t xml:space="preserve"> </w:t>
      </w:r>
      <w:r w:rsidRPr="006B782E">
        <w:t>ориентироваться</w:t>
      </w:r>
      <w:r w:rsidRPr="006B782E">
        <w:rPr>
          <w:spacing w:val="1"/>
        </w:rPr>
        <w:t xml:space="preserve"> </w:t>
      </w:r>
      <w:r w:rsidRPr="006B782E">
        <w:t>в</w:t>
      </w:r>
      <w:r w:rsidRPr="006B782E">
        <w:rPr>
          <w:spacing w:val="-57"/>
        </w:rPr>
        <w:t xml:space="preserve"> </w:t>
      </w:r>
      <w:r w:rsidRPr="006B782E">
        <w:t>пространстве группы детского сада, а при определенной организации образовательного процесса и</w:t>
      </w:r>
      <w:r w:rsidRPr="006B782E">
        <w:rPr>
          <w:spacing w:val="-57"/>
        </w:rPr>
        <w:t xml:space="preserve"> </w:t>
      </w:r>
      <w:r w:rsidRPr="006B782E">
        <w:t>во</w:t>
      </w:r>
      <w:r w:rsidRPr="006B782E">
        <w:rPr>
          <w:spacing w:val="-2"/>
        </w:rPr>
        <w:t xml:space="preserve"> </w:t>
      </w:r>
      <w:r w:rsidRPr="006B782E">
        <w:t>всех</w:t>
      </w:r>
      <w:r w:rsidRPr="006B782E">
        <w:rPr>
          <w:spacing w:val="2"/>
        </w:rPr>
        <w:t xml:space="preserve"> </w:t>
      </w:r>
      <w:r w:rsidRPr="006B782E">
        <w:t>знакомых</w:t>
      </w:r>
      <w:r w:rsidRPr="006B782E">
        <w:rPr>
          <w:spacing w:val="1"/>
        </w:rPr>
        <w:t xml:space="preserve"> </w:t>
      </w:r>
      <w:r w:rsidRPr="006B782E">
        <w:t>ему</w:t>
      </w:r>
      <w:r w:rsidRPr="006B782E">
        <w:rPr>
          <w:spacing w:val="-6"/>
        </w:rPr>
        <w:t xml:space="preserve"> </w:t>
      </w:r>
      <w:r w:rsidRPr="006B782E">
        <w:t>помещениях</w:t>
      </w:r>
      <w:r w:rsidRPr="006B782E">
        <w:rPr>
          <w:spacing w:val="1"/>
        </w:rPr>
        <w:t xml:space="preserve"> </w:t>
      </w:r>
      <w:r w:rsidRPr="006B782E">
        <w:t>образовательной</w:t>
      </w:r>
      <w:r w:rsidRPr="006B782E">
        <w:rPr>
          <w:spacing w:val="4"/>
        </w:rPr>
        <w:t xml:space="preserve"> </w:t>
      </w:r>
      <w:r w:rsidRPr="006B782E">
        <w:t>организации.</w:t>
      </w:r>
    </w:p>
    <w:p w14:paraId="727A9704" w14:textId="77777777" w:rsidR="00CC1F05" w:rsidRPr="006B782E" w:rsidRDefault="00CC1F05" w:rsidP="00CC1F05">
      <w:pPr>
        <w:pStyle w:val="a3"/>
        <w:spacing w:line="276" w:lineRule="auto"/>
        <w:ind w:left="0" w:firstLine="709"/>
        <w:contextualSpacing/>
      </w:pPr>
      <w:r w:rsidRPr="006B782E">
        <w:rPr>
          <w:b/>
          <w:i/>
        </w:rPr>
        <w:t xml:space="preserve">Детские виды деятельности. </w:t>
      </w:r>
      <w:r w:rsidRPr="006B782E">
        <w:t>Система значимых отношений ребенка с социальной средой</w:t>
      </w:r>
      <w:r w:rsidRPr="006B782E">
        <w:rPr>
          <w:spacing w:val="-57"/>
        </w:rPr>
        <w:t xml:space="preserve"> </w:t>
      </w:r>
      <w:r w:rsidRPr="006B782E">
        <w:t>определяется возможностями познавательной сферы, наличием образного мышления, наличием</w:t>
      </w:r>
      <w:r w:rsidRPr="006B782E">
        <w:rPr>
          <w:spacing w:val="1"/>
        </w:rPr>
        <w:t xml:space="preserve"> </w:t>
      </w:r>
      <w:r w:rsidRPr="006B782E">
        <w:t>самосознания</w:t>
      </w:r>
      <w:r w:rsidRPr="006B782E">
        <w:rPr>
          <w:spacing w:val="1"/>
        </w:rPr>
        <w:t xml:space="preserve"> </w:t>
      </w:r>
      <w:r w:rsidRPr="006B782E">
        <w:t>и</w:t>
      </w:r>
      <w:r w:rsidRPr="006B782E">
        <w:rPr>
          <w:spacing w:val="1"/>
        </w:rPr>
        <w:t xml:space="preserve"> </w:t>
      </w:r>
      <w:r w:rsidRPr="006B782E">
        <w:t>начальными</w:t>
      </w:r>
      <w:r w:rsidRPr="006B782E">
        <w:rPr>
          <w:spacing w:val="1"/>
        </w:rPr>
        <w:t xml:space="preserve"> </w:t>
      </w:r>
      <w:r w:rsidRPr="006B782E">
        <w:t>формами</w:t>
      </w:r>
      <w:r w:rsidRPr="006B782E">
        <w:rPr>
          <w:spacing w:val="1"/>
        </w:rPr>
        <w:t xml:space="preserve"> </w:t>
      </w:r>
      <w:r w:rsidRPr="006B782E">
        <w:t>произвольного</w:t>
      </w:r>
      <w:r w:rsidRPr="006B782E">
        <w:rPr>
          <w:spacing w:val="1"/>
        </w:rPr>
        <w:t xml:space="preserve"> </w:t>
      </w:r>
      <w:r w:rsidRPr="006B782E">
        <w:t>поведения</w:t>
      </w:r>
      <w:r w:rsidRPr="006B782E">
        <w:rPr>
          <w:spacing w:val="1"/>
        </w:rPr>
        <w:t xml:space="preserve"> </w:t>
      </w:r>
      <w:r w:rsidRPr="006B782E">
        <w:t>(действие</w:t>
      </w:r>
      <w:r w:rsidRPr="006B782E">
        <w:rPr>
          <w:spacing w:val="1"/>
        </w:rPr>
        <w:t xml:space="preserve"> </w:t>
      </w:r>
      <w:r w:rsidRPr="006B782E">
        <w:t>по</w:t>
      </w:r>
      <w:r w:rsidRPr="006B782E">
        <w:rPr>
          <w:spacing w:val="1"/>
        </w:rPr>
        <w:t xml:space="preserve"> </w:t>
      </w:r>
      <w:r w:rsidRPr="006B782E">
        <w:t>инструкции,</w:t>
      </w:r>
      <w:r w:rsidRPr="006B782E">
        <w:rPr>
          <w:spacing w:val="1"/>
        </w:rPr>
        <w:t xml:space="preserve"> </w:t>
      </w:r>
      <w:r w:rsidRPr="006B782E">
        <w:t>действие по образцу). Социальная ситуация развития характеризуется выраженным интересом</w:t>
      </w:r>
      <w:r w:rsidRPr="006B782E">
        <w:rPr>
          <w:spacing w:val="1"/>
        </w:rPr>
        <w:t xml:space="preserve"> </w:t>
      </w:r>
      <w:r w:rsidRPr="006B782E">
        <w:t>ребенка к системе социальных отношений между людьми (мама-дочка, врач-пациент), ребенок</w:t>
      </w:r>
      <w:r w:rsidRPr="006B782E">
        <w:rPr>
          <w:spacing w:val="1"/>
        </w:rPr>
        <w:t xml:space="preserve"> </w:t>
      </w:r>
      <w:r w:rsidRPr="006B782E">
        <w:t>хочет подражать взрослому, быть «как взрослый». Противоречие между стремлением быть «как</w:t>
      </w:r>
      <w:r w:rsidRPr="006B782E">
        <w:rPr>
          <w:spacing w:val="1"/>
        </w:rPr>
        <w:t xml:space="preserve"> </w:t>
      </w:r>
      <w:r w:rsidRPr="006B782E">
        <w:t>взрослый» и невозможностью непосредственного воплощения данного стремления приводит к</w:t>
      </w:r>
      <w:r w:rsidRPr="006B782E">
        <w:rPr>
          <w:spacing w:val="1"/>
        </w:rPr>
        <w:t xml:space="preserve"> </w:t>
      </w:r>
      <w:r w:rsidRPr="006B782E">
        <w:t>формированию</w:t>
      </w:r>
      <w:r w:rsidRPr="006B782E">
        <w:rPr>
          <w:spacing w:val="1"/>
        </w:rPr>
        <w:t xml:space="preserve"> </w:t>
      </w:r>
      <w:r w:rsidRPr="006B782E">
        <w:t>игровой</w:t>
      </w:r>
      <w:r w:rsidRPr="006B782E">
        <w:rPr>
          <w:spacing w:val="1"/>
        </w:rPr>
        <w:t xml:space="preserve"> </w:t>
      </w:r>
      <w:r w:rsidRPr="006B782E">
        <w:t>деятельности,</w:t>
      </w:r>
      <w:r w:rsidRPr="006B782E">
        <w:rPr>
          <w:spacing w:val="1"/>
        </w:rPr>
        <w:t xml:space="preserve"> </w:t>
      </w:r>
      <w:r w:rsidRPr="006B782E">
        <w:t>где</w:t>
      </w:r>
      <w:r w:rsidRPr="006B782E">
        <w:rPr>
          <w:spacing w:val="1"/>
        </w:rPr>
        <w:t xml:space="preserve"> </w:t>
      </w:r>
      <w:r w:rsidRPr="006B782E">
        <w:t>ребенок</w:t>
      </w:r>
      <w:r w:rsidRPr="006B782E">
        <w:rPr>
          <w:spacing w:val="1"/>
        </w:rPr>
        <w:t xml:space="preserve"> </w:t>
      </w:r>
      <w:r w:rsidRPr="006B782E">
        <w:t>в</w:t>
      </w:r>
      <w:r w:rsidRPr="006B782E">
        <w:rPr>
          <w:spacing w:val="1"/>
        </w:rPr>
        <w:t xml:space="preserve"> </w:t>
      </w:r>
      <w:r w:rsidRPr="006B782E">
        <w:t>доступной</w:t>
      </w:r>
      <w:r w:rsidRPr="006B782E">
        <w:rPr>
          <w:spacing w:val="1"/>
        </w:rPr>
        <w:t xml:space="preserve"> </w:t>
      </w:r>
      <w:r w:rsidRPr="006B782E">
        <w:t>для</w:t>
      </w:r>
      <w:r w:rsidRPr="006B782E">
        <w:rPr>
          <w:spacing w:val="1"/>
        </w:rPr>
        <w:t xml:space="preserve"> </w:t>
      </w:r>
      <w:r w:rsidRPr="006B782E">
        <w:t>него</w:t>
      </w:r>
      <w:r w:rsidRPr="006B782E">
        <w:rPr>
          <w:spacing w:val="1"/>
        </w:rPr>
        <w:t xml:space="preserve"> </w:t>
      </w:r>
      <w:r w:rsidRPr="006B782E">
        <w:t>форме</w:t>
      </w:r>
      <w:r w:rsidRPr="006B782E">
        <w:rPr>
          <w:spacing w:val="1"/>
        </w:rPr>
        <w:t xml:space="preserve"> </w:t>
      </w:r>
      <w:r w:rsidRPr="006B782E">
        <w:t>отображает</w:t>
      </w:r>
      <w:r w:rsidRPr="006B782E">
        <w:rPr>
          <w:spacing w:val="1"/>
        </w:rPr>
        <w:t xml:space="preserve"> </w:t>
      </w:r>
      <w:r w:rsidRPr="006B782E">
        <w:t>систему человеческих</w:t>
      </w:r>
      <w:r w:rsidRPr="006B782E">
        <w:rPr>
          <w:spacing w:val="1"/>
        </w:rPr>
        <w:t xml:space="preserve"> </w:t>
      </w:r>
      <w:r w:rsidRPr="006B782E">
        <w:t>взаимоотношений,</w:t>
      </w:r>
      <w:r w:rsidRPr="006B782E">
        <w:rPr>
          <w:spacing w:val="1"/>
        </w:rPr>
        <w:t xml:space="preserve"> </w:t>
      </w:r>
      <w:r w:rsidRPr="006B782E">
        <w:t>осваивает</w:t>
      </w:r>
      <w:r w:rsidRPr="006B782E">
        <w:rPr>
          <w:spacing w:val="1"/>
        </w:rPr>
        <w:t xml:space="preserve"> </w:t>
      </w:r>
      <w:r w:rsidRPr="006B782E">
        <w:t>и</w:t>
      </w:r>
      <w:r w:rsidRPr="006B782E">
        <w:rPr>
          <w:spacing w:val="1"/>
        </w:rPr>
        <w:t xml:space="preserve"> </w:t>
      </w:r>
      <w:r w:rsidRPr="006B782E">
        <w:t>применяет</w:t>
      </w:r>
      <w:r w:rsidRPr="006B782E">
        <w:rPr>
          <w:spacing w:val="1"/>
        </w:rPr>
        <w:t xml:space="preserve"> </w:t>
      </w:r>
      <w:r w:rsidRPr="006B782E">
        <w:t>нормы и</w:t>
      </w:r>
      <w:r w:rsidRPr="006B782E">
        <w:rPr>
          <w:spacing w:val="1"/>
        </w:rPr>
        <w:t xml:space="preserve"> </w:t>
      </w:r>
      <w:r w:rsidRPr="006B782E">
        <w:t>правила общения и</w:t>
      </w:r>
      <w:r w:rsidRPr="006B782E">
        <w:rPr>
          <w:spacing w:val="1"/>
        </w:rPr>
        <w:t xml:space="preserve"> </w:t>
      </w:r>
      <w:r w:rsidRPr="006B782E">
        <w:t>взаимодействия</w:t>
      </w:r>
      <w:r w:rsidRPr="006B782E">
        <w:rPr>
          <w:spacing w:val="1"/>
        </w:rPr>
        <w:t xml:space="preserve"> </w:t>
      </w:r>
      <w:r w:rsidRPr="006B782E">
        <w:t>человека</w:t>
      </w:r>
      <w:r w:rsidRPr="006B782E">
        <w:rPr>
          <w:spacing w:val="1"/>
        </w:rPr>
        <w:t xml:space="preserve"> </w:t>
      </w:r>
      <w:r w:rsidRPr="006B782E">
        <w:t>в</w:t>
      </w:r>
      <w:r w:rsidRPr="006B782E">
        <w:rPr>
          <w:spacing w:val="1"/>
        </w:rPr>
        <w:t xml:space="preserve"> </w:t>
      </w:r>
      <w:r w:rsidRPr="006B782E">
        <w:t>разных</w:t>
      </w:r>
      <w:r w:rsidRPr="006B782E">
        <w:rPr>
          <w:spacing w:val="1"/>
        </w:rPr>
        <w:t xml:space="preserve"> </w:t>
      </w:r>
      <w:r w:rsidRPr="006B782E">
        <w:t>сферах</w:t>
      </w:r>
      <w:r w:rsidRPr="006B782E">
        <w:rPr>
          <w:spacing w:val="1"/>
        </w:rPr>
        <w:t xml:space="preserve"> </w:t>
      </w:r>
      <w:r w:rsidRPr="006B782E">
        <w:t>жизни.</w:t>
      </w:r>
      <w:r w:rsidRPr="006B782E">
        <w:rPr>
          <w:spacing w:val="1"/>
        </w:rPr>
        <w:t xml:space="preserve"> </w:t>
      </w:r>
      <w:r w:rsidRPr="006B782E">
        <w:t>Игра</w:t>
      </w:r>
      <w:r w:rsidRPr="006B782E">
        <w:rPr>
          <w:spacing w:val="1"/>
        </w:rPr>
        <w:t xml:space="preserve"> </w:t>
      </w:r>
      <w:r w:rsidRPr="006B782E">
        <w:t>детей</w:t>
      </w:r>
      <w:r w:rsidRPr="006B782E">
        <w:rPr>
          <w:spacing w:val="1"/>
        </w:rPr>
        <w:t xml:space="preserve"> </w:t>
      </w:r>
      <w:r w:rsidRPr="006B782E">
        <w:t>в</w:t>
      </w:r>
      <w:r w:rsidRPr="006B782E">
        <w:rPr>
          <w:spacing w:val="1"/>
        </w:rPr>
        <w:t xml:space="preserve"> </w:t>
      </w:r>
      <w:r w:rsidRPr="006B782E">
        <w:t>три-четыре</w:t>
      </w:r>
      <w:r w:rsidRPr="006B782E">
        <w:rPr>
          <w:spacing w:val="1"/>
        </w:rPr>
        <w:t xml:space="preserve"> </w:t>
      </w:r>
      <w:r w:rsidRPr="006B782E">
        <w:t>года</w:t>
      </w:r>
      <w:r w:rsidRPr="006B782E">
        <w:rPr>
          <w:spacing w:val="1"/>
        </w:rPr>
        <w:t xml:space="preserve"> </w:t>
      </w:r>
      <w:r w:rsidRPr="006B782E">
        <w:t>отличается</w:t>
      </w:r>
      <w:r w:rsidRPr="006B782E">
        <w:rPr>
          <w:spacing w:val="1"/>
        </w:rPr>
        <w:t xml:space="preserve"> </w:t>
      </w:r>
      <w:r w:rsidRPr="006B782E">
        <w:t>однообразием сюжетов, где центральным содержанием игровой деятельности является действие с</w:t>
      </w:r>
      <w:r w:rsidRPr="006B782E">
        <w:rPr>
          <w:spacing w:val="1"/>
        </w:rPr>
        <w:t xml:space="preserve"> </w:t>
      </w:r>
      <w:r w:rsidRPr="006B782E">
        <w:t>игрушкой, игра протекает либо в индивидуальной форме, либо в паре, нарушение логики игры</w:t>
      </w:r>
      <w:r w:rsidRPr="006B782E">
        <w:rPr>
          <w:spacing w:val="1"/>
        </w:rPr>
        <w:t xml:space="preserve"> </w:t>
      </w:r>
      <w:r w:rsidRPr="006B782E">
        <w:t>ребенком</w:t>
      </w:r>
      <w:r w:rsidRPr="006B782E">
        <w:rPr>
          <w:spacing w:val="-2"/>
        </w:rPr>
        <w:t xml:space="preserve"> </w:t>
      </w:r>
      <w:r w:rsidRPr="006B782E">
        <w:t>не</w:t>
      </w:r>
      <w:r w:rsidRPr="006B782E">
        <w:rPr>
          <w:spacing w:val="-1"/>
        </w:rPr>
        <w:t xml:space="preserve"> </w:t>
      </w:r>
      <w:r w:rsidRPr="006B782E">
        <w:t>опротестовывается.</w:t>
      </w:r>
    </w:p>
    <w:p w14:paraId="64005C3A" w14:textId="77777777" w:rsidR="00CC1F05" w:rsidRPr="006B782E" w:rsidRDefault="00CC1F05" w:rsidP="00CC1F05">
      <w:pPr>
        <w:pStyle w:val="a3"/>
        <w:spacing w:line="276" w:lineRule="auto"/>
        <w:ind w:left="0" w:firstLine="709"/>
        <w:contextualSpacing/>
      </w:pPr>
      <w:r w:rsidRPr="006B782E">
        <w:t>В</w:t>
      </w:r>
      <w:r w:rsidRPr="006B782E">
        <w:rPr>
          <w:spacing w:val="1"/>
        </w:rPr>
        <w:t xml:space="preserve"> </w:t>
      </w:r>
      <w:r w:rsidRPr="006B782E">
        <w:t>данный</w:t>
      </w:r>
      <w:r w:rsidRPr="006B782E">
        <w:rPr>
          <w:spacing w:val="1"/>
        </w:rPr>
        <w:t xml:space="preserve"> </w:t>
      </w:r>
      <w:r w:rsidRPr="006B782E">
        <w:t>период</w:t>
      </w:r>
      <w:r w:rsidRPr="006B782E">
        <w:rPr>
          <w:spacing w:val="1"/>
        </w:rPr>
        <w:t xml:space="preserve"> </w:t>
      </w:r>
      <w:r w:rsidRPr="006B782E">
        <w:t>начинают</w:t>
      </w:r>
      <w:r w:rsidRPr="006B782E">
        <w:rPr>
          <w:spacing w:val="1"/>
        </w:rPr>
        <w:t xml:space="preserve"> </w:t>
      </w:r>
      <w:r w:rsidRPr="006B782E">
        <w:t>формироваться</w:t>
      </w:r>
      <w:r w:rsidRPr="006B782E">
        <w:rPr>
          <w:spacing w:val="1"/>
        </w:rPr>
        <w:t xml:space="preserve"> </w:t>
      </w:r>
      <w:r w:rsidRPr="006B782E">
        <w:t>продуктивные</w:t>
      </w:r>
      <w:r w:rsidRPr="006B782E">
        <w:rPr>
          <w:spacing w:val="1"/>
        </w:rPr>
        <w:t xml:space="preserve"> </w:t>
      </w:r>
      <w:r w:rsidRPr="006B782E">
        <w:t>виды</w:t>
      </w:r>
      <w:r w:rsidRPr="006B782E">
        <w:rPr>
          <w:spacing w:val="61"/>
        </w:rPr>
        <w:t xml:space="preserve"> </w:t>
      </w:r>
      <w:r w:rsidRPr="006B782E">
        <w:t>деятельности,</w:t>
      </w:r>
      <w:r w:rsidRPr="006B782E">
        <w:rPr>
          <w:spacing w:val="1"/>
        </w:rPr>
        <w:t xml:space="preserve"> </w:t>
      </w:r>
      <w:r w:rsidRPr="006B782E">
        <w:t>формируются первичные навыки рисования, лепки, конструирования. Графические образы пока</w:t>
      </w:r>
      <w:r w:rsidRPr="006B782E">
        <w:rPr>
          <w:spacing w:val="1"/>
        </w:rPr>
        <w:t xml:space="preserve"> </w:t>
      </w:r>
      <w:r w:rsidRPr="006B782E">
        <w:t>бедны, у одних детей в изображениях отсутствуют детали, у других рисунки могут быть более</w:t>
      </w:r>
      <w:r w:rsidRPr="006B782E">
        <w:rPr>
          <w:spacing w:val="1"/>
        </w:rPr>
        <w:t xml:space="preserve"> </w:t>
      </w:r>
      <w:r w:rsidRPr="006B782E">
        <w:t>детализированы.</w:t>
      </w:r>
      <w:r w:rsidRPr="006B782E">
        <w:rPr>
          <w:spacing w:val="-1"/>
        </w:rPr>
        <w:t xml:space="preserve"> </w:t>
      </w:r>
      <w:r w:rsidRPr="006B782E">
        <w:t>Дети</w:t>
      </w:r>
      <w:r w:rsidRPr="006B782E">
        <w:rPr>
          <w:spacing w:val="-1"/>
        </w:rPr>
        <w:t xml:space="preserve"> </w:t>
      </w:r>
      <w:r w:rsidRPr="006B782E">
        <w:t>начинают активно</w:t>
      </w:r>
      <w:r w:rsidRPr="006B782E">
        <w:rPr>
          <w:spacing w:val="-1"/>
        </w:rPr>
        <w:t xml:space="preserve"> </w:t>
      </w:r>
      <w:r w:rsidRPr="006B782E">
        <w:t>использовать</w:t>
      </w:r>
      <w:r w:rsidRPr="006B782E">
        <w:rPr>
          <w:spacing w:val="-1"/>
        </w:rPr>
        <w:t xml:space="preserve"> </w:t>
      </w:r>
      <w:r w:rsidRPr="006B782E">
        <w:t>цвет.</w:t>
      </w:r>
    </w:p>
    <w:p w14:paraId="7CDF0CEF" w14:textId="77777777" w:rsidR="00CC1F05" w:rsidRPr="006B782E" w:rsidRDefault="00CC1F05" w:rsidP="00CC1F05">
      <w:pPr>
        <w:pStyle w:val="a3"/>
        <w:spacing w:line="276" w:lineRule="auto"/>
        <w:ind w:left="0" w:firstLine="709"/>
        <w:contextualSpacing/>
      </w:pPr>
      <w:r w:rsidRPr="006B782E">
        <w:t>Большое</w:t>
      </w:r>
      <w:r w:rsidRPr="006B782E">
        <w:rPr>
          <w:spacing w:val="1"/>
        </w:rPr>
        <w:t xml:space="preserve"> </w:t>
      </w:r>
      <w:r w:rsidRPr="006B782E">
        <w:t>значение</w:t>
      </w:r>
      <w:r w:rsidRPr="006B782E">
        <w:rPr>
          <w:spacing w:val="1"/>
        </w:rPr>
        <w:t xml:space="preserve"> </w:t>
      </w:r>
      <w:r w:rsidRPr="006B782E">
        <w:t>для</w:t>
      </w:r>
      <w:r w:rsidRPr="006B782E">
        <w:rPr>
          <w:spacing w:val="1"/>
        </w:rPr>
        <w:t xml:space="preserve"> </w:t>
      </w:r>
      <w:r w:rsidRPr="006B782E">
        <w:t>развития</w:t>
      </w:r>
      <w:r w:rsidRPr="006B782E">
        <w:rPr>
          <w:spacing w:val="1"/>
        </w:rPr>
        <w:t xml:space="preserve"> </w:t>
      </w:r>
      <w:r w:rsidRPr="006B782E">
        <w:t>мелкой</w:t>
      </w:r>
      <w:r w:rsidRPr="006B782E">
        <w:rPr>
          <w:spacing w:val="1"/>
        </w:rPr>
        <w:t xml:space="preserve"> </w:t>
      </w:r>
      <w:r w:rsidRPr="006B782E">
        <w:t>моторики</w:t>
      </w:r>
      <w:r w:rsidRPr="006B782E">
        <w:rPr>
          <w:spacing w:val="1"/>
        </w:rPr>
        <w:t xml:space="preserve"> </w:t>
      </w:r>
      <w:r w:rsidRPr="006B782E">
        <w:t>имеет</w:t>
      </w:r>
      <w:r w:rsidRPr="006B782E">
        <w:rPr>
          <w:spacing w:val="1"/>
        </w:rPr>
        <w:t xml:space="preserve"> </w:t>
      </w:r>
      <w:r w:rsidRPr="006B782E">
        <w:t>лепка.</w:t>
      </w:r>
      <w:r w:rsidRPr="006B782E">
        <w:rPr>
          <w:spacing w:val="1"/>
        </w:rPr>
        <w:t xml:space="preserve"> </w:t>
      </w:r>
      <w:r w:rsidRPr="006B782E">
        <w:t>Дети</w:t>
      </w:r>
      <w:r w:rsidRPr="006B782E">
        <w:rPr>
          <w:spacing w:val="1"/>
        </w:rPr>
        <w:t xml:space="preserve"> </w:t>
      </w:r>
      <w:r w:rsidRPr="006B782E">
        <w:t>способны</w:t>
      </w:r>
      <w:r w:rsidRPr="006B782E">
        <w:rPr>
          <w:spacing w:val="1"/>
        </w:rPr>
        <w:t xml:space="preserve"> </w:t>
      </w:r>
      <w:r w:rsidRPr="006B782E">
        <w:t>под</w:t>
      </w:r>
      <w:r w:rsidRPr="006B782E">
        <w:rPr>
          <w:spacing w:val="1"/>
        </w:rPr>
        <w:t xml:space="preserve"> </w:t>
      </w:r>
      <w:r w:rsidRPr="006B782E">
        <w:t>руководством взрослого</w:t>
      </w:r>
      <w:r w:rsidRPr="006B782E">
        <w:rPr>
          <w:spacing w:val="-1"/>
        </w:rPr>
        <w:t xml:space="preserve"> </w:t>
      </w:r>
      <w:r w:rsidRPr="006B782E">
        <w:t>вылепить</w:t>
      </w:r>
      <w:r w:rsidRPr="006B782E">
        <w:rPr>
          <w:spacing w:val="1"/>
        </w:rPr>
        <w:t xml:space="preserve"> </w:t>
      </w:r>
      <w:r w:rsidRPr="006B782E">
        <w:t>простые</w:t>
      </w:r>
      <w:r w:rsidRPr="006B782E">
        <w:rPr>
          <w:spacing w:val="-1"/>
        </w:rPr>
        <w:t xml:space="preserve"> </w:t>
      </w:r>
      <w:r w:rsidRPr="006B782E">
        <w:t>предметы.</w:t>
      </w:r>
    </w:p>
    <w:p w14:paraId="1400344C" w14:textId="77777777" w:rsidR="00CC1F05" w:rsidRPr="006B782E" w:rsidRDefault="00CC1F05" w:rsidP="00CC1F05">
      <w:pPr>
        <w:pStyle w:val="a3"/>
        <w:spacing w:line="276" w:lineRule="auto"/>
        <w:ind w:left="0" w:firstLine="709"/>
        <w:contextualSpacing/>
      </w:pPr>
      <w:r w:rsidRPr="006B782E">
        <w:t>Конструктивная деятельность в младшем дошкольном возрасте ограничена возведением</w:t>
      </w:r>
      <w:r w:rsidRPr="006B782E">
        <w:rPr>
          <w:spacing w:val="1"/>
        </w:rPr>
        <w:t xml:space="preserve"> </w:t>
      </w:r>
      <w:r w:rsidRPr="006B782E">
        <w:t>несложных построек</w:t>
      </w:r>
      <w:r w:rsidRPr="006B782E">
        <w:rPr>
          <w:spacing w:val="-2"/>
        </w:rPr>
        <w:t xml:space="preserve"> </w:t>
      </w:r>
      <w:r w:rsidRPr="006B782E">
        <w:t>по</w:t>
      </w:r>
      <w:r w:rsidRPr="006B782E">
        <w:rPr>
          <w:spacing w:val="-3"/>
        </w:rPr>
        <w:t xml:space="preserve"> </w:t>
      </w:r>
      <w:r w:rsidRPr="006B782E">
        <w:t>образцу</w:t>
      </w:r>
      <w:r w:rsidRPr="006B782E">
        <w:rPr>
          <w:spacing w:val="-8"/>
        </w:rPr>
        <w:t xml:space="preserve"> </w:t>
      </w:r>
      <w:r w:rsidRPr="006B782E">
        <w:t>и по замыслу.</w:t>
      </w:r>
    </w:p>
    <w:p w14:paraId="66E30AAB" w14:textId="77777777" w:rsidR="00CC1F05" w:rsidRPr="006B782E" w:rsidRDefault="00CC1F05" w:rsidP="00CC1F05">
      <w:pPr>
        <w:pStyle w:val="a3"/>
        <w:spacing w:line="276" w:lineRule="auto"/>
        <w:ind w:left="0" w:firstLine="709"/>
        <w:contextualSpacing/>
      </w:pPr>
      <w:r w:rsidRPr="006B782E">
        <w:rPr>
          <w:b/>
          <w:i/>
        </w:rPr>
        <w:t xml:space="preserve">Коммуникация и социализация. </w:t>
      </w:r>
      <w:r w:rsidRPr="006B782E">
        <w:t>В общении со взрослыми, наряду с ситуативно-деловой</w:t>
      </w:r>
      <w:r w:rsidRPr="006B782E">
        <w:rPr>
          <w:spacing w:val="1"/>
        </w:rPr>
        <w:t xml:space="preserve"> </w:t>
      </w:r>
      <w:r w:rsidRPr="006B782E">
        <w:t>формой</w:t>
      </w:r>
      <w:r w:rsidRPr="006B782E">
        <w:rPr>
          <w:spacing w:val="1"/>
        </w:rPr>
        <w:t xml:space="preserve"> </w:t>
      </w:r>
      <w:r w:rsidRPr="006B782E">
        <w:t>общения,</w:t>
      </w:r>
      <w:r w:rsidRPr="006B782E">
        <w:rPr>
          <w:spacing w:val="1"/>
        </w:rPr>
        <w:t xml:space="preserve"> </w:t>
      </w:r>
      <w:r w:rsidRPr="006B782E">
        <w:t>начинает</w:t>
      </w:r>
      <w:r w:rsidRPr="006B782E">
        <w:rPr>
          <w:spacing w:val="1"/>
        </w:rPr>
        <w:t xml:space="preserve"> </w:t>
      </w:r>
      <w:r w:rsidRPr="006B782E">
        <w:t>интенсивно</w:t>
      </w:r>
      <w:r w:rsidRPr="006B782E">
        <w:rPr>
          <w:spacing w:val="1"/>
        </w:rPr>
        <w:t xml:space="preserve"> </w:t>
      </w:r>
      <w:r w:rsidRPr="006B782E">
        <w:t>формироваться</w:t>
      </w:r>
      <w:r w:rsidRPr="006B782E">
        <w:rPr>
          <w:spacing w:val="1"/>
        </w:rPr>
        <w:t xml:space="preserve"> </w:t>
      </w:r>
      <w:r w:rsidRPr="006B782E">
        <w:t>внеситуативно-познавательная</w:t>
      </w:r>
      <w:r w:rsidRPr="006B782E">
        <w:rPr>
          <w:spacing w:val="1"/>
        </w:rPr>
        <w:t xml:space="preserve"> </w:t>
      </w:r>
      <w:r w:rsidRPr="006B782E">
        <w:t>форма</w:t>
      </w:r>
      <w:r w:rsidRPr="006B782E">
        <w:rPr>
          <w:spacing w:val="1"/>
        </w:rPr>
        <w:t xml:space="preserve"> </w:t>
      </w:r>
      <w:r w:rsidRPr="006B782E">
        <w:lastRenderedPageBreak/>
        <w:t>общения,</w:t>
      </w:r>
      <w:r w:rsidRPr="006B782E">
        <w:rPr>
          <w:spacing w:val="1"/>
        </w:rPr>
        <w:t xml:space="preserve"> </w:t>
      </w:r>
      <w:r w:rsidRPr="006B782E">
        <w:t>формируются</w:t>
      </w:r>
      <w:r w:rsidRPr="006B782E">
        <w:rPr>
          <w:spacing w:val="1"/>
        </w:rPr>
        <w:t xml:space="preserve"> </w:t>
      </w:r>
      <w:r w:rsidRPr="006B782E">
        <w:t>основы</w:t>
      </w:r>
      <w:r w:rsidRPr="006B782E">
        <w:rPr>
          <w:spacing w:val="1"/>
        </w:rPr>
        <w:t xml:space="preserve"> </w:t>
      </w:r>
      <w:r w:rsidRPr="006B782E">
        <w:t>познавательного</w:t>
      </w:r>
      <w:r w:rsidRPr="006B782E">
        <w:rPr>
          <w:spacing w:val="1"/>
        </w:rPr>
        <w:t xml:space="preserve"> </w:t>
      </w:r>
      <w:r w:rsidRPr="006B782E">
        <w:t>общения.</w:t>
      </w:r>
      <w:r w:rsidRPr="006B782E">
        <w:rPr>
          <w:spacing w:val="1"/>
        </w:rPr>
        <w:t xml:space="preserve"> </w:t>
      </w:r>
      <w:r w:rsidRPr="006B782E">
        <w:t>Со</w:t>
      </w:r>
      <w:r w:rsidRPr="006B782E">
        <w:rPr>
          <w:spacing w:val="1"/>
        </w:rPr>
        <w:t xml:space="preserve"> </w:t>
      </w:r>
      <w:r w:rsidRPr="006B782E">
        <w:t>сверстниками</w:t>
      </w:r>
      <w:r w:rsidRPr="006B782E">
        <w:rPr>
          <w:spacing w:val="1"/>
        </w:rPr>
        <w:t xml:space="preserve"> </w:t>
      </w:r>
      <w:r w:rsidRPr="006B782E">
        <w:t>интенсивно</w:t>
      </w:r>
      <w:r w:rsidRPr="006B782E">
        <w:rPr>
          <w:spacing w:val="1"/>
        </w:rPr>
        <w:t xml:space="preserve"> </w:t>
      </w:r>
      <w:r w:rsidRPr="006B782E">
        <w:t>формируется</w:t>
      </w:r>
      <w:r w:rsidRPr="006B782E">
        <w:rPr>
          <w:spacing w:val="1"/>
        </w:rPr>
        <w:t xml:space="preserve"> </w:t>
      </w:r>
      <w:r w:rsidRPr="006B782E">
        <w:t>ситуативно-деловая</w:t>
      </w:r>
      <w:r w:rsidRPr="006B782E">
        <w:rPr>
          <w:spacing w:val="1"/>
        </w:rPr>
        <w:t xml:space="preserve"> </w:t>
      </w:r>
      <w:r w:rsidRPr="006B782E">
        <w:t>форма</w:t>
      </w:r>
      <w:r w:rsidRPr="006B782E">
        <w:rPr>
          <w:spacing w:val="1"/>
        </w:rPr>
        <w:t xml:space="preserve"> </w:t>
      </w:r>
      <w:r w:rsidRPr="006B782E">
        <w:t>общения,</w:t>
      </w:r>
      <w:r w:rsidRPr="006B782E">
        <w:rPr>
          <w:spacing w:val="1"/>
        </w:rPr>
        <w:t xml:space="preserve"> </w:t>
      </w:r>
      <w:r w:rsidRPr="006B782E">
        <w:t>что</w:t>
      </w:r>
      <w:r w:rsidRPr="006B782E">
        <w:rPr>
          <w:spacing w:val="1"/>
        </w:rPr>
        <w:t xml:space="preserve"> </w:t>
      </w:r>
      <w:r w:rsidRPr="006B782E">
        <w:t>определяется</w:t>
      </w:r>
      <w:r w:rsidRPr="006B782E">
        <w:rPr>
          <w:spacing w:val="1"/>
        </w:rPr>
        <w:t xml:space="preserve"> </w:t>
      </w:r>
      <w:r w:rsidRPr="006B782E">
        <w:t>становлением</w:t>
      </w:r>
      <w:r w:rsidRPr="006B782E">
        <w:rPr>
          <w:spacing w:val="1"/>
        </w:rPr>
        <w:t xml:space="preserve"> </w:t>
      </w:r>
      <w:r w:rsidRPr="006B782E">
        <w:t>игровой</w:t>
      </w:r>
      <w:r w:rsidRPr="006B782E">
        <w:rPr>
          <w:spacing w:val="1"/>
        </w:rPr>
        <w:t xml:space="preserve"> </w:t>
      </w:r>
      <w:r w:rsidRPr="006B782E">
        <w:t>деятельности</w:t>
      </w:r>
      <w:r w:rsidRPr="006B782E">
        <w:rPr>
          <w:spacing w:val="1"/>
        </w:rPr>
        <w:t xml:space="preserve"> </w:t>
      </w:r>
      <w:r w:rsidRPr="006B782E">
        <w:t>и</w:t>
      </w:r>
      <w:r w:rsidRPr="006B782E">
        <w:rPr>
          <w:spacing w:val="1"/>
        </w:rPr>
        <w:t xml:space="preserve"> </w:t>
      </w:r>
      <w:r w:rsidRPr="006B782E">
        <w:t>необходимостью</w:t>
      </w:r>
      <w:r w:rsidRPr="006B782E">
        <w:rPr>
          <w:spacing w:val="1"/>
        </w:rPr>
        <w:t xml:space="preserve"> </w:t>
      </w:r>
      <w:r w:rsidRPr="006B782E">
        <w:t>согласовывать</w:t>
      </w:r>
      <w:r w:rsidRPr="006B782E">
        <w:rPr>
          <w:spacing w:val="1"/>
        </w:rPr>
        <w:t xml:space="preserve"> </w:t>
      </w:r>
      <w:r w:rsidRPr="006B782E">
        <w:t>действия</w:t>
      </w:r>
      <w:r w:rsidRPr="006B782E">
        <w:rPr>
          <w:spacing w:val="1"/>
        </w:rPr>
        <w:t xml:space="preserve"> </w:t>
      </w:r>
      <w:r w:rsidRPr="006B782E">
        <w:t>с</w:t>
      </w:r>
      <w:r w:rsidRPr="006B782E">
        <w:rPr>
          <w:spacing w:val="1"/>
        </w:rPr>
        <w:t xml:space="preserve"> </w:t>
      </w:r>
      <w:r w:rsidRPr="006B782E">
        <w:t>другим</w:t>
      </w:r>
      <w:r w:rsidRPr="006B782E">
        <w:rPr>
          <w:spacing w:val="1"/>
        </w:rPr>
        <w:t xml:space="preserve"> </w:t>
      </w:r>
      <w:r w:rsidRPr="006B782E">
        <w:t>ребенком</w:t>
      </w:r>
      <w:r w:rsidRPr="006B782E">
        <w:rPr>
          <w:spacing w:val="1"/>
        </w:rPr>
        <w:t xml:space="preserve"> </w:t>
      </w:r>
      <w:r w:rsidRPr="006B782E">
        <w:t>в</w:t>
      </w:r>
      <w:r w:rsidRPr="006B782E">
        <w:rPr>
          <w:spacing w:val="1"/>
        </w:rPr>
        <w:t xml:space="preserve"> </w:t>
      </w:r>
      <w:r w:rsidRPr="006B782E">
        <w:t>ходе</w:t>
      </w:r>
      <w:r w:rsidRPr="006B782E">
        <w:rPr>
          <w:spacing w:val="1"/>
        </w:rPr>
        <w:t xml:space="preserve"> </w:t>
      </w:r>
      <w:r w:rsidRPr="006B782E">
        <w:t>игрового</w:t>
      </w:r>
      <w:r w:rsidRPr="006B782E">
        <w:rPr>
          <w:spacing w:val="-57"/>
        </w:rPr>
        <w:t xml:space="preserve"> </w:t>
      </w:r>
      <w:r w:rsidRPr="006B782E">
        <w:t>взаимодействия.</w:t>
      </w:r>
      <w:r w:rsidRPr="006B782E">
        <w:rPr>
          <w:spacing w:val="1"/>
        </w:rPr>
        <w:t xml:space="preserve"> </w:t>
      </w:r>
      <w:r w:rsidRPr="006B782E">
        <w:t>Положительно-индифферентное</w:t>
      </w:r>
      <w:r w:rsidRPr="006B782E">
        <w:rPr>
          <w:spacing w:val="1"/>
        </w:rPr>
        <w:t xml:space="preserve"> </w:t>
      </w:r>
      <w:r w:rsidRPr="006B782E">
        <w:t>отношение</w:t>
      </w:r>
      <w:r w:rsidRPr="006B782E">
        <w:rPr>
          <w:spacing w:val="1"/>
        </w:rPr>
        <w:t xml:space="preserve"> </w:t>
      </w:r>
      <w:r w:rsidRPr="006B782E">
        <w:t>к</w:t>
      </w:r>
      <w:r w:rsidRPr="006B782E">
        <w:rPr>
          <w:spacing w:val="1"/>
        </w:rPr>
        <w:t xml:space="preserve"> </w:t>
      </w:r>
      <w:r w:rsidRPr="006B782E">
        <w:t>сверстнику,</w:t>
      </w:r>
      <w:r w:rsidRPr="006B782E">
        <w:rPr>
          <w:spacing w:val="1"/>
        </w:rPr>
        <w:t xml:space="preserve"> </w:t>
      </w:r>
      <w:r w:rsidRPr="006B782E">
        <w:t>преобладающее</w:t>
      </w:r>
      <w:r w:rsidRPr="006B782E">
        <w:rPr>
          <w:spacing w:val="1"/>
        </w:rPr>
        <w:t xml:space="preserve"> </w:t>
      </w:r>
      <w:r w:rsidRPr="006B782E">
        <w:t>в</w:t>
      </w:r>
      <w:r w:rsidRPr="006B782E">
        <w:rPr>
          <w:spacing w:val="1"/>
        </w:rPr>
        <w:t xml:space="preserve"> </w:t>
      </w:r>
      <w:r w:rsidRPr="006B782E">
        <w:t>раннем возрасте, сменяется конкурентным типом отношения к сверстнику, где другой ребенок</w:t>
      </w:r>
      <w:r w:rsidRPr="006B782E">
        <w:rPr>
          <w:spacing w:val="1"/>
        </w:rPr>
        <w:t xml:space="preserve"> </w:t>
      </w:r>
      <w:r w:rsidRPr="006B782E">
        <w:t>выступает</w:t>
      </w:r>
      <w:r w:rsidRPr="006B782E">
        <w:rPr>
          <w:spacing w:val="-1"/>
        </w:rPr>
        <w:t xml:space="preserve"> </w:t>
      </w:r>
      <w:r w:rsidRPr="006B782E">
        <w:t>в</w:t>
      </w:r>
      <w:r w:rsidRPr="006B782E">
        <w:rPr>
          <w:spacing w:val="-1"/>
        </w:rPr>
        <w:t xml:space="preserve"> </w:t>
      </w:r>
      <w:r w:rsidRPr="006B782E">
        <w:t>качестве</w:t>
      </w:r>
      <w:r w:rsidRPr="006B782E">
        <w:rPr>
          <w:spacing w:val="-1"/>
        </w:rPr>
        <w:t xml:space="preserve"> </w:t>
      </w:r>
      <w:r w:rsidRPr="006B782E">
        <w:t>средства</w:t>
      </w:r>
      <w:r w:rsidRPr="006B782E">
        <w:rPr>
          <w:spacing w:val="-1"/>
        </w:rPr>
        <w:t xml:space="preserve"> </w:t>
      </w:r>
      <w:r w:rsidRPr="006B782E">
        <w:t>самопознания.</w:t>
      </w:r>
    </w:p>
    <w:p w14:paraId="2F1D31C4" w14:textId="77777777" w:rsidR="00CC1F05" w:rsidRPr="006B782E" w:rsidRDefault="00CC1F05" w:rsidP="00CC1F05">
      <w:pPr>
        <w:pStyle w:val="a3"/>
        <w:spacing w:line="276" w:lineRule="auto"/>
        <w:ind w:left="0" w:firstLine="709"/>
        <w:contextualSpacing/>
      </w:pPr>
      <w:r w:rsidRPr="006B782E">
        <w:rPr>
          <w:b/>
          <w:i/>
        </w:rPr>
        <w:t xml:space="preserve">Саморегуляция. </w:t>
      </w:r>
      <w:r w:rsidRPr="006B782E">
        <w:t>В три года у ребенка преобладает ситуативное поведение, произвольное</w:t>
      </w:r>
      <w:r w:rsidRPr="006B782E">
        <w:rPr>
          <w:spacing w:val="1"/>
        </w:rPr>
        <w:t xml:space="preserve"> </w:t>
      </w:r>
      <w:r w:rsidRPr="006B782E">
        <w:t>поведение,</w:t>
      </w:r>
      <w:r w:rsidRPr="006B782E">
        <w:rPr>
          <w:spacing w:val="1"/>
        </w:rPr>
        <w:t xml:space="preserve"> </w:t>
      </w:r>
      <w:r w:rsidRPr="006B782E">
        <w:t>в</w:t>
      </w:r>
      <w:r w:rsidRPr="006B782E">
        <w:rPr>
          <w:spacing w:val="1"/>
        </w:rPr>
        <w:t xml:space="preserve"> </w:t>
      </w:r>
      <w:r w:rsidRPr="006B782E">
        <w:t>основном,</w:t>
      </w:r>
      <w:r w:rsidRPr="006B782E">
        <w:rPr>
          <w:spacing w:val="1"/>
        </w:rPr>
        <w:t xml:space="preserve"> </w:t>
      </w:r>
      <w:r w:rsidRPr="006B782E">
        <w:t>регулируется</w:t>
      </w:r>
      <w:r w:rsidRPr="006B782E">
        <w:rPr>
          <w:spacing w:val="1"/>
        </w:rPr>
        <w:t xml:space="preserve"> </w:t>
      </w:r>
      <w:r w:rsidRPr="006B782E">
        <w:t>взрослым.</w:t>
      </w:r>
      <w:r w:rsidRPr="006B782E">
        <w:rPr>
          <w:spacing w:val="1"/>
        </w:rPr>
        <w:t xml:space="preserve"> </w:t>
      </w:r>
      <w:r w:rsidRPr="006B782E">
        <w:t>При</w:t>
      </w:r>
      <w:r w:rsidRPr="006B782E">
        <w:rPr>
          <w:spacing w:val="1"/>
        </w:rPr>
        <w:t xml:space="preserve"> </w:t>
      </w:r>
      <w:r w:rsidRPr="006B782E">
        <w:t>этом,</w:t>
      </w:r>
      <w:r w:rsidRPr="006B782E">
        <w:rPr>
          <w:spacing w:val="1"/>
        </w:rPr>
        <w:t xml:space="preserve"> </w:t>
      </w:r>
      <w:r w:rsidRPr="006B782E">
        <w:t>ребенок</w:t>
      </w:r>
      <w:r w:rsidRPr="006B782E">
        <w:rPr>
          <w:spacing w:val="1"/>
        </w:rPr>
        <w:t xml:space="preserve"> </w:t>
      </w:r>
      <w:r w:rsidRPr="006B782E">
        <w:t>может</w:t>
      </w:r>
      <w:r w:rsidRPr="006B782E">
        <w:rPr>
          <w:spacing w:val="1"/>
        </w:rPr>
        <w:t xml:space="preserve"> </w:t>
      </w:r>
      <w:r w:rsidRPr="006B782E">
        <w:t>действовать</w:t>
      </w:r>
      <w:r w:rsidRPr="006B782E">
        <w:rPr>
          <w:spacing w:val="1"/>
        </w:rPr>
        <w:t xml:space="preserve"> </w:t>
      </w:r>
      <w:r w:rsidRPr="006B782E">
        <w:t>по</w:t>
      </w:r>
      <w:r w:rsidRPr="006B782E">
        <w:rPr>
          <w:spacing w:val="1"/>
        </w:rPr>
        <w:t xml:space="preserve"> </w:t>
      </w:r>
      <w:r w:rsidRPr="006B782E">
        <w:t>инструкции,</w:t>
      </w:r>
      <w:r w:rsidRPr="006B782E">
        <w:rPr>
          <w:spacing w:val="1"/>
        </w:rPr>
        <w:t xml:space="preserve"> </w:t>
      </w:r>
      <w:r w:rsidRPr="006B782E">
        <w:t>состоящей</w:t>
      </w:r>
      <w:r w:rsidRPr="006B782E">
        <w:rPr>
          <w:spacing w:val="1"/>
        </w:rPr>
        <w:t xml:space="preserve"> </w:t>
      </w:r>
      <w:r w:rsidRPr="006B782E">
        <w:t>из</w:t>
      </w:r>
      <w:r w:rsidRPr="006B782E">
        <w:rPr>
          <w:spacing w:val="1"/>
        </w:rPr>
        <w:t xml:space="preserve"> </w:t>
      </w:r>
      <w:r w:rsidRPr="006B782E">
        <w:t>2-3</w:t>
      </w:r>
      <w:r w:rsidRPr="006B782E">
        <w:rPr>
          <w:spacing w:val="1"/>
        </w:rPr>
        <w:t xml:space="preserve"> </w:t>
      </w:r>
      <w:r w:rsidRPr="006B782E">
        <w:t>указаний.</w:t>
      </w:r>
      <w:r w:rsidRPr="006B782E">
        <w:rPr>
          <w:spacing w:val="1"/>
        </w:rPr>
        <w:t xml:space="preserve"> </w:t>
      </w:r>
      <w:r w:rsidRPr="006B782E">
        <w:t>Слово</w:t>
      </w:r>
      <w:r w:rsidRPr="006B782E">
        <w:rPr>
          <w:spacing w:val="1"/>
        </w:rPr>
        <w:t xml:space="preserve"> </w:t>
      </w:r>
      <w:r w:rsidRPr="006B782E">
        <w:t>играет</w:t>
      </w:r>
      <w:r w:rsidRPr="006B782E">
        <w:rPr>
          <w:spacing w:val="1"/>
        </w:rPr>
        <w:t xml:space="preserve"> </w:t>
      </w:r>
      <w:r w:rsidRPr="006B782E">
        <w:t>в</w:t>
      </w:r>
      <w:r w:rsidRPr="006B782E">
        <w:rPr>
          <w:spacing w:val="1"/>
        </w:rPr>
        <w:t xml:space="preserve"> </w:t>
      </w:r>
      <w:r w:rsidRPr="006B782E">
        <w:t>большей</w:t>
      </w:r>
      <w:r w:rsidRPr="006B782E">
        <w:rPr>
          <w:spacing w:val="1"/>
        </w:rPr>
        <w:t xml:space="preserve"> </w:t>
      </w:r>
      <w:r w:rsidRPr="006B782E">
        <w:t>степени</w:t>
      </w:r>
      <w:r w:rsidRPr="006B782E">
        <w:rPr>
          <w:spacing w:val="1"/>
        </w:rPr>
        <w:t xml:space="preserve"> </w:t>
      </w:r>
      <w:r w:rsidRPr="006B782E">
        <w:t>побудительную</w:t>
      </w:r>
      <w:r w:rsidRPr="006B782E">
        <w:rPr>
          <w:spacing w:val="1"/>
        </w:rPr>
        <w:t xml:space="preserve"> </w:t>
      </w:r>
      <w:r w:rsidRPr="006B782E">
        <w:t>функцию,</w:t>
      </w:r>
      <w:r w:rsidRPr="006B782E">
        <w:rPr>
          <w:spacing w:val="1"/>
        </w:rPr>
        <w:t xml:space="preserve"> </w:t>
      </w:r>
      <w:r w:rsidRPr="006B782E">
        <w:t>по</w:t>
      </w:r>
      <w:r w:rsidRPr="006B782E">
        <w:rPr>
          <w:spacing w:val="1"/>
        </w:rPr>
        <w:t xml:space="preserve"> </w:t>
      </w:r>
      <w:r w:rsidRPr="006B782E">
        <w:t>сравнению</w:t>
      </w:r>
      <w:r w:rsidRPr="006B782E">
        <w:rPr>
          <w:spacing w:val="1"/>
        </w:rPr>
        <w:t xml:space="preserve"> </w:t>
      </w:r>
      <w:r w:rsidRPr="006B782E">
        <w:t>с</w:t>
      </w:r>
      <w:r w:rsidRPr="006B782E">
        <w:rPr>
          <w:spacing w:val="1"/>
        </w:rPr>
        <w:t xml:space="preserve"> </w:t>
      </w:r>
      <w:r w:rsidRPr="006B782E">
        <w:t>функцией</w:t>
      </w:r>
      <w:r w:rsidRPr="006B782E">
        <w:rPr>
          <w:spacing w:val="1"/>
        </w:rPr>
        <w:t xml:space="preserve"> </w:t>
      </w:r>
      <w:r w:rsidRPr="006B782E">
        <w:t>торможения.</w:t>
      </w:r>
      <w:r w:rsidRPr="006B782E">
        <w:rPr>
          <w:spacing w:val="1"/>
        </w:rPr>
        <w:t xml:space="preserve"> </w:t>
      </w:r>
      <w:r w:rsidRPr="006B782E">
        <w:t>Эмоции</w:t>
      </w:r>
      <w:r w:rsidRPr="006B782E">
        <w:rPr>
          <w:spacing w:val="1"/>
        </w:rPr>
        <w:t xml:space="preserve"> </w:t>
      </w:r>
      <w:r w:rsidRPr="006B782E">
        <w:t>выполняют</w:t>
      </w:r>
      <w:r w:rsidRPr="006B782E">
        <w:rPr>
          <w:spacing w:val="1"/>
        </w:rPr>
        <w:t xml:space="preserve"> </w:t>
      </w:r>
      <w:r w:rsidRPr="006B782E">
        <w:t>регулирующую</w:t>
      </w:r>
      <w:r w:rsidRPr="006B782E">
        <w:rPr>
          <w:spacing w:val="1"/>
        </w:rPr>
        <w:t xml:space="preserve"> </w:t>
      </w:r>
      <w:r w:rsidRPr="006B782E">
        <w:t>роль,</w:t>
      </w:r>
      <w:r w:rsidRPr="006B782E">
        <w:rPr>
          <w:spacing w:val="1"/>
        </w:rPr>
        <w:t xml:space="preserve"> </w:t>
      </w:r>
      <w:r w:rsidRPr="006B782E">
        <w:t>накапливается</w:t>
      </w:r>
      <w:r w:rsidRPr="006B782E">
        <w:rPr>
          <w:spacing w:val="-2"/>
        </w:rPr>
        <w:t xml:space="preserve"> </w:t>
      </w:r>
      <w:r w:rsidRPr="006B782E">
        <w:t>эмоциональный</w:t>
      </w:r>
      <w:r w:rsidRPr="006B782E">
        <w:rPr>
          <w:spacing w:val="-1"/>
        </w:rPr>
        <w:t xml:space="preserve"> </w:t>
      </w:r>
      <w:r w:rsidRPr="006B782E">
        <w:t>опыт,</w:t>
      </w:r>
      <w:r w:rsidRPr="006B782E">
        <w:rPr>
          <w:spacing w:val="-4"/>
        </w:rPr>
        <w:t xml:space="preserve"> </w:t>
      </w:r>
      <w:r w:rsidRPr="006B782E">
        <w:t>позволяющий</w:t>
      </w:r>
      <w:r w:rsidRPr="006B782E">
        <w:rPr>
          <w:spacing w:val="-1"/>
        </w:rPr>
        <w:t xml:space="preserve"> </w:t>
      </w:r>
      <w:r w:rsidRPr="006B782E">
        <w:t>предвосхищать действия</w:t>
      </w:r>
      <w:r w:rsidRPr="006B782E">
        <w:rPr>
          <w:spacing w:val="-1"/>
        </w:rPr>
        <w:t xml:space="preserve"> </w:t>
      </w:r>
      <w:r w:rsidRPr="006B782E">
        <w:t>ребенка.</w:t>
      </w:r>
    </w:p>
    <w:p w14:paraId="0E0AF869" w14:textId="77777777" w:rsidR="00CC1F05" w:rsidRPr="006B782E" w:rsidRDefault="00CC1F05" w:rsidP="00CC1F05">
      <w:pPr>
        <w:pStyle w:val="a3"/>
        <w:spacing w:line="276" w:lineRule="auto"/>
        <w:ind w:left="0" w:firstLine="709"/>
        <w:contextualSpacing/>
      </w:pPr>
      <w:r w:rsidRPr="006B782E">
        <w:rPr>
          <w:b/>
          <w:i/>
        </w:rPr>
        <w:t>Личность и самооценка</w:t>
      </w:r>
      <w:r w:rsidRPr="006B782E">
        <w:rPr>
          <w:b/>
        </w:rPr>
        <w:t xml:space="preserve">. </w:t>
      </w:r>
      <w:r w:rsidRPr="006B782E">
        <w:t>У ребенка начинает</w:t>
      </w:r>
      <w:r w:rsidRPr="006B782E">
        <w:rPr>
          <w:spacing w:val="1"/>
        </w:rPr>
        <w:t xml:space="preserve"> </w:t>
      </w:r>
      <w:r w:rsidRPr="006B782E">
        <w:t>формироваться периферия самосознания,</w:t>
      </w:r>
      <w:r w:rsidRPr="006B782E">
        <w:rPr>
          <w:spacing w:val="1"/>
        </w:rPr>
        <w:t xml:space="preserve"> </w:t>
      </w:r>
      <w:r w:rsidRPr="006B782E">
        <w:t>дифференцированная</w:t>
      </w:r>
      <w:r w:rsidRPr="006B782E">
        <w:rPr>
          <w:spacing w:val="1"/>
        </w:rPr>
        <w:t xml:space="preserve"> </w:t>
      </w:r>
      <w:r w:rsidRPr="006B782E">
        <w:t>самооценка.</w:t>
      </w:r>
      <w:r w:rsidRPr="006B782E">
        <w:rPr>
          <w:spacing w:val="1"/>
        </w:rPr>
        <w:t xml:space="preserve"> </w:t>
      </w:r>
      <w:r w:rsidRPr="006B782E">
        <w:t>Ребенок,</w:t>
      </w:r>
      <w:r w:rsidRPr="006B782E">
        <w:rPr>
          <w:spacing w:val="1"/>
        </w:rPr>
        <w:t xml:space="preserve"> </w:t>
      </w:r>
      <w:r w:rsidRPr="006B782E">
        <w:t>при</w:t>
      </w:r>
      <w:r w:rsidRPr="006B782E">
        <w:rPr>
          <w:spacing w:val="1"/>
        </w:rPr>
        <w:t xml:space="preserve"> </w:t>
      </w:r>
      <w:r w:rsidRPr="006B782E">
        <w:t>осознании</w:t>
      </w:r>
      <w:r w:rsidRPr="006B782E">
        <w:rPr>
          <w:spacing w:val="1"/>
        </w:rPr>
        <w:t xml:space="preserve"> </w:t>
      </w:r>
      <w:r w:rsidRPr="006B782E">
        <w:t>собственных</w:t>
      </w:r>
      <w:r w:rsidRPr="006B782E">
        <w:rPr>
          <w:spacing w:val="1"/>
        </w:rPr>
        <w:t xml:space="preserve"> </w:t>
      </w:r>
      <w:r w:rsidRPr="006B782E">
        <w:t>умений,</w:t>
      </w:r>
      <w:r w:rsidRPr="006B782E">
        <w:rPr>
          <w:spacing w:val="1"/>
        </w:rPr>
        <w:t xml:space="preserve"> </w:t>
      </w:r>
      <w:r w:rsidRPr="006B782E">
        <w:t>опирается</w:t>
      </w:r>
      <w:r w:rsidRPr="006B782E">
        <w:rPr>
          <w:spacing w:val="1"/>
        </w:rPr>
        <w:t xml:space="preserve"> </w:t>
      </w:r>
      <w:r w:rsidRPr="006B782E">
        <w:t>на</w:t>
      </w:r>
      <w:r w:rsidRPr="006B782E">
        <w:rPr>
          <w:spacing w:val="-57"/>
        </w:rPr>
        <w:t xml:space="preserve"> </w:t>
      </w:r>
      <w:r w:rsidRPr="006B782E">
        <w:t>оценку</w:t>
      </w:r>
      <w:r w:rsidRPr="006B782E">
        <w:rPr>
          <w:spacing w:val="1"/>
        </w:rPr>
        <w:t xml:space="preserve"> </w:t>
      </w:r>
      <w:r w:rsidRPr="006B782E">
        <w:t>взрослого,</w:t>
      </w:r>
      <w:r w:rsidRPr="006B782E">
        <w:rPr>
          <w:spacing w:val="1"/>
        </w:rPr>
        <w:t xml:space="preserve"> </w:t>
      </w:r>
      <w:r w:rsidRPr="006B782E">
        <w:t>к</w:t>
      </w:r>
      <w:r w:rsidRPr="006B782E">
        <w:rPr>
          <w:spacing w:val="1"/>
        </w:rPr>
        <w:t xml:space="preserve"> </w:t>
      </w:r>
      <w:r w:rsidRPr="006B782E">
        <w:t>четырем</w:t>
      </w:r>
      <w:r w:rsidRPr="006B782E">
        <w:rPr>
          <w:spacing w:val="1"/>
        </w:rPr>
        <w:t xml:space="preserve"> </w:t>
      </w:r>
      <w:r w:rsidRPr="006B782E">
        <w:t>годам</w:t>
      </w:r>
      <w:r w:rsidRPr="006B782E">
        <w:rPr>
          <w:spacing w:val="1"/>
        </w:rPr>
        <w:t xml:space="preserve"> </w:t>
      </w:r>
      <w:r w:rsidRPr="006B782E">
        <w:t>ребенок</w:t>
      </w:r>
      <w:r w:rsidRPr="006B782E">
        <w:rPr>
          <w:spacing w:val="1"/>
        </w:rPr>
        <w:t xml:space="preserve"> </w:t>
      </w:r>
      <w:r w:rsidRPr="006B782E">
        <w:t>начинает</w:t>
      </w:r>
      <w:r w:rsidRPr="006B782E">
        <w:rPr>
          <w:spacing w:val="1"/>
        </w:rPr>
        <w:t xml:space="preserve"> </w:t>
      </w:r>
      <w:r w:rsidRPr="006B782E">
        <w:t>сравнивать</w:t>
      </w:r>
      <w:r w:rsidRPr="006B782E">
        <w:rPr>
          <w:spacing w:val="1"/>
        </w:rPr>
        <w:t xml:space="preserve"> </w:t>
      </w:r>
      <w:r w:rsidRPr="006B782E">
        <w:t>свои</w:t>
      </w:r>
      <w:r w:rsidRPr="006B782E">
        <w:rPr>
          <w:spacing w:val="1"/>
        </w:rPr>
        <w:t xml:space="preserve"> </w:t>
      </w:r>
      <w:r w:rsidRPr="006B782E">
        <w:t>достижения</w:t>
      </w:r>
      <w:r w:rsidRPr="006B782E">
        <w:rPr>
          <w:spacing w:val="61"/>
        </w:rPr>
        <w:t xml:space="preserve"> </w:t>
      </w:r>
      <w:r w:rsidRPr="006B782E">
        <w:t>с</w:t>
      </w:r>
      <w:r w:rsidRPr="006B782E">
        <w:rPr>
          <w:spacing w:val="1"/>
        </w:rPr>
        <w:t xml:space="preserve"> </w:t>
      </w:r>
      <w:r w:rsidRPr="006B782E">
        <w:t>достижениями сверстников, что может повышать конфликтность между детьми. Данный возраст</w:t>
      </w:r>
      <w:r w:rsidRPr="006B782E">
        <w:rPr>
          <w:spacing w:val="1"/>
        </w:rPr>
        <w:t xml:space="preserve"> </w:t>
      </w:r>
      <w:r w:rsidRPr="006B782E">
        <w:t>связан</w:t>
      </w:r>
      <w:r w:rsidRPr="006B782E">
        <w:rPr>
          <w:spacing w:val="-1"/>
        </w:rPr>
        <w:t xml:space="preserve"> </w:t>
      </w:r>
      <w:r w:rsidRPr="006B782E">
        <w:t>с</w:t>
      </w:r>
      <w:r w:rsidRPr="006B782E">
        <w:rPr>
          <w:spacing w:val="-1"/>
        </w:rPr>
        <w:t xml:space="preserve"> </w:t>
      </w:r>
      <w:r w:rsidRPr="006B782E">
        <w:t>дебютом личности.</w:t>
      </w:r>
    </w:p>
    <w:p w14:paraId="53182269" w14:textId="77777777" w:rsidR="00CC1F05" w:rsidRPr="006B782E" w:rsidRDefault="00CC1F05" w:rsidP="00CC1F05">
      <w:pPr>
        <w:pStyle w:val="1"/>
        <w:spacing w:line="276" w:lineRule="auto"/>
        <w:ind w:left="0" w:firstLine="709"/>
        <w:contextualSpacing/>
        <w:jc w:val="both"/>
      </w:pPr>
      <w:r w:rsidRPr="006B782E">
        <w:t>Средняя</w:t>
      </w:r>
      <w:r w:rsidRPr="006B782E">
        <w:rPr>
          <w:spacing w:val="-3"/>
        </w:rPr>
        <w:t xml:space="preserve"> </w:t>
      </w:r>
      <w:r w:rsidRPr="006B782E">
        <w:t>группа</w:t>
      </w:r>
      <w:r w:rsidRPr="006B782E">
        <w:rPr>
          <w:spacing w:val="-3"/>
        </w:rPr>
        <w:t xml:space="preserve"> </w:t>
      </w:r>
      <w:r w:rsidRPr="006B782E">
        <w:t>(пятый</w:t>
      </w:r>
      <w:r w:rsidRPr="006B782E">
        <w:rPr>
          <w:spacing w:val="-4"/>
        </w:rPr>
        <w:t xml:space="preserve"> </w:t>
      </w:r>
      <w:r w:rsidRPr="006B782E">
        <w:t>год</w:t>
      </w:r>
      <w:r w:rsidRPr="006B782E">
        <w:rPr>
          <w:spacing w:val="-4"/>
        </w:rPr>
        <w:t xml:space="preserve"> </w:t>
      </w:r>
      <w:r w:rsidRPr="006B782E">
        <w:t>жизни)</w:t>
      </w:r>
    </w:p>
    <w:p w14:paraId="5FECECE9" w14:textId="77777777" w:rsidR="00CC1F05" w:rsidRPr="006B782E" w:rsidRDefault="00CC1F05" w:rsidP="00CC1F05">
      <w:pPr>
        <w:pStyle w:val="2"/>
        <w:spacing w:line="276" w:lineRule="auto"/>
        <w:ind w:left="0" w:firstLine="709"/>
        <w:contextualSpacing/>
      </w:pPr>
      <w:r w:rsidRPr="006B782E">
        <w:t>Росто-весовые</w:t>
      </w:r>
      <w:r w:rsidRPr="006B782E">
        <w:rPr>
          <w:spacing w:val="-3"/>
        </w:rPr>
        <w:t xml:space="preserve"> </w:t>
      </w:r>
      <w:r w:rsidRPr="006B782E">
        <w:t>характеристики</w:t>
      </w:r>
    </w:p>
    <w:p w14:paraId="1F498D86" w14:textId="77777777" w:rsidR="00CC1F05" w:rsidRPr="006B782E" w:rsidRDefault="00CC1F05" w:rsidP="00CC1F05">
      <w:pPr>
        <w:pStyle w:val="a3"/>
        <w:spacing w:line="276" w:lineRule="auto"/>
        <w:ind w:left="0" w:firstLine="709"/>
        <w:contextualSpacing/>
      </w:pPr>
      <w:r w:rsidRPr="006B782E">
        <w:t>Средний вес девочек изменяется от 16 кг в четыре года до 18,4 кг в пять лет, у мальчиков –</w:t>
      </w:r>
      <w:r w:rsidRPr="006B782E">
        <w:rPr>
          <w:spacing w:val="1"/>
        </w:rPr>
        <w:t xml:space="preserve"> </w:t>
      </w:r>
      <w:r w:rsidRPr="006B782E">
        <w:t>от 17 кг в четыре года до 19,7 кг в пять лет. Средняя длина тела у девочек изменяется от 100 см в</w:t>
      </w:r>
      <w:r w:rsidRPr="006B782E">
        <w:rPr>
          <w:spacing w:val="1"/>
        </w:rPr>
        <w:t xml:space="preserve"> </w:t>
      </w:r>
      <w:r w:rsidRPr="006B782E">
        <w:t>четыре</w:t>
      </w:r>
      <w:r w:rsidRPr="006B782E">
        <w:rPr>
          <w:spacing w:val="-2"/>
        </w:rPr>
        <w:t xml:space="preserve"> </w:t>
      </w:r>
      <w:r w:rsidRPr="006B782E">
        <w:t>года</w:t>
      </w:r>
      <w:r w:rsidRPr="006B782E">
        <w:rPr>
          <w:spacing w:val="-1"/>
        </w:rPr>
        <w:t xml:space="preserve"> </w:t>
      </w:r>
      <w:r w:rsidRPr="006B782E">
        <w:t>до 109</w:t>
      </w:r>
      <w:r w:rsidRPr="006B782E">
        <w:rPr>
          <w:spacing w:val="1"/>
        </w:rPr>
        <w:t xml:space="preserve"> </w:t>
      </w:r>
      <w:r w:rsidRPr="006B782E">
        <w:t>см</w:t>
      </w:r>
      <w:r w:rsidRPr="006B782E">
        <w:rPr>
          <w:spacing w:val="-1"/>
        </w:rPr>
        <w:t xml:space="preserve"> </w:t>
      </w:r>
      <w:r w:rsidRPr="006B782E">
        <w:t>в</w:t>
      </w:r>
      <w:r w:rsidRPr="006B782E">
        <w:rPr>
          <w:spacing w:val="1"/>
        </w:rPr>
        <w:t xml:space="preserve"> </w:t>
      </w:r>
      <w:r w:rsidRPr="006B782E">
        <w:t>пять</w:t>
      </w:r>
      <w:r w:rsidRPr="006B782E">
        <w:rPr>
          <w:spacing w:val="1"/>
        </w:rPr>
        <w:t xml:space="preserve"> </w:t>
      </w:r>
      <w:r w:rsidRPr="006B782E">
        <w:t>лет,</w:t>
      </w:r>
      <w:r w:rsidRPr="006B782E">
        <w:rPr>
          <w:spacing w:val="2"/>
        </w:rPr>
        <w:t xml:space="preserve"> </w:t>
      </w:r>
      <w:r w:rsidRPr="006B782E">
        <w:t>у</w:t>
      </w:r>
      <w:r w:rsidRPr="006B782E">
        <w:rPr>
          <w:spacing w:val="-8"/>
        </w:rPr>
        <w:t xml:space="preserve"> </w:t>
      </w:r>
      <w:r w:rsidRPr="006B782E">
        <w:t>мальчиков</w:t>
      </w:r>
      <w:r w:rsidRPr="006B782E">
        <w:rPr>
          <w:spacing w:val="-1"/>
        </w:rPr>
        <w:t xml:space="preserve"> </w:t>
      </w:r>
      <w:r w:rsidRPr="006B782E">
        <w:t>– от</w:t>
      </w:r>
      <w:r w:rsidRPr="006B782E">
        <w:rPr>
          <w:spacing w:val="1"/>
        </w:rPr>
        <w:t xml:space="preserve"> </w:t>
      </w:r>
      <w:r w:rsidRPr="006B782E">
        <w:t>102 см</w:t>
      </w:r>
      <w:r w:rsidRPr="006B782E">
        <w:rPr>
          <w:spacing w:val="-2"/>
        </w:rPr>
        <w:t xml:space="preserve"> </w:t>
      </w:r>
      <w:r w:rsidRPr="006B782E">
        <w:t>в</w:t>
      </w:r>
      <w:r w:rsidRPr="006B782E">
        <w:rPr>
          <w:spacing w:val="-1"/>
        </w:rPr>
        <w:t xml:space="preserve"> </w:t>
      </w:r>
      <w:r w:rsidRPr="006B782E">
        <w:t>четыре</w:t>
      </w:r>
      <w:r w:rsidRPr="006B782E">
        <w:rPr>
          <w:spacing w:val="-1"/>
        </w:rPr>
        <w:t xml:space="preserve"> </w:t>
      </w:r>
      <w:r w:rsidRPr="006B782E">
        <w:t>года</w:t>
      </w:r>
      <w:r w:rsidRPr="006B782E">
        <w:rPr>
          <w:spacing w:val="-2"/>
        </w:rPr>
        <w:t xml:space="preserve"> </w:t>
      </w:r>
      <w:r w:rsidRPr="006B782E">
        <w:t>до</w:t>
      </w:r>
      <w:r w:rsidRPr="006B782E">
        <w:rPr>
          <w:spacing w:val="1"/>
        </w:rPr>
        <w:t xml:space="preserve"> </w:t>
      </w:r>
      <w:r w:rsidRPr="006B782E">
        <w:t>110 см</w:t>
      </w:r>
      <w:r w:rsidRPr="006B782E">
        <w:rPr>
          <w:spacing w:val="-2"/>
        </w:rPr>
        <w:t xml:space="preserve"> </w:t>
      </w:r>
      <w:r w:rsidRPr="006B782E">
        <w:t>в</w:t>
      </w:r>
      <w:r w:rsidRPr="006B782E">
        <w:rPr>
          <w:spacing w:val="-1"/>
        </w:rPr>
        <w:t xml:space="preserve"> </w:t>
      </w:r>
      <w:r w:rsidRPr="006B782E">
        <w:t>пять</w:t>
      </w:r>
      <w:r w:rsidRPr="006B782E">
        <w:rPr>
          <w:spacing w:val="1"/>
        </w:rPr>
        <w:t xml:space="preserve"> </w:t>
      </w:r>
      <w:r w:rsidRPr="006B782E">
        <w:t>лет.</w:t>
      </w:r>
    </w:p>
    <w:p w14:paraId="63C71037" w14:textId="77777777" w:rsidR="00CC1F05" w:rsidRPr="006B782E" w:rsidRDefault="00CC1F05" w:rsidP="00CC1F05">
      <w:pPr>
        <w:pStyle w:val="2"/>
        <w:spacing w:line="276" w:lineRule="auto"/>
        <w:ind w:left="0" w:firstLine="709"/>
        <w:contextualSpacing/>
      </w:pPr>
      <w:r w:rsidRPr="006B782E">
        <w:t>Функциональное</w:t>
      </w:r>
      <w:r w:rsidRPr="006B782E">
        <w:rPr>
          <w:spacing w:val="-4"/>
        </w:rPr>
        <w:t xml:space="preserve"> </w:t>
      </w:r>
      <w:r w:rsidRPr="006B782E">
        <w:t>созревание</w:t>
      </w:r>
    </w:p>
    <w:p w14:paraId="66C5F335" w14:textId="77777777" w:rsidR="00CC1F05" w:rsidRPr="006B782E" w:rsidRDefault="00CC1F05" w:rsidP="00CC1F05">
      <w:pPr>
        <w:pStyle w:val="a3"/>
        <w:spacing w:line="276" w:lineRule="auto"/>
        <w:ind w:left="0" w:firstLine="709"/>
        <w:contextualSpacing/>
      </w:pPr>
      <w:r w:rsidRPr="006B782E">
        <w:t>Данный</w:t>
      </w:r>
      <w:r w:rsidRPr="006B782E">
        <w:rPr>
          <w:spacing w:val="1"/>
        </w:rPr>
        <w:t xml:space="preserve"> </w:t>
      </w:r>
      <w:r w:rsidRPr="006B782E">
        <w:t>возраст</w:t>
      </w:r>
      <w:r w:rsidRPr="006B782E">
        <w:rPr>
          <w:spacing w:val="1"/>
        </w:rPr>
        <w:t xml:space="preserve"> </w:t>
      </w:r>
      <w:r w:rsidRPr="006B782E">
        <w:t>характеризуется</w:t>
      </w:r>
      <w:r w:rsidRPr="006B782E">
        <w:rPr>
          <w:spacing w:val="1"/>
        </w:rPr>
        <w:t xml:space="preserve"> </w:t>
      </w:r>
      <w:r w:rsidRPr="006B782E">
        <w:t>интенсивным</w:t>
      </w:r>
      <w:r w:rsidRPr="006B782E">
        <w:rPr>
          <w:spacing w:val="1"/>
        </w:rPr>
        <w:t xml:space="preserve"> </w:t>
      </w:r>
      <w:r w:rsidRPr="006B782E">
        <w:t>созреванием</w:t>
      </w:r>
      <w:r w:rsidRPr="006B782E">
        <w:rPr>
          <w:spacing w:val="1"/>
        </w:rPr>
        <w:t xml:space="preserve"> </w:t>
      </w:r>
      <w:r w:rsidRPr="006B782E">
        <w:t>нейронного</w:t>
      </w:r>
      <w:r w:rsidRPr="006B782E">
        <w:rPr>
          <w:spacing w:val="1"/>
        </w:rPr>
        <w:t xml:space="preserve"> </w:t>
      </w:r>
      <w:r w:rsidRPr="006B782E">
        <w:t>аппарата</w:t>
      </w:r>
      <w:r w:rsidRPr="006B782E">
        <w:rPr>
          <w:spacing w:val="-57"/>
        </w:rPr>
        <w:t xml:space="preserve"> </w:t>
      </w:r>
      <w:r w:rsidRPr="006B782E">
        <w:t>ассоциативной</w:t>
      </w:r>
      <w:r w:rsidRPr="006B782E">
        <w:rPr>
          <w:spacing w:val="1"/>
        </w:rPr>
        <w:t xml:space="preserve"> </w:t>
      </w:r>
      <w:r w:rsidRPr="006B782E">
        <w:t>коры</w:t>
      </w:r>
      <w:r w:rsidRPr="006B782E">
        <w:rPr>
          <w:spacing w:val="1"/>
        </w:rPr>
        <w:t xml:space="preserve"> </w:t>
      </w:r>
      <w:r w:rsidRPr="006B782E">
        <w:t>больших</w:t>
      </w:r>
      <w:r w:rsidRPr="006B782E">
        <w:rPr>
          <w:spacing w:val="1"/>
        </w:rPr>
        <w:t xml:space="preserve"> </w:t>
      </w:r>
      <w:r w:rsidRPr="006B782E">
        <w:t>полушарий.</w:t>
      </w:r>
      <w:r w:rsidRPr="006B782E">
        <w:rPr>
          <w:spacing w:val="1"/>
        </w:rPr>
        <w:t xml:space="preserve"> </w:t>
      </w:r>
      <w:r w:rsidRPr="006B782E">
        <w:t>Возрастание</w:t>
      </w:r>
      <w:r w:rsidRPr="006B782E">
        <w:rPr>
          <w:spacing w:val="1"/>
        </w:rPr>
        <w:t xml:space="preserve"> </w:t>
      </w:r>
      <w:r w:rsidRPr="006B782E">
        <w:t>специализации</w:t>
      </w:r>
      <w:r w:rsidRPr="006B782E">
        <w:rPr>
          <w:spacing w:val="1"/>
        </w:rPr>
        <w:t xml:space="preserve"> </w:t>
      </w:r>
      <w:r w:rsidRPr="006B782E">
        <w:t>корковых</w:t>
      </w:r>
      <w:r w:rsidRPr="006B782E">
        <w:rPr>
          <w:spacing w:val="1"/>
        </w:rPr>
        <w:t xml:space="preserve"> </w:t>
      </w:r>
      <w:r w:rsidRPr="006B782E">
        <w:t>зон</w:t>
      </w:r>
      <w:r w:rsidRPr="006B782E">
        <w:rPr>
          <w:spacing w:val="1"/>
        </w:rPr>
        <w:t xml:space="preserve"> </w:t>
      </w:r>
      <w:r w:rsidRPr="006B782E">
        <w:t>и</w:t>
      </w:r>
      <w:r w:rsidRPr="006B782E">
        <w:rPr>
          <w:spacing w:val="1"/>
        </w:rPr>
        <w:t xml:space="preserve"> </w:t>
      </w:r>
      <w:r w:rsidRPr="006B782E">
        <w:t>межполушарных связей. Правое</w:t>
      </w:r>
      <w:r w:rsidRPr="006B782E">
        <w:rPr>
          <w:spacing w:val="-2"/>
        </w:rPr>
        <w:t xml:space="preserve"> </w:t>
      </w:r>
      <w:r w:rsidRPr="006B782E">
        <w:t>полушарие</w:t>
      </w:r>
      <w:r w:rsidRPr="006B782E">
        <w:rPr>
          <w:spacing w:val="-2"/>
        </w:rPr>
        <w:t xml:space="preserve"> </w:t>
      </w:r>
      <w:r w:rsidRPr="006B782E">
        <w:t>является ведущим.</w:t>
      </w:r>
    </w:p>
    <w:p w14:paraId="5310214D" w14:textId="77777777" w:rsidR="00CC1F05" w:rsidRPr="006B782E" w:rsidRDefault="00CC1F05" w:rsidP="00CC1F05">
      <w:pPr>
        <w:pStyle w:val="a3"/>
        <w:spacing w:line="276" w:lineRule="auto"/>
        <w:ind w:left="0" w:firstLine="709"/>
        <w:contextualSpacing/>
      </w:pPr>
      <w:r w:rsidRPr="006B782E">
        <w:t>Продолжается</w:t>
      </w:r>
      <w:r w:rsidRPr="006B782E">
        <w:rPr>
          <w:spacing w:val="1"/>
        </w:rPr>
        <w:t xml:space="preserve"> </w:t>
      </w:r>
      <w:r w:rsidRPr="006B782E">
        <w:t>развитие</w:t>
      </w:r>
      <w:r w:rsidRPr="006B782E">
        <w:rPr>
          <w:spacing w:val="1"/>
        </w:rPr>
        <w:t xml:space="preserve"> </w:t>
      </w:r>
      <w:r w:rsidRPr="006B782E">
        <w:t>скелета,</w:t>
      </w:r>
      <w:r w:rsidRPr="006B782E">
        <w:rPr>
          <w:spacing w:val="1"/>
        </w:rPr>
        <w:t xml:space="preserve"> </w:t>
      </w:r>
      <w:r w:rsidRPr="006B782E">
        <w:t>мышц,</w:t>
      </w:r>
      <w:r w:rsidRPr="006B782E">
        <w:rPr>
          <w:spacing w:val="1"/>
        </w:rPr>
        <w:t xml:space="preserve"> </w:t>
      </w:r>
      <w:r w:rsidRPr="006B782E">
        <w:t>изменяются</w:t>
      </w:r>
      <w:r w:rsidRPr="006B782E">
        <w:rPr>
          <w:spacing w:val="1"/>
        </w:rPr>
        <w:t xml:space="preserve"> </w:t>
      </w:r>
      <w:r w:rsidRPr="006B782E">
        <w:t>пропорции</w:t>
      </w:r>
      <w:r w:rsidRPr="006B782E">
        <w:rPr>
          <w:spacing w:val="1"/>
        </w:rPr>
        <w:t xml:space="preserve"> </w:t>
      </w:r>
      <w:r w:rsidRPr="006B782E">
        <w:t>тела.</w:t>
      </w:r>
      <w:r w:rsidRPr="006B782E">
        <w:rPr>
          <w:spacing w:val="1"/>
        </w:rPr>
        <w:t xml:space="preserve"> </w:t>
      </w:r>
      <w:r w:rsidRPr="006B782E">
        <w:t>Слабо,</w:t>
      </w:r>
      <w:r w:rsidRPr="006B782E">
        <w:rPr>
          <w:spacing w:val="61"/>
        </w:rPr>
        <w:t xml:space="preserve"> </w:t>
      </w:r>
      <w:r w:rsidRPr="006B782E">
        <w:t>но</w:t>
      </w:r>
      <w:r w:rsidRPr="006B782E">
        <w:rPr>
          <w:spacing w:val="1"/>
        </w:rPr>
        <w:t xml:space="preserve"> </w:t>
      </w:r>
      <w:r w:rsidRPr="006B782E">
        <w:t>проявляются</w:t>
      </w:r>
      <w:r w:rsidRPr="006B782E">
        <w:rPr>
          <w:spacing w:val="-1"/>
        </w:rPr>
        <w:t xml:space="preserve"> </w:t>
      </w:r>
      <w:r w:rsidRPr="006B782E">
        <w:t>различия</w:t>
      </w:r>
      <w:r w:rsidRPr="006B782E">
        <w:rPr>
          <w:spacing w:val="-3"/>
        </w:rPr>
        <w:t xml:space="preserve"> </w:t>
      </w:r>
      <w:r w:rsidRPr="006B782E">
        <w:t>в</w:t>
      </w:r>
      <w:r w:rsidRPr="006B782E">
        <w:rPr>
          <w:spacing w:val="-1"/>
        </w:rPr>
        <w:t xml:space="preserve"> </w:t>
      </w:r>
      <w:r w:rsidRPr="006B782E">
        <w:t>строении тела</w:t>
      </w:r>
      <w:r w:rsidRPr="006B782E">
        <w:rPr>
          <w:spacing w:val="-1"/>
        </w:rPr>
        <w:t xml:space="preserve"> </w:t>
      </w:r>
      <w:r w:rsidRPr="006B782E">
        <w:t>мальчиков и девочек.</w:t>
      </w:r>
    </w:p>
    <w:p w14:paraId="2CDA7A24" w14:textId="77777777" w:rsidR="00CC1F05" w:rsidRPr="006B782E" w:rsidRDefault="00CC1F05" w:rsidP="00CC1F05">
      <w:pPr>
        <w:pStyle w:val="a3"/>
        <w:spacing w:line="276" w:lineRule="auto"/>
        <w:ind w:left="0" w:firstLine="709"/>
        <w:contextualSpacing/>
      </w:pPr>
      <w:r w:rsidRPr="006B782E">
        <w:rPr>
          <w:b/>
          <w:i/>
        </w:rPr>
        <w:t>Психические</w:t>
      </w:r>
      <w:r w:rsidRPr="006B782E">
        <w:rPr>
          <w:b/>
          <w:i/>
          <w:spacing w:val="1"/>
        </w:rPr>
        <w:t xml:space="preserve"> </w:t>
      </w:r>
      <w:r w:rsidRPr="006B782E">
        <w:rPr>
          <w:b/>
          <w:i/>
        </w:rPr>
        <w:t>функции.</w:t>
      </w:r>
      <w:r w:rsidRPr="006B782E">
        <w:rPr>
          <w:b/>
          <w:i/>
          <w:spacing w:val="1"/>
        </w:rPr>
        <w:t xml:space="preserve"> </w:t>
      </w:r>
      <w:r w:rsidRPr="006B782E">
        <w:t>Ведущим</w:t>
      </w:r>
      <w:r w:rsidRPr="006B782E">
        <w:rPr>
          <w:spacing w:val="1"/>
        </w:rPr>
        <w:t xml:space="preserve"> </w:t>
      </w:r>
      <w:r w:rsidRPr="006B782E">
        <w:t>психическим</w:t>
      </w:r>
      <w:r w:rsidRPr="006B782E">
        <w:rPr>
          <w:spacing w:val="1"/>
        </w:rPr>
        <w:t xml:space="preserve"> </w:t>
      </w:r>
      <w:r w:rsidRPr="006B782E">
        <w:t>процессом</w:t>
      </w:r>
      <w:r w:rsidRPr="006B782E">
        <w:rPr>
          <w:spacing w:val="1"/>
        </w:rPr>
        <w:t xml:space="preserve"> </w:t>
      </w:r>
      <w:r w:rsidRPr="006B782E">
        <w:t>в</w:t>
      </w:r>
      <w:r w:rsidRPr="006B782E">
        <w:rPr>
          <w:spacing w:val="1"/>
        </w:rPr>
        <w:t xml:space="preserve"> </w:t>
      </w:r>
      <w:r w:rsidRPr="006B782E">
        <w:t>данном</w:t>
      </w:r>
      <w:r w:rsidRPr="006B782E">
        <w:rPr>
          <w:spacing w:val="1"/>
        </w:rPr>
        <w:t xml:space="preserve"> </w:t>
      </w:r>
      <w:r w:rsidRPr="006B782E">
        <w:t>возрасте</w:t>
      </w:r>
      <w:r w:rsidRPr="006B782E">
        <w:rPr>
          <w:spacing w:val="1"/>
        </w:rPr>
        <w:t xml:space="preserve"> </w:t>
      </w:r>
      <w:r w:rsidRPr="006B782E">
        <w:t>является</w:t>
      </w:r>
      <w:r w:rsidRPr="006B782E">
        <w:rPr>
          <w:spacing w:val="1"/>
        </w:rPr>
        <w:t xml:space="preserve"> </w:t>
      </w:r>
      <w:r w:rsidRPr="006B782E">
        <w:t>память.</w:t>
      </w:r>
      <w:r w:rsidRPr="006B782E">
        <w:rPr>
          <w:spacing w:val="1"/>
        </w:rPr>
        <w:t xml:space="preserve"> </w:t>
      </w:r>
      <w:r w:rsidRPr="006B782E">
        <w:t>В</w:t>
      </w:r>
      <w:r w:rsidRPr="006B782E">
        <w:rPr>
          <w:spacing w:val="1"/>
        </w:rPr>
        <w:t xml:space="preserve"> </w:t>
      </w:r>
      <w:r w:rsidRPr="006B782E">
        <w:t>четыре-пять</w:t>
      </w:r>
      <w:r w:rsidRPr="006B782E">
        <w:rPr>
          <w:spacing w:val="1"/>
        </w:rPr>
        <w:t xml:space="preserve"> </w:t>
      </w:r>
      <w:r w:rsidRPr="006B782E">
        <w:t>лет</w:t>
      </w:r>
      <w:r w:rsidRPr="006B782E">
        <w:rPr>
          <w:spacing w:val="1"/>
        </w:rPr>
        <w:t xml:space="preserve"> </w:t>
      </w:r>
      <w:r w:rsidRPr="006B782E">
        <w:t>интенсивно</w:t>
      </w:r>
      <w:r w:rsidRPr="006B782E">
        <w:rPr>
          <w:spacing w:val="1"/>
        </w:rPr>
        <w:t xml:space="preserve"> </w:t>
      </w:r>
      <w:r w:rsidRPr="006B782E">
        <w:t>формируется</w:t>
      </w:r>
      <w:r w:rsidRPr="006B782E">
        <w:rPr>
          <w:spacing w:val="1"/>
        </w:rPr>
        <w:t xml:space="preserve"> </w:t>
      </w:r>
      <w:r w:rsidRPr="006B782E">
        <w:t>произвольная</w:t>
      </w:r>
      <w:r w:rsidRPr="006B782E">
        <w:rPr>
          <w:spacing w:val="1"/>
        </w:rPr>
        <w:t xml:space="preserve"> </w:t>
      </w:r>
      <w:r w:rsidRPr="006B782E">
        <w:t>память,</w:t>
      </w:r>
      <w:r w:rsidRPr="006B782E">
        <w:rPr>
          <w:spacing w:val="1"/>
        </w:rPr>
        <w:t xml:space="preserve"> </w:t>
      </w:r>
      <w:r w:rsidRPr="006B782E">
        <w:t>но</w:t>
      </w:r>
      <w:r w:rsidRPr="006B782E">
        <w:rPr>
          <w:spacing w:val="1"/>
        </w:rPr>
        <w:t xml:space="preserve"> </w:t>
      </w:r>
      <w:r w:rsidRPr="006B782E">
        <w:t>эффективность</w:t>
      </w:r>
      <w:r w:rsidRPr="006B782E">
        <w:rPr>
          <w:spacing w:val="1"/>
        </w:rPr>
        <w:t xml:space="preserve"> </w:t>
      </w:r>
      <w:r w:rsidRPr="006B782E">
        <w:t>непроизвольного</w:t>
      </w:r>
      <w:r w:rsidRPr="006B782E">
        <w:rPr>
          <w:spacing w:val="1"/>
        </w:rPr>
        <w:t xml:space="preserve"> </w:t>
      </w:r>
      <w:r w:rsidRPr="006B782E">
        <w:t>запоминания</w:t>
      </w:r>
      <w:r w:rsidRPr="006B782E">
        <w:rPr>
          <w:spacing w:val="1"/>
        </w:rPr>
        <w:t xml:space="preserve"> </w:t>
      </w:r>
      <w:r w:rsidRPr="006B782E">
        <w:t>выше,</w:t>
      </w:r>
      <w:r w:rsidRPr="006B782E">
        <w:rPr>
          <w:spacing w:val="1"/>
        </w:rPr>
        <w:t xml:space="preserve"> </w:t>
      </w:r>
      <w:r w:rsidRPr="006B782E">
        <w:t>чем</w:t>
      </w:r>
      <w:r w:rsidRPr="006B782E">
        <w:rPr>
          <w:spacing w:val="1"/>
        </w:rPr>
        <w:t xml:space="preserve"> </w:t>
      </w:r>
      <w:r w:rsidRPr="006B782E">
        <w:t>произвольного.</w:t>
      </w:r>
      <w:r w:rsidRPr="006B782E">
        <w:rPr>
          <w:spacing w:val="1"/>
        </w:rPr>
        <w:t xml:space="preserve"> </w:t>
      </w:r>
      <w:r w:rsidRPr="006B782E">
        <w:t>Начинает</w:t>
      </w:r>
      <w:r w:rsidRPr="006B782E">
        <w:rPr>
          <w:spacing w:val="1"/>
        </w:rPr>
        <w:t xml:space="preserve"> </w:t>
      </w:r>
      <w:r w:rsidRPr="006B782E">
        <w:t>формироваться</w:t>
      </w:r>
      <w:r w:rsidRPr="006B782E">
        <w:rPr>
          <w:spacing w:val="1"/>
        </w:rPr>
        <w:t xml:space="preserve"> </w:t>
      </w:r>
      <w:r w:rsidRPr="006B782E">
        <w:t>опосредованная память, но непосредственное запоминание преобладает. Возрастает объем памяти,</w:t>
      </w:r>
      <w:r w:rsidRPr="006B782E">
        <w:rPr>
          <w:spacing w:val="-57"/>
        </w:rPr>
        <w:t xml:space="preserve"> </w:t>
      </w:r>
      <w:r w:rsidRPr="006B782E">
        <w:t>дети запоминают до 7-8</w:t>
      </w:r>
      <w:r w:rsidRPr="006B782E">
        <w:rPr>
          <w:spacing w:val="-3"/>
        </w:rPr>
        <w:t xml:space="preserve"> </w:t>
      </w:r>
      <w:r w:rsidRPr="006B782E">
        <w:t>названий</w:t>
      </w:r>
      <w:r w:rsidRPr="006B782E">
        <w:rPr>
          <w:spacing w:val="-2"/>
        </w:rPr>
        <w:t xml:space="preserve"> </w:t>
      </w:r>
      <w:r w:rsidRPr="006B782E">
        <w:t>предметов.</w:t>
      </w:r>
    </w:p>
    <w:p w14:paraId="548C7185" w14:textId="77777777" w:rsidR="00CC1F05" w:rsidRPr="006B782E" w:rsidRDefault="00CC1F05" w:rsidP="00CC1F05">
      <w:pPr>
        <w:pStyle w:val="a3"/>
        <w:spacing w:line="276" w:lineRule="auto"/>
        <w:ind w:left="0" w:firstLine="709"/>
        <w:contextualSpacing/>
      </w:pPr>
      <w:r w:rsidRPr="006B782E">
        <w:t>К концу пятого года жизни восприятие становится более развитым. Интеллектуализация</w:t>
      </w:r>
      <w:r w:rsidRPr="006B782E">
        <w:rPr>
          <w:spacing w:val="1"/>
        </w:rPr>
        <w:t xml:space="preserve"> </w:t>
      </w:r>
      <w:r w:rsidRPr="006B782E">
        <w:t>процессов</w:t>
      </w:r>
      <w:r w:rsidRPr="006B782E">
        <w:rPr>
          <w:spacing w:val="1"/>
        </w:rPr>
        <w:t xml:space="preserve"> </w:t>
      </w:r>
      <w:r w:rsidRPr="006B782E">
        <w:t>восприятия</w:t>
      </w:r>
      <w:r w:rsidRPr="006B782E">
        <w:rPr>
          <w:spacing w:val="1"/>
        </w:rPr>
        <w:t xml:space="preserve"> </w:t>
      </w:r>
      <w:r w:rsidRPr="006B782E">
        <w:t>–</w:t>
      </w:r>
      <w:r w:rsidRPr="006B782E">
        <w:rPr>
          <w:spacing w:val="1"/>
        </w:rPr>
        <w:t xml:space="preserve"> </w:t>
      </w:r>
      <w:r w:rsidRPr="006B782E">
        <w:t>разложение</w:t>
      </w:r>
      <w:r w:rsidRPr="006B782E">
        <w:rPr>
          <w:spacing w:val="1"/>
        </w:rPr>
        <w:t xml:space="preserve"> </w:t>
      </w:r>
      <w:r w:rsidRPr="006B782E">
        <w:t>предметов</w:t>
      </w:r>
      <w:r w:rsidRPr="006B782E">
        <w:rPr>
          <w:spacing w:val="1"/>
        </w:rPr>
        <w:t xml:space="preserve"> </w:t>
      </w:r>
      <w:r w:rsidRPr="006B782E">
        <w:t>и</w:t>
      </w:r>
      <w:r w:rsidRPr="006B782E">
        <w:rPr>
          <w:spacing w:val="1"/>
        </w:rPr>
        <w:t xml:space="preserve"> </w:t>
      </w:r>
      <w:r w:rsidRPr="006B782E">
        <w:t>образов</w:t>
      </w:r>
      <w:r w:rsidRPr="006B782E">
        <w:rPr>
          <w:spacing w:val="1"/>
        </w:rPr>
        <w:t xml:space="preserve"> </w:t>
      </w:r>
      <w:r w:rsidRPr="006B782E">
        <w:t>на</w:t>
      </w:r>
      <w:r w:rsidRPr="006B782E">
        <w:rPr>
          <w:spacing w:val="1"/>
        </w:rPr>
        <w:t xml:space="preserve"> </w:t>
      </w:r>
      <w:r w:rsidRPr="006B782E">
        <w:t>сенсорные</w:t>
      </w:r>
      <w:r w:rsidRPr="006B782E">
        <w:rPr>
          <w:spacing w:val="1"/>
        </w:rPr>
        <w:t xml:space="preserve"> </w:t>
      </w:r>
      <w:r w:rsidRPr="006B782E">
        <w:t>эталоны.</w:t>
      </w:r>
      <w:r w:rsidRPr="006B782E">
        <w:rPr>
          <w:spacing w:val="1"/>
        </w:rPr>
        <w:t xml:space="preserve"> </w:t>
      </w:r>
      <w:r w:rsidRPr="006B782E">
        <w:t>Восприятие</w:t>
      </w:r>
      <w:r w:rsidRPr="006B782E">
        <w:rPr>
          <w:spacing w:val="-57"/>
        </w:rPr>
        <w:t xml:space="preserve"> </w:t>
      </w:r>
      <w:r w:rsidRPr="006B782E">
        <w:t>опосредуется</w:t>
      </w:r>
      <w:r w:rsidRPr="006B782E">
        <w:rPr>
          <w:spacing w:val="1"/>
        </w:rPr>
        <w:t xml:space="preserve"> </w:t>
      </w:r>
      <w:r w:rsidRPr="006B782E">
        <w:t>системой</w:t>
      </w:r>
      <w:r w:rsidRPr="006B782E">
        <w:rPr>
          <w:spacing w:val="1"/>
        </w:rPr>
        <w:t xml:space="preserve"> </w:t>
      </w:r>
      <w:r w:rsidRPr="006B782E">
        <w:t>сенсорных</w:t>
      </w:r>
      <w:r w:rsidRPr="006B782E">
        <w:rPr>
          <w:spacing w:val="1"/>
        </w:rPr>
        <w:t xml:space="preserve"> </w:t>
      </w:r>
      <w:r w:rsidRPr="006B782E">
        <w:t>эталонов</w:t>
      </w:r>
      <w:r w:rsidRPr="006B782E">
        <w:rPr>
          <w:spacing w:val="1"/>
        </w:rPr>
        <w:t xml:space="preserve"> </w:t>
      </w:r>
      <w:r w:rsidRPr="006B782E">
        <w:t>и</w:t>
      </w:r>
      <w:r w:rsidRPr="006B782E">
        <w:rPr>
          <w:spacing w:val="1"/>
        </w:rPr>
        <w:t xml:space="preserve"> </w:t>
      </w:r>
      <w:r w:rsidRPr="006B782E">
        <w:t>способами</w:t>
      </w:r>
      <w:r w:rsidRPr="006B782E">
        <w:rPr>
          <w:spacing w:val="1"/>
        </w:rPr>
        <w:t xml:space="preserve"> </w:t>
      </w:r>
      <w:r w:rsidRPr="006B782E">
        <w:t>обследования.</w:t>
      </w:r>
      <w:r w:rsidRPr="006B782E">
        <w:rPr>
          <w:spacing w:val="1"/>
        </w:rPr>
        <w:t xml:space="preserve"> </w:t>
      </w:r>
      <w:r w:rsidRPr="006B782E">
        <w:t>Наряду</w:t>
      </w:r>
      <w:r w:rsidRPr="006B782E">
        <w:rPr>
          <w:spacing w:val="1"/>
        </w:rPr>
        <w:t xml:space="preserve"> </w:t>
      </w:r>
      <w:r w:rsidRPr="006B782E">
        <w:t>с</w:t>
      </w:r>
      <w:r w:rsidRPr="006B782E">
        <w:rPr>
          <w:spacing w:val="1"/>
        </w:rPr>
        <w:t xml:space="preserve"> </w:t>
      </w:r>
      <w:r w:rsidRPr="006B782E">
        <w:t>действиями</w:t>
      </w:r>
      <w:r w:rsidRPr="006B782E">
        <w:rPr>
          <w:spacing w:val="-57"/>
        </w:rPr>
        <w:t xml:space="preserve"> </w:t>
      </w:r>
      <w:r w:rsidRPr="006B782E">
        <w:t>идентификации и приравнивания к образцу, интенсивно формируются перцептивные действия</w:t>
      </w:r>
      <w:r w:rsidRPr="006B782E">
        <w:rPr>
          <w:spacing w:val="1"/>
        </w:rPr>
        <w:t xml:space="preserve"> </w:t>
      </w:r>
      <w:r w:rsidRPr="006B782E">
        <w:t>наглядного моделирования (в основном, через продуктивные виды деятельности). Дети способны</w:t>
      </w:r>
      <w:r w:rsidRPr="006B782E">
        <w:rPr>
          <w:spacing w:val="1"/>
        </w:rPr>
        <w:t xml:space="preserve"> </w:t>
      </w:r>
      <w:r w:rsidRPr="006B782E">
        <w:t>упорядочить</w:t>
      </w:r>
      <w:r w:rsidRPr="006B782E">
        <w:rPr>
          <w:spacing w:val="1"/>
        </w:rPr>
        <w:t xml:space="preserve"> </w:t>
      </w:r>
      <w:r w:rsidRPr="006B782E">
        <w:t>группы</w:t>
      </w:r>
      <w:r w:rsidRPr="006B782E">
        <w:rPr>
          <w:spacing w:val="1"/>
        </w:rPr>
        <w:t xml:space="preserve"> </w:t>
      </w:r>
      <w:r w:rsidRPr="006B782E">
        <w:t>предметов</w:t>
      </w:r>
      <w:r w:rsidRPr="006B782E">
        <w:rPr>
          <w:spacing w:val="1"/>
        </w:rPr>
        <w:t xml:space="preserve"> </w:t>
      </w:r>
      <w:r w:rsidRPr="006B782E">
        <w:t>по</w:t>
      </w:r>
      <w:r w:rsidRPr="006B782E">
        <w:rPr>
          <w:spacing w:val="1"/>
        </w:rPr>
        <w:t xml:space="preserve"> </w:t>
      </w:r>
      <w:r w:rsidRPr="006B782E">
        <w:t>сенсорному</w:t>
      </w:r>
      <w:r w:rsidRPr="006B782E">
        <w:rPr>
          <w:spacing w:val="1"/>
        </w:rPr>
        <w:t xml:space="preserve"> </w:t>
      </w:r>
      <w:r w:rsidRPr="006B782E">
        <w:t>признаку</w:t>
      </w:r>
      <w:r w:rsidRPr="006B782E">
        <w:rPr>
          <w:spacing w:val="1"/>
        </w:rPr>
        <w:t xml:space="preserve"> </w:t>
      </w:r>
      <w:r w:rsidRPr="006B782E">
        <w:t>—</w:t>
      </w:r>
      <w:r w:rsidRPr="006B782E">
        <w:rPr>
          <w:spacing w:val="1"/>
        </w:rPr>
        <w:t xml:space="preserve"> </w:t>
      </w:r>
      <w:r w:rsidRPr="006B782E">
        <w:t>величине,</w:t>
      </w:r>
      <w:r w:rsidRPr="006B782E">
        <w:rPr>
          <w:spacing w:val="1"/>
        </w:rPr>
        <w:t xml:space="preserve"> </w:t>
      </w:r>
      <w:r w:rsidRPr="006B782E">
        <w:t>цвету;</w:t>
      </w:r>
      <w:r w:rsidRPr="006B782E">
        <w:rPr>
          <w:spacing w:val="1"/>
        </w:rPr>
        <w:t xml:space="preserve"> </w:t>
      </w:r>
      <w:r w:rsidRPr="006B782E">
        <w:t>выделить</w:t>
      </w:r>
      <w:r w:rsidRPr="006B782E">
        <w:rPr>
          <w:spacing w:val="1"/>
        </w:rPr>
        <w:t xml:space="preserve"> </w:t>
      </w:r>
      <w:r w:rsidRPr="006B782E">
        <w:t>такие</w:t>
      </w:r>
      <w:r w:rsidRPr="006B782E">
        <w:rPr>
          <w:spacing w:val="1"/>
        </w:rPr>
        <w:t xml:space="preserve"> </w:t>
      </w:r>
      <w:r w:rsidRPr="006B782E">
        <w:t>параметры, как высота, длина и ширина. Совершенствуется ориентация в пространстве. Основной</w:t>
      </w:r>
      <w:r w:rsidRPr="006B782E">
        <w:rPr>
          <w:spacing w:val="1"/>
        </w:rPr>
        <w:t xml:space="preserve"> </w:t>
      </w:r>
      <w:r w:rsidRPr="006B782E">
        <w:t>характеристикой мышления детей четырех-пяти лет является эгоцентризм. Наряду с интенсивным</w:t>
      </w:r>
      <w:r w:rsidRPr="006B782E">
        <w:rPr>
          <w:spacing w:val="1"/>
        </w:rPr>
        <w:t xml:space="preserve"> </w:t>
      </w:r>
      <w:r w:rsidRPr="006B782E">
        <w:t>развитием образного мышления и расширением кругозора, начинает формироваться наглядно-</w:t>
      </w:r>
      <w:r w:rsidRPr="006B782E">
        <w:rPr>
          <w:spacing w:val="1"/>
        </w:rPr>
        <w:t xml:space="preserve"> </w:t>
      </w:r>
      <w:r w:rsidRPr="006B782E">
        <w:t>схематическое</w:t>
      </w:r>
      <w:r w:rsidRPr="006B782E">
        <w:rPr>
          <w:spacing w:val="1"/>
        </w:rPr>
        <w:t xml:space="preserve"> </w:t>
      </w:r>
      <w:r w:rsidRPr="006B782E">
        <w:t>мышление.</w:t>
      </w:r>
      <w:r w:rsidRPr="006B782E">
        <w:rPr>
          <w:spacing w:val="1"/>
        </w:rPr>
        <w:t xml:space="preserve"> </w:t>
      </w:r>
      <w:r w:rsidRPr="006B782E">
        <w:t>Интенсивно</w:t>
      </w:r>
      <w:r w:rsidRPr="006B782E">
        <w:rPr>
          <w:spacing w:val="1"/>
        </w:rPr>
        <w:t xml:space="preserve"> </w:t>
      </w:r>
      <w:r w:rsidRPr="006B782E">
        <w:t>формируется</w:t>
      </w:r>
      <w:r w:rsidRPr="006B782E">
        <w:rPr>
          <w:spacing w:val="1"/>
        </w:rPr>
        <w:t xml:space="preserve"> </w:t>
      </w:r>
      <w:r w:rsidRPr="006B782E">
        <w:t>воображение.</w:t>
      </w:r>
      <w:r w:rsidRPr="006B782E">
        <w:rPr>
          <w:spacing w:val="1"/>
        </w:rPr>
        <w:t xml:space="preserve"> </w:t>
      </w:r>
      <w:r w:rsidRPr="006B782E">
        <w:t>Формируются</w:t>
      </w:r>
      <w:r w:rsidRPr="006B782E">
        <w:rPr>
          <w:spacing w:val="1"/>
        </w:rPr>
        <w:t xml:space="preserve"> </w:t>
      </w:r>
      <w:r w:rsidRPr="006B782E">
        <w:t>такие</w:t>
      </w:r>
      <w:r w:rsidRPr="006B782E">
        <w:rPr>
          <w:spacing w:val="1"/>
        </w:rPr>
        <w:t xml:space="preserve"> </w:t>
      </w:r>
      <w:r w:rsidRPr="006B782E">
        <w:t>его</w:t>
      </w:r>
      <w:r w:rsidRPr="006B782E">
        <w:rPr>
          <w:spacing w:val="1"/>
        </w:rPr>
        <w:t xml:space="preserve"> </w:t>
      </w:r>
      <w:r w:rsidRPr="006B782E">
        <w:t>особенности,</w:t>
      </w:r>
      <w:r w:rsidRPr="006B782E">
        <w:rPr>
          <w:spacing w:val="1"/>
        </w:rPr>
        <w:t xml:space="preserve"> </w:t>
      </w:r>
      <w:r w:rsidRPr="006B782E">
        <w:t>как</w:t>
      </w:r>
      <w:r w:rsidRPr="006B782E">
        <w:rPr>
          <w:spacing w:val="1"/>
        </w:rPr>
        <w:t xml:space="preserve"> </w:t>
      </w:r>
      <w:r w:rsidRPr="006B782E">
        <w:t>беглость,</w:t>
      </w:r>
      <w:r w:rsidRPr="006B782E">
        <w:rPr>
          <w:spacing w:val="1"/>
        </w:rPr>
        <w:t xml:space="preserve"> </w:t>
      </w:r>
      <w:r w:rsidRPr="006B782E">
        <w:t>гибкость.</w:t>
      </w:r>
      <w:r w:rsidRPr="006B782E">
        <w:rPr>
          <w:spacing w:val="1"/>
        </w:rPr>
        <w:t xml:space="preserve"> </w:t>
      </w:r>
      <w:r w:rsidRPr="006B782E">
        <w:t>С</w:t>
      </w:r>
      <w:r w:rsidRPr="006B782E">
        <w:rPr>
          <w:spacing w:val="1"/>
        </w:rPr>
        <w:t xml:space="preserve"> </w:t>
      </w:r>
      <w:r w:rsidRPr="006B782E">
        <w:t>четырех</w:t>
      </w:r>
      <w:r w:rsidRPr="006B782E">
        <w:rPr>
          <w:spacing w:val="1"/>
        </w:rPr>
        <w:t xml:space="preserve"> </w:t>
      </w:r>
      <w:r w:rsidRPr="006B782E">
        <w:t>лет</w:t>
      </w:r>
      <w:r w:rsidRPr="006B782E">
        <w:rPr>
          <w:spacing w:val="1"/>
        </w:rPr>
        <w:t xml:space="preserve"> </w:t>
      </w:r>
      <w:r w:rsidRPr="006B782E">
        <w:t>внимание</w:t>
      </w:r>
      <w:r w:rsidRPr="006B782E">
        <w:rPr>
          <w:spacing w:val="1"/>
        </w:rPr>
        <w:t xml:space="preserve"> </w:t>
      </w:r>
      <w:r w:rsidRPr="006B782E">
        <w:t>становится</w:t>
      </w:r>
      <w:r w:rsidRPr="006B782E">
        <w:rPr>
          <w:spacing w:val="1"/>
        </w:rPr>
        <w:t xml:space="preserve"> </w:t>
      </w:r>
      <w:r w:rsidRPr="006B782E">
        <w:t>произвольным,</w:t>
      </w:r>
      <w:r w:rsidRPr="006B782E">
        <w:rPr>
          <w:spacing w:val="1"/>
        </w:rPr>
        <w:t xml:space="preserve"> </w:t>
      </w:r>
      <w:r w:rsidRPr="006B782E">
        <w:t>увеличивается</w:t>
      </w:r>
      <w:r w:rsidRPr="006B782E">
        <w:rPr>
          <w:spacing w:val="1"/>
        </w:rPr>
        <w:t xml:space="preserve"> </w:t>
      </w:r>
      <w:r w:rsidRPr="006B782E">
        <w:t>устойчивость</w:t>
      </w:r>
      <w:r w:rsidRPr="006B782E">
        <w:rPr>
          <w:spacing w:val="1"/>
        </w:rPr>
        <w:t xml:space="preserve"> </w:t>
      </w:r>
      <w:r w:rsidRPr="006B782E">
        <w:t>произвольного</w:t>
      </w:r>
      <w:r w:rsidRPr="006B782E">
        <w:rPr>
          <w:spacing w:val="1"/>
        </w:rPr>
        <w:t xml:space="preserve"> </w:t>
      </w:r>
      <w:r w:rsidRPr="006B782E">
        <w:t>внимания.</w:t>
      </w:r>
      <w:r w:rsidRPr="006B782E">
        <w:rPr>
          <w:spacing w:val="1"/>
        </w:rPr>
        <w:t xml:space="preserve"> </w:t>
      </w:r>
      <w:r w:rsidRPr="006B782E">
        <w:t>На</w:t>
      </w:r>
      <w:r w:rsidRPr="006B782E">
        <w:rPr>
          <w:spacing w:val="1"/>
        </w:rPr>
        <w:t xml:space="preserve"> </w:t>
      </w:r>
      <w:r w:rsidRPr="006B782E">
        <w:t>пятом</w:t>
      </w:r>
      <w:r w:rsidRPr="006B782E">
        <w:rPr>
          <w:spacing w:val="1"/>
        </w:rPr>
        <w:t xml:space="preserve"> </w:t>
      </w:r>
      <w:r w:rsidRPr="006B782E">
        <w:t>году</w:t>
      </w:r>
      <w:r w:rsidRPr="006B782E">
        <w:rPr>
          <w:spacing w:val="1"/>
        </w:rPr>
        <w:t xml:space="preserve"> </w:t>
      </w:r>
      <w:r w:rsidRPr="006B782E">
        <w:t>жизни</w:t>
      </w:r>
      <w:r w:rsidRPr="006B782E">
        <w:rPr>
          <w:spacing w:val="1"/>
        </w:rPr>
        <w:t xml:space="preserve"> </w:t>
      </w:r>
      <w:r w:rsidRPr="006B782E">
        <w:t>улучшается</w:t>
      </w:r>
      <w:r w:rsidRPr="006B782E">
        <w:rPr>
          <w:spacing w:val="1"/>
        </w:rPr>
        <w:t xml:space="preserve"> </w:t>
      </w:r>
      <w:r w:rsidRPr="006B782E">
        <w:t>произношение</w:t>
      </w:r>
      <w:r w:rsidRPr="006B782E">
        <w:rPr>
          <w:spacing w:val="1"/>
        </w:rPr>
        <w:t xml:space="preserve"> </w:t>
      </w:r>
      <w:r w:rsidRPr="006B782E">
        <w:t>звуков</w:t>
      </w:r>
      <w:r w:rsidRPr="006B782E">
        <w:rPr>
          <w:spacing w:val="1"/>
        </w:rPr>
        <w:t xml:space="preserve"> </w:t>
      </w:r>
      <w:r w:rsidRPr="006B782E">
        <w:t>и</w:t>
      </w:r>
      <w:r w:rsidRPr="006B782E">
        <w:rPr>
          <w:spacing w:val="1"/>
        </w:rPr>
        <w:t xml:space="preserve"> </w:t>
      </w:r>
      <w:r w:rsidRPr="006B782E">
        <w:t>дикция,</w:t>
      </w:r>
      <w:r w:rsidRPr="006B782E">
        <w:rPr>
          <w:spacing w:val="1"/>
        </w:rPr>
        <w:t xml:space="preserve"> </w:t>
      </w:r>
      <w:r w:rsidRPr="006B782E">
        <w:t>расширяется</w:t>
      </w:r>
      <w:r w:rsidRPr="006B782E">
        <w:rPr>
          <w:spacing w:val="1"/>
        </w:rPr>
        <w:t xml:space="preserve"> </w:t>
      </w:r>
      <w:r w:rsidRPr="006B782E">
        <w:t>словарь,</w:t>
      </w:r>
      <w:r w:rsidRPr="006B782E">
        <w:rPr>
          <w:spacing w:val="1"/>
        </w:rPr>
        <w:t xml:space="preserve"> </w:t>
      </w:r>
      <w:r w:rsidRPr="006B782E">
        <w:t>связная</w:t>
      </w:r>
      <w:r w:rsidRPr="006B782E">
        <w:rPr>
          <w:spacing w:val="1"/>
        </w:rPr>
        <w:t xml:space="preserve"> </w:t>
      </w:r>
      <w:r w:rsidRPr="006B782E">
        <w:t>и</w:t>
      </w:r>
      <w:r w:rsidRPr="006B782E">
        <w:rPr>
          <w:spacing w:val="1"/>
        </w:rPr>
        <w:t xml:space="preserve"> </w:t>
      </w:r>
      <w:r w:rsidRPr="006B782E">
        <w:t>диалогическая</w:t>
      </w:r>
      <w:r w:rsidRPr="006B782E">
        <w:rPr>
          <w:spacing w:val="1"/>
        </w:rPr>
        <w:t xml:space="preserve"> </w:t>
      </w:r>
      <w:r w:rsidRPr="006B782E">
        <w:t>речь.</w:t>
      </w:r>
      <w:r w:rsidRPr="006B782E">
        <w:rPr>
          <w:spacing w:val="1"/>
        </w:rPr>
        <w:t xml:space="preserve"> </w:t>
      </w:r>
      <w:r w:rsidRPr="006B782E">
        <w:t>Речь</w:t>
      </w:r>
      <w:r w:rsidRPr="006B782E">
        <w:rPr>
          <w:spacing w:val="1"/>
        </w:rPr>
        <w:t xml:space="preserve"> </w:t>
      </w:r>
      <w:r w:rsidRPr="006B782E">
        <w:t>становится предметом активности детей. Для детей данного возраста характерно словотворчество.</w:t>
      </w:r>
      <w:r w:rsidRPr="006B782E">
        <w:rPr>
          <w:spacing w:val="1"/>
        </w:rPr>
        <w:t xml:space="preserve"> </w:t>
      </w:r>
      <w:r w:rsidRPr="006B782E">
        <w:lastRenderedPageBreak/>
        <w:t>Интерес</w:t>
      </w:r>
      <w:r w:rsidRPr="006B782E">
        <w:rPr>
          <w:spacing w:val="1"/>
        </w:rPr>
        <w:t xml:space="preserve"> </w:t>
      </w:r>
      <w:r w:rsidRPr="006B782E">
        <w:t>вызывают</w:t>
      </w:r>
      <w:r w:rsidRPr="006B782E">
        <w:rPr>
          <w:spacing w:val="1"/>
        </w:rPr>
        <w:t xml:space="preserve"> </w:t>
      </w:r>
      <w:r w:rsidRPr="006B782E">
        <w:t>ритмическая</w:t>
      </w:r>
      <w:r w:rsidRPr="006B782E">
        <w:rPr>
          <w:spacing w:val="1"/>
        </w:rPr>
        <w:t xml:space="preserve"> </w:t>
      </w:r>
      <w:r w:rsidRPr="006B782E">
        <w:t>структура</w:t>
      </w:r>
      <w:r w:rsidRPr="006B782E">
        <w:rPr>
          <w:spacing w:val="1"/>
        </w:rPr>
        <w:t xml:space="preserve"> </w:t>
      </w:r>
      <w:r w:rsidRPr="006B782E">
        <w:t>речи,</w:t>
      </w:r>
      <w:r w:rsidRPr="006B782E">
        <w:rPr>
          <w:spacing w:val="1"/>
        </w:rPr>
        <w:t xml:space="preserve"> </w:t>
      </w:r>
      <w:r w:rsidRPr="006B782E">
        <w:t>рифмы.</w:t>
      </w:r>
      <w:r w:rsidRPr="006B782E">
        <w:rPr>
          <w:spacing w:val="1"/>
        </w:rPr>
        <w:t xml:space="preserve"> </w:t>
      </w:r>
      <w:r w:rsidRPr="006B782E">
        <w:t>Развивается</w:t>
      </w:r>
      <w:r w:rsidRPr="006B782E">
        <w:rPr>
          <w:spacing w:val="1"/>
        </w:rPr>
        <w:t xml:space="preserve"> </w:t>
      </w:r>
      <w:r w:rsidRPr="006B782E">
        <w:t>грамматическая</w:t>
      </w:r>
      <w:r w:rsidRPr="006B782E">
        <w:rPr>
          <w:spacing w:val="60"/>
        </w:rPr>
        <w:t xml:space="preserve"> </w:t>
      </w:r>
      <w:r w:rsidRPr="006B782E">
        <w:t>сторона</w:t>
      </w:r>
      <w:r w:rsidRPr="006B782E">
        <w:rPr>
          <w:spacing w:val="1"/>
        </w:rPr>
        <w:t xml:space="preserve"> </w:t>
      </w:r>
      <w:r w:rsidRPr="006B782E">
        <w:t>речи.</w:t>
      </w:r>
      <w:r w:rsidRPr="006B782E">
        <w:rPr>
          <w:spacing w:val="1"/>
        </w:rPr>
        <w:t xml:space="preserve"> </w:t>
      </w:r>
      <w:r w:rsidRPr="006B782E">
        <w:t>В</w:t>
      </w:r>
      <w:r w:rsidRPr="006B782E">
        <w:rPr>
          <w:spacing w:val="1"/>
        </w:rPr>
        <w:t xml:space="preserve"> </w:t>
      </w:r>
      <w:r w:rsidRPr="006B782E">
        <w:t>период</w:t>
      </w:r>
      <w:r w:rsidRPr="006B782E">
        <w:rPr>
          <w:spacing w:val="1"/>
        </w:rPr>
        <w:t xml:space="preserve"> </w:t>
      </w:r>
      <w:r w:rsidRPr="006B782E">
        <w:t>четырех-пяти</w:t>
      </w:r>
      <w:r w:rsidRPr="006B782E">
        <w:rPr>
          <w:spacing w:val="1"/>
        </w:rPr>
        <w:t xml:space="preserve"> </w:t>
      </w:r>
      <w:r w:rsidRPr="006B782E">
        <w:t>лет</w:t>
      </w:r>
      <w:r w:rsidRPr="006B782E">
        <w:rPr>
          <w:spacing w:val="1"/>
        </w:rPr>
        <w:t xml:space="preserve"> </w:t>
      </w:r>
      <w:r w:rsidRPr="006B782E">
        <w:t>формируются</w:t>
      </w:r>
      <w:r w:rsidRPr="006B782E">
        <w:rPr>
          <w:spacing w:val="1"/>
        </w:rPr>
        <w:t xml:space="preserve"> </w:t>
      </w:r>
      <w:r w:rsidRPr="006B782E">
        <w:t>основы</w:t>
      </w:r>
      <w:r w:rsidRPr="006B782E">
        <w:rPr>
          <w:spacing w:val="1"/>
        </w:rPr>
        <w:t xml:space="preserve"> </w:t>
      </w:r>
      <w:r w:rsidRPr="006B782E">
        <w:t>познавательной</w:t>
      </w:r>
      <w:r w:rsidRPr="006B782E">
        <w:rPr>
          <w:spacing w:val="1"/>
        </w:rPr>
        <w:t xml:space="preserve"> </w:t>
      </w:r>
      <w:r w:rsidRPr="006B782E">
        <w:t>активности</w:t>
      </w:r>
      <w:r w:rsidRPr="006B782E">
        <w:rPr>
          <w:spacing w:val="1"/>
        </w:rPr>
        <w:t xml:space="preserve"> </w:t>
      </w:r>
      <w:r w:rsidRPr="006B782E">
        <w:t>и</w:t>
      </w:r>
      <w:r w:rsidRPr="006B782E">
        <w:rPr>
          <w:spacing w:val="1"/>
        </w:rPr>
        <w:t xml:space="preserve"> </w:t>
      </w:r>
      <w:r w:rsidRPr="006B782E">
        <w:t>любознательности.</w:t>
      </w:r>
    </w:p>
    <w:p w14:paraId="2AEBEF3B" w14:textId="77777777" w:rsidR="00CC1F05" w:rsidRPr="006B782E" w:rsidRDefault="00CC1F05" w:rsidP="00CC1F05">
      <w:pPr>
        <w:pStyle w:val="a3"/>
        <w:spacing w:line="276" w:lineRule="auto"/>
        <w:ind w:left="0" w:firstLine="709"/>
        <w:contextualSpacing/>
      </w:pPr>
      <w:r w:rsidRPr="006B782E">
        <w:rPr>
          <w:b/>
          <w:i/>
        </w:rPr>
        <w:t>Детские виды деятельности</w:t>
      </w:r>
      <w:r w:rsidRPr="006B782E">
        <w:rPr>
          <w:b/>
        </w:rPr>
        <w:t xml:space="preserve">. </w:t>
      </w:r>
      <w:r w:rsidRPr="006B782E">
        <w:t>На пятом году жизни ребенок осваивает сложную систему</w:t>
      </w:r>
      <w:r w:rsidRPr="006B782E">
        <w:rPr>
          <w:spacing w:val="1"/>
        </w:rPr>
        <w:t xml:space="preserve"> </w:t>
      </w:r>
      <w:r w:rsidRPr="006B782E">
        <w:t>норм</w:t>
      </w:r>
      <w:r w:rsidRPr="006B782E">
        <w:rPr>
          <w:spacing w:val="1"/>
        </w:rPr>
        <w:t xml:space="preserve"> </w:t>
      </w:r>
      <w:r w:rsidRPr="006B782E">
        <w:t>и</w:t>
      </w:r>
      <w:r w:rsidRPr="006B782E">
        <w:rPr>
          <w:spacing w:val="1"/>
        </w:rPr>
        <w:t xml:space="preserve"> </w:t>
      </w:r>
      <w:r w:rsidRPr="006B782E">
        <w:t>правил,</w:t>
      </w:r>
      <w:r w:rsidRPr="006B782E">
        <w:rPr>
          <w:spacing w:val="1"/>
        </w:rPr>
        <w:t xml:space="preserve"> </w:t>
      </w:r>
      <w:r w:rsidRPr="006B782E">
        <w:t>принятых</w:t>
      </w:r>
      <w:r w:rsidRPr="006B782E">
        <w:rPr>
          <w:spacing w:val="1"/>
        </w:rPr>
        <w:t xml:space="preserve"> </w:t>
      </w:r>
      <w:r w:rsidRPr="006B782E">
        <w:t>в</w:t>
      </w:r>
      <w:r w:rsidRPr="006B782E">
        <w:rPr>
          <w:spacing w:val="1"/>
        </w:rPr>
        <w:t xml:space="preserve"> </w:t>
      </w:r>
      <w:r w:rsidRPr="006B782E">
        <w:t>социуме.</w:t>
      </w:r>
      <w:r w:rsidRPr="006B782E">
        <w:rPr>
          <w:spacing w:val="1"/>
        </w:rPr>
        <w:t xml:space="preserve"> </w:t>
      </w:r>
      <w:r w:rsidRPr="006B782E">
        <w:t>Формируется</w:t>
      </w:r>
      <w:r w:rsidRPr="006B782E">
        <w:rPr>
          <w:spacing w:val="1"/>
        </w:rPr>
        <w:t xml:space="preserve"> </w:t>
      </w:r>
      <w:r w:rsidRPr="006B782E">
        <w:t>развернутая</w:t>
      </w:r>
      <w:r w:rsidRPr="006B782E">
        <w:rPr>
          <w:spacing w:val="1"/>
        </w:rPr>
        <w:t xml:space="preserve"> </w:t>
      </w:r>
      <w:r w:rsidRPr="006B782E">
        <w:t>сюжетно-ролевая</w:t>
      </w:r>
      <w:r w:rsidRPr="006B782E">
        <w:rPr>
          <w:spacing w:val="1"/>
        </w:rPr>
        <w:t xml:space="preserve"> </w:t>
      </w:r>
      <w:r w:rsidRPr="006B782E">
        <w:t>игра,</w:t>
      </w:r>
      <w:r w:rsidRPr="006B782E">
        <w:rPr>
          <w:spacing w:val="1"/>
        </w:rPr>
        <w:t xml:space="preserve"> </w:t>
      </w:r>
      <w:r w:rsidRPr="006B782E">
        <w:t>где</w:t>
      </w:r>
      <w:r w:rsidRPr="006B782E">
        <w:rPr>
          <w:spacing w:val="1"/>
        </w:rPr>
        <w:t xml:space="preserve"> </w:t>
      </w:r>
      <w:r w:rsidRPr="006B782E">
        <w:t>центральным содержанием выступает моделирование системы человеческих отношений в ходе</w:t>
      </w:r>
      <w:r w:rsidRPr="006B782E">
        <w:rPr>
          <w:spacing w:val="1"/>
        </w:rPr>
        <w:t xml:space="preserve"> </w:t>
      </w:r>
      <w:r w:rsidRPr="006B782E">
        <w:t>выполнения</w:t>
      </w:r>
      <w:r w:rsidRPr="006B782E">
        <w:rPr>
          <w:spacing w:val="1"/>
        </w:rPr>
        <w:t xml:space="preserve"> </w:t>
      </w:r>
      <w:r w:rsidRPr="006B782E">
        <w:t>игровой</w:t>
      </w:r>
      <w:r w:rsidRPr="006B782E">
        <w:rPr>
          <w:spacing w:val="1"/>
        </w:rPr>
        <w:t xml:space="preserve"> </w:t>
      </w:r>
      <w:r w:rsidRPr="006B782E">
        <w:t>роли.</w:t>
      </w:r>
      <w:r w:rsidRPr="006B782E">
        <w:rPr>
          <w:spacing w:val="1"/>
        </w:rPr>
        <w:t xml:space="preserve"> </w:t>
      </w:r>
      <w:r w:rsidRPr="006B782E">
        <w:t>В</w:t>
      </w:r>
      <w:r w:rsidRPr="006B782E">
        <w:rPr>
          <w:spacing w:val="1"/>
        </w:rPr>
        <w:t xml:space="preserve"> </w:t>
      </w:r>
      <w:r w:rsidRPr="006B782E">
        <w:t>данном</w:t>
      </w:r>
      <w:r w:rsidRPr="006B782E">
        <w:rPr>
          <w:spacing w:val="1"/>
        </w:rPr>
        <w:t xml:space="preserve"> </w:t>
      </w:r>
      <w:r w:rsidRPr="006B782E">
        <w:t>возрасте</w:t>
      </w:r>
      <w:r w:rsidRPr="006B782E">
        <w:rPr>
          <w:spacing w:val="1"/>
        </w:rPr>
        <w:t xml:space="preserve"> </w:t>
      </w:r>
      <w:r w:rsidRPr="006B782E">
        <w:t>в</w:t>
      </w:r>
      <w:r w:rsidRPr="006B782E">
        <w:rPr>
          <w:spacing w:val="1"/>
        </w:rPr>
        <w:t xml:space="preserve"> </w:t>
      </w:r>
      <w:r w:rsidRPr="006B782E">
        <w:t>игре</w:t>
      </w:r>
      <w:r w:rsidRPr="006B782E">
        <w:rPr>
          <w:spacing w:val="1"/>
        </w:rPr>
        <w:t xml:space="preserve"> </w:t>
      </w:r>
      <w:r w:rsidRPr="006B782E">
        <w:t>дети</w:t>
      </w:r>
      <w:r w:rsidRPr="006B782E">
        <w:rPr>
          <w:spacing w:val="1"/>
        </w:rPr>
        <w:t xml:space="preserve"> </w:t>
      </w:r>
      <w:r w:rsidRPr="006B782E">
        <w:t>различают</w:t>
      </w:r>
      <w:r w:rsidRPr="006B782E">
        <w:rPr>
          <w:spacing w:val="1"/>
        </w:rPr>
        <w:t xml:space="preserve"> </w:t>
      </w:r>
      <w:r w:rsidRPr="006B782E">
        <w:t>игровые</w:t>
      </w:r>
      <w:r w:rsidRPr="006B782E">
        <w:rPr>
          <w:spacing w:val="1"/>
        </w:rPr>
        <w:t xml:space="preserve"> </w:t>
      </w:r>
      <w:r w:rsidRPr="006B782E">
        <w:t>и</w:t>
      </w:r>
      <w:r w:rsidRPr="006B782E">
        <w:rPr>
          <w:spacing w:val="1"/>
        </w:rPr>
        <w:t xml:space="preserve"> </w:t>
      </w:r>
      <w:r w:rsidRPr="006B782E">
        <w:t>реальные</w:t>
      </w:r>
      <w:r w:rsidRPr="006B782E">
        <w:rPr>
          <w:spacing w:val="1"/>
        </w:rPr>
        <w:t xml:space="preserve"> </w:t>
      </w:r>
      <w:r w:rsidRPr="006B782E">
        <w:t>отношения, характерна ролевая речь. Конфликты чаще возникают в ходе распределения ролей,</w:t>
      </w:r>
      <w:r w:rsidRPr="006B782E">
        <w:rPr>
          <w:spacing w:val="1"/>
        </w:rPr>
        <w:t xml:space="preserve"> </w:t>
      </w:r>
      <w:r w:rsidRPr="006B782E">
        <w:t>роли</w:t>
      </w:r>
      <w:r w:rsidRPr="006B782E">
        <w:rPr>
          <w:spacing w:val="11"/>
        </w:rPr>
        <w:t xml:space="preserve"> </w:t>
      </w:r>
      <w:r w:rsidRPr="006B782E">
        <w:t>могут</w:t>
      </w:r>
      <w:r w:rsidRPr="006B782E">
        <w:rPr>
          <w:spacing w:val="11"/>
        </w:rPr>
        <w:t xml:space="preserve"> </w:t>
      </w:r>
      <w:r w:rsidRPr="006B782E">
        <w:t>меняться</w:t>
      </w:r>
      <w:r w:rsidRPr="006B782E">
        <w:rPr>
          <w:spacing w:val="10"/>
        </w:rPr>
        <w:t xml:space="preserve"> </w:t>
      </w:r>
      <w:r w:rsidRPr="006B782E">
        <w:t>в</w:t>
      </w:r>
      <w:r w:rsidRPr="006B782E">
        <w:rPr>
          <w:spacing w:val="10"/>
        </w:rPr>
        <w:t xml:space="preserve"> </w:t>
      </w:r>
      <w:r w:rsidRPr="006B782E">
        <w:t>ходе</w:t>
      </w:r>
      <w:r w:rsidRPr="006B782E">
        <w:rPr>
          <w:spacing w:val="7"/>
        </w:rPr>
        <w:t xml:space="preserve"> </w:t>
      </w:r>
      <w:r w:rsidRPr="006B782E">
        <w:t>игры.</w:t>
      </w:r>
      <w:r w:rsidRPr="006B782E">
        <w:rPr>
          <w:spacing w:val="10"/>
        </w:rPr>
        <w:t xml:space="preserve"> </w:t>
      </w:r>
      <w:r w:rsidRPr="006B782E">
        <w:t>Игра</w:t>
      </w:r>
      <w:r w:rsidRPr="006B782E">
        <w:rPr>
          <w:spacing w:val="9"/>
        </w:rPr>
        <w:t xml:space="preserve"> </w:t>
      </w:r>
      <w:r w:rsidRPr="006B782E">
        <w:t>носит</w:t>
      </w:r>
      <w:r w:rsidRPr="006B782E">
        <w:rPr>
          <w:spacing w:val="11"/>
        </w:rPr>
        <w:t xml:space="preserve"> </w:t>
      </w:r>
      <w:r w:rsidRPr="006B782E">
        <w:t>процессуальный,</w:t>
      </w:r>
      <w:r w:rsidRPr="006B782E">
        <w:rPr>
          <w:spacing w:val="8"/>
        </w:rPr>
        <w:t xml:space="preserve"> </w:t>
      </w:r>
      <w:r w:rsidRPr="006B782E">
        <w:t>творческий</w:t>
      </w:r>
      <w:r w:rsidRPr="006B782E">
        <w:rPr>
          <w:spacing w:val="9"/>
        </w:rPr>
        <w:t xml:space="preserve"> </w:t>
      </w:r>
      <w:r w:rsidRPr="006B782E">
        <w:t>характер.</w:t>
      </w:r>
      <w:r w:rsidRPr="006B782E">
        <w:rPr>
          <w:spacing w:val="8"/>
        </w:rPr>
        <w:t xml:space="preserve"> </w:t>
      </w:r>
      <w:r w:rsidRPr="006B782E">
        <w:t>Детям доступны игры с правилами, дидактические игры.</w:t>
      </w:r>
      <w:r w:rsidRPr="006B782E">
        <w:rPr>
          <w:spacing w:val="1"/>
        </w:rPr>
        <w:t xml:space="preserve"> </w:t>
      </w:r>
      <w:r w:rsidRPr="006B782E">
        <w:t>Развивается изобразительная деятельность.</w:t>
      </w:r>
      <w:r w:rsidRPr="006B782E">
        <w:rPr>
          <w:spacing w:val="1"/>
        </w:rPr>
        <w:t xml:space="preserve"> </w:t>
      </w:r>
      <w:r w:rsidRPr="006B782E">
        <w:t>Совершенствуется</w:t>
      </w:r>
      <w:r w:rsidRPr="006B782E">
        <w:rPr>
          <w:spacing w:val="1"/>
        </w:rPr>
        <w:t xml:space="preserve"> </w:t>
      </w:r>
      <w:r w:rsidRPr="006B782E">
        <w:t>техническая</w:t>
      </w:r>
      <w:r w:rsidRPr="006B782E">
        <w:rPr>
          <w:spacing w:val="1"/>
        </w:rPr>
        <w:t xml:space="preserve"> </w:t>
      </w:r>
      <w:r w:rsidRPr="006B782E">
        <w:t>сторона</w:t>
      </w:r>
      <w:r w:rsidRPr="006B782E">
        <w:rPr>
          <w:spacing w:val="1"/>
        </w:rPr>
        <w:t xml:space="preserve"> </w:t>
      </w:r>
      <w:r w:rsidRPr="006B782E">
        <w:t>изобразительной</w:t>
      </w:r>
      <w:r w:rsidRPr="006B782E">
        <w:rPr>
          <w:spacing w:val="1"/>
        </w:rPr>
        <w:t xml:space="preserve"> </w:t>
      </w:r>
      <w:r w:rsidRPr="006B782E">
        <w:t>деятельности,</w:t>
      </w:r>
      <w:r w:rsidRPr="006B782E">
        <w:rPr>
          <w:spacing w:val="1"/>
        </w:rPr>
        <w:t xml:space="preserve"> </w:t>
      </w:r>
      <w:r w:rsidRPr="006B782E">
        <w:t>замысел</w:t>
      </w:r>
      <w:r w:rsidRPr="006B782E">
        <w:rPr>
          <w:spacing w:val="1"/>
        </w:rPr>
        <w:t xml:space="preserve"> </w:t>
      </w:r>
      <w:r w:rsidRPr="006B782E">
        <w:t>смещается</w:t>
      </w:r>
      <w:r w:rsidRPr="006B782E">
        <w:rPr>
          <w:spacing w:val="60"/>
        </w:rPr>
        <w:t xml:space="preserve"> </w:t>
      </w:r>
      <w:r w:rsidRPr="006B782E">
        <w:t>с</w:t>
      </w:r>
      <w:r w:rsidRPr="006B782E">
        <w:rPr>
          <w:spacing w:val="1"/>
        </w:rPr>
        <w:t xml:space="preserve"> </w:t>
      </w:r>
      <w:r w:rsidRPr="006B782E">
        <w:t>конца на начало рисования. Дети</w:t>
      </w:r>
      <w:r w:rsidRPr="006B782E">
        <w:rPr>
          <w:spacing w:val="1"/>
        </w:rPr>
        <w:t xml:space="preserve"> </w:t>
      </w:r>
      <w:r w:rsidRPr="006B782E">
        <w:t>могут</w:t>
      </w:r>
      <w:r w:rsidRPr="006B782E">
        <w:rPr>
          <w:spacing w:val="1"/>
        </w:rPr>
        <w:t xml:space="preserve"> </w:t>
      </w:r>
      <w:r w:rsidRPr="006B782E">
        <w:t>рисовать</w:t>
      </w:r>
      <w:r w:rsidRPr="006B782E">
        <w:rPr>
          <w:spacing w:val="1"/>
        </w:rPr>
        <w:t xml:space="preserve"> </w:t>
      </w:r>
      <w:r w:rsidRPr="006B782E">
        <w:t>основные геометрические фигуры, вырезать</w:t>
      </w:r>
      <w:r w:rsidRPr="006B782E">
        <w:rPr>
          <w:spacing w:val="1"/>
        </w:rPr>
        <w:t xml:space="preserve"> </w:t>
      </w:r>
      <w:r w:rsidRPr="006B782E">
        <w:t>ножницами,</w:t>
      </w:r>
      <w:r w:rsidRPr="006B782E">
        <w:rPr>
          <w:spacing w:val="-1"/>
        </w:rPr>
        <w:t xml:space="preserve"> </w:t>
      </w:r>
      <w:r w:rsidRPr="006B782E">
        <w:t>наклеивать</w:t>
      </w:r>
      <w:r w:rsidRPr="006B782E">
        <w:rPr>
          <w:spacing w:val="-1"/>
        </w:rPr>
        <w:t xml:space="preserve"> </w:t>
      </w:r>
      <w:r w:rsidRPr="006B782E">
        <w:t>изображения</w:t>
      </w:r>
      <w:r w:rsidRPr="006B782E">
        <w:rPr>
          <w:spacing w:val="-3"/>
        </w:rPr>
        <w:t xml:space="preserve"> </w:t>
      </w:r>
      <w:r w:rsidRPr="006B782E">
        <w:t>на</w:t>
      </w:r>
      <w:r w:rsidRPr="006B782E">
        <w:rPr>
          <w:spacing w:val="-1"/>
        </w:rPr>
        <w:t xml:space="preserve"> </w:t>
      </w:r>
      <w:r w:rsidRPr="006B782E">
        <w:t>бумагу</w:t>
      </w:r>
      <w:r w:rsidRPr="006B782E">
        <w:rPr>
          <w:spacing w:val="-3"/>
        </w:rPr>
        <w:t xml:space="preserve"> </w:t>
      </w:r>
      <w:r w:rsidRPr="006B782E">
        <w:t>и</w:t>
      </w:r>
      <w:r w:rsidRPr="006B782E">
        <w:rPr>
          <w:spacing w:val="-1"/>
        </w:rPr>
        <w:t xml:space="preserve"> </w:t>
      </w:r>
      <w:r w:rsidRPr="006B782E">
        <w:t>т. д.</w:t>
      </w:r>
    </w:p>
    <w:p w14:paraId="38458433" w14:textId="77777777" w:rsidR="00CC1F05" w:rsidRPr="006B782E" w:rsidRDefault="00CC1F05" w:rsidP="00CC1F05">
      <w:pPr>
        <w:pStyle w:val="a3"/>
        <w:spacing w:line="276" w:lineRule="auto"/>
        <w:ind w:left="0" w:firstLine="709"/>
        <w:contextualSpacing/>
      </w:pPr>
      <w:r w:rsidRPr="006B782E">
        <w:t>Усложняется</w:t>
      </w:r>
      <w:r w:rsidRPr="006B782E">
        <w:rPr>
          <w:spacing w:val="1"/>
        </w:rPr>
        <w:t xml:space="preserve"> </w:t>
      </w:r>
      <w:r w:rsidRPr="006B782E">
        <w:t>конструирование.</w:t>
      </w:r>
      <w:r w:rsidRPr="006B782E">
        <w:rPr>
          <w:spacing w:val="1"/>
        </w:rPr>
        <w:t xml:space="preserve"> </w:t>
      </w:r>
      <w:r w:rsidRPr="006B782E">
        <w:t>Формируются</w:t>
      </w:r>
      <w:r w:rsidRPr="006B782E">
        <w:rPr>
          <w:spacing w:val="1"/>
        </w:rPr>
        <w:t xml:space="preserve"> </w:t>
      </w:r>
      <w:r w:rsidRPr="006B782E">
        <w:t>навыки</w:t>
      </w:r>
      <w:r w:rsidRPr="006B782E">
        <w:rPr>
          <w:spacing w:val="1"/>
        </w:rPr>
        <w:t xml:space="preserve"> </w:t>
      </w:r>
      <w:r w:rsidRPr="006B782E">
        <w:t>конструирования</w:t>
      </w:r>
      <w:r w:rsidRPr="006B782E">
        <w:rPr>
          <w:spacing w:val="1"/>
        </w:rPr>
        <w:t xml:space="preserve"> </w:t>
      </w:r>
      <w:r w:rsidRPr="006B782E">
        <w:t>по</w:t>
      </w:r>
      <w:r w:rsidRPr="006B782E">
        <w:rPr>
          <w:spacing w:val="1"/>
        </w:rPr>
        <w:t xml:space="preserve"> </w:t>
      </w:r>
      <w:r w:rsidRPr="006B782E">
        <w:t>образцу,</w:t>
      </w:r>
      <w:r w:rsidRPr="006B782E">
        <w:rPr>
          <w:spacing w:val="1"/>
        </w:rPr>
        <w:t xml:space="preserve"> </w:t>
      </w:r>
      <w:r w:rsidRPr="006B782E">
        <w:t>доступно</w:t>
      </w:r>
      <w:r w:rsidRPr="006B782E">
        <w:rPr>
          <w:spacing w:val="1"/>
        </w:rPr>
        <w:t xml:space="preserve"> </w:t>
      </w:r>
      <w:r w:rsidRPr="006B782E">
        <w:t>конструирование</w:t>
      </w:r>
      <w:r w:rsidRPr="006B782E">
        <w:rPr>
          <w:spacing w:val="1"/>
        </w:rPr>
        <w:t xml:space="preserve"> </w:t>
      </w:r>
      <w:r w:rsidRPr="006B782E">
        <w:t>по</w:t>
      </w:r>
      <w:r w:rsidRPr="006B782E">
        <w:rPr>
          <w:spacing w:val="1"/>
        </w:rPr>
        <w:t xml:space="preserve"> </w:t>
      </w:r>
      <w:r w:rsidRPr="006B782E">
        <w:t>схеме,</w:t>
      </w:r>
      <w:r w:rsidRPr="006B782E">
        <w:rPr>
          <w:spacing w:val="1"/>
        </w:rPr>
        <w:t xml:space="preserve"> </w:t>
      </w:r>
      <w:r w:rsidRPr="006B782E">
        <w:t>по</w:t>
      </w:r>
      <w:r w:rsidRPr="006B782E">
        <w:rPr>
          <w:spacing w:val="1"/>
        </w:rPr>
        <w:t xml:space="preserve"> </w:t>
      </w:r>
      <w:r w:rsidRPr="006B782E">
        <w:t>условию</w:t>
      </w:r>
      <w:r w:rsidRPr="006B782E">
        <w:rPr>
          <w:spacing w:val="1"/>
        </w:rPr>
        <w:t xml:space="preserve"> </w:t>
      </w:r>
      <w:r w:rsidRPr="006B782E">
        <w:t>и</w:t>
      </w:r>
      <w:r w:rsidRPr="006B782E">
        <w:rPr>
          <w:spacing w:val="1"/>
        </w:rPr>
        <w:t xml:space="preserve"> </w:t>
      </w:r>
      <w:r w:rsidRPr="006B782E">
        <w:t>по</w:t>
      </w:r>
      <w:r w:rsidRPr="006B782E">
        <w:rPr>
          <w:spacing w:val="1"/>
        </w:rPr>
        <w:t xml:space="preserve"> </w:t>
      </w:r>
      <w:r w:rsidRPr="006B782E">
        <w:t>замыслу,</w:t>
      </w:r>
      <w:r w:rsidRPr="006B782E">
        <w:rPr>
          <w:spacing w:val="1"/>
        </w:rPr>
        <w:t xml:space="preserve"> </w:t>
      </w:r>
      <w:r w:rsidRPr="006B782E">
        <w:t>а</w:t>
      </w:r>
      <w:r w:rsidRPr="006B782E">
        <w:rPr>
          <w:spacing w:val="1"/>
        </w:rPr>
        <w:t xml:space="preserve"> </w:t>
      </w:r>
      <w:r w:rsidRPr="006B782E">
        <w:t>также</w:t>
      </w:r>
      <w:r w:rsidRPr="006B782E">
        <w:rPr>
          <w:spacing w:val="1"/>
        </w:rPr>
        <w:t xml:space="preserve"> </w:t>
      </w:r>
      <w:r w:rsidRPr="006B782E">
        <w:t>планирование</w:t>
      </w:r>
      <w:r w:rsidRPr="006B782E">
        <w:rPr>
          <w:spacing w:val="-57"/>
        </w:rPr>
        <w:t xml:space="preserve"> </w:t>
      </w:r>
      <w:r w:rsidRPr="006B782E">
        <w:t>последовательности действий.</w:t>
      </w:r>
    </w:p>
    <w:p w14:paraId="5DED633B" w14:textId="77777777" w:rsidR="00CC1F05" w:rsidRPr="006B782E" w:rsidRDefault="00CC1F05" w:rsidP="00CC1F05">
      <w:pPr>
        <w:pStyle w:val="a3"/>
        <w:spacing w:line="276" w:lineRule="auto"/>
        <w:ind w:left="0" w:firstLine="709"/>
        <w:contextualSpacing/>
      </w:pPr>
      <w:r w:rsidRPr="006B782E">
        <w:t>Продуктивные</w:t>
      </w:r>
      <w:r w:rsidRPr="006B782E">
        <w:rPr>
          <w:spacing w:val="-6"/>
        </w:rPr>
        <w:t xml:space="preserve"> </w:t>
      </w:r>
      <w:r w:rsidRPr="006B782E">
        <w:t>виды</w:t>
      </w:r>
      <w:r w:rsidRPr="006B782E">
        <w:rPr>
          <w:spacing w:val="-3"/>
        </w:rPr>
        <w:t xml:space="preserve"> </w:t>
      </w:r>
      <w:r w:rsidRPr="006B782E">
        <w:t>деятельности</w:t>
      </w:r>
      <w:r w:rsidRPr="006B782E">
        <w:rPr>
          <w:spacing w:val="-2"/>
        </w:rPr>
        <w:t xml:space="preserve"> </w:t>
      </w:r>
      <w:r w:rsidRPr="006B782E">
        <w:t>способствуют</w:t>
      </w:r>
      <w:r w:rsidRPr="006B782E">
        <w:rPr>
          <w:spacing w:val="-3"/>
        </w:rPr>
        <w:t xml:space="preserve"> </w:t>
      </w:r>
      <w:r w:rsidRPr="006B782E">
        <w:t>развитию</w:t>
      </w:r>
      <w:r w:rsidRPr="006B782E">
        <w:rPr>
          <w:spacing w:val="-4"/>
        </w:rPr>
        <w:t xml:space="preserve"> </w:t>
      </w:r>
      <w:r w:rsidRPr="006B782E">
        <w:t>мелкой</w:t>
      </w:r>
      <w:r w:rsidRPr="006B782E">
        <w:rPr>
          <w:spacing w:val="-3"/>
        </w:rPr>
        <w:t xml:space="preserve"> </w:t>
      </w:r>
      <w:r w:rsidRPr="006B782E">
        <w:t>моторики</w:t>
      </w:r>
      <w:r w:rsidRPr="006B782E">
        <w:rPr>
          <w:spacing w:val="-3"/>
        </w:rPr>
        <w:t xml:space="preserve"> </w:t>
      </w:r>
      <w:r w:rsidRPr="006B782E">
        <w:t>рук.</w:t>
      </w:r>
    </w:p>
    <w:p w14:paraId="7704ABF1" w14:textId="77777777" w:rsidR="00CC1F05" w:rsidRPr="006B782E" w:rsidRDefault="00CC1F05" w:rsidP="00CC1F05">
      <w:pPr>
        <w:pStyle w:val="a3"/>
        <w:spacing w:line="276" w:lineRule="auto"/>
        <w:ind w:left="0" w:firstLine="709"/>
        <w:contextualSpacing/>
      </w:pPr>
      <w:r w:rsidRPr="006B782E">
        <w:rPr>
          <w:b/>
          <w:i/>
        </w:rPr>
        <w:t>Коммуникация</w:t>
      </w:r>
      <w:r w:rsidRPr="006B782E">
        <w:rPr>
          <w:b/>
          <w:i/>
          <w:spacing w:val="1"/>
        </w:rPr>
        <w:t xml:space="preserve"> </w:t>
      </w:r>
      <w:r w:rsidRPr="006B782E">
        <w:rPr>
          <w:b/>
          <w:i/>
        </w:rPr>
        <w:t>и</w:t>
      </w:r>
      <w:r w:rsidRPr="006B782E">
        <w:rPr>
          <w:b/>
          <w:i/>
          <w:spacing w:val="1"/>
        </w:rPr>
        <w:t xml:space="preserve"> </w:t>
      </w:r>
      <w:r w:rsidRPr="006B782E">
        <w:rPr>
          <w:b/>
          <w:i/>
        </w:rPr>
        <w:t>социализация</w:t>
      </w:r>
      <w:r w:rsidRPr="006B782E">
        <w:rPr>
          <w:b/>
        </w:rPr>
        <w:t>.</w:t>
      </w:r>
      <w:r w:rsidRPr="006B782E">
        <w:rPr>
          <w:b/>
          <w:spacing w:val="1"/>
        </w:rPr>
        <w:t xml:space="preserve"> </w:t>
      </w:r>
      <w:r w:rsidRPr="006B782E">
        <w:t>В</w:t>
      </w:r>
      <w:r w:rsidRPr="006B782E">
        <w:rPr>
          <w:spacing w:val="1"/>
        </w:rPr>
        <w:t xml:space="preserve"> </w:t>
      </w:r>
      <w:r w:rsidRPr="006B782E">
        <w:t>общении</w:t>
      </w:r>
      <w:r w:rsidRPr="006B782E">
        <w:rPr>
          <w:spacing w:val="1"/>
        </w:rPr>
        <w:t xml:space="preserve"> </w:t>
      </w:r>
      <w:r w:rsidRPr="006B782E">
        <w:t>со</w:t>
      </w:r>
      <w:r w:rsidRPr="006B782E">
        <w:rPr>
          <w:spacing w:val="1"/>
        </w:rPr>
        <w:t xml:space="preserve"> </w:t>
      </w:r>
      <w:r w:rsidRPr="006B782E">
        <w:t>взрослыми</w:t>
      </w:r>
      <w:r w:rsidRPr="006B782E">
        <w:rPr>
          <w:spacing w:val="1"/>
        </w:rPr>
        <w:t xml:space="preserve"> </w:t>
      </w:r>
      <w:r w:rsidRPr="006B782E">
        <w:t>интенсивно</w:t>
      </w:r>
      <w:r w:rsidRPr="006B782E">
        <w:rPr>
          <w:spacing w:val="1"/>
        </w:rPr>
        <w:t xml:space="preserve"> </w:t>
      </w:r>
      <w:r w:rsidRPr="006B782E">
        <w:t>формируются</w:t>
      </w:r>
      <w:r w:rsidRPr="006B782E">
        <w:rPr>
          <w:spacing w:val="1"/>
        </w:rPr>
        <w:t xml:space="preserve"> </w:t>
      </w:r>
      <w:r w:rsidRPr="006B782E">
        <w:t>внеситуативные формы общения, в частности – внеситуативно-познавательная форма общения,</w:t>
      </w:r>
      <w:r w:rsidRPr="006B782E">
        <w:rPr>
          <w:spacing w:val="1"/>
        </w:rPr>
        <w:t xml:space="preserve"> </w:t>
      </w:r>
      <w:r w:rsidRPr="006B782E">
        <w:t>возраст «почемучек» приходится именно на четыре-пять лет. У детей формируется потребность в</w:t>
      </w:r>
      <w:r w:rsidRPr="006B782E">
        <w:rPr>
          <w:spacing w:val="1"/>
        </w:rPr>
        <w:t xml:space="preserve"> </w:t>
      </w:r>
      <w:r w:rsidRPr="006B782E">
        <w:t>уважении</w:t>
      </w:r>
      <w:r w:rsidRPr="006B782E">
        <w:rPr>
          <w:spacing w:val="1"/>
        </w:rPr>
        <w:t xml:space="preserve"> </w:t>
      </w:r>
      <w:r w:rsidRPr="006B782E">
        <w:t>со</w:t>
      </w:r>
      <w:r w:rsidRPr="006B782E">
        <w:rPr>
          <w:spacing w:val="1"/>
        </w:rPr>
        <w:t xml:space="preserve"> </w:t>
      </w:r>
      <w:r w:rsidRPr="006B782E">
        <w:t>стороны</w:t>
      </w:r>
      <w:r w:rsidRPr="006B782E">
        <w:rPr>
          <w:spacing w:val="1"/>
        </w:rPr>
        <w:t xml:space="preserve"> </w:t>
      </w:r>
      <w:r w:rsidRPr="006B782E">
        <w:t>взрослого,</w:t>
      </w:r>
      <w:r w:rsidRPr="006B782E">
        <w:rPr>
          <w:spacing w:val="1"/>
        </w:rPr>
        <w:t xml:space="preserve"> </w:t>
      </w:r>
      <w:r w:rsidRPr="006B782E">
        <w:t>для</w:t>
      </w:r>
      <w:r w:rsidRPr="006B782E">
        <w:rPr>
          <w:spacing w:val="1"/>
        </w:rPr>
        <w:t xml:space="preserve"> </w:t>
      </w:r>
      <w:r w:rsidRPr="006B782E">
        <w:t>них</w:t>
      </w:r>
      <w:r w:rsidRPr="006B782E">
        <w:rPr>
          <w:spacing w:val="1"/>
        </w:rPr>
        <w:t xml:space="preserve"> </w:t>
      </w:r>
      <w:r w:rsidRPr="006B782E">
        <w:t>оказывается</w:t>
      </w:r>
      <w:r w:rsidRPr="006B782E">
        <w:rPr>
          <w:spacing w:val="1"/>
        </w:rPr>
        <w:t xml:space="preserve"> </w:t>
      </w:r>
      <w:r w:rsidRPr="006B782E">
        <w:t>чрезвычайно</w:t>
      </w:r>
      <w:r w:rsidRPr="006B782E">
        <w:rPr>
          <w:spacing w:val="1"/>
        </w:rPr>
        <w:t xml:space="preserve"> </w:t>
      </w:r>
      <w:r w:rsidRPr="006B782E">
        <w:t>важной</w:t>
      </w:r>
      <w:r w:rsidRPr="006B782E">
        <w:rPr>
          <w:spacing w:val="1"/>
        </w:rPr>
        <w:t xml:space="preserve"> </w:t>
      </w:r>
      <w:r w:rsidRPr="006B782E">
        <w:t>его</w:t>
      </w:r>
      <w:r w:rsidRPr="006B782E">
        <w:rPr>
          <w:spacing w:val="1"/>
        </w:rPr>
        <w:t xml:space="preserve"> </w:t>
      </w:r>
      <w:r w:rsidRPr="006B782E">
        <w:t>похвала.</w:t>
      </w:r>
      <w:r w:rsidRPr="006B782E">
        <w:rPr>
          <w:spacing w:val="1"/>
        </w:rPr>
        <w:t xml:space="preserve"> </w:t>
      </w:r>
      <w:r w:rsidRPr="006B782E">
        <w:t>Это</w:t>
      </w:r>
      <w:r w:rsidRPr="006B782E">
        <w:rPr>
          <w:spacing w:val="1"/>
        </w:rPr>
        <w:t xml:space="preserve"> </w:t>
      </w:r>
      <w:r w:rsidRPr="006B782E">
        <w:t>приводит к их повышенной обидчивости на замечания. Повышенная обидчивость представляет</w:t>
      </w:r>
      <w:r w:rsidRPr="006B782E">
        <w:rPr>
          <w:spacing w:val="1"/>
        </w:rPr>
        <w:t xml:space="preserve"> </w:t>
      </w:r>
      <w:r w:rsidRPr="006B782E">
        <w:t>собой</w:t>
      </w:r>
      <w:r w:rsidRPr="006B782E">
        <w:rPr>
          <w:spacing w:val="1"/>
        </w:rPr>
        <w:t xml:space="preserve"> </w:t>
      </w:r>
      <w:r w:rsidRPr="006B782E">
        <w:t>возрастной</w:t>
      </w:r>
      <w:r w:rsidRPr="006B782E">
        <w:rPr>
          <w:spacing w:val="1"/>
        </w:rPr>
        <w:t xml:space="preserve"> </w:t>
      </w:r>
      <w:r w:rsidRPr="006B782E">
        <w:t>феномен.</w:t>
      </w:r>
      <w:r w:rsidRPr="006B782E">
        <w:rPr>
          <w:spacing w:val="1"/>
        </w:rPr>
        <w:t xml:space="preserve"> </w:t>
      </w:r>
      <w:r w:rsidRPr="006B782E">
        <w:t>Со</w:t>
      </w:r>
      <w:r w:rsidRPr="006B782E">
        <w:rPr>
          <w:spacing w:val="1"/>
        </w:rPr>
        <w:t xml:space="preserve"> </w:t>
      </w:r>
      <w:r w:rsidRPr="006B782E">
        <w:t>сверстниками</w:t>
      </w:r>
      <w:r w:rsidRPr="006B782E">
        <w:rPr>
          <w:spacing w:val="1"/>
        </w:rPr>
        <w:t xml:space="preserve"> </w:t>
      </w:r>
      <w:r w:rsidRPr="006B782E">
        <w:t>продолжает</w:t>
      </w:r>
      <w:r w:rsidRPr="006B782E">
        <w:rPr>
          <w:spacing w:val="1"/>
        </w:rPr>
        <w:t xml:space="preserve"> </w:t>
      </w:r>
      <w:r w:rsidRPr="006B782E">
        <w:t>формироваться</w:t>
      </w:r>
      <w:r w:rsidRPr="006B782E">
        <w:rPr>
          <w:spacing w:val="1"/>
        </w:rPr>
        <w:t xml:space="preserve"> </w:t>
      </w:r>
      <w:r w:rsidRPr="006B782E">
        <w:t>ситуативно-деловая</w:t>
      </w:r>
      <w:r w:rsidRPr="006B782E">
        <w:rPr>
          <w:spacing w:val="1"/>
        </w:rPr>
        <w:t xml:space="preserve"> </w:t>
      </w:r>
      <w:r w:rsidRPr="006B782E">
        <w:t>форма общения, что определяется развитием развернутой сюжетно-ролевой игры и совместными</w:t>
      </w:r>
      <w:r w:rsidRPr="006B782E">
        <w:rPr>
          <w:spacing w:val="1"/>
        </w:rPr>
        <w:t xml:space="preserve"> </w:t>
      </w:r>
      <w:r w:rsidRPr="006B782E">
        <w:t>видами деятельности со сверстниками.</w:t>
      </w:r>
      <w:r w:rsidRPr="006B782E">
        <w:rPr>
          <w:spacing w:val="1"/>
        </w:rPr>
        <w:t xml:space="preserve"> </w:t>
      </w:r>
      <w:r w:rsidRPr="006B782E">
        <w:t>При этом, характер межличностных отношений отличает</w:t>
      </w:r>
      <w:r w:rsidRPr="006B782E">
        <w:rPr>
          <w:spacing w:val="1"/>
        </w:rPr>
        <w:t xml:space="preserve"> </w:t>
      </w:r>
      <w:r w:rsidRPr="006B782E">
        <w:t>ярко выраженный интерес по отношению к сверстнику, высокую значимость сверстника, ребенок</w:t>
      </w:r>
      <w:r w:rsidRPr="006B782E">
        <w:rPr>
          <w:spacing w:val="1"/>
        </w:rPr>
        <w:t xml:space="preserve"> </w:t>
      </w:r>
      <w:r w:rsidRPr="006B782E">
        <w:t>болезненно</w:t>
      </w:r>
      <w:r w:rsidRPr="006B782E">
        <w:rPr>
          <w:spacing w:val="1"/>
        </w:rPr>
        <w:t xml:space="preserve"> </w:t>
      </w:r>
      <w:r w:rsidRPr="006B782E">
        <w:t>реагирует</w:t>
      </w:r>
      <w:r w:rsidRPr="006B782E">
        <w:rPr>
          <w:spacing w:val="1"/>
        </w:rPr>
        <w:t xml:space="preserve"> </w:t>
      </w:r>
      <w:r w:rsidRPr="006B782E">
        <w:t>на</w:t>
      </w:r>
      <w:r w:rsidRPr="006B782E">
        <w:rPr>
          <w:spacing w:val="1"/>
        </w:rPr>
        <w:t xml:space="preserve"> </w:t>
      </w:r>
      <w:r w:rsidRPr="006B782E">
        <w:t>похвалу</w:t>
      </w:r>
      <w:r w:rsidRPr="006B782E">
        <w:rPr>
          <w:spacing w:val="1"/>
        </w:rPr>
        <w:t xml:space="preserve"> </w:t>
      </w:r>
      <w:r w:rsidRPr="006B782E">
        <w:t>другого</w:t>
      </w:r>
      <w:r w:rsidRPr="006B782E">
        <w:rPr>
          <w:spacing w:val="1"/>
        </w:rPr>
        <w:t xml:space="preserve"> </w:t>
      </w:r>
      <w:r w:rsidRPr="006B782E">
        <w:t>ребенка</w:t>
      </w:r>
      <w:r w:rsidRPr="006B782E">
        <w:rPr>
          <w:spacing w:val="1"/>
        </w:rPr>
        <w:t xml:space="preserve"> </w:t>
      </w:r>
      <w:r w:rsidRPr="006B782E">
        <w:t>со</w:t>
      </w:r>
      <w:r w:rsidRPr="006B782E">
        <w:rPr>
          <w:spacing w:val="1"/>
        </w:rPr>
        <w:t xml:space="preserve"> </w:t>
      </w:r>
      <w:r w:rsidRPr="006B782E">
        <w:t>стороны</w:t>
      </w:r>
      <w:r w:rsidRPr="006B782E">
        <w:rPr>
          <w:spacing w:val="1"/>
        </w:rPr>
        <w:t xml:space="preserve"> </w:t>
      </w:r>
      <w:r w:rsidRPr="006B782E">
        <w:t>взрослых,</w:t>
      </w:r>
      <w:r w:rsidRPr="006B782E">
        <w:rPr>
          <w:spacing w:val="1"/>
        </w:rPr>
        <w:t xml:space="preserve"> </w:t>
      </w:r>
      <w:r w:rsidRPr="006B782E">
        <w:t>конфликтность</w:t>
      </w:r>
      <w:r w:rsidRPr="006B782E">
        <w:rPr>
          <w:spacing w:val="1"/>
        </w:rPr>
        <w:t xml:space="preserve"> </w:t>
      </w:r>
      <w:r w:rsidRPr="006B782E">
        <w:t>со</w:t>
      </w:r>
      <w:r w:rsidRPr="006B782E">
        <w:rPr>
          <w:spacing w:val="1"/>
        </w:rPr>
        <w:t xml:space="preserve"> </w:t>
      </w:r>
      <w:r w:rsidRPr="006B782E">
        <w:t>сверстниками</w:t>
      </w:r>
      <w:r w:rsidRPr="006B782E">
        <w:rPr>
          <w:spacing w:val="1"/>
        </w:rPr>
        <w:t xml:space="preserve"> </w:t>
      </w:r>
      <w:r w:rsidRPr="006B782E">
        <w:t>также</w:t>
      </w:r>
      <w:r w:rsidRPr="006B782E">
        <w:rPr>
          <w:spacing w:val="1"/>
        </w:rPr>
        <w:t xml:space="preserve"> </w:t>
      </w:r>
      <w:r w:rsidRPr="006B782E">
        <w:t>характерна</w:t>
      </w:r>
      <w:r w:rsidRPr="006B782E">
        <w:rPr>
          <w:spacing w:val="1"/>
        </w:rPr>
        <w:t xml:space="preserve"> </w:t>
      </w:r>
      <w:r w:rsidRPr="006B782E">
        <w:t>для</w:t>
      </w:r>
      <w:r w:rsidRPr="006B782E">
        <w:rPr>
          <w:spacing w:val="1"/>
        </w:rPr>
        <w:t xml:space="preserve"> </w:t>
      </w:r>
      <w:r w:rsidRPr="006B782E">
        <w:t>данного</w:t>
      </w:r>
      <w:r w:rsidRPr="006B782E">
        <w:rPr>
          <w:spacing w:val="1"/>
        </w:rPr>
        <w:t xml:space="preserve"> </w:t>
      </w:r>
      <w:r w:rsidRPr="006B782E">
        <w:t>возраста.</w:t>
      </w:r>
      <w:r w:rsidRPr="006B782E">
        <w:rPr>
          <w:spacing w:val="1"/>
        </w:rPr>
        <w:t xml:space="preserve"> </w:t>
      </w:r>
      <w:r w:rsidRPr="006B782E">
        <w:t>В</w:t>
      </w:r>
      <w:r w:rsidRPr="006B782E">
        <w:rPr>
          <w:spacing w:val="1"/>
        </w:rPr>
        <w:t xml:space="preserve"> </w:t>
      </w:r>
      <w:r w:rsidRPr="006B782E">
        <w:t>группе</w:t>
      </w:r>
      <w:r w:rsidRPr="006B782E">
        <w:rPr>
          <w:spacing w:val="1"/>
        </w:rPr>
        <w:t xml:space="preserve"> </w:t>
      </w:r>
      <w:r w:rsidRPr="006B782E">
        <w:t>формируется</w:t>
      </w:r>
      <w:r w:rsidRPr="006B782E">
        <w:rPr>
          <w:spacing w:val="60"/>
        </w:rPr>
        <w:t xml:space="preserve"> </w:t>
      </w:r>
      <w:r w:rsidRPr="006B782E">
        <w:t>стабильная</w:t>
      </w:r>
      <w:r w:rsidRPr="006B782E">
        <w:rPr>
          <w:spacing w:val="1"/>
        </w:rPr>
        <w:t xml:space="preserve"> </w:t>
      </w:r>
      <w:r w:rsidRPr="006B782E">
        <w:t>структура</w:t>
      </w:r>
      <w:r w:rsidRPr="006B782E">
        <w:rPr>
          <w:spacing w:val="1"/>
        </w:rPr>
        <w:t xml:space="preserve"> </w:t>
      </w:r>
      <w:r w:rsidRPr="006B782E">
        <w:t>взаимоотношений</w:t>
      </w:r>
      <w:r w:rsidRPr="006B782E">
        <w:rPr>
          <w:spacing w:val="1"/>
        </w:rPr>
        <w:t xml:space="preserve"> </w:t>
      </w:r>
      <w:r w:rsidRPr="006B782E">
        <w:t>между</w:t>
      </w:r>
      <w:r w:rsidRPr="006B782E">
        <w:rPr>
          <w:spacing w:val="1"/>
        </w:rPr>
        <w:t xml:space="preserve"> </w:t>
      </w:r>
      <w:r w:rsidRPr="006B782E">
        <w:t>детьми,</w:t>
      </w:r>
      <w:r w:rsidRPr="006B782E">
        <w:rPr>
          <w:spacing w:val="1"/>
        </w:rPr>
        <w:t xml:space="preserve"> </w:t>
      </w:r>
      <w:r w:rsidRPr="006B782E">
        <w:t>определяющая</w:t>
      </w:r>
      <w:r w:rsidRPr="006B782E">
        <w:rPr>
          <w:spacing w:val="1"/>
        </w:rPr>
        <w:t xml:space="preserve"> </w:t>
      </w:r>
      <w:r w:rsidRPr="006B782E">
        <w:t>социометрический</w:t>
      </w:r>
      <w:r w:rsidRPr="006B782E">
        <w:rPr>
          <w:spacing w:val="1"/>
        </w:rPr>
        <w:t xml:space="preserve"> </w:t>
      </w:r>
      <w:r w:rsidRPr="006B782E">
        <w:t>статус</w:t>
      </w:r>
      <w:r w:rsidRPr="006B782E">
        <w:rPr>
          <w:spacing w:val="1"/>
        </w:rPr>
        <w:t xml:space="preserve"> </w:t>
      </w:r>
      <w:r w:rsidRPr="006B782E">
        <w:t>каждого</w:t>
      </w:r>
      <w:r w:rsidRPr="006B782E">
        <w:rPr>
          <w:spacing w:val="1"/>
        </w:rPr>
        <w:t xml:space="preserve"> </w:t>
      </w:r>
      <w:r w:rsidRPr="006B782E">
        <w:t>ребенка.</w:t>
      </w:r>
    </w:p>
    <w:p w14:paraId="094530C5" w14:textId="77777777" w:rsidR="00CC1F05" w:rsidRPr="006B782E" w:rsidRDefault="00CC1F05" w:rsidP="00CC1F05">
      <w:pPr>
        <w:pStyle w:val="a3"/>
        <w:spacing w:line="276" w:lineRule="auto"/>
        <w:ind w:left="0" w:firstLine="709"/>
        <w:contextualSpacing/>
      </w:pPr>
      <w:r w:rsidRPr="006B782E">
        <w:rPr>
          <w:b/>
          <w:i/>
        </w:rPr>
        <w:t>Саморегуляция.</w:t>
      </w:r>
      <w:r w:rsidRPr="006B782E">
        <w:rPr>
          <w:b/>
          <w:i/>
          <w:spacing w:val="1"/>
        </w:rPr>
        <w:t xml:space="preserve"> </w:t>
      </w:r>
      <w:r w:rsidRPr="006B782E">
        <w:t>В</w:t>
      </w:r>
      <w:r w:rsidRPr="006B782E">
        <w:rPr>
          <w:spacing w:val="1"/>
        </w:rPr>
        <w:t xml:space="preserve"> </w:t>
      </w:r>
      <w:r w:rsidRPr="006B782E">
        <w:t>период</w:t>
      </w:r>
      <w:r w:rsidRPr="006B782E">
        <w:rPr>
          <w:spacing w:val="1"/>
        </w:rPr>
        <w:t xml:space="preserve"> </w:t>
      </w:r>
      <w:r w:rsidRPr="006B782E">
        <w:t>от</w:t>
      </w:r>
      <w:r w:rsidRPr="006B782E">
        <w:rPr>
          <w:spacing w:val="1"/>
        </w:rPr>
        <w:t xml:space="preserve"> </w:t>
      </w:r>
      <w:r w:rsidRPr="006B782E">
        <w:t>четырех</w:t>
      </w:r>
      <w:r w:rsidRPr="006B782E">
        <w:rPr>
          <w:spacing w:val="1"/>
        </w:rPr>
        <w:t xml:space="preserve"> </w:t>
      </w:r>
      <w:r w:rsidRPr="006B782E">
        <w:t>до</w:t>
      </w:r>
      <w:r w:rsidRPr="006B782E">
        <w:rPr>
          <w:spacing w:val="1"/>
        </w:rPr>
        <w:t xml:space="preserve"> </w:t>
      </w:r>
      <w:r w:rsidRPr="006B782E">
        <w:t>пяти</w:t>
      </w:r>
      <w:r w:rsidRPr="006B782E">
        <w:rPr>
          <w:spacing w:val="1"/>
        </w:rPr>
        <w:t xml:space="preserve"> </w:t>
      </w:r>
      <w:r w:rsidRPr="006B782E">
        <w:t>лет</w:t>
      </w:r>
      <w:r w:rsidRPr="006B782E">
        <w:rPr>
          <w:spacing w:val="1"/>
        </w:rPr>
        <w:t xml:space="preserve"> </w:t>
      </w:r>
      <w:r w:rsidRPr="006B782E">
        <w:t>существенно</w:t>
      </w:r>
      <w:r w:rsidRPr="006B782E">
        <w:rPr>
          <w:spacing w:val="1"/>
        </w:rPr>
        <w:t xml:space="preserve"> </w:t>
      </w:r>
      <w:r w:rsidRPr="006B782E">
        <w:t>возрастает</w:t>
      </w:r>
      <w:r w:rsidRPr="006B782E">
        <w:rPr>
          <w:spacing w:val="1"/>
        </w:rPr>
        <w:t xml:space="preserve"> </w:t>
      </w:r>
      <w:r w:rsidRPr="006B782E">
        <w:t>роль</w:t>
      </w:r>
      <w:r w:rsidRPr="006B782E">
        <w:rPr>
          <w:spacing w:val="1"/>
        </w:rPr>
        <w:t xml:space="preserve"> </w:t>
      </w:r>
      <w:r w:rsidRPr="006B782E">
        <w:t>регулятивных</w:t>
      </w:r>
      <w:r w:rsidRPr="006B782E">
        <w:rPr>
          <w:spacing w:val="1"/>
        </w:rPr>
        <w:t xml:space="preserve"> </w:t>
      </w:r>
      <w:r w:rsidRPr="006B782E">
        <w:t>механизмов</w:t>
      </w:r>
      <w:r w:rsidRPr="006B782E">
        <w:rPr>
          <w:spacing w:val="1"/>
        </w:rPr>
        <w:t xml:space="preserve"> </w:t>
      </w:r>
      <w:r w:rsidRPr="006B782E">
        <w:t>поведения.</w:t>
      </w:r>
      <w:r w:rsidRPr="006B782E">
        <w:rPr>
          <w:spacing w:val="1"/>
        </w:rPr>
        <w:t xml:space="preserve"> </w:t>
      </w:r>
      <w:r w:rsidRPr="006B782E">
        <w:t>Потребность</w:t>
      </w:r>
      <w:r w:rsidRPr="006B782E">
        <w:rPr>
          <w:spacing w:val="1"/>
        </w:rPr>
        <w:t xml:space="preserve"> </w:t>
      </w:r>
      <w:r w:rsidRPr="006B782E">
        <w:t>в</w:t>
      </w:r>
      <w:r w:rsidRPr="006B782E">
        <w:rPr>
          <w:spacing w:val="1"/>
        </w:rPr>
        <w:t xml:space="preserve"> </w:t>
      </w:r>
      <w:r w:rsidRPr="006B782E">
        <w:t>самовыражении</w:t>
      </w:r>
      <w:r w:rsidRPr="006B782E">
        <w:rPr>
          <w:spacing w:val="1"/>
        </w:rPr>
        <w:t xml:space="preserve"> </w:t>
      </w:r>
      <w:r w:rsidRPr="006B782E">
        <w:t>(стремление</w:t>
      </w:r>
      <w:r w:rsidRPr="006B782E">
        <w:rPr>
          <w:spacing w:val="1"/>
        </w:rPr>
        <w:t xml:space="preserve"> </w:t>
      </w:r>
      <w:r w:rsidRPr="006B782E">
        <w:t>быть</w:t>
      </w:r>
      <w:r w:rsidRPr="006B782E">
        <w:rPr>
          <w:spacing w:val="1"/>
        </w:rPr>
        <w:t xml:space="preserve"> </w:t>
      </w:r>
      <w:r w:rsidRPr="006B782E">
        <w:t>компетентным в доступных</w:t>
      </w:r>
      <w:r w:rsidRPr="006B782E">
        <w:rPr>
          <w:spacing w:val="1"/>
        </w:rPr>
        <w:t xml:space="preserve"> </w:t>
      </w:r>
      <w:r w:rsidRPr="006B782E">
        <w:t>видах</w:t>
      </w:r>
      <w:r w:rsidRPr="006B782E">
        <w:rPr>
          <w:spacing w:val="1"/>
        </w:rPr>
        <w:t xml:space="preserve"> </w:t>
      </w:r>
      <w:r w:rsidRPr="006B782E">
        <w:t>деятельности) определяет развитие произвольности. В игре</w:t>
      </w:r>
      <w:r w:rsidRPr="006B782E">
        <w:rPr>
          <w:spacing w:val="1"/>
        </w:rPr>
        <w:t xml:space="preserve"> </w:t>
      </w:r>
      <w:r w:rsidRPr="006B782E">
        <w:t>ребенок может управлять собственным поведением, опираясь на систему правил, заложенных в</w:t>
      </w:r>
      <w:r w:rsidRPr="006B782E">
        <w:rPr>
          <w:spacing w:val="1"/>
        </w:rPr>
        <w:t xml:space="preserve"> </w:t>
      </w:r>
      <w:r w:rsidRPr="006B782E">
        <w:t>данной</w:t>
      </w:r>
      <w:r w:rsidRPr="006B782E">
        <w:rPr>
          <w:spacing w:val="1"/>
        </w:rPr>
        <w:t xml:space="preserve"> </w:t>
      </w:r>
      <w:r w:rsidRPr="006B782E">
        <w:t>роли.</w:t>
      </w:r>
      <w:r w:rsidRPr="006B782E">
        <w:rPr>
          <w:spacing w:val="1"/>
        </w:rPr>
        <w:t xml:space="preserve"> </w:t>
      </w:r>
      <w:r w:rsidRPr="006B782E">
        <w:t>Ребенку</w:t>
      </w:r>
      <w:r w:rsidRPr="006B782E">
        <w:rPr>
          <w:spacing w:val="1"/>
        </w:rPr>
        <w:t xml:space="preserve"> </w:t>
      </w:r>
      <w:r w:rsidRPr="006B782E">
        <w:t>доступно</w:t>
      </w:r>
      <w:r w:rsidRPr="006B782E">
        <w:rPr>
          <w:spacing w:val="1"/>
        </w:rPr>
        <w:t xml:space="preserve"> </w:t>
      </w:r>
      <w:r w:rsidRPr="006B782E">
        <w:t>осознание</w:t>
      </w:r>
      <w:r w:rsidRPr="006B782E">
        <w:rPr>
          <w:spacing w:val="1"/>
        </w:rPr>
        <w:t xml:space="preserve"> </w:t>
      </w:r>
      <w:r w:rsidRPr="006B782E">
        <w:t>основных</w:t>
      </w:r>
      <w:r w:rsidRPr="006B782E">
        <w:rPr>
          <w:spacing w:val="1"/>
        </w:rPr>
        <w:t xml:space="preserve"> </w:t>
      </w:r>
      <w:r w:rsidRPr="006B782E">
        <w:t>правил</w:t>
      </w:r>
      <w:r w:rsidRPr="006B782E">
        <w:rPr>
          <w:spacing w:val="1"/>
        </w:rPr>
        <w:t xml:space="preserve"> </w:t>
      </w:r>
      <w:r w:rsidRPr="006B782E">
        <w:t>поведения</w:t>
      </w:r>
      <w:r w:rsidRPr="006B782E">
        <w:rPr>
          <w:spacing w:val="1"/>
        </w:rPr>
        <w:t xml:space="preserve"> </w:t>
      </w:r>
      <w:r w:rsidRPr="006B782E">
        <w:t>в</w:t>
      </w:r>
      <w:r w:rsidRPr="006B782E">
        <w:rPr>
          <w:spacing w:val="1"/>
        </w:rPr>
        <w:t xml:space="preserve"> </w:t>
      </w:r>
      <w:r w:rsidRPr="006B782E">
        <w:t>ходе</w:t>
      </w:r>
      <w:r w:rsidRPr="006B782E">
        <w:rPr>
          <w:spacing w:val="1"/>
        </w:rPr>
        <w:t xml:space="preserve"> </w:t>
      </w:r>
      <w:r w:rsidRPr="006B782E">
        <w:t>общения</w:t>
      </w:r>
      <w:r w:rsidRPr="006B782E">
        <w:rPr>
          <w:spacing w:val="1"/>
        </w:rPr>
        <w:t xml:space="preserve"> </w:t>
      </w:r>
      <w:r w:rsidRPr="006B782E">
        <w:t>и</w:t>
      </w:r>
      <w:r w:rsidRPr="006B782E">
        <w:rPr>
          <w:spacing w:val="1"/>
        </w:rPr>
        <w:t xml:space="preserve"> </w:t>
      </w:r>
      <w:r w:rsidRPr="006B782E">
        <w:t>поведения</w:t>
      </w:r>
      <w:r w:rsidRPr="006B782E">
        <w:rPr>
          <w:spacing w:val="1"/>
        </w:rPr>
        <w:t xml:space="preserve"> </w:t>
      </w:r>
      <w:r w:rsidRPr="006B782E">
        <w:t>в</w:t>
      </w:r>
      <w:r w:rsidRPr="006B782E">
        <w:rPr>
          <w:spacing w:val="1"/>
        </w:rPr>
        <w:t xml:space="preserve"> </w:t>
      </w:r>
      <w:r w:rsidRPr="006B782E">
        <w:t>социуме.</w:t>
      </w:r>
      <w:r w:rsidRPr="006B782E">
        <w:rPr>
          <w:spacing w:val="1"/>
        </w:rPr>
        <w:t xml:space="preserve"> </w:t>
      </w:r>
      <w:r w:rsidRPr="006B782E">
        <w:t>Речь</w:t>
      </w:r>
      <w:r w:rsidRPr="006B782E">
        <w:rPr>
          <w:spacing w:val="1"/>
        </w:rPr>
        <w:t xml:space="preserve"> </w:t>
      </w:r>
      <w:r w:rsidRPr="006B782E">
        <w:t>начинает</w:t>
      </w:r>
      <w:r w:rsidRPr="006B782E">
        <w:rPr>
          <w:spacing w:val="1"/>
        </w:rPr>
        <w:t xml:space="preserve"> </w:t>
      </w:r>
      <w:r w:rsidRPr="006B782E">
        <w:t>выполнять</w:t>
      </w:r>
      <w:r w:rsidRPr="006B782E">
        <w:rPr>
          <w:spacing w:val="1"/>
        </w:rPr>
        <w:t xml:space="preserve"> </w:t>
      </w:r>
      <w:r w:rsidRPr="006B782E">
        <w:t>роль</w:t>
      </w:r>
      <w:r w:rsidRPr="006B782E">
        <w:rPr>
          <w:spacing w:val="1"/>
        </w:rPr>
        <w:t xml:space="preserve"> </w:t>
      </w:r>
      <w:r w:rsidRPr="006B782E">
        <w:t>планирования</w:t>
      </w:r>
      <w:r w:rsidRPr="006B782E">
        <w:rPr>
          <w:spacing w:val="1"/>
        </w:rPr>
        <w:t xml:space="preserve"> </w:t>
      </w:r>
      <w:r w:rsidRPr="006B782E">
        <w:t>и</w:t>
      </w:r>
      <w:r w:rsidRPr="006B782E">
        <w:rPr>
          <w:spacing w:val="1"/>
        </w:rPr>
        <w:t xml:space="preserve"> </w:t>
      </w:r>
      <w:r w:rsidRPr="006B782E">
        <w:t>регуляции</w:t>
      </w:r>
      <w:r w:rsidRPr="006B782E">
        <w:rPr>
          <w:spacing w:val="1"/>
        </w:rPr>
        <w:t xml:space="preserve"> </w:t>
      </w:r>
      <w:r w:rsidRPr="006B782E">
        <w:t>поведения.</w:t>
      </w:r>
      <w:r w:rsidRPr="006B782E">
        <w:rPr>
          <w:spacing w:val="1"/>
        </w:rPr>
        <w:t xml:space="preserve"> </w:t>
      </w:r>
      <w:r w:rsidRPr="006B782E">
        <w:t>Интенсивно</w:t>
      </w:r>
      <w:r w:rsidRPr="006B782E">
        <w:rPr>
          <w:spacing w:val="1"/>
        </w:rPr>
        <w:t xml:space="preserve"> </w:t>
      </w:r>
      <w:r w:rsidRPr="006B782E">
        <w:t>формируются</w:t>
      </w:r>
      <w:r w:rsidRPr="006B782E">
        <w:rPr>
          <w:spacing w:val="1"/>
        </w:rPr>
        <w:t xml:space="preserve"> </w:t>
      </w:r>
      <w:r w:rsidRPr="006B782E">
        <w:t>социальные</w:t>
      </w:r>
      <w:r w:rsidRPr="006B782E">
        <w:rPr>
          <w:spacing w:val="1"/>
        </w:rPr>
        <w:t xml:space="preserve"> </w:t>
      </w:r>
      <w:r w:rsidRPr="006B782E">
        <w:t>эмоции</w:t>
      </w:r>
      <w:r w:rsidRPr="006B782E">
        <w:rPr>
          <w:spacing w:val="1"/>
        </w:rPr>
        <w:t xml:space="preserve"> </w:t>
      </w:r>
      <w:r w:rsidRPr="006B782E">
        <w:t>(чувство</w:t>
      </w:r>
      <w:r w:rsidRPr="006B782E">
        <w:rPr>
          <w:spacing w:val="1"/>
        </w:rPr>
        <w:t xml:space="preserve"> </w:t>
      </w:r>
      <w:r w:rsidRPr="006B782E">
        <w:t>стыда,</w:t>
      </w:r>
      <w:r w:rsidRPr="006B782E">
        <w:rPr>
          <w:spacing w:val="1"/>
        </w:rPr>
        <w:t xml:space="preserve"> </w:t>
      </w:r>
      <w:r w:rsidRPr="006B782E">
        <w:t>смущение,</w:t>
      </w:r>
      <w:r w:rsidRPr="006B782E">
        <w:rPr>
          <w:spacing w:val="1"/>
        </w:rPr>
        <w:t xml:space="preserve"> </w:t>
      </w:r>
      <w:r w:rsidRPr="006B782E">
        <w:t>гордость,</w:t>
      </w:r>
      <w:r w:rsidRPr="006B782E">
        <w:rPr>
          <w:spacing w:val="1"/>
        </w:rPr>
        <w:t xml:space="preserve"> </w:t>
      </w:r>
      <w:r w:rsidRPr="006B782E">
        <w:t>зависть,</w:t>
      </w:r>
      <w:r w:rsidRPr="006B782E">
        <w:rPr>
          <w:spacing w:val="1"/>
        </w:rPr>
        <w:t xml:space="preserve"> </w:t>
      </w:r>
      <w:r w:rsidRPr="006B782E">
        <w:t>переживание успеха-неуспеха</w:t>
      </w:r>
      <w:r w:rsidRPr="006B782E">
        <w:rPr>
          <w:spacing w:val="-1"/>
        </w:rPr>
        <w:t xml:space="preserve"> </w:t>
      </w:r>
      <w:r w:rsidRPr="006B782E">
        <w:t>и др.).</w:t>
      </w:r>
    </w:p>
    <w:p w14:paraId="3E6C9E8D" w14:textId="77777777" w:rsidR="00CC1F05" w:rsidRPr="006B782E" w:rsidRDefault="00CC1F05" w:rsidP="00CC1F05">
      <w:pPr>
        <w:pStyle w:val="a3"/>
        <w:spacing w:line="276" w:lineRule="auto"/>
        <w:ind w:left="0" w:firstLine="709"/>
        <w:contextualSpacing/>
      </w:pPr>
      <w:r w:rsidRPr="006B782E">
        <w:rPr>
          <w:b/>
          <w:i/>
        </w:rPr>
        <w:t xml:space="preserve">Личность и самооценка. </w:t>
      </w:r>
      <w:r w:rsidRPr="006B782E">
        <w:t>У ребенка интенсивно формируется периферия самосознания,</w:t>
      </w:r>
      <w:r w:rsidRPr="006B782E">
        <w:rPr>
          <w:spacing w:val="1"/>
        </w:rPr>
        <w:t xml:space="preserve"> </w:t>
      </w:r>
      <w:r w:rsidRPr="006B782E">
        <w:t>продолжает формироваться дифференцированная самооценка. Оценка взрослого, оценка взрослым</w:t>
      </w:r>
      <w:r w:rsidRPr="006B782E">
        <w:rPr>
          <w:spacing w:val="-57"/>
        </w:rPr>
        <w:t xml:space="preserve"> </w:t>
      </w:r>
      <w:r w:rsidRPr="006B782E">
        <w:t>других детей, а также механизм сравнения своих результатов деятельности с результатами других</w:t>
      </w:r>
      <w:r w:rsidRPr="006B782E">
        <w:rPr>
          <w:spacing w:val="1"/>
        </w:rPr>
        <w:t xml:space="preserve"> </w:t>
      </w:r>
      <w:r w:rsidRPr="006B782E">
        <w:t>детей</w:t>
      </w:r>
      <w:r w:rsidRPr="006B782E">
        <w:rPr>
          <w:spacing w:val="1"/>
        </w:rPr>
        <w:t xml:space="preserve"> </w:t>
      </w:r>
      <w:r w:rsidRPr="006B782E">
        <w:t>оказывают</w:t>
      </w:r>
      <w:r w:rsidRPr="006B782E">
        <w:rPr>
          <w:spacing w:val="1"/>
        </w:rPr>
        <w:t xml:space="preserve"> </w:t>
      </w:r>
      <w:r w:rsidRPr="006B782E">
        <w:t>существенное</w:t>
      </w:r>
      <w:r w:rsidRPr="006B782E">
        <w:rPr>
          <w:spacing w:val="1"/>
        </w:rPr>
        <w:t xml:space="preserve"> </w:t>
      </w:r>
      <w:r w:rsidRPr="006B782E">
        <w:t>влияние</w:t>
      </w:r>
      <w:r w:rsidRPr="006B782E">
        <w:rPr>
          <w:spacing w:val="1"/>
        </w:rPr>
        <w:t xml:space="preserve"> </w:t>
      </w:r>
      <w:r w:rsidRPr="006B782E">
        <w:t>на</w:t>
      </w:r>
      <w:r w:rsidRPr="006B782E">
        <w:rPr>
          <w:spacing w:val="1"/>
        </w:rPr>
        <w:t xml:space="preserve"> </w:t>
      </w:r>
      <w:r w:rsidRPr="006B782E">
        <w:t>характер</w:t>
      </w:r>
      <w:r w:rsidRPr="006B782E">
        <w:rPr>
          <w:spacing w:val="1"/>
        </w:rPr>
        <w:t xml:space="preserve"> </w:t>
      </w:r>
      <w:r w:rsidRPr="006B782E">
        <w:t>самооценки</w:t>
      </w:r>
      <w:r w:rsidRPr="006B782E">
        <w:rPr>
          <w:spacing w:val="1"/>
        </w:rPr>
        <w:t xml:space="preserve"> </w:t>
      </w:r>
      <w:r w:rsidRPr="006B782E">
        <w:t>и</w:t>
      </w:r>
      <w:r w:rsidRPr="006B782E">
        <w:rPr>
          <w:spacing w:val="1"/>
        </w:rPr>
        <w:t xml:space="preserve"> </w:t>
      </w:r>
      <w:r w:rsidRPr="006B782E">
        <w:t>самосознания.</w:t>
      </w:r>
      <w:r w:rsidRPr="006B782E">
        <w:rPr>
          <w:spacing w:val="1"/>
        </w:rPr>
        <w:t xml:space="preserve"> </w:t>
      </w:r>
      <w:r w:rsidRPr="006B782E">
        <w:t>Появляется</w:t>
      </w:r>
      <w:r w:rsidRPr="006B782E">
        <w:rPr>
          <w:spacing w:val="1"/>
        </w:rPr>
        <w:t xml:space="preserve"> </w:t>
      </w:r>
      <w:r w:rsidRPr="006B782E">
        <w:t>краткосрочная</w:t>
      </w:r>
      <w:r w:rsidRPr="006B782E">
        <w:rPr>
          <w:spacing w:val="-1"/>
        </w:rPr>
        <w:t xml:space="preserve"> </w:t>
      </w:r>
      <w:r w:rsidRPr="006B782E">
        <w:t>временная перспектива</w:t>
      </w:r>
      <w:r w:rsidRPr="006B782E">
        <w:rPr>
          <w:spacing w:val="-3"/>
        </w:rPr>
        <w:t xml:space="preserve"> </w:t>
      </w:r>
      <w:r w:rsidRPr="006B782E">
        <w:t>(вчера-сегодня-завтра, было-будет).</w:t>
      </w:r>
    </w:p>
    <w:p w14:paraId="7CB2446D" w14:textId="77777777" w:rsidR="00CC1F05" w:rsidRPr="006B782E" w:rsidRDefault="00CC1F05" w:rsidP="00CC1F05">
      <w:pPr>
        <w:pStyle w:val="1"/>
        <w:spacing w:line="276" w:lineRule="auto"/>
        <w:contextualSpacing/>
        <w:jc w:val="both"/>
      </w:pPr>
      <w:r w:rsidRPr="006B782E">
        <w:t>Старшая</w:t>
      </w:r>
      <w:r w:rsidRPr="006B782E">
        <w:rPr>
          <w:spacing w:val="-3"/>
        </w:rPr>
        <w:t xml:space="preserve"> </w:t>
      </w:r>
      <w:r w:rsidRPr="006B782E">
        <w:t>группа</w:t>
      </w:r>
      <w:r w:rsidRPr="006B782E">
        <w:rPr>
          <w:spacing w:val="-2"/>
        </w:rPr>
        <w:t xml:space="preserve"> </w:t>
      </w:r>
      <w:r w:rsidRPr="006B782E">
        <w:t>(шестой</w:t>
      </w:r>
      <w:r w:rsidRPr="006B782E">
        <w:rPr>
          <w:spacing w:val="-2"/>
        </w:rPr>
        <w:t xml:space="preserve"> </w:t>
      </w:r>
      <w:r w:rsidRPr="006B782E">
        <w:t>год</w:t>
      </w:r>
      <w:r w:rsidRPr="006B782E">
        <w:rPr>
          <w:spacing w:val="-2"/>
        </w:rPr>
        <w:t xml:space="preserve"> </w:t>
      </w:r>
      <w:r w:rsidRPr="006B782E">
        <w:t>жизни)</w:t>
      </w:r>
    </w:p>
    <w:p w14:paraId="5DF7F604" w14:textId="77777777" w:rsidR="00CC1F05" w:rsidRPr="006B782E" w:rsidRDefault="00CC1F05" w:rsidP="00CC1F05">
      <w:pPr>
        <w:pStyle w:val="2"/>
        <w:spacing w:line="276" w:lineRule="auto"/>
        <w:ind w:left="0" w:firstLine="709"/>
        <w:contextualSpacing/>
      </w:pPr>
      <w:r w:rsidRPr="006B782E">
        <w:t>Росто-весовые</w:t>
      </w:r>
      <w:r w:rsidRPr="006B782E">
        <w:rPr>
          <w:spacing w:val="-3"/>
        </w:rPr>
        <w:t xml:space="preserve"> </w:t>
      </w:r>
      <w:r w:rsidRPr="006B782E">
        <w:t>характеристики</w:t>
      </w:r>
    </w:p>
    <w:p w14:paraId="0CA5F15D" w14:textId="77777777" w:rsidR="00CC1F05" w:rsidRPr="006B782E" w:rsidRDefault="00CC1F05" w:rsidP="00CC1F05">
      <w:pPr>
        <w:pStyle w:val="a3"/>
        <w:spacing w:line="276" w:lineRule="auto"/>
        <w:ind w:left="0" w:firstLine="709"/>
        <w:contextualSpacing/>
      </w:pPr>
      <w:r w:rsidRPr="006B782E">
        <w:lastRenderedPageBreak/>
        <w:t>Средний</w:t>
      </w:r>
      <w:r w:rsidRPr="006B782E">
        <w:rPr>
          <w:spacing w:val="7"/>
        </w:rPr>
        <w:t xml:space="preserve"> </w:t>
      </w:r>
      <w:r w:rsidRPr="006B782E">
        <w:t>вес</w:t>
      </w:r>
      <w:r w:rsidRPr="006B782E">
        <w:rPr>
          <w:spacing w:val="9"/>
        </w:rPr>
        <w:t xml:space="preserve"> </w:t>
      </w:r>
      <w:r w:rsidRPr="006B782E">
        <w:t>у</w:t>
      </w:r>
      <w:r w:rsidRPr="006B782E">
        <w:rPr>
          <w:spacing w:val="3"/>
        </w:rPr>
        <w:t xml:space="preserve"> </w:t>
      </w:r>
      <w:r w:rsidRPr="006B782E">
        <w:t>мальчиков</w:t>
      </w:r>
      <w:r w:rsidRPr="006B782E">
        <w:rPr>
          <w:spacing w:val="7"/>
        </w:rPr>
        <w:t xml:space="preserve"> </w:t>
      </w:r>
      <w:r w:rsidRPr="006B782E">
        <w:t>изменяется</w:t>
      </w:r>
      <w:r w:rsidRPr="006B782E">
        <w:rPr>
          <w:spacing w:val="8"/>
        </w:rPr>
        <w:t xml:space="preserve"> </w:t>
      </w:r>
      <w:r w:rsidRPr="006B782E">
        <w:t>от</w:t>
      </w:r>
      <w:r w:rsidRPr="006B782E">
        <w:rPr>
          <w:spacing w:val="13"/>
        </w:rPr>
        <w:t xml:space="preserve"> </w:t>
      </w:r>
      <w:r w:rsidRPr="006B782E">
        <w:t>19,7</w:t>
      </w:r>
      <w:r w:rsidRPr="006B782E">
        <w:rPr>
          <w:spacing w:val="6"/>
        </w:rPr>
        <w:t xml:space="preserve"> </w:t>
      </w:r>
      <w:r w:rsidRPr="006B782E">
        <w:t>кг</w:t>
      </w:r>
      <w:r w:rsidRPr="006B782E">
        <w:rPr>
          <w:spacing w:val="8"/>
        </w:rPr>
        <w:t xml:space="preserve"> </w:t>
      </w:r>
      <w:r w:rsidRPr="006B782E">
        <w:t>в</w:t>
      </w:r>
      <w:r w:rsidRPr="006B782E">
        <w:rPr>
          <w:spacing w:val="9"/>
        </w:rPr>
        <w:t xml:space="preserve"> </w:t>
      </w:r>
      <w:r w:rsidRPr="006B782E">
        <w:t>пять</w:t>
      </w:r>
      <w:r w:rsidRPr="006B782E">
        <w:rPr>
          <w:spacing w:val="8"/>
        </w:rPr>
        <w:t xml:space="preserve"> </w:t>
      </w:r>
      <w:r w:rsidRPr="006B782E">
        <w:t>лет</w:t>
      </w:r>
      <w:r w:rsidRPr="006B782E">
        <w:rPr>
          <w:spacing w:val="9"/>
        </w:rPr>
        <w:t xml:space="preserve"> </w:t>
      </w:r>
      <w:r w:rsidRPr="006B782E">
        <w:t>до</w:t>
      </w:r>
      <w:r w:rsidRPr="006B782E">
        <w:rPr>
          <w:spacing w:val="9"/>
        </w:rPr>
        <w:t xml:space="preserve"> </w:t>
      </w:r>
      <w:r w:rsidRPr="006B782E">
        <w:t>21,9</w:t>
      </w:r>
      <w:r w:rsidRPr="006B782E">
        <w:rPr>
          <w:spacing w:val="6"/>
        </w:rPr>
        <w:t xml:space="preserve"> </w:t>
      </w:r>
      <w:r w:rsidRPr="006B782E">
        <w:t>кг</w:t>
      </w:r>
      <w:r w:rsidRPr="006B782E">
        <w:rPr>
          <w:spacing w:val="5"/>
        </w:rPr>
        <w:t xml:space="preserve"> </w:t>
      </w:r>
      <w:r w:rsidRPr="006B782E">
        <w:t>в</w:t>
      </w:r>
      <w:r w:rsidRPr="006B782E">
        <w:rPr>
          <w:spacing w:val="9"/>
        </w:rPr>
        <w:t xml:space="preserve"> </w:t>
      </w:r>
      <w:r w:rsidRPr="006B782E">
        <w:t>шесть</w:t>
      </w:r>
      <w:r w:rsidRPr="006B782E">
        <w:rPr>
          <w:spacing w:val="10"/>
        </w:rPr>
        <w:t xml:space="preserve"> </w:t>
      </w:r>
      <w:r w:rsidRPr="006B782E">
        <w:t>лет,</w:t>
      </w:r>
      <w:r w:rsidRPr="006B782E">
        <w:rPr>
          <w:spacing w:val="11"/>
        </w:rPr>
        <w:t xml:space="preserve"> </w:t>
      </w:r>
      <w:r w:rsidRPr="006B782E">
        <w:t>у</w:t>
      </w:r>
      <w:r w:rsidRPr="006B782E">
        <w:rPr>
          <w:spacing w:val="2"/>
        </w:rPr>
        <w:t xml:space="preserve"> </w:t>
      </w:r>
      <w:r w:rsidRPr="006B782E">
        <w:t>девочек –</w:t>
      </w:r>
      <w:r w:rsidRPr="006B782E">
        <w:rPr>
          <w:spacing w:val="13"/>
        </w:rPr>
        <w:t xml:space="preserve"> </w:t>
      </w:r>
      <w:r w:rsidRPr="006B782E">
        <w:t>от</w:t>
      </w:r>
      <w:r w:rsidRPr="006B782E">
        <w:rPr>
          <w:spacing w:val="15"/>
        </w:rPr>
        <w:t xml:space="preserve"> </w:t>
      </w:r>
      <w:r w:rsidRPr="006B782E">
        <w:t>18,5</w:t>
      </w:r>
      <w:r w:rsidRPr="006B782E">
        <w:rPr>
          <w:spacing w:val="13"/>
        </w:rPr>
        <w:t xml:space="preserve"> </w:t>
      </w:r>
      <w:r w:rsidRPr="006B782E">
        <w:t>кг</w:t>
      </w:r>
      <w:r w:rsidRPr="006B782E">
        <w:rPr>
          <w:spacing w:val="14"/>
        </w:rPr>
        <w:t xml:space="preserve"> </w:t>
      </w:r>
      <w:r w:rsidRPr="006B782E">
        <w:t>в</w:t>
      </w:r>
      <w:r w:rsidRPr="006B782E">
        <w:rPr>
          <w:spacing w:val="13"/>
        </w:rPr>
        <w:t xml:space="preserve"> </w:t>
      </w:r>
      <w:r w:rsidRPr="006B782E">
        <w:t>пять</w:t>
      </w:r>
      <w:r w:rsidRPr="006B782E">
        <w:rPr>
          <w:spacing w:val="15"/>
        </w:rPr>
        <w:t xml:space="preserve"> </w:t>
      </w:r>
      <w:r w:rsidRPr="006B782E">
        <w:t>лет</w:t>
      </w:r>
      <w:r w:rsidRPr="006B782E">
        <w:rPr>
          <w:spacing w:val="11"/>
        </w:rPr>
        <w:t xml:space="preserve"> </w:t>
      </w:r>
      <w:r w:rsidRPr="006B782E">
        <w:t>до</w:t>
      </w:r>
      <w:r w:rsidRPr="006B782E">
        <w:rPr>
          <w:spacing w:val="15"/>
        </w:rPr>
        <w:t xml:space="preserve"> </w:t>
      </w:r>
      <w:r w:rsidRPr="006B782E">
        <w:t>21,3</w:t>
      </w:r>
      <w:r w:rsidRPr="006B782E">
        <w:rPr>
          <w:spacing w:val="13"/>
        </w:rPr>
        <w:t xml:space="preserve"> </w:t>
      </w:r>
      <w:r w:rsidRPr="006B782E">
        <w:t>кг</w:t>
      </w:r>
      <w:r w:rsidRPr="006B782E">
        <w:rPr>
          <w:spacing w:val="14"/>
        </w:rPr>
        <w:t xml:space="preserve"> </w:t>
      </w:r>
      <w:r w:rsidRPr="006B782E">
        <w:t>в</w:t>
      </w:r>
      <w:r w:rsidRPr="006B782E">
        <w:rPr>
          <w:spacing w:val="13"/>
        </w:rPr>
        <w:t xml:space="preserve"> </w:t>
      </w:r>
      <w:r w:rsidRPr="006B782E">
        <w:t>шесть</w:t>
      </w:r>
      <w:r w:rsidRPr="006B782E">
        <w:rPr>
          <w:spacing w:val="16"/>
        </w:rPr>
        <w:t xml:space="preserve"> </w:t>
      </w:r>
      <w:r w:rsidRPr="006B782E">
        <w:t>лет.</w:t>
      </w:r>
      <w:r w:rsidRPr="006B782E">
        <w:rPr>
          <w:spacing w:val="13"/>
        </w:rPr>
        <w:t xml:space="preserve"> </w:t>
      </w:r>
      <w:r w:rsidRPr="006B782E">
        <w:t>Средняя</w:t>
      </w:r>
      <w:r w:rsidRPr="006B782E">
        <w:rPr>
          <w:spacing w:val="14"/>
        </w:rPr>
        <w:t xml:space="preserve"> </w:t>
      </w:r>
      <w:r w:rsidRPr="006B782E">
        <w:t>длина</w:t>
      </w:r>
      <w:r w:rsidRPr="006B782E">
        <w:rPr>
          <w:spacing w:val="12"/>
        </w:rPr>
        <w:t xml:space="preserve"> </w:t>
      </w:r>
      <w:r w:rsidRPr="006B782E">
        <w:t>тела</w:t>
      </w:r>
      <w:r w:rsidRPr="006B782E">
        <w:rPr>
          <w:spacing w:val="15"/>
        </w:rPr>
        <w:t xml:space="preserve"> </w:t>
      </w:r>
      <w:r w:rsidRPr="006B782E">
        <w:t>у</w:t>
      </w:r>
      <w:r w:rsidRPr="006B782E">
        <w:rPr>
          <w:spacing w:val="10"/>
        </w:rPr>
        <w:t xml:space="preserve"> </w:t>
      </w:r>
      <w:r w:rsidRPr="006B782E">
        <w:t>мальчиков</w:t>
      </w:r>
      <w:r w:rsidRPr="006B782E">
        <w:rPr>
          <w:spacing w:val="13"/>
        </w:rPr>
        <w:t xml:space="preserve"> </w:t>
      </w:r>
      <w:r w:rsidRPr="006B782E">
        <w:t>от</w:t>
      </w:r>
      <w:r w:rsidRPr="006B782E">
        <w:rPr>
          <w:spacing w:val="17"/>
        </w:rPr>
        <w:t xml:space="preserve"> </w:t>
      </w:r>
      <w:r w:rsidRPr="006B782E">
        <w:t>110,4</w:t>
      </w:r>
      <w:r w:rsidRPr="006B782E">
        <w:rPr>
          <w:spacing w:val="14"/>
        </w:rPr>
        <w:t xml:space="preserve"> </w:t>
      </w:r>
      <w:r w:rsidRPr="006B782E">
        <w:t>см</w:t>
      </w:r>
      <w:r w:rsidRPr="006B782E">
        <w:rPr>
          <w:spacing w:val="12"/>
        </w:rPr>
        <w:t xml:space="preserve"> </w:t>
      </w:r>
      <w:r w:rsidRPr="006B782E">
        <w:t>в</w:t>
      </w:r>
      <w:r w:rsidRPr="006B782E">
        <w:rPr>
          <w:spacing w:val="14"/>
        </w:rPr>
        <w:t xml:space="preserve"> </w:t>
      </w:r>
      <w:r w:rsidRPr="006B782E">
        <w:t>пять</w:t>
      </w:r>
      <w:r w:rsidRPr="006B782E">
        <w:rPr>
          <w:spacing w:val="-57"/>
        </w:rPr>
        <w:t xml:space="preserve"> </w:t>
      </w:r>
      <w:r w:rsidRPr="006B782E">
        <w:t>лет</w:t>
      </w:r>
      <w:r w:rsidRPr="006B782E">
        <w:rPr>
          <w:spacing w:val="-1"/>
        </w:rPr>
        <w:t xml:space="preserve"> </w:t>
      </w:r>
      <w:r w:rsidRPr="006B782E">
        <w:t>до 115,9</w:t>
      </w:r>
      <w:r w:rsidRPr="006B782E">
        <w:rPr>
          <w:spacing w:val="-1"/>
        </w:rPr>
        <w:t xml:space="preserve"> </w:t>
      </w:r>
      <w:r w:rsidRPr="006B782E">
        <w:t>см</w:t>
      </w:r>
      <w:r w:rsidRPr="006B782E">
        <w:rPr>
          <w:spacing w:val="-1"/>
        </w:rPr>
        <w:t xml:space="preserve"> </w:t>
      </w:r>
      <w:r w:rsidRPr="006B782E">
        <w:t>в</w:t>
      </w:r>
      <w:r w:rsidRPr="006B782E">
        <w:rPr>
          <w:spacing w:val="-2"/>
        </w:rPr>
        <w:t xml:space="preserve"> </w:t>
      </w:r>
      <w:r w:rsidRPr="006B782E">
        <w:t>шесть</w:t>
      </w:r>
      <w:r w:rsidRPr="006B782E">
        <w:rPr>
          <w:spacing w:val="1"/>
        </w:rPr>
        <w:t xml:space="preserve"> </w:t>
      </w:r>
      <w:r w:rsidRPr="006B782E">
        <w:t>лет,</w:t>
      </w:r>
      <w:r w:rsidRPr="006B782E">
        <w:rPr>
          <w:spacing w:val="2"/>
        </w:rPr>
        <w:t xml:space="preserve"> </w:t>
      </w:r>
      <w:r w:rsidRPr="006B782E">
        <w:t>у</w:t>
      </w:r>
      <w:r w:rsidRPr="006B782E">
        <w:rPr>
          <w:spacing w:val="-5"/>
        </w:rPr>
        <w:t xml:space="preserve"> </w:t>
      </w:r>
      <w:r w:rsidRPr="006B782E">
        <w:t>девочек</w:t>
      </w:r>
      <w:r w:rsidRPr="006B782E">
        <w:rPr>
          <w:spacing w:val="2"/>
        </w:rPr>
        <w:t xml:space="preserve"> </w:t>
      </w:r>
      <w:r w:rsidRPr="006B782E">
        <w:t>–</w:t>
      </w:r>
      <w:r w:rsidRPr="006B782E">
        <w:rPr>
          <w:spacing w:val="-1"/>
        </w:rPr>
        <w:t xml:space="preserve"> </w:t>
      </w:r>
      <w:r w:rsidRPr="006B782E">
        <w:t>от 109,0 см</w:t>
      </w:r>
      <w:r w:rsidRPr="006B782E">
        <w:rPr>
          <w:spacing w:val="-1"/>
        </w:rPr>
        <w:t xml:space="preserve"> </w:t>
      </w:r>
      <w:r w:rsidRPr="006B782E">
        <w:t>в</w:t>
      </w:r>
      <w:r w:rsidRPr="006B782E">
        <w:rPr>
          <w:spacing w:val="-1"/>
        </w:rPr>
        <w:t xml:space="preserve"> </w:t>
      </w:r>
      <w:r w:rsidRPr="006B782E">
        <w:t>пять лет до 115,7 см</w:t>
      </w:r>
      <w:r w:rsidRPr="006B782E">
        <w:rPr>
          <w:spacing w:val="-1"/>
        </w:rPr>
        <w:t xml:space="preserve"> </w:t>
      </w:r>
      <w:r w:rsidRPr="006B782E">
        <w:t>в</w:t>
      </w:r>
      <w:r w:rsidRPr="006B782E">
        <w:rPr>
          <w:spacing w:val="-1"/>
        </w:rPr>
        <w:t xml:space="preserve"> </w:t>
      </w:r>
      <w:r w:rsidRPr="006B782E">
        <w:t>шесть</w:t>
      </w:r>
      <w:r w:rsidRPr="006B782E">
        <w:rPr>
          <w:spacing w:val="1"/>
        </w:rPr>
        <w:t xml:space="preserve"> </w:t>
      </w:r>
      <w:r w:rsidRPr="006B782E">
        <w:t>лет.</w:t>
      </w:r>
    </w:p>
    <w:p w14:paraId="55294491" w14:textId="77777777" w:rsidR="00CC1F05" w:rsidRPr="006B782E" w:rsidRDefault="00CC1F05" w:rsidP="00CC1F05">
      <w:pPr>
        <w:pStyle w:val="2"/>
        <w:spacing w:line="276" w:lineRule="auto"/>
        <w:ind w:left="0" w:firstLine="709"/>
        <w:contextualSpacing/>
      </w:pPr>
      <w:r w:rsidRPr="006B782E">
        <w:t>Функциональное</w:t>
      </w:r>
      <w:r w:rsidRPr="006B782E">
        <w:rPr>
          <w:spacing w:val="-4"/>
        </w:rPr>
        <w:t xml:space="preserve"> </w:t>
      </w:r>
      <w:r w:rsidRPr="006B782E">
        <w:t>созревание</w:t>
      </w:r>
    </w:p>
    <w:p w14:paraId="2B3848F7" w14:textId="77777777" w:rsidR="00CC1F05" w:rsidRPr="006B782E" w:rsidRDefault="00CC1F05" w:rsidP="00CC1F05">
      <w:pPr>
        <w:pStyle w:val="a3"/>
        <w:spacing w:line="276" w:lineRule="auto"/>
        <w:ind w:left="0" w:firstLine="709"/>
        <w:contextualSpacing/>
      </w:pPr>
      <w:r w:rsidRPr="006B782E">
        <w:t>Развитие</w:t>
      </w:r>
      <w:r w:rsidRPr="006B782E">
        <w:rPr>
          <w:spacing w:val="1"/>
        </w:rPr>
        <w:t xml:space="preserve"> </w:t>
      </w:r>
      <w:r w:rsidRPr="006B782E">
        <w:t>центральной</w:t>
      </w:r>
      <w:r w:rsidRPr="006B782E">
        <w:rPr>
          <w:spacing w:val="1"/>
        </w:rPr>
        <w:t xml:space="preserve"> </w:t>
      </w:r>
      <w:r w:rsidRPr="006B782E">
        <w:t>нервной</w:t>
      </w:r>
      <w:r w:rsidRPr="006B782E">
        <w:rPr>
          <w:spacing w:val="1"/>
        </w:rPr>
        <w:t xml:space="preserve"> </w:t>
      </w:r>
      <w:r w:rsidRPr="006B782E">
        <w:t>и</w:t>
      </w:r>
      <w:r w:rsidRPr="006B782E">
        <w:rPr>
          <w:spacing w:val="1"/>
        </w:rPr>
        <w:t xml:space="preserve"> </w:t>
      </w:r>
      <w:r w:rsidRPr="006B782E">
        <w:t>опорно-двигательной</w:t>
      </w:r>
      <w:r w:rsidRPr="006B782E">
        <w:rPr>
          <w:spacing w:val="1"/>
        </w:rPr>
        <w:t xml:space="preserve"> </w:t>
      </w:r>
      <w:r w:rsidRPr="006B782E">
        <w:t>систем,</w:t>
      </w:r>
      <w:r w:rsidRPr="006B782E">
        <w:rPr>
          <w:spacing w:val="1"/>
        </w:rPr>
        <w:t xml:space="preserve"> </w:t>
      </w:r>
      <w:r w:rsidRPr="006B782E">
        <w:t>зрительно-моторной</w:t>
      </w:r>
      <w:r w:rsidRPr="006B782E">
        <w:rPr>
          <w:spacing w:val="1"/>
        </w:rPr>
        <w:t xml:space="preserve"> </w:t>
      </w:r>
      <w:r w:rsidRPr="006B782E">
        <w:t>координации</w:t>
      </w:r>
      <w:r w:rsidRPr="006B782E">
        <w:rPr>
          <w:spacing w:val="1"/>
        </w:rPr>
        <w:t xml:space="preserve"> </w:t>
      </w:r>
      <w:r w:rsidRPr="006B782E">
        <w:t>позволяет</w:t>
      </w:r>
      <w:r w:rsidRPr="006B782E">
        <w:rPr>
          <w:spacing w:val="1"/>
        </w:rPr>
        <w:t xml:space="preserve"> </w:t>
      </w:r>
      <w:r w:rsidRPr="006B782E">
        <w:t>ребенку</w:t>
      </w:r>
      <w:r w:rsidRPr="006B782E">
        <w:rPr>
          <w:spacing w:val="1"/>
        </w:rPr>
        <w:t xml:space="preserve"> </w:t>
      </w:r>
      <w:r w:rsidRPr="006B782E">
        <w:t>значительно</w:t>
      </w:r>
      <w:r w:rsidRPr="006B782E">
        <w:rPr>
          <w:spacing w:val="1"/>
        </w:rPr>
        <w:t xml:space="preserve"> </w:t>
      </w:r>
      <w:r w:rsidRPr="006B782E">
        <w:t>расширить</w:t>
      </w:r>
      <w:r w:rsidRPr="006B782E">
        <w:rPr>
          <w:spacing w:val="1"/>
        </w:rPr>
        <w:t xml:space="preserve"> </w:t>
      </w:r>
      <w:r w:rsidRPr="006B782E">
        <w:t>доступный</w:t>
      </w:r>
      <w:r w:rsidRPr="006B782E">
        <w:rPr>
          <w:spacing w:val="1"/>
        </w:rPr>
        <w:t xml:space="preserve"> </w:t>
      </w:r>
      <w:r w:rsidRPr="006B782E">
        <w:t>набор</w:t>
      </w:r>
      <w:r w:rsidRPr="006B782E">
        <w:rPr>
          <w:spacing w:val="1"/>
        </w:rPr>
        <w:t xml:space="preserve"> </w:t>
      </w:r>
      <w:r w:rsidRPr="006B782E">
        <w:t>двигательных</w:t>
      </w:r>
      <w:r w:rsidRPr="006B782E">
        <w:rPr>
          <w:spacing w:val="1"/>
        </w:rPr>
        <w:t xml:space="preserve"> </w:t>
      </w:r>
      <w:r w:rsidRPr="006B782E">
        <w:t>стереотипов.</w:t>
      </w:r>
    </w:p>
    <w:p w14:paraId="295400DA" w14:textId="77777777" w:rsidR="00CC1F05" w:rsidRPr="006B782E" w:rsidRDefault="00CC1F05" w:rsidP="00CC1F05">
      <w:pPr>
        <w:pStyle w:val="a3"/>
        <w:spacing w:line="276" w:lineRule="auto"/>
        <w:ind w:left="0" w:firstLine="709"/>
        <w:contextualSpacing/>
      </w:pPr>
      <w:r w:rsidRPr="006B782E">
        <w:rPr>
          <w:b/>
        </w:rPr>
        <w:t xml:space="preserve">Психические функции. </w:t>
      </w:r>
      <w:r w:rsidRPr="006B782E">
        <w:t>В период от пяти до шести лет детям доступно опосредованное</w:t>
      </w:r>
      <w:r w:rsidRPr="006B782E">
        <w:rPr>
          <w:spacing w:val="1"/>
        </w:rPr>
        <w:t xml:space="preserve"> </w:t>
      </w:r>
      <w:r w:rsidRPr="006B782E">
        <w:t>запоминание. Эффективность запоминания с помощью внешних средств (картинок, пиктограмм)</w:t>
      </w:r>
      <w:r w:rsidRPr="006B782E">
        <w:rPr>
          <w:spacing w:val="1"/>
        </w:rPr>
        <w:t xml:space="preserve"> </w:t>
      </w:r>
      <w:r w:rsidRPr="006B782E">
        <w:t>может возрастать в 2 раза. В старшем дошкольном возрасте продолжает развиваться образное</w:t>
      </w:r>
      <w:r w:rsidRPr="006B782E">
        <w:rPr>
          <w:spacing w:val="1"/>
        </w:rPr>
        <w:t xml:space="preserve"> </w:t>
      </w:r>
      <w:r w:rsidRPr="006B782E">
        <w:t>мышление.</w:t>
      </w:r>
      <w:r w:rsidRPr="006B782E">
        <w:rPr>
          <w:spacing w:val="1"/>
        </w:rPr>
        <w:t xml:space="preserve"> </w:t>
      </w:r>
      <w:r w:rsidRPr="006B782E">
        <w:t>Дети</w:t>
      </w:r>
      <w:r w:rsidRPr="006B782E">
        <w:rPr>
          <w:spacing w:val="1"/>
        </w:rPr>
        <w:t xml:space="preserve"> </w:t>
      </w:r>
      <w:r w:rsidRPr="006B782E">
        <w:t>способны</w:t>
      </w:r>
      <w:r w:rsidRPr="006B782E">
        <w:rPr>
          <w:spacing w:val="1"/>
        </w:rPr>
        <w:t xml:space="preserve"> </w:t>
      </w:r>
      <w:r w:rsidRPr="006B782E">
        <w:t>не</w:t>
      </w:r>
      <w:r w:rsidRPr="006B782E">
        <w:rPr>
          <w:spacing w:val="1"/>
        </w:rPr>
        <w:t xml:space="preserve"> </w:t>
      </w:r>
      <w:r w:rsidRPr="006B782E">
        <w:t>только</w:t>
      </w:r>
      <w:r w:rsidRPr="006B782E">
        <w:rPr>
          <w:spacing w:val="1"/>
        </w:rPr>
        <w:t xml:space="preserve"> </w:t>
      </w:r>
      <w:r w:rsidRPr="006B782E">
        <w:t>решить</w:t>
      </w:r>
      <w:r w:rsidRPr="006B782E">
        <w:rPr>
          <w:spacing w:val="1"/>
        </w:rPr>
        <w:t xml:space="preserve"> </w:t>
      </w:r>
      <w:r w:rsidRPr="006B782E">
        <w:t>задачу</w:t>
      </w:r>
      <w:r w:rsidRPr="006B782E">
        <w:rPr>
          <w:spacing w:val="1"/>
        </w:rPr>
        <w:t xml:space="preserve"> </w:t>
      </w:r>
      <w:r w:rsidRPr="006B782E">
        <w:t>в</w:t>
      </w:r>
      <w:r w:rsidRPr="006B782E">
        <w:rPr>
          <w:spacing w:val="1"/>
        </w:rPr>
        <w:t xml:space="preserve"> </w:t>
      </w:r>
      <w:r w:rsidRPr="006B782E">
        <w:t>наглядном</w:t>
      </w:r>
      <w:r w:rsidRPr="006B782E">
        <w:rPr>
          <w:spacing w:val="1"/>
        </w:rPr>
        <w:t xml:space="preserve"> </w:t>
      </w:r>
      <w:r w:rsidRPr="006B782E">
        <w:t>плане,</w:t>
      </w:r>
      <w:r w:rsidRPr="006B782E">
        <w:rPr>
          <w:spacing w:val="1"/>
        </w:rPr>
        <w:t xml:space="preserve"> </w:t>
      </w:r>
      <w:r w:rsidRPr="006B782E">
        <w:t>но</w:t>
      </w:r>
      <w:r w:rsidRPr="006B782E">
        <w:rPr>
          <w:spacing w:val="1"/>
        </w:rPr>
        <w:t xml:space="preserve"> </w:t>
      </w:r>
      <w:r w:rsidRPr="006B782E">
        <w:t>и</w:t>
      </w:r>
      <w:r w:rsidRPr="006B782E">
        <w:rPr>
          <w:spacing w:val="1"/>
        </w:rPr>
        <w:t xml:space="preserve"> </w:t>
      </w:r>
      <w:r w:rsidRPr="006B782E">
        <w:t>совершить</w:t>
      </w:r>
      <w:r w:rsidRPr="006B782E">
        <w:rPr>
          <w:spacing w:val="1"/>
        </w:rPr>
        <w:t xml:space="preserve"> </w:t>
      </w:r>
      <w:r w:rsidRPr="006B782E">
        <w:t>преобразования объекта, указать, в какой последовательности объекты вступят во взаимодействие</w:t>
      </w:r>
      <w:r w:rsidRPr="006B782E">
        <w:rPr>
          <w:spacing w:val="1"/>
        </w:rPr>
        <w:t xml:space="preserve"> </w:t>
      </w:r>
      <w:r w:rsidRPr="006B782E">
        <w:t>и</w:t>
      </w:r>
      <w:r w:rsidRPr="006B782E">
        <w:rPr>
          <w:spacing w:val="1"/>
        </w:rPr>
        <w:t xml:space="preserve"> </w:t>
      </w:r>
      <w:r w:rsidRPr="006B782E">
        <w:t>т.д.</w:t>
      </w:r>
      <w:r w:rsidRPr="006B782E">
        <w:rPr>
          <w:spacing w:val="1"/>
        </w:rPr>
        <w:t xml:space="preserve"> </w:t>
      </w:r>
      <w:r w:rsidRPr="006B782E">
        <w:t>Эгоцентризм</w:t>
      </w:r>
      <w:r w:rsidRPr="006B782E">
        <w:rPr>
          <w:spacing w:val="1"/>
        </w:rPr>
        <w:t xml:space="preserve"> </w:t>
      </w:r>
      <w:r w:rsidRPr="006B782E">
        <w:t>детского</w:t>
      </w:r>
      <w:r w:rsidRPr="006B782E">
        <w:rPr>
          <w:spacing w:val="1"/>
        </w:rPr>
        <w:t xml:space="preserve"> </w:t>
      </w:r>
      <w:r w:rsidRPr="006B782E">
        <w:t>мышления</w:t>
      </w:r>
      <w:r w:rsidRPr="006B782E">
        <w:rPr>
          <w:spacing w:val="1"/>
        </w:rPr>
        <w:t xml:space="preserve"> </w:t>
      </w:r>
      <w:r w:rsidRPr="006B782E">
        <w:t>сохраняется.</w:t>
      </w:r>
      <w:r w:rsidRPr="006B782E">
        <w:rPr>
          <w:spacing w:val="1"/>
        </w:rPr>
        <w:t xml:space="preserve"> </w:t>
      </w:r>
      <w:r w:rsidRPr="006B782E">
        <w:t>Основой</w:t>
      </w:r>
      <w:r w:rsidRPr="006B782E">
        <w:rPr>
          <w:spacing w:val="1"/>
        </w:rPr>
        <w:t xml:space="preserve"> </w:t>
      </w:r>
      <w:r w:rsidRPr="006B782E">
        <w:t>развития</w:t>
      </w:r>
      <w:r w:rsidRPr="006B782E">
        <w:rPr>
          <w:spacing w:val="1"/>
        </w:rPr>
        <w:t xml:space="preserve"> </w:t>
      </w:r>
      <w:r w:rsidRPr="006B782E">
        <w:t>мыслительных</w:t>
      </w:r>
      <w:r w:rsidRPr="006B782E">
        <w:rPr>
          <w:spacing w:val="1"/>
        </w:rPr>
        <w:t xml:space="preserve"> </w:t>
      </w:r>
      <w:r w:rsidRPr="006B782E">
        <w:t>способностей</w:t>
      </w:r>
      <w:r w:rsidRPr="006B782E">
        <w:rPr>
          <w:spacing w:val="1"/>
        </w:rPr>
        <w:t xml:space="preserve"> </w:t>
      </w:r>
      <w:r w:rsidRPr="006B782E">
        <w:t>в</w:t>
      </w:r>
      <w:r w:rsidRPr="006B782E">
        <w:rPr>
          <w:spacing w:val="1"/>
        </w:rPr>
        <w:t xml:space="preserve"> </w:t>
      </w:r>
      <w:r w:rsidRPr="006B782E">
        <w:t>данном</w:t>
      </w:r>
      <w:r w:rsidRPr="006B782E">
        <w:rPr>
          <w:spacing w:val="1"/>
        </w:rPr>
        <w:t xml:space="preserve"> </w:t>
      </w:r>
      <w:r w:rsidRPr="006B782E">
        <w:t>возрасте</w:t>
      </w:r>
      <w:r w:rsidRPr="006B782E">
        <w:rPr>
          <w:spacing w:val="1"/>
        </w:rPr>
        <w:t xml:space="preserve"> </w:t>
      </w:r>
      <w:r w:rsidRPr="006B782E">
        <w:t>является</w:t>
      </w:r>
      <w:r w:rsidRPr="006B782E">
        <w:rPr>
          <w:spacing w:val="1"/>
        </w:rPr>
        <w:t xml:space="preserve"> </w:t>
      </w:r>
      <w:r w:rsidRPr="006B782E">
        <w:t>наглядно-схематическое</w:t>
      </w:r>
      <w:r w:rsidRPr="006B782E">
        <w:rPr>
          <w:spacing w:val="1"/>
        </w:rPr>
        <w:t xml:space="preserve"> </w:t>
      </w:r>
      <w:r w:rsidRPr="006B782E">
        <w:t>мышление,</w:t>
      </w:r>
      <w:r w:rsidRPr="006B782E">
        <w:rPr>
          <w:spacing w:val="1"/>
        </w:rPr>
        <w:t xml:space="preserve"> </w:t>
      </w:r>
      <w:r w:rsidRPr="006B782E">
        <w:t>начинают</w:t>
      </w:r>
      <w:r w:rsidRPr="006B782E">
        <w:rPr>
          <w:spacing w:val="1"/>
        </w:rPr>
        <w:t xml:space="preserve"> </w:t>
      </w:r>
      <w:r w:rsidRPr="006B782E">
        <w:t>развиваться</w:t>
      </w:r>
      <w:r w:rsidRPr="006B782E">
        <w:rPr>
          <w:spacing w:val="1"/>
        </w:rPr>
        <w:t xml:space="preserve"> </w:t>
      </w:r>
      <w:r w:rsidRPr="006B782E">
        <w:t>основы</w:t>
      </w:r>
      <w:r w:rsidRPr="006B782E">
        <w:rPr>
          <w:spacing w:val="1"/>
        </w:rPr>
        <w:t xml:space="preserve"> </w:t>
      </w:r>
      <w:r w:rsidRPr="006B782E">
        <w:t>логического</w:t>
      </w:r>
      <w:r w:rsidRPr="006B782E">
        <w:rPr>
          <w:spacing w:val="1"/>
        </w:rPr>
        <w:t xml:space="preserve"> </w:t>
      </w:r>
      <w:r w:rsidRPr="006B782E">
        <w:t>мышления.</w:t>
      </w:r>
      <w:r w:rsidRPr="006B782E">
        <w:rPr>
          <w:spacing w:val="1"/>
        </w:rPr>
        <w:t xml:space="preserve"> </w:t>
      </w:r>
      <w:r w:rsidRPr="006B782E">
        <w:t>Формируются</w:t>
      </w:r>
      <w:r w:rsidRPr="006B782E">
        <w:rPr>
          <w:spacing w:val="1"/>
        </w:rPr>
        <w:t xml:space="preserve"> </w:t>
      </w:r>
      <w:r w:rsidRPr="006B782E">
        <w:t>обобщения,</w:t>
      </w:r>
      <w:r w:rsidRPr="006B782E">
        <w:rPr>
          <w:spacing w:val="1"/>
        </w:rPr>
        <w:t xml:space="preserve"> </w:t>
      </w:r>
      <w:r w:rsidRPr="006B782E">
        <w:t>что</w:t>
      </w:r>
      <w:r w:rsidRPr="006B782E">
        <w:rPr>
          <w:spacing w:val="1"/>
        </w:rPr>
        <w:t xml:space="preserve"> </w:t>
      </w:r>
      <w:r w:rsidRPr="006B782E">
        <w:t>является</w:t>
      </w:r>
      <w:r w:rsidRPr="006B782E">
        <w:rPr>
          <w:spacing w:val="1"/>
        </w:rPr>
        <w:t xml:space="preserve"> </w:t>
      </w:r>
      <w:r w:rsidRPr="006B782E">
        <w:t>основой</w:t>
      </w:r>
      <w:r w:rsidRPr="006B782E">
        <w:rPr>
          <w:spacing w:val="1"/>
        </w:rPr>
        <w:t xml:space="preserve"> </w:t>
      </w:r>
      <w:r w:rsidRPr="006B782E">
        <w:t>словесно-логического мышления. Интенсивно формируется творческое воображение. Наряду с</w:t>
      </w:r>
      <w:r w:rsidRPr="006B782E">
        <w:rPr>
          <w:spacing w:val="1"/>
        </w:rPr>
        <w:t xml:space="preserve"> </w:t>
      </w:r>
      <w:r w:rsidRPr="006B782E">
        <w:t>образной</w:t>
      </w:r>
      <w:r w:rsidRPr="006B782E">
        <w:rPr>
          <w:spacing w:val="1"/>
        </w:rPr>
        <w:t xml:space="preserve"> </w:t>
      </w:r>
      <w:r w:rsidRPr="006B782E">
        <w:t>креативностью,</w:t>
      </w:r>
      <w:r w:rsidRPr="006B782E">
        <w:rPr>
          <w:spacing w:val="1"/>
        </w:rPr>
        <w:t xml:space="preserve"> </w:t>
      </w:r>
      <w:r w:rsidRPr="006B782E">
        <w:t>интенсивно</w:t>
      </w:r>
      <w:r w:rsidRPr="006B782E">
        <w:rPr>
          <w:spacing w:val="1"/>
        </w:rPr>
        <w:t xml:space="preserve"> </w:t>
      </w:r>
      <w:r w:rsidRPr="006B782E">
        <w:t>развивается</w:t>
      </w:r>
      <w:r w:rsidRPr="006B782E">
        <w:rPr>
          <w:spacing w:val="1"/>
        </w:rPr>
        <w:t xml:space="preserve"> </w:t>
      </w:r>
      <w:r w:rsidRPr="006B782E">
        <w:t>и</w:t>
      </w:r>
      <w:r w:rsidRPr="006B782E">
        <w:rPr>
          <w:spacing w:val="1"/>
        </w:rPr>
        <w:t xml:space="preserve"> </w:t>
      </w:r>
      <w:r w:rsidRPr="006B782E">
        <w:t>вербальная</w:t>
      </w:r>
      <w:r w:rsidRPr="006B782E">
        <w:rPr>
          <w:spacing w:val="1"/>
        </w:rPr>
        <w:t xml:space="preserve"> </w:t>
      </w:r>
      <w:r w:rsidRPr="006B782E">
        <w:t>креативность</w:t>
      </w:r>
      <w:r w:rsidRPr="006B782E">
        <w:rPr>
          <w:spacing w:val="1"/>
        </w:rPr>
        <w:t xml:space="preserve"> </w:t>
      </w:r>
      <w:r w:rsidRPr="006B782E">
        <w:t>по</w:t>
      </w:r>
      <w:r w:rsidRPr="006B782E">
        <w:rPr>
          <w:spacing w:val="1"/>
        </w:rPr>
        <w:t xml:space="preserve"> </w:t>
      </w:r>
      <w:r w:rsidRPr="006B782E">
        <w:t>параметрам</w:t>
      </w:r>
      <w:r w:rsidRPr="006B782E">
        <w:rPr>
          <w:spacing w:val="1"/>
        </w:rPr>
        <w:t xml:space="preserve"> </w:t>
      </w:r>
      <w:r w:rsidRPr="006B782E">
        <w:t>беглости,</w:t>
      </w:r>
      <w:r w:rsidRPr="006B782E">
        <w:rPr>
          <w:spacing w:val="1"/>
        </w:rPr>
        <w:t xml:space="preserve"> </w:t>
      </w:r>
      <w:r w:rsidRPr="006B782E">
        <w:t>гибкости,</w:t>
      </w:r>
      <w:r w:rsidRPr="006B782E">
        <w:rPr>
          <w:spacing w:val="1"/>
        </w:rPr>
        <w:t xml:space="preserve"> </w:t>
      </w:r>
      <w:r w:rsidRPr="006B782E">
        <w:t>оригинальности</w:t>
      </w:r>
      <w:r w:rsidRPr="006B782E">
        <w:rPr>
          <w:spacing w:val="1"/>
        </w:rPr>
        <w:t xml:space="preserve"> </w:t>
      </w:r>
      <w:r w:rsidRPr="006B782E">
        <w:t>и</w:t>
      </w:r>
      <w:r w:rsidRPr="006B782E">
        <w:rPr>
          <w:spacing w:val="1"/>
        </w:rPr>
        <w:t xml:space="preserve"> </w:t>
      </w:r>
      <w:r w:rsidRPr="006B782E">
        <w:t>разработанности.</w:t>
      </w:r>
      <w:r w:rsidRPr="006B782E">
        <w:rPr>
          <w:spacing w:val="1"/>
        </w:rPr>
        <w:t xml:space="preserve"> </w:t>
      </w:r>
      <w:r w:rsidRPr="006B782E">
        <w:t>Увеличивается</w:t>
      </w:r>
      <w:r w:rsidRPr="006B782E">
        <w:rPr>
          <w:spacing w:val="1"/>
        </w:rPr>
        <w:t xml:space="preserve"> </w:t>
      </w:r>
      <w:r w:rsidRPr="006B782E">
        <w:t>устойчивость,</w:t>
      </w:r>
      <w:r w:rsidRPr="006B782E">
        <w:rPr>
          <w:spacing w:val="1"/>
        </w:rPr>
        <w:t xml:space="preserve"> </w:t>
      </w:r>
      <w:r w:rsidRPr="006B782E">
        <w:t>распределение, переключаемость внимания. Развитие речи идет в направлении развития словаря,</w:t>
      </w:r>
      <w:r w:rsidRPr="006B782E">
        <w:rPr>
          <w:spacing w:val="1"/>
        </w:rPr>
        <w:t xml:space="preserve"> </w:t>
      </w:r>
      <w:r w:rsidRPr="006B782E">
        <w:t>грамматической стороны речи, связной речи, ребенку доступен фонематический анализ слова, что</w:t>
      </w:r>
      <w:r w:rsidRPr="006B782E">
        <w:rPr>
          <w:spacing w:val="1"/>
        </w:rPr>
        <w:t xml:space="preserve"> </w:t>
      </w:r>
      <w:r w:rsidRPr="006B782E">
        <w:t>является</w:t>
      </w:r>
      <w:r w:rsidRPr="006B782E">
        <w:rPr>
          <w:spacing w:val="1"/>
        </w:rPr>
        <w:t xml:space="preserve"> </w:t>
      </w:r>
      <w:r w:rsidRPr="006B782E">
        <w:t>основой</w:t>
      </w:r>
      <w:r w:rsidRPr="006B782E">
        <w:rPr>
          <w:spacing w:val="1"/>
        </w:rPr>
        <w:t xml:space="preserve"> </w:t>
      </w:r>
      <w:r w:rsidRPr="006B782E">
        <w:t>для</w:t>
      </w:r>
      <w:r w:rsidRPr="006B782E">
        <w:rPr>
          <w:spacing w:val="1"/>
        </w:rPr>
        <w:t xml:space="preserve"> </w:t>
      </w:r>
      <w:r w:rsidRPr="006B782E">
        <w:t>освоения</w:t>
      </w:r>
      <w:r w:rsidRPr="006B782E">
        <w:rPr>
          <w:spacing w:val="1"/>
        </w:rPr>
        <w:t xml:space="preserve"> </w:t>
      </w:r>
      <w:r w:rsidRPr="006B782E">
        <w:t>навыков</w:t>
      </w:r>
      <w:r w:rsidRPr="006B782E">
        <w:rPr>
          <w:spacing w:val="1"/>
        </w:rPr>
        <w:t xml:space="preserve"> </w:t>
      </w:r>
      <w:r w:rsidRPr="006B782E">
        <w:t>чтения.</w:t>
      </w:r>
      <w:r w:rsidRPr="006B782E">
        <w:rPr>
          <w:spacing w:val="1"/>
        </w:rPr>
        <w:t xml:space="preserve"> </w:t>
      </w:r>
      <w:r w:rsidRPr="006B782E">
        <w:t>Проявляется</w:t>
      </w:r>
      <w:r w:rsidRPr="006B782E">
        <w:rPr>
          <w:spacing w:val="1"/>
        </w:rPr>
        <w:t xml:space="preserve"> </w:t>
      </w:r>
      <w:r w:rsidRPr="006B782E">
        <w:t>любознательность</w:t>
      </w:r>
      <w:r w:rsidRPr="006B782E">
        <w:rPr>
          <w:spacing w:val="1"/>
        </w:rPr>
        <w:t xml:space="preserve"> </w:t>
      </w:r>
      <w:r w:rsidRPr="006B782E">
        <w:t>ребенка,</w:t>
      </w:r>
      <w:r w:rsidRPr="006B782E">
        <w:rPr>
          <w:spacing w:val="1"/>
        </w:rPr>
        <w:t xml:space="preserve"> </w:t>
      </w:r>
      <w:r w:rsidRPr="006B782E">
        <w:t>расширяется</w:t>
      </w:r>
      <w:r w:rsidRPr="006B782E">
        <w:rPr>
          <w:spacing w:val="-1"/>
        </w:rPr>
        <w:t xml:space="preserve"> </w:t>
      </w:r>
      <w:r w:rsidRPr="006B782E">
        <w:t>круг</w:t>
      </w:r>
      <w:r w:rsidRPr="006B782E">
        <w:rPr>
          <w:spacing w:val="-2"/>
        </w:rPr>
        <w:t xml:space="preserve"> </w:t>
      </w:r>
      <w:r w:rsidRPr="006B782E">
        <w:t>познавательных интересов. Складывается</w:t>
      </w:r>
      <w:r w:rsidRPr="006B782E">
        <w:rPr>
          <w:spacing w:val="-1"/>
        </w:rPr>
        <w:t xml:space="preserve"> </w:t>
      </w:r>
      <w:r w:rsidRPr="006B782E">
        <w:t>первичная</w:t>
      </w:r>
      <w:r w:rsidRPr="006B782E">
        <w:rPr>
          <w:spacing w:val="-1"/>
        </w:rPr>
        <w:t xml:space="preserve"> </w:t>
      </w:r>
      <w:r w:rsidRPr="006B782E">
        <w:t>картина</w:t>
      </w:r>
      <w:r w:rsidRPr="006B782E">
        <w:rPr>
          <w:spacing w:val="-1"/>
        </w:rPr>
        <w:t xml:space="preserve"> </w:t>
      </w:r>
      <w:r w:rsidRPr="006B782E">
        <w:t>мира.</w:t>
      </w:r>
    </w:p>
    <w:p w14:paraId="16B16BDC" w14:textId="77777777" w:rsidR="00CC1F05" w:rsidRPr="006B782E" w:rsidRDefault="00CC1F05" w:rsidP="00CC1F05">
      <w:pPr>
        <w:pStyle w:val="a3"/>
        <w:spacing w:line="276" w:lineRule="auto"/>
        <w:ind w:left="0" w:firstLine="709"/>
        <w:contextualSpacing/>
      </w:pPr>
      <w:r w:rsidRPr="006B782E">
        <w:rPr>
          <w:b/>
          <w:i/>
        </w:rPr>
        <w:t>Детские</w:t>
      </w:r>
      <w:r w:rsidRPr="006B782E">
        <w:rPr>
          <w:b/>
          <w:i/>
          <w:spacing w:val="1"/>
        </w:rPr>
        <w:t xml:space="preserve"> </w:t>
      </w:r>
      <w:r w:rsidRPr="006B782E">
        <w:rPr>
          <w:b/>
          <w:i/>
        </w:rPr>
        <w:t>виды</w:t>
      </w:r>
      <w:r w:rsidRPr="006B782E">
        <w:rPr>
          <w:b/>
          <w:i/>
          <w:spacing w:val="1"/>
        </w:rPr>
        <w:t xml:space="preserve"> </w:t>
      </w:r>
      <w:r w:rsidRPr="006B782E">
        <w:rPr>
          <w:b/>
          <w:i/>
        </w:rPr>
        <w:t>деятельности.</w:t>
      </w:r>
      <w:r w:rsidRPr="006B782E">
        <w:rPr>
          <w:b/>
          <w:i/>
          <w:spacing w:val="1"/>
        </w:rPr>
        <w:t xml:space="preserve"> </w:t>
      </w:r>
      <w:r w:rsidRPr="006B782E">
        <w:t>У</w:t>
      </w:r>
      <w:r w:rsidRPr="006B782E">
        <w:rPr>
          <w:spacing w:val="1"/>
        </w:rPr>
        <w:t xml:space="preserve"> </w:t>
      </w:r>
      <w:r w:rsidRPr="006B782E">
        <w:t>детей</w:t>
      </w:r>
      <w:r w:rsidRPr="006B782E">
        <w:rPr>
          <w:spacing w:val="1"/>
        </w:rPr>
        <w:t xml:space="preserve"> </w:t>
      </w:r>
      <w:r w:rsidRPr="006B782E">
        <w:t>шестого</w:t>
      </w:r>
      <w:r w:rsidRPr="006B782E">
        <w:rPr>
          <w:spacing w:val="1"/>
        </w:rPr>
        <w:t xml:space="preserve"> </w:t>
      </w:r>
      <w:r w:rsidRPr="006B782E">
        <w:t>года</w:t>
      </w:r>
      <w:r w:rsidRPr="006B782E">
        <w:rPr>
          <w:spacing w:val="1"/>
        </w:rPr>
        <w:t xml:space="preserve"> </w:t>
      </w:r>
      <w:r w:rsidRPr="006B782E">
        <w:t>жизни</w:t>
      </w:r>
      <w:r w:rsidRPr="006B782E">
        <w:rPr>
          <w:spacing w:val="1"/>
        </w:rPr>
        <w:t xml:space="preserve"> </w:t>
      </w:r>
      <w:r w:rsidRPr="006B782E">
        <w:t>отмечается</w:t>
      </w:r>
      <w:r w:rsidRPr="006B782E">
        <w:rPr>
          <w:spacing w:val="1"/>
        </w:rPr>
        <w:t xml:space="preserve"> </w:t>
      </w:r>
      <w:r w:rsidRPr="006B782E">
        <w:t>существенное</w:t>
      </w:r>
      <w:r w:rsidRPr="006B782E">
        <w:rPr>
          <w:spacing w:val="1"/>
        </w:rPr>
        <w:t xml:space="preserve"> </w:t>
      </w:r>
      <w:r w:rsidRPr="006B782E">
        <w:t>расширение</w:t>
      </w:r>
      <w:r w:rsidRPr="006B782E">
        <w:rPr>
          <w:spacing w:val="1"/>
        </w:rPr>
        <w:t xml:space="preserve"> </w:t>
      </w:r>
      <w:r w:rsidRPr="006B782E">
        <w:t>регулятивных</w:t>
      </w:r>
      <w:r w:rsidRPr="006B782E">
        <w:rPr>
          <w:spacing w:val="1"/>
        </w:rPr>
        <w:t xml:space="preserve"> </w:t>
      </w:r>
      <w:r w:rsidRPr="006B782E">
        <w:t>способностей</w:t>
      </w:r>
      <w:r w:rsidRPr="006B782E">
        <w:rPr>
          <w:spacing w:val="1"/>
        </w:rPr>
        <w:t xml:space="preserve"> </w:t>
      </w:r>
      <w:r w:rsidRPr="006B782E">
        <w:t>поведения,</w:t>
      </w:r>
      <w:r w:rsidRPr="006B782E">
        <w:rPr>
          <w:spacing w:val="1"/>
        </w:rPr>
        <w:t xml:space="preserve"> </w:t>
      </w:r>
      <w:r w:rsidRPr="006B782E">
        <w:t>за</w:t>
      </w:r>
      <w:r w:rsidRPr="006B782E">
        <w:rPr>
          <w:spacing w:val="1"/>
        </w:rPr>
        <w:t xml:space="preserve"> </w:t>
      </w:r>
      <w:r w:rsidRPr="006B782E">
        <w:t>счет</w:t>
      </w:r>
      <w:r w:rsidRPr="006B782E">
        <w:rPr>
          <w:spacing w:val="1"/>
        </w:rPr>
        <w:t xml:space="preserve"> </w:t>
      </w:r>
      <w:r w:rsidRPr="006B782E">
        <w:t>усложнения</w:t>
      </w:r>
      <w:r w:rsidRPr="006B782E">
        <w:rPr>
          <w:spacing w:val="1"/>
        </w:rPr>
        <w:t xml:space="preserve"> </w:t>
      </w:r>
      <w:r w:rsidRPr="006B782E">
        <w:t>системы</w:t>
      </w:r>
      <w:r w:rsidRPr="006B782E">
        <w:rPr>
          <w:spacing w:val="1"/>
        </w:rPr>
        <w:t xml:space="preserve"> </w:t>
      </w:r>
      <w:r w:rsidRPr="006B782E">
        <w:t>взаимоотношений</w:t>
      </w:r>
      <w:r w:rsidRPr="006B782E">
        <w:rPr>
          <w:spacing w:val="1"/>
        </w:rPr>
        <w:t xml:space="preserve"> </w:t>
      </w:r>
      <w:r w:rsidRPr="006B782E">
        <w:t>со</w:t>
      </w:r>
      <w:r w:rsidRPr="006B782E">
        <w:rPr>
          <w:spacing w:val="1"/>
        </w:rPr>
        <w:t xml:space="preserve"> </w:t>
      </w:r>
      <w:r w:rsidRPr="006B782E">
        <w:t>взрослыми</w:t>
      </w:r>
      <w:r w:rsidRPr="006B782E">
        <w:rPr>
          <w:spacing w:val="1"/>
        </w:rPr>
        <w:t xml:space="preserve"> </w:t>
      </w:r>
      <w:r w:rsidRPr="006B782E">
        <w:t>и</w:t>
      </w:r>
      <w:r w:rsidRPr="006B782E">
        <w:rPr>
          <w:spacing w:val="1"/>
        </w:rPr>
        <w:t xml:space="preserve"> </w:t>
      </w:r>
      <w:r w:rsidRPr="006B782E">
        <w:t>со</w:t>
      </w:r>
      <w:r w:rsidRPr="006B782E">
        <w:rPr>
          <w:spacing w:val="1"/>
        </w:rPr>
        <w:t xml:space="preserve"> </w:t>
      </w:r>
      <w:r w:rsidRPr="006B782E">
        <w:t>сверстниками.</w:t>
      </w:r>
      <w:r w:rsidRPr="006B782E">
        <w:rPr>
          <w:spacing w:val="1"/>
        </w:rPr>
        <w:t xml:space="preserve"> </w:t>
      </w:r>
      <w:r w:rsidRPr="006B782E">
        <w:t>Творческая</w:t>
      </w:r>
      <w:r w:rsidRPr="006B782E">
        <w:rPr>
          <w:spacing w:val="1"/>
        </w:rPr>
        <w:t xml:space="preserve"> </w:t>
      </w:r>
      <w:r w:rsidRPr="006B782E">
        <w:t>сюжетно-ролевая</w:t>
      </w:r>
      <w:r w:rsidRPr="006B782E">
        <w:rPr>
          <w:spacing w:val="1"/>
        </w:rPr>
        <w:t xml:space="preserve"> </w:t>
      </w:r>
      <w:r w:rsidRPr="006B782E">
        <w:t>игра</w:t>
      </w:r>
      <w:r w:rsidRPr="006B782E">
        <w:rPr>
          <w:spacing w:val="1"/>
        </w:rPr>
        <w:t xml:space="preserve"> </w:t>
      </w:r>
      <w:r w:rsidRPr="006B782E">
        <w:t>имеет</w:t>
      </w:r>
      <w:r w:rsidRPr="006B782E">
        <w:rPr>
          <w:spacing w:val="1"/>
        </w:rPr>
        <w:t xml:space="preserve"> </w:t>
      </w:r>
      <w:r w:rsidRPr="006B782E">
        <w:t>сложную структуру. В игре могут принимать участие несколько детей (до 5-6 человек). Дети</w:t>
      </w:r>
      <w:r w:rsidRPr="006B782E">
        <w:rPr>
          <w:spacing w:val="1"/>
        </w:rPr>
        <w:t xml:space="preserve"> </w:t>
      </w:r>
      <w:r w:rsidRPr="006B782E">
        <w:t>шестого</w:t>
      </w:r>
      <w:r w:rsidRPr="006B782E">
        <w:rPr>
          <w:spacing w:val="1"/>
        </w:rPr>
        <w:t xml:space="preserve"> </w:t>
      </w:r>
      <w:r w:rsidRPr="006B782E">
        <w:t>года</w:t>
      </w:r>
      <w:r w:rsidRPr="006B782E">
        <w:rPr>
          <w:spacing w:val="1"/>
        </w:rPr>
        <w:t xml:space="preserve"> </w:t>
      </w:r>
      <w:r w:rsidRPr="006B782E">
        <w:t>жизни</w:t>
      </w:r>
      <w:r w:rsidRPr="006B782E">
        <w:rPr>
          <w:spacing w:val="1"/>
        </w:rPr>
        <w:t xml:space="preserve"> </w:t>
      </w:r>
      <w:r w:rsidRPr="006B782E">
        <w:t>могут</w:t>
      </w:r>
      <w:r w:rsidRPr="006B782E">
        <w:rPr>
          <w:spacing w:val="1"/>
        </w:rPr>
        <w:t xml:space="preserve"> </w:t>
      </w:r>
      <w:r w:rsidRPr="006B782E">
        <w:t>планировать</w:t>
      </w:r>
      <w:r w:rsidRPr="006B782E">
        <w:rPr>
          <w:spacing w:val="1"/>
        </w:rPr>
        <w:t xml:space="preserve"> </w:t>
      </w:r>
      <w:r w:rsidRPr="006B782E">
        <w:t>и</w:t>
      </w:r>
      <w:r w:rsidRPr="006B782E">
        <w:rPr>
          <w:spacing w:val="1"/>
        </w:rPr>
        <w:t xml:space="preserve"> </w:t>
      </w:r>
      <w:r w:rsidRPr="006B782E">
        <w:t>распределять</w:t>
      </w:r>
      <w:r w:rsidRPr="006B782E">
        <w:rPr>
          <w:spacing w:val="1"/>
        </w:rPr>
        <w:t xml:space="preserve"> </w:t>
      </w:r>
      <w:r w:rsidRPr="006B782E">
        <w:t>роли</w:t>
      </w:r>
      <w:r w:rsidRPr="006B782E">
        <w:rPr>
          <w:spacing w:val="1"/>
        </w:rPr>
        <w:t xml:space="preserve"> </w:t>
      </w:r>
      <w:r w:rsidRPr="006B782E">
        <w:t>до</w:t>
      </w:r>
      <w:r w:rsidRPr="006B782E">
        <w:rPr>
          <w:spacing w:val="1"/>
        </w:rPr>
        <w:t xml:space="preserve"> </w:t>
      </w:r>
      <w:r w:rsidRPr="006B782E">
        <w:t>начала</w:t>
      </w:r>
      <w:r w:rsidRPr="006B782E">
        <w:rPr>
          <w:spacing w:val="1"/>
        </w:rPr>
        <w:t xml:space="preserve"> </w:t>
      </w:r>
      <w:r w:rsidRPr="006B782E">
        <w:t>игры</w:t>
      </w:r>
      <w:r w:rsidRPr="006B782E">
        <w:rPr>
          <w:spacing w:val="1"/>
        </w:rPr>
        <w:t xml:space="preserve"> </w:t>
      </w:r>
      <w:r w:rsidRPr="006B782E">
        <w:t>и</w:t>
      </w:r>
      <w:r w:rsidRPr="006B782E">
        <w:rPr>
          <w:spacing w:val="1"/>
        </w:rPr>
        <w:t xml:space="preserve"> </w:t>
      </w:r>
      <w:r w:rsidRPr="006B782E">
        <w:t>строят</w:t>
      </w:r>
      <w:r w:rsidRPr="006B782E">
        <w:rPr>
          <w:spacing w:val="1"/>
        </w:rPr>
        <w:t xml:space="preserve"> </w:t>
      </w:r>
      <w:r w:rsidRPr="006B782E">
        <w:t>свое</w:t>
      </w:r>
      <w:r w:rsidRPr="006B782E">
        <w:rPr>
          <w:spacing w:val="1"/>
        </w:rPr>
        <w:t xml:space="preserve"> </w:t>
      </w:r>
      <w:r w:rsidRPr="006B782E">
        <w:t>поведение,</w:t>
      </w:r>
      <w:r w:rsidRPr="006B782E">
        <w:rPr>
          <w:spacing w:val="1"/>
        </w:rPr>
        <w:t xml:space="preserve"> </w:t>
      </w:r>
      <w:r w:rsidRPr="006B782E">
        <w:t>придерживаясь</w:t>
      </w:r>
      <w:r w:rsidRPr="006B782E">
        <w:rPr>
          <w:spacing w:val="1"/>
        </w:rPr>
        <w:t xml:space="preserve"> </w:t>
      </w:r>
      <w:r w:rsidRPr="006B782E">
        <w:t>роли.</w:t>
      </w:r>
      <w:r w:rsidRPr="006B782E">
        <w:rPr>
          <w:spacing w:val="1"/>
        </w:rPr>
        <w:t xml:space="preserve"> </w:t>
      </w:r>
      <w:r w:rsidRPr="006B782E">
        <w:t>Игровое</w:t>
      </w:r>
      <w:r w:rsidRPr="006B782E">
        <w:rPr>
          <w:spacing w:val="1"/>
        </w:rPr>
        <w:t xml:space="preserve"> </w:t>
      </w:r>
      <w:r w:rsidRPr="006B782E">
        <w:t>взаимодействие</w:t>
      </w:r>
      <w:r w:rsidRPr="006B782E">
        <w:rPr>
          <w:spacing w:val="1"/>
        </w:rPr>
        <w:t xml:space="preserve"> </w:t>
      </w:r>
      <w:r w:rsidRPr="006B782E">
        <w:t>сопровождается</w:t>
      </w:r>
      <w:r w:rsidRPr="006B782E">
        <w:rPr>
          <w:spacing w:val="1"/>
        </w:rPr>
        <w:t xml:space="preserve"> </w:t>
      </w:r>
      <w:r w:rsidRPr="006B782E">
        <w:t>речью,</w:t>
      </w:r>
      <w:r w:rsidRPr="006B782E">
        <w:rPr>
          <w:spacing w:val="1"/>
        </w:rPr>
        <w:t xml:space="preserve"> </w:t>
      </w:r>
      <w:r w:rsidRPr="006B782E">
        <w:t>соответствующей</w:t>
      </w:r>
      <w:r w:rsidRPr="006B782E">
        <w:rPr>
          <w:spacing w:val="1"/>
        </w:rPr>
        <w:t xml:space="preserve"> </w:t>
      </w:r>
      <w:r w:rsidRPr="006B782E">
        <w:t>взятой</w:t>
      </w:r>
      <w:r w:rsidRPr="006B782E">
        <w:rPr>
          <w:spacing w:val="1"/>
        </w:rPr>
        <w:t xml:space="preserve"> </w:t>
      </w:r>
      <w:r w:rsidRPr="006B782E">
        <w:t>роли</w:t>
      </w:r>
      <w:r w:rsidRPr="006B782E">
        <w:rPr>
          <w:spacing w:val="1"/>
        </w:rPr>
        <w:t xml:space="preserve"> </w:t>
      </w:r>
      <w:r w:rsidRPr="006B782E">
        <w:t>по</w:t>
      </w:r>
      <w:r w:rsidRPr="006B782E">
        <w:rPr>
          <w:spacing w:val="1"/>
        </w:rPr>
        <w:t xml:space="preserve"> </w:t>
      </w:r>
      <w:r w:rsidRPr="006B782E">
        <w:t>содержанию</w:t>
      </w:r>
      <w:r w:rsidRPr="006B782E">
        <w:rPr>
          <w:spacing w:val="1"/>
        </w:rPr>
        <w:t xml:space="preserve"> </w:t>
      </w:r>
      <w:r w:rsidRPr="006B782E">
        <w:t>и</w:t>
      </w:r>
      <w:r w:rsidRPr="006B782E">
        <w:rPr>
          <w:spacing w:val="1"/>
        </w:rPr>
        <w:t xml:space="preserve"> </w:t>
      </w:r>
      <w:r w:rsidRPr="006B782E">
        <w:t>интонационно.</w:t>
      </w:r>
      <w:r w:rsidRPr="006B782E">
        <w:rPr>
          <w:spacing w:val="1"/>
        </w:rPr>
        <w:t xml:space="preserve"> </w:t>
      </w:r>
      <w:r w:rsidRPr="006B782E">
        <w:t>Нарушение</w:t>
      </w:r>
      <w:r w:rsidRPr="006B782E">
        <w:rPr>
          <w:spacing w:val="1"/>
        </w:rPr>
        <w:t xml:space="preserve"> </w:t>
      </w:r>
      <w:r w:rsidRPr="006B782E">
        <w:t>логики</w:t>
      </w:r>
      <w:r w:rsidRPr="006B782E">
        <w:rPr>
          <w:spacing w:val="1"/>
        </w:rPr>
        <w:t xml:space="preserve"> </w:t>
      </w:r>
      <w:r w:rsidRPr="006B782E">
        <w:t>игры</w:t>
      </w:r>
      <w:r w:rsidRPr="006B782E">
        <w:rPr>
          <w:spacing w:val="1"/>
        </w:rPr>
        <w:t xml:space="preserve"> </w:t>
      </w:r>
      <w:r w:rsidRPr="006B782E">
        <w:t>не</w:t>
      </w:r>
      <w:r w:rsidRPr="006B782E">
        <w:rPr>
          <w:spacing w:val="1"/>
        </w:rPr>
        <w:t xml:space="preserve"> </w:t>
      </w:r>
      <w:r w:rsidRPr="006B782E">
        <w:t>принимается и обосновывается. При распределении ролей могут возникать конфликты, связанные</w:t>
      </w:r>
      <w:r w:rsidRPr="006B782E">
        <w:rPr>
          <w:spacing w:val="1"/>
        </w:rPr>
        <w:t xml:space="preserve"> </w:t>
      </w:r>
      <w:r w:rsidRPr="006B782E">
        <w:t>с субординацией ролевого поведения, а также нарушением правил. Сюжеты игр становятся более</w:t>
      </w:r>
      <w:r w:rsidRPr="006B782E">
        <w:rPr>
          <w:spacing w:val="1"/>
        </w:rPr>
        <w:t xml:space="preserve"> </w:t>
      </w:r>
      <w:r w:rsidRPr="006B782E">
        <w:t>разнообразными,</w:t>
      </w:r>
      <w:r w:rsidRPr="006B782E">
        <w:rPr>
          <w:spacing w:val="-1"/>
        </w:rPr>
        <w:t xml:space="preserve"> </w:t>
      </w:r>
      <w:r w:rsidRPr="006B782E">
        <w:t>содержание</w:t>
      </w:r>
      <w:r w:rsidRPr="006B782E">
        <w:rPr>
          <w:spacing w:val="-2"/>
        </w:rPr>
        <w:t xml:space="preserve"> </w:t>
      </w:r>
      <w:r w:rsidRPr="006B782E">
        <w:t>игр</w:t>
      </w:r>
      <w:r w:rsidRPr="006B782E">
        <w:rPr>
          <w:spacing w:val="-1"/>
        </w:rPr>
        <w:t xml:space="preserve"> </w:t>
      </w:r>
      <w:r w:rsidRPr="006B782E">
        <w:t>определяется</w:t>
      </w:r>
      <w:r w:rsidRPr="006B782E">
        <w:rPr>
          <w:spacing w:val="-1"/>
        </w:rPr>
        <w:t xml:space="preserve"> </w:t>
      </w:r>
      <w:r w:rsidRPr="006B782E">
        <w:t>логикой</w:t>
      </w:r>
      <w:r w:rsidRPr="006B782E">
        <w:rPr>
          <w:spacing w:val="-3"/>
        </w:rPr>
        <w:t xml:space="preserve"> </w:t>
      </w:r>
      <w:r w:rsidRPr="006B782E">
        <w:t>игры</w:t>
      </w:r>
      <w:r w:rsidRPr="006B782E">
        <w:rPr>
          <w:spacing w:val="-1"/>
        </w:rPr>
        <w:t xml:space="preserve"> </w:t>
      </w:r>
      <w:r w:rsidRPr="006B782E">
        <w:t>и</w:t>
      </w:r>
      <w:r w:rsidRPr="006B782E">
        <w:rPr>
          <w:spacing w:val="-2"/>
        </w:rPr>
        <w:t xml:space="preserve"> </w:t>
      </w:r>
      <w:r w:rsidRPr="006B782E">
        <w:t>системой правил.</w:t>
      </w:r>
    </w:p>
    <w:p w14:paraId="2F83A765" w14:textId="77777777" w:rsidR="00CC1F05" w:rsidRPr="006B782E" w:rsidRDefault="00CC1F05" w:rsidP="00CC1F05">
      <w:pPr>
        <w:pStyle w:val="a3"/>
        <w:spacing w:line="276" w:lineRule="auto"/>
        <w:ind w:left="0" w:firstLine="709"/>
        <w:contextualSpacing/>
      </w:pPr>
      <w:r w:rsidRPr="006B782E">
        <w:t>Интенсивно</w:t>
      </w:r>
      <w:r w:rsidRPr="006B782E">
        <w:rPr>
          <w:spacing w:val="1"/>
        </w:rPr>
        <w:t xml:space="preserve"> </w:t>
      </w:r>
      <w:r w:rsidRPr="006B782E">
        <w:t>развиваются</w:t>
      </w:r>
      <w:r w:rsidRPr="006B782E">
        <w:rPr>
          <w:spacing w:val="1"/>
        </w:rPr>
        <w:t xml:space="preserve"> </w:t>
      </w:r>
      <w:r w:rsidRPr="006B782E">
        <w:t>продуктивные</w:t>
      </w:r>
      <w:r w:rsidRPr="006B782E">
        <w:rPr>
          <w:spacing w:val="1"/>
        </w:rPr>
        <w:t xml:space="preserve"> </w:t>
      </w:r>
      <w:r w:rsidRPr="006B782E">
        <w:t>виды</w:t>
      </w:r>
      <w:r w:rsidRPr="006B782E">
        <w:rPr>
          <w:spacing w:val="1"/>
        </w:rPr>
        <w:t xml:space="preserve"> </w:t>
      </w:r>
      <w:r w:rsidRPr="006B782E">
        <w:t>деятельности,</w:t>
      </w:r>
      <w:r w:rsidRPr="006B782E">
        <w:rPr>
          <w:spacing w:val="1"/>
        </w:rPr>
        <w:t xml:space="preserve"> </w:t>
      </w:r>
      <w:r w:rsidRPr="006B782E">
        <w:t>которые</w:t>
      </w:r>
      <w:r w:rsidRPr="006B782E">
        <w:rPr>
          <w:spacing w:val="1"/>
        </w:rPr>
        <w:t xml:space="preserve"> </w:t>
      </w:r>
      <w:r w:rsidRPr="006B782E">
        <w:t>способствуют</w:t>
      </w:r>
      <w:r w:rsidRPr="006B782E">
        <w:rPr>
          <w:spacing w:val="1"/>
        </w:rPr>
        <w:t xml:space="preserve"> </w:t>
      </w:r>
      <w:r w:rsidRPr="006B782E">
        <w:t>развитию</w:t>
      </w:r>
      <w:r w:rsidRPr="006B782E">
        <w:rPr>
          <w:spacing w:val="-3"/>
        </w:rPr>
        <w:t xml:space="preserve"> </w:t>
      </w:r>
      <w:r w:rsidRPr="006B782E">
        <w:t>творческого воображения и</w:t>
      </w:r>
      <w:r w:rsidRPr="006B782E">
        <w:rPr>
          <w:spacing w:val="-1"/>
        </w:rPr>
        <w:t xml:space="preserve"> </w:t>
      </w:r>
      <w:r w:rsidRPr="006B782E">
        <w:t>самовыражения ребенка.</w:t>
      </w:r>
    </w:p>
    <w:p w14:paraId="68B9AAAD" w14:textId="77777777" w:rsidR="00CC1F05" w:rsidRPr="006B782E" w:rsidRDefault="00CC1F05" w:rsidP="00CC1F05">
      <w:pPr>
        <w:pStyle w:val="a3"/>
        <w:spacing w:line="276" w:lineRule="auto"/>
        <w:ind w:left="0" w:firstLine="709"/>
        <w:contextualSpacing/>
      </w:pPr>
      <w:r w:rsidRPr="006B782E">
        <w:t>Детям доступны рисование, конструирование, лепка, аппликация по образцу, условию и по</w:t>
      </w:r>
      <w:r w:rsidRPr="006B782E">
        <w:rPr>
          <w:spacing w:val="1"/>
        </w:rPr>
        <w:t xml:space="preserve"> </w:t>
      </w:r>
      <w:r w:rsidRPr="006B782E">
        <w:t>замыслу самого ребенка. Необходимо отметить, что сюжетно-ролевая игра и продуктивные виды</w:t>
      </w:r>
      <w:r w:rsidRPr="006B782E">
        <w:rPr>
          <w:spacing w:val="1"/>
        </w:rPr>
        <w:t xml:space="preserve"> </w:t>
      </w:r>
      <w:r w:rsidRPr="006B782E">
        <w:t>деятельности</w:t>
      </w:r>
      <w:r w:rsidRPr="006B782E">
        <w:rPr>
          <w:spacing w:val="1"/>
        </w:rPr>
        <w:t xml:space="preserve"> </w:t>
      </w:r>
      <w:r w:rsidRPr="006B782E">
        <w:t>в</w:t>
      </w:r>
      <w:r w:rsidRPr="006B782E">
        <w:rPr>
          <w:spacing w:val="1"/>
        </w:rPr>
        <w:t xml:space="preserve"> </w:t>
      </w:r>
      <w:r w:rsidRPr="006B782E">
        <w:t>пять-шесть</w:t>
      </w:r>
      <w:r w:rsidRPr="006B782E">
        <w:rPr>
          <w:spacing w:val="1"/>
        </w:rPr>
        <w:t xml:space="preserve"> </w:t>
      </w:r>
      <w:r w:rsidRPr="006B782E">
        <w:t>лет</w:t>
      </w:r>
      <w:r w:rsidRPr="006B782E">
        <w:rPr>
          <w:spacing w:val="1"/>
        </w:rPr>
        <w:t xml:space="preserve"> </w:t>
      </w:r>
      <w:r w:rsidRPr="006B782E">
        <w:t>приобретают</w:t>
      </w:r>
      <w:r w:rsidRPr="006B782E">
        <w:rPr>
          <w:spacing w:val="1"/>
        </w:rPr>
        <w:t xml:space="preserve"> </w:t>
      </w:r>
      <w:r w:rsidRPr="006B782E">
        <w:t>целостные</w:t>
      </w:r>
      <w:r w:rsidRPr="006B782E">
        <w:rPr>
          <w:spacing w:val="1"/>
        </w:rPr>
        <w:t xml:space="preserve"> </w:t>
      </w:r>
      <w:r w:rsidRPr="006B782E">
        <w:t>формы</w:t>
      </w:r>
      <w:r w:rsidRPr="006B782E">
        <w:rPr>
          <w:spacing w:val="1"/>
        </w:rPr>
        <w:t xml:space="preserve"> </w:t>
      </w:r>
      <w:r w:rsidRPr="006B782E">
        <w:t>поведения,</w:t>
      </w:r>
      <w:r w:rsidRPr="006B782E">
        <w:rPr>
          <w:spacing w:val="1"/>
        </w:rPr>
        <w:t xml:space="preserve"> </w:t>
      </w:r>
      <w:r w:rsidRPr="006B782E">
        <w:t>где</w:t>
      </w:r>
      <w:r w:rsidRPr="006B782E">
        <w:rPr>
          <w:spacing w:val="1"/>
        </w:rPr>
        <w:t xml:space="preserve"> </w:t>
      </w:r>
      <w:r w:rsidRPr="006B782E">
        <w:t>требуется</w:t>
      </w:r>
      <w:r w:rsidRPr="006B782E">
        <w:rPr>
          <w:spacing w:val="-57"/>
        </w:rPr>
        <w:t xml:space="preserve"> </w:t>
      </w:r>
      <w:r w:rsidRPr="006B782E">
        <w:t>целеполагание,</w:t>
      </w:r>
      <w:r w:rsidRPr="006B782E">
        <w:rPr>
          <w:spacing w:val="1"/>
        </w:rPr>
        <w:t xml:space="preserve"> </w:t>
      </w:r>
      <w:r w:rsidRPr="006B782E">
        <w:t>планирование</w:t>
      </w:r>
      <w:r w:rsidRPr="006B782E">
        <w:rPr>
          <w:spacing w:val="1"/>
        </w:rPr>
        <w:t xml:space="preserve"> </w:t>
      </w:r>
      <w:r w:rsidRPr="006B782E">
        <w:t>деятельности,</w:t>
      </w:r>
      <w:r w:rsidRPr="006B782E">
        <w:rPr>
          <w:spacing w:val="1"/>
        </w:rPr>
        <w:t xml:space="preserve"> </w:t>
      </w:r>
      <w:r w:rsidRPr="006B782E">
        <w:t>осуществление</w:t>
      </w:r>
      <w:r w:rsidRPr="006B782E">
        <w:rPr>
          <w:spacing w:val="1"/>
        </w:rPr>
        <w:t xml:space="preserve"> </w:t>
      </w:r>
      <w:r w:rsidRPr="006B782E">
        <w:t>действий,</w:t>
      </w:r>
      <w:r w:rsidRPr="006B782E">
        <w:rPr>
          <w:spacing w:val="1"/>
        </w:rPr>
        <w:t xml:space="preserve"> </w:t>
      </w:r>
      <w:r w:rsidRPr="006B782E">
        <w:t>контроль</w:t>
      </w:r>
      <w:r w:rsidRPr="006B782E">
        <w:rPr>
          <w:spacing w:val="1"/>
        </w:rPr>
        <w:t xml:space="preserve"> </w:t>
      </w:r>
      <w:r w:rsidRPr="006B782E">
        <w:t>и</w:t>
      </w:r>
      <w:r w:rsidRPr="006B782E">
        <w:rPr>
          <w:spacing w:val="1"/>
        </w:rPr>
        <w:t xml:space="preserve"> </w:t>
      </w:r>
      <w:r w:rsidRPr="006B782E">
        <w:t>оценка.</w:t>
      </w:r>
      <w:r w:rsidRPr="006B782E">
        <w:rPr>
          <w:spacing w:val="1"/>
        </w:rPr>
        <w:t xml:space="preserve"> </w:t>
      </w:r>
      <w:r w:rsidRPr="006B782E">
        <w:t>Продуктивные</w:t>
      </w:r>
      <w:r w:rsidRPr="006B782E">
        <w:rPr>
          <w:spacing w:val="-3"/>
        </w:rPr>
        <w:t xml:space="preserve"> </w:t>
      </w:r>
      <w:r w:rsidRPr="006B782E">
        <w:t>виды</w:t>
      </w:r>
      <w:r w:rsidRPr="006B782E">
        <w:rPr>
          <w:spacing w:val="-1"/>
        </w:rPr>
        <w:t xml:space="preserve"> </w:t>
      </w:r>
      <w:r w:rsidRPr="006B782E">
        <w:t>деятельности могут</w:t>
      </w:r>
      <w:r w:rsidRPr="006B782E">
        <w:rPr>
          <w:spacing w:val="-1"/>
        </w:rPr>
        <w:t xml:space="preserve"> </w:t>
      </w:r>
      <w:r w:rsidRPr="006B782E">
        <w:t>осуществляться в</w:t>
      </w:r>
      <w:r w:rsidRPr="006B782E">
        <w:rPr>
          <w:spacing w:val="-2"/>
        </w:rPr>
        <w:t xml:space="preserve"> </w:t>
      </w:r>
      <w:r w:rsidRPr="006B782E">
        <w:t>ходе</w:t>
      </w:r>
      <w:r w:rsidRPr="006B782E">
        <w:rPr>
          <w:spacing w:val="-2"/>
        </w:rPr>
        <w:t xml:space="preserve"> </w:t>
      </w:r>
      <w:r w:rsidRPr="006B782E">
        <w:t>совместной</w:t>
      </w:r>
      <w:r w:rsidRPr="006B782E">
        <w:rPr>
          <w:spacing w:val="-1"/>
        </w:rPr>
        <w:t xml:space="preserve"> </w:t>
      </w:r>
      <w:r w:rsidRPr="006B782E">
        <w:t>деятельности.</w:t>
      </w:r>
    </w:p>
    <w:p w14:paraId="35D598A6" w14:textId="77777777" w:rsidR="00CC1F05" w:rsidRPr="006B782E" w:rsidRDefault="00CC1F05" w:rsidP="00CC1F05">
      <w:pPr>
        <w:pStyle w:val="a3"/>
        <w:spacing w:line="276" w:lineRule="auto"/>
        <w:ind w:left="0" w:firstLine="709"/>
        <w:contextualSpacing/>
      </w:pPr>
      <w:r w:rsidRPr="006B782E">
        <w:rPr>
          <w:b/>
          <w:i/>
        </w:rPr>
        <w:t>Коммуникация</w:t>
      </w:r>
      <w:r w:rsidRPr="006B782E">
        <w:rPr>
          <w:b/>
          <w:i/>
          <w:spacing w:val="1"/>
        </w:rPr>
        <w:t xml:space="preserve"> </w:t>
      </w:r>
      <w:r w:rsidRPr="006B782E">
        <w:rPr>
          <w:b/>
          <w:i/>
        </w:rPr>
        <w:t>и</w:t>
      </w:r>
      <w:r w:rsidRPr="006B782E">
        <w:rPr>
          <w:b/>
          <w:i/>
          <w:spacing w:val="1"/>
        </w:rPr>
        <w:t xml:space="preserve"> </w:t>
      </w:r>
      <w:r w:rsidRPr="006B782E">
        <w:rPr>
          <w:b/>
          <w:i/>
        </w:rPr>
        <w:t>социализация.</w:t>
      </w:r>
      <w:r w:rsidRPr="006B782E">
        <w:rPr>
          <w:b/>
          <w:i/>
          <w:spacing w:val="1"/>
        </w:rPr>
        <w:t xml:space="preserve"> </w:t>
      </w:r>
      <w:r w:rsidRPr="006B782E">
        <w:t>В</w:t>
      </w:r>
      <w:r w:rsidRPr="006B782E">
        <w:rPr>
          <w:spacing w:val="1"/>
        </w:rPr>
        <w:t xml:space="preserve"> </w:t>
      </w:r>
      <w:r w:rsidRPr="006B782E">
        <w:t>общении</w:t>
      </w:r>
      <w:r w:rsidRPr="006B782E">
        <w:rPr>
          <w:spacing w:val="1"/>
        </w:rPr>
        <w:t xml:space="preserve"> </w:t>
      </w:r>
      <w:r w:rsidRPr="006B782E">
        <w:t>со</w:t>
      </w:r>
      <w:r w:rsidRPr="006B782E">
        <w:rPr>
          <w:spacing w:val="1"/>
        </w:rPr>
        <w:t xml:space="preserve"> </w:t>
      </w:r>
      <w:r w:rsidRPr="006B782E">
        <w:t>взрослыми</w:t>
      </w:r>
      <w:r w:rsidRPr="006B782E">
        <w:rPr>
          <w:spacing w:val="1"/>
        </w:rPr>
        <w:t xml:space="preserve"> </w:t>
      </w:r>
      <w:r w:rsidRPr="006B782E">
        <w:t>интенсивно</w:t>
      </w:r>
      <w:r w:rsidRPr="006B782E">
        <w:rPr>
          <w:spacing w:val="1"/>
        </w:rPr>
        <w:t xml:space="preserve"> </w:t>
      </w:r>
      <w:r w:rsidRPr="006B782E">
        <w:t>формируются</w:t>
      </w:r>
      <w:r w:rsidRPr="006B782E">
        <w:rPr>
          <w:spacing w:val="1"/>
        </w:rPr>
        <w:t xml:space="preserve"> </w:t>
      </w:r>
      <w:r w:rsidRPr="006B782E">
        <w:t>внеситуативно-познавательная и внеситуативно-личностная форма общения. У детей формируется</w:t>
      </w:r>
      <w:r w:rsidRPr="006B782E">
        <w:rPr>
          <w:spacing w:val="-57"/>
        </w:rPr>
        <w:t xml:space="preserve"> </w:t>
      </w:r>
      <w:r w:rsidRPr="006B782E">
        <w:t>потребность</w:t>
      </w:r>
      <w:r w:rsidRPr="006B782E">
        <w:rPr>
          <w:spacing w:val="1"/>
        </w:rPr>
        <w:t xml:space="preserve"> </w:t>
      </w:r>
      <w:r w:rsidRPr="006B782E">
        <w:t>в</w:t>
      </w:r>
      <w:r w:rsidRPr="006B782E">
        <w:rPr>
          <w:spacing w:val="1"/>
        </w:rPr>
        <w:t xml:space="preserve"> </w:t>
      </w:r>
      <w:r w:rsidRPr="006B782E">
        <w:t>самоутверждении</w:t>
      </w:r>
      <w:r w:rsidRPr="006B782E">
        <w:rPr>
          <w:spacing w:val="1"/>
        </w:rPr>
        <w:t xml:space="preserve"> </w:t>
      </w:r>
      <w:r w:rsidRPr="006B782E">
        <w:t>через</w:t>
      </w:r>
      <w:r w:rsidRPr="006B782E">
        <w:rPr>
          <w:spacing w:val="1"/>
        </w:rPr>
        <w:t xml:space="preserve"> </w:t>
      </w:r>
      <w:r w:rsidRPr="006B782E">
        <w:t>возможность</w:t>
      </w:r>
      <w:r w:rsidRPr="006B782E">
        <w:rPr>
          <w:spacing w:val="1"/>
        </w:rPr>
        <w:t xml:space="preserve"> </w:t>
      </w:r>
      <w:r w:rsidRPr="006B782E">
        <w:t>соответствовать</w:t>
      </w:r>
      <w:r w:rsidRPr="006B782E">
        <w:rPr>
          <w:spacing w:val="1"/>
        </w:rPr>
        <w:t xml:space="preserve"> </w:t>
      </w:r>
      <w:r w:rsidRPr="006B782E">
        <w:t>нормам,</w:t>
      </w:r>
      <w:r w:rsidRPr="006B782E">
        <w:rPr>
          <w:spacing w:val="1"/>
        </w:rPr>
        <w:t xml:space="preserve"> </w:t>
      </w:r>
      <w:r w:rsidRPr="006B782E">
        <w:t>правилам,</w:t>
      </w:r>
      <w:r w:rsidRPr="006B782E">
        <w:rPr>
          <w:spacing w:val="1"/>
        </w:rPr>
        <w:t xml:space="preserve"> </w:t>
      </w:r>
      <w:r w:rsidRPr="006B782E">
        <w:t>ожиданиям,</w:t>
      </w:r>
      <w:r w:rsidRPr="006B782E">
        <w:rPr>
          <w:spacing w:val="1"/>
        </w:rPr>
        <w:t xml:space="preserve"> </w:t>
      </w:r>
      <w:r w:rsidRPr="006B782E">
        <w:t>транслируемым</w:t>
      </w:r>
      <w:r w:rsidRPr="006B782E">
        <w:rPr>
          <w:spacing w:val="1"/>
        </w:rPr>
        <w:t xml:space="preserve"> </w:t>
      </w:r>
      <w:r w:rsidRPr="006B782E">
        <w:t>со</w:t>
      </w:r>
      <w:r w:rsidRPr="006B782E">
        <w:rPr>
          <w:spacing w:val="1"/>
        </w:rPr>
        <w:t xml:space="preserve"> </w:t>
      </w:r>
      <w:r w:rsidRPr="006B782E">
        <w:t>стороны</w:t>
      </w:r>
      <w:r w:rsidRPr="006B782E">
        <w:rPr>
          <w:spacing w:val="1"/>
        </w:rPr>
        <w:t xml:space="preserve"> </w:t>
      </w:r>
      <w:r w:rsidRPr="006B782E">
        <w:t>взрослых.</w:t>
      </w:r>
      <w:r w:rsidRPr="006B782E">
        <w:rPr>
          <w:spacing w:val="1"/>
        </w:rPr>
        <w:t xml:space="preserve"> </w:t>
      </w:r>
      <w:r w:rsidRPr="006B782E">
        <w:t>Со</w:t>
      </w:r>
      <w:r w:rsidRPr="006B782E">
        <w:rPr>
          <w:spacing w:val="1"/>
        </w:rPr>
        <w:t xml:space="preserve"> </w:t>
      </w:r>
      <w:r w:rsidRPr="006B782E">
        <w:t>сверстниками</w:t>
      </w:r>
      <w:r w:rsidRPr="006B782E">
        <w:rPr>
          <w:spacing w:val="1"/>
        </w:rPr>
        <w:t xml:space="preserve"> </w:t>
      </w:r>
      <w:r w:rsidRPr="006B782E">
        <w:t>начинает</w:t>
      </w:r>
      <w:r w:rsidRPr="006B782E">
        <w:rPr>
          <w:spacing w:val="1"/>
        </w:rPr>
        <w:t xml:space="preserve"> </w:t>
      </w:r>
      <w:r w:rsidRPr="006B782E">
        <w:t>формироваться</w:t>
      </w:r>
      <w:r w:rsidRPr="006B782E">
        <w:rPr>
          <w:spacing w:val="1"/>
        </w:rPr>
        <w:t xml:space="preserve"> </w:t>
      </w:r>
      <w:r w:rsidRPr="006B782E">
        <w:t>внеситуативно-деловая форма общения, что определяется возрастающим интересом к личности</w:t>
      </w:r>
      <w:r w:rsidRPr="006B782E">
        <w:rPr>
          <w:spacing w:val="1"/>
        </w:rPr>
        <w:t xml:space="preserve"> </w:t>
      </w:r>
      <w:r w:rsidRPr="006B782E">
        <w:t>сверстника, появляются избирательные отношения, чувство привязанности к определенным детям,</w:t>
      </w:r>
      <w:r w:rsidRPr="006B782E">
        <w:rPr>
          <w:spacing w:val="-57"/>
        </w:rPr>
        <w:t xml:space="preserve"> </w:t>
      </w:r>
      <w:r w:rsidRPr="006B782E">
        <w:t>дружба.</w:t>
      </w:r>
      <w:r w:rsidRPr="006B782E">
        <w:rPr>
          <w:spacing w:val="1"/>
        </w:rPr>
        <w:t xml:space="preserve"> </w:t>
      </w:r>
      <w:r w:rsidRPr="006B782E">
        <w:t xml:space="preserve">Характер межличностных отношений отличает выраженный </w:t>
      </w:r>
      <w:r w:rsidRPr="006B782E">
        <w:lastRenderedPageBreak/>
        <w:t>интерес по отношению к</w:t>
      </w:r>
      <w:r w:rsidRPr="006B782E">
        <w:rPr>
          <w:spacing w:val="1"/>
        </w:rPr>
        <w:t xml:space="preserve"> </w:t>
      </w:r>
      <w:r w:rsidRPr="006B782E">
        <w:t>сверстнику,</w:t>
      </w:r>
      <w:r w:rsidRPr="006B782E">
        <w:rPr>
          <w:spacing w:val="1"/>
        </w:rPr>
        <w:t xml:space="preserve"> </w:t>
      </w:r>
      <w:r w:rsidRPr="006B782E">
        <w:t>высокую</w:t>
      </w:r>
      <w:r w:rsidRPr="006B782E">
        <w:rPr>
          <w:spacing w:val="1"/>
        </w:rPr>
        <w:t xml:space="preserve"> </w:t>
      </w:r>
      <w:r w:rsidRPr="006B782E">
        <w:t>значимость</w:t>
      </w:r>
      <w:r w:rsidRPr="006B782E">
        <w:rPr>
          <w:spacing w:val="1"/>
        </w:rPr>
        <w:t xml:space="preserve"> </w:t>
      </w:r>
      <w:r w:rsidRPr="006B782E">
        <w:t>сверстника,</w:t>
      </w:r>
      <w:r w:rsidRPr="006B782E">
        <w:rPr>
          <w:spacing w:val="1"/>
        </w:rPr>
        <w:t xml:space="preserve"> </w:t>
      </w:r>
      <w:r w:rsidRPr="006B782E">
        <w:t>возрастанием</w:t>
      </w:r>
      <w:r w:rsidRPr="006B782E">
        <w:rPr>
          <w:spacing w:val="1"/>
        </w:rPr>
        <w:t xml:space="preserve"> </w:t>
      </w:r>
      <w:r w:rsidRPr="006B782E">
        <w:t>просоциальных</w:t>
      </w:r>
      <w:r w:rsidRPr="006B782E">
        <w:rPr>
          <w:spacing w:val="1"/>
        </w:rPr>
        <w:t xml:space="preserve"> </w:t>
      </w:r>
      <w:r w:rsidRPr="006B782E">
        <w:t>форм</w:t>
      </w:r>
      <w:r w:rsidRPr="006B782E">
        <w:rPr>
          <w:spacing w:val="1"/>
        </w:rPr>
        <w:t xml:space="preserve"> </w:t>
      </w:r>
      <w:r w:rsidRPr="006B782E">
        <w:t>поведения.</w:t>
      </w:r>
      <w:r w:rsidRPr="006B782E">
        <w:rPr>
          <w:spacing w:val="1"/>
        </w:rPr>
        <w:t xml:space="preserve"> </w:t>
      </w:r>
      <w:r w:rsidRPr="006B782E">
        <w:t>Детские</w:t>
      </w:r>
      <w:r w:rsidRPr="006B782E">
        <w:rPr>
          <w:spacing w:val="-2"/>
        </w:rPr>
        <w:t xml:space="preserve"> </w:t>
      </w:r>
      <w:r w:rsidRPr="006B782E">
        <w:t>группы</w:t>
      </w:r>
      <w:r w:rsidRPr="006B782E">
        <w:rPr>
          <w:spacing w:val="-1"/>
        </w:rPr>
        <w:t xml:space="preserve"> </w:t>
      </w:r>
      <w:r w:rsidRPr="006B782E">
        <w:t>характеризуются стабильной</w:t>
      </w:r>
      <w:r w:rsidRPr="006B782E">
        <w:rPr>
          <w:spacing w:val="-3"/>
        </w:rPr>
        <w:t xml:space="preserve"> </w:t>
      </w:r>
      <w:r w:rsidRPr="006B782E">
        <w:t>структурой</w:t>
      </w:r>
      <w:r w:rsidRPr="006B782E">
        <w:rPr>
          <w:spacing w:val="-1"/>
        </w:rPr>
        <w:t xml:space="preserve"> </w:t>
      </w:r>
      <w:r w:rsidRPr="006B782E">
        <w:t>взаимоотношений между</w:t>
      </w:r>
      <w:r w:rsidRPr="006B782E">
        <w:rPr>
          <w:spacing w:val="-6"/>
        </w:rPr>
        <w:t xml:space="preserve"> </w:t>
      </w:r>
      <w:r w:rsidRPr="006B782E">
        <w:t>детьми.</w:t>
      </w:r>
    </w:p>
    <w:p w14:paraId="5E4DDE10" w14:textId="77777777" w:rsidR="00CC1F05" w:rsidRPr="006B782E" w:rsidRDefault="00CC1F05" w:rsidP="00CC1F05">
      <w:pPr>
        <w:pStyle w:val="a3"/>
        <w:spacing w:line="276" w:lineRule="auto"/>
        <w:ind w:left="0" w:firstLine="709"/>
        <w:contextualSpacing/>
      </w:pPr>
      <w:r w:rsidRPr="006B782E">
        <w:rPr>
          <w:b/>
          <w:i/>
        </w:rPr>
        <w:t>Саморегуляция.</w:t>
      </w:r>
      <w:r w:rsidRPr="006B782E">
        <w:rPr>
          <w:b/>
          <w:i/>
          <w:spacing w:val="1"/>
        </w:rPr>
        <w:t xml:space="preserve"> </w:t>
      </w:r>
      <w:r w:rsidRPr="006B782E">
        <w:t>В</w:t>
      </w:r>
      <w:r w:rsidRPr="006B782E">
        <w:rPr>
          <w:spacing w:val="1"/>
        </w:rPr>
        <w:t xml:space="preserve"> </w:t>
      </w:r>
      <w:r w:rsidRPr="006B782E">
        <w:t>период</w:t>
      </w:r>
      <w:r w:rsidRPr="006B782E">
        <w:rPr>
          <w:spacing w:val="1"/>
        </w:rPr>
        <w:t xml:space="preserve"> </w:t>
      </w:r>
      <w:r w:rsidRPr="006B782E">
        <w:t>от</w:t>
      </w:r>
      <w:r w:rsidRPr="006B782E">
        <w:rPr>
          <w:spacing w:val="1"/>
        </w:rPr>
        <w:t xml:space="preserve"> </w:t>
      </w:r>
      <w:r w:rsidRPr="006B782E">
        <w:t>пяти</w:t>
      </w:r>
      <w:r w:rsidRPr="006B782E">
        <w:rPr>
          <w:spacing w:val="1"/>
        </w:rPr>
        <w:t xml:space="preserve"> </w:t>
      </w:r>
      <w:r w:rsidRPr="006B782E">
        <w:t>до</w:t>
      </w:r>
      <w:r w:rsidRPr="006B782E">
        <w:rPr>
          <w:spacing w:val="1"/>
        </w:rPr>
        <w:t xml:space="preserve"> </w:t>
      </w:r>
      <w:r w:rsidRPr="006B782E">
        <w:t>шести</w:t>
      </w:r>
      <w:r w:rsidRPr="006B782E">
        <w:rPr>
          <w:spacing w:val="1"/>
        </w:rPr>
        <w:t xml:space="preserve"> </w:t>
      </w:r>
      <w:r w:rsidRPr="006B782E">
        <w:t>лет</w:t>
      </w:r>
      <w:r w:rsidRPr="006B782E">
        <w:rPr>
          <w:spacing w:val="1"/>
        </w:rPr>
        <w:t xml:space="preserve"> </w:t>
      </w:r>
      <w:r w:rsidRPr="006B782E">
        <w:t>начинают</w:t>
      </w:r>
      <w:r w:rsidRPr="006B782E">
        <w:rPr>
          <w:spacing w:val="1"/>
        </w:rPr>
        <w:t xml:space="preserve"> </w:t>
      </w:r>
      <w:r w:rsidRPr="006B782E">
        <w:t>формироваться</w:t>
      </w:r>
      <w:r w:rsidRPr="006B782E">
        <w:rPr>
          <w:spacing w:val="1"/>
        </w:rPr>
        <w:t xml:space="preserve"> </w:t>
      </w:r>
      <w:r w:rsidRPr="006B782E">
        <w:t>устойчивые</w:t>
      </w:r>
      <w:r w:rsidRPr="006B782E">
        <w:rPr>
          <w:spacing w:val="-57"/>
        </w:rPr>
        <w:t xml:space="preserve"> </w:t>
      </w:r>
      <w:r w:rsidRPr="006B782E">
        <w:t>представления о том, «что такое хорошо» и «что такое плохо», которые становятся внутренними</w:t>
      </w:r>
      <w:r w:rsidRPr="006B782E">
        <w:rPr>
          <w:spacing w:val="1"/>
        </w:rPr>
        <w:t xml:space="preserve"> </w:t>
      </w:r>
      <w:r w:rsidRPr="006B782E">
        <w:t>регуляторами поведения ребенка. Формируется произвольность поведения, социально значимые</w:t>
      </w:r>
      <w:r w:rsidRPr="006B782E">
        <w:rPr>
          <w:spacing w:val="1"/>
        </w:rPr>
        <w:t xml:space="preserve"> </w:t>
      </w:r>
      <w:r w:rsidRPr="006B782E">
        <w:t>мотивы</w:t>
      </w:r>
      <w:r w:rsidRPr="006B782E">
        <w:rPr>
          <w:spacing w:val="-2"/>
        </w:rPr>
        <w:t xml:space="preserve"> </w:t>
      </w:r>
      <w:r w:rsidRPr="006B782E">
        <w:t>начинают</w:t>
      </w:r>
      <w:r w:rsidRPr="006B782E">
        <w:rPr>
          <w:spacing w:val="2"/>
        </w:rPr>
        <w:t xml:space="preserve"> </w:t>
      </w:r>
      <w:r w:rsidRPr="006B782E">
        <w:t>управлять</w:t>
      </w:r>
      <w:r w:rsidRPr="006B782E">
        <w:rPr>
          <w:spacing w:val="1"/>
        </w:rPr>
        <w:t xml:space="preserve"> </w:t>
      </w:r>
      <w:r w:rsidRPr="006B782E">
        <w:t>личными</w:t>
      </w:r>
      <w:r w:rsidRPr="006B782E">
        <w:rPr>
          <w:spacing w:val="-1"/>
        </w:rPr>
        <w:t xml:space="preserve"> </w:t>
      </w:r>
      <w:r w:rsidRPr="006B782E">
        <w:t>мотивами.</w:t>
      </w:r>
    </w:p>
    <w:p w14:paraId="6C4CE9C5" w14:textId="77777777" w:rsidR="00CC1F05" w:rsidRPr="006B782E" w:rsidRDefault="00CC1F05" w:rsidP="00CC1F05">
      <w:pPr>
        <w:pStyle w:val="a3"/>
        <w:spacing w:line="276" w:lineRule="auto"/>
        <w:ind w:left="0" w:firstLine="709"/>
        <w:contextualSpacing/>
      </w:pPr>
      <w:r w:rsidRPr="006B782E">
        <w:rPr>
          <w:b/>
          <w:i/>
        </w:rPr>
        <w:t>Личность</w:t>
      </w:r>
      <w:r w:rsidRPr="006B782E">
        <w:rPr>
          <w:b/>
          <w:i/>
          <w:spacing w:val="1"/>
        </w:rPr>
        <w:t xml:space="preserve"> </w:t>
      </w:r>
      <w:r w:rsidRPr="006B782E">
        <w:rPr>
          <w:b/>
          <w:i/>
        </w:rPr>
        <w:t>и</w:t>
      </w:r>
      <w:r w:rsidRPr="006B782E">
        <w:rPr>
          <w:b/>
          <w:i/>
          <w:spacing w:val="1"/>
        </w:rPr>
        <w:t xml:space="preserve"> </w:t>
      </w:r>
      <w:r w:rsidRPr="006B782E">
        <w:rPr>
          <w:b/>
          <w:i/>
        </w:rPr>
        <w:t>самооценка.</w:t>
      </w:r>
      <w:r w:rsidRPr="006B782E">
        <w:rPr>
          <w:b/>
          <w:i/>
          <w:spacing w:val="1"/>
        </w:rPr>
        <w:t xml:space="preserve"> </w:t>
      </w:r>
      <w:r w:rsidRPr="006B782E">
        <w:t>Складывается</w:t>
      </w:r>
      <w:r w:rsidRPr="006B782E">
        <w:rPr>
          <w:spacing w:val="1"/>
        </w:rPr>
        <w:t xml:space="preserve"> </w:t>
      </w:r>
      <w:r w:rsidRPr="006B782E">
        <w:t>первая</w:t>
      </w:r>
      <w:r w:rsidRPr="006B782E">
        <w:rPr>
          <w:spacing w:val="1"/>
        </w:rPr>
        <w:t xml:space="preserve"> </w:t>
      </w:r>
      <w:r w:rsidRPr="006B782E">
        <w:t>иерархия</w:t>
      </w:r>
      <w:r w:rsidRPr="006B782E">
        <w:rPr>
          <w:spacing w:val="1"/>
        </w:rPr>
        <w:t xml:space="preserve"> </w:t>
      </w:r>
      <w:r w:rsidRPr="006B782E">
        <w:t>мотивов.</w:t>
      </w:r>
      <w:r w:rsidRPr="006B782E">
        <w:rPr>
          <w:spacing w:val="1"/>
        </w:rPr>
        <w:t xml:space="preserve"> </w:t>
      </w:r>
      <w:r w:rsidRPr="006B782E">
        <w:t>Формируется</w:t>
      </w:r>
      <w:r w:rsidRPr="006B782E">
        <w:rPr>
          <w:spacing w:val="1"/>
        </w:rPr>
        <w:t xml:space="preserve"> </w:t>
      </w:r>
      <w:r w:rsidRPr="006B782E">
        <w:t>дифференцированность</w:t>
      </w:r>
      <w:r w:rsidRPr="006B782E">
        <w:rPr>
          <w:spacing w:val="1"/>
        </w:rPr>
        <w:t xml:space="preserve"> </w:t>
      </w:r>
      <w:r w:rsidRPr="006B782E">
        <w:t>самооценки.</w:t>
      </w:r>
      <w:r w:rsidRPr="006B782E">
        <w:rPr>
          <w:spacing w:val="1"/>
        </w:rPr>
        <w:t xml:space="preserve"> </w:t>
      </w:r>
      <w:r w:rsidRPr="006B782E">
        <w:t>Преобладает</w:t>
      </w:r>
      <w:r w:rsidRPr="006B782E">
        <w:rPr>
          <w:spacing w:val="1"/>
        </w:rPr>
        <w:t xml:space="preserve"> </w:t>
      </w:r>
      <w:r w:rsidRPr="006B782E">
        <w:t>высокая,</w:t>
      </w:r>
      <w:r w:rsidRPr="006B782E">
        <w:rPr>
          <w:spacing w:val="1"/>
        </w:rPr>
        <w:t xml:space="preserve"> </w:t>
      </w:r>
      <w:r w:rsidRPr="006B782E">
        <w:t>неадекватная</w:t>
      </w:r>
      <w:r w:rsidRPr="006B782E">
        <w:rPr>
          <w:spacing w:val="1"/>
        </w:rPr>
        <w:t xml:space="preserve"> </w:t>
      </w:r>
      <w:r w:rsidRPr="006B782E">
        <w:t>самооценка.</w:t>
      </w:r>
      <w:r w:rsidRPr="006B782E">
        <w:rPr>
          <w:spacing w:val="1"/>
        </w:rPr>
        <w:t xml:space="preserve"> </w:t>
      </w:r>
      <w:r w:rsidRPr="006B782E">
        <w:t>Ребенок</w:t>
      </w:r>
      <w:r w:rsidRPr="006B782E">
        <w:rPr>
          <w:spacing w:val="1"/>
        </w:rPr>
        <w:t xml:space="preserve"> </w:t>
      </w:r>
      <w:r w:rsidRPr="006B782E">
        <w:t>стремится</w:t>
      </w:r>
      <w:r w:rsidRPr="006B782E">
        <w:rPr>
          <w:spacing w:val="-1"/>
        </w:rPr>
        <w:t xml:space="preserve"> </w:t>
      </w:r>
      <w:r w:rsidRPr="006B782E">
        <w:t>к сохранению позитивной самооценки.</w:t>
      </w:r>
    </w:p>
    <w:p w14:paraId="6F7AE80E" w14:textId="77777777" w:rsidR="00CC1F05" w:rsidRPr="006B782E" w:rsidRDefault="00CC1F05" w:rsidP="00CC1F05">
      <w:pPr>
        <w:pStyle w:val="1"/>
        <w:spacing w:line="276" w:lineRule="auto"/>
        <w:ind w:left="0" w:firstLine="709"/>
        <w:contextualSpacing/>
        <w:jc w:val="both"/>
      </w:pPr>
      <w:r w:rsidRPr="006B782E">
        <w:t>Подготовительная</w:t>
      </w:r>
      <w:r w:rsidRPr="006B782E">
        <w:rPr>
          <w:spacing w:val="-5"/>
        </w:rPr>
        <w:t xml:space="preserve"> </w:t>
      </w:r>
      <w:r w:rsidRPr="006B782E">
        <w:t>к</w:t>
      </w:r>
      <w:r w:rsidRPr="006B782E">
        <w:rPr>
          <w:spacing w:val="-3"/>
        </w:rPr>
        <w:t xml:space="preserve"> </w:t>
      </w:r>
      <w:r w:rsidRPr="006B782E">
        <w:t>школе</w:t>
      </w:r>
      <w:r w:rsidRPr="006B782E">
        <w:rPr>
          <w:spacing w:val="-2"/>
        </w:rPr>
        <w:t xml:space="preserve"> </w:t>
      </w:r>
      <w:r w:rsidRPr="006B782E">
        <w:t>группа (седьмой</w:t>
      </w:r>
      <w:r w:rsidRPr="006B782E">
        <w:rPr>
          <w:spacing w:val="-1"/>
        </w:rPr>
        <w:t xml:space="preserve"> </w:t>
      </w:r>
      <w:r w:rsidRPr="006B782E">
        <w:t>год</w:t>
      </w:r>
      <w:r w:rsidRPr="006B782E">
        <w:rPr>
          <w:spacing w:val="-2"/>
        </w:rPr>
        <w:t xml:space="preserve"> </w:t>
      </w:r>
      <w:r w:rsidRPr="006B782E">
        <w:t>жизни)</w:t>
      </w:r>
    </w:p>
    <w:p w14:paraId="59254AE2" w14:textId="77777777" w:rsidR="00CC1F05" w:rsidRPr="006B782E" w:rsidRDefault="00CC1F05" w:rsidP="00CC1F05">
      <w:pPr>
        <w:pStyle w:val="2"/>
        <w:spacing w:line="276" w:lineRule="auto"/>
        <w:ind w:left="0" w:firstLine="709"/>
        <w:contextualSpacing/>
      </w:pPr>
      <w:r w:rsidRPr="006B782E">
        <w:t>Росто-весовые</w:t>
      </w:r>
      <w:r w:rsidRPr="006B782E">
        <w:rPr>
          <w:spacing w:val="-3"/>
        </w:rPr>
        <w:t xml:space="preserve"> </w:t>
      </w:r>
      <w:r w:rsidRPr="006B782E">
        <w:t>характеристики</w:t>
      </w:r>
    </w:p>
    <w:p w14:paraId="06B6AC3A" w14:textId="77777777" w:rsidR="00CC1F05" w:rsidRPr="006B782E" w:rsidRDefault="00CC1F05" w:rsidP="00CC1F05">
      <w:pPr>
        <w:pStyle w:val="a3"/>
        <w:spacing w:line="276" w:lineRule="auto"/>
        <w:ind w:left="0" w:firstLine="709"/>
        <w:contextualSpacing/>
      </w:pPr>
      <w:r w:rsidRPr="006B782E">
        <w:t>Средний вес мальчиков к семи годам достигает 24,9 кг, девочек – 24,7 кг. Средняя длина</w:t>
      </w:r>
      <w:r w:rsidRPr="006B782E">
        <w:rPr>
          <w:spacing w:val="1"/>
        </w:rPr>
        <w:t xml:space="preserve"> </w:t>
      </w:r>
      <w:r w:rsidRPr="006B782E">
        <w:t>тела у</w:t>
      </w:r>
      <w:r w:rsidRPr="006B782E">
        <w:rPr>
          <w:spacing w:val="-3"/>
        </w:rPr>
        <w:t xml:space="preserve"> </w:t>
      </w:r>
      <w:r w:rsidRPr="006B782E">
        <w:t>мальчиков к</w:t>
      </w:r>
      <w:r w:rsidRPr="006B782E">
        <w:rPr>
          <w:spacing w:val="-1"/>
        </w:rPr>
        <w:t xml:space="preserve"> </w:t>
      </w:r>
      <w:r w:rsidRPr="006B782E">
        <w:t>семи годам</w:t>
      </w:r>
      <w:r w:rsidRPr="006B782E">
        <w:rPr>
          <w:spacing w:val="-1"/>
        </w:rPr>
        <w:t xml:space="preserve"> </w:t>
      </w:r>
      <w:r w:rsidRPr="006B782E">
        <w:t>достигает</w:t>
      </w:r>
      <w:r w:rsidRPr="006B782E">
        <w:rPr>
          <w:spacing w:val="3"/>
        </w:rPr>
        <w:t xml:space="preserve"> </w:t>
      </w:r>
      <w:r w:rsidRPr="006B782E">
        <w:t>123,9,</w:t>
      </w:r>
      <w:r w:rsidRPr="006B782E">
        <w:rPr>
          <w:spacing w:val="1"/>
        </w:rPr>
        <w:t xml:space="preserve"> </w:t>
      </w:r>
      <w:r w:rsidRPr="006B782E">
        <w:t>у</w:t>
      </w:r>
      <w:r w:rsidRPr="006B782E">
        <w:rPr>
          <w:spacing w:val="-5"/>
        </w:rPr>
        <w:t xml:space="preserve"> </w:t>
      </w:r>
      <w:r w:rsidRPr="006B782E">
        <w:t>девочек</w:t>
      </w:r>
      <w:r w:rsidRPr="006B782E">
        <w:rPr>
          <w:spacing w:val="1"/>
        </w:rPr>
        <w:t xml:space="preserve"> </w:t>
      </w:r>
      <w:r w:rsidRPr="006B782E">
        <w:t>– 123,6</w:t>
      </w:r>
      <w:r w:rsidRPr="006B782E">
        <w:rPr>
          <w:spacing w:val="-1"/>
        </w:rPr>
        <w:t xml:space="preserve"> </w:t>
      </w:r>
      <w:r w:rsidRPr="006B782E">
        <w:t>см.</w:t>
      </w:r>
    </w:p>
    <w:p w14:paraId="28F9E4AB" w14:textId="77777777" w:rsidR="00CC1F05" w:rsidRPr="006B782E" w:rsidRDefault="00CC1F05" w:rsidP="00CC1F05">
      <w:pPr>
        <w:pStyle w:val="a3"/>
        <w:spacing w:line="276" w:lineRule="auto"/>
        <w:ind w:left="0" w:firstLine="709"/>
        <w:contextualSpacing/>
      </w:pPr>
      <w:r w:rsidRPr="006B782E">
        <w:t>В период от пяти до семи лет наблюдается выраженное увеличение скорости роста тела</w:t>
      </w:r>
      <w:r w:rsidRPr="006B782E">
        <w:rPr>
          <w:spacing w:val="1"/>
        </w:rPr>
        <w:t xml:space="preserve"> </w:t>
      </w:r>
      <w:r w:rsidRPr="006B782E">
        <w:t>ребенка в длину (</w:t>
      </w:r>
      <w:r w:rsidRPr="006B782E">
        <w:rPr>
          <w:i/>
        </w:rPr>
        <w:t>«полуростовой скачок роста»</w:t>
      </w:r>
      <w:r w:rsidRPr="006B782E">
        <w:t>), причем конечности в это время растут быстрее,</w:t>
      </w:r>
      <w:r w:rsidRPr="006B782E">
        <w:rPr>
          <w:spacing w:val="1"/>
        </w:rPr>
        <w:t xml:space="preserve"> </w:t>
      </w:r>
      <w:r w:rsidRPr="006B782E">
        <w:t>чем</w:t>
      </w:r>
      <w:r w:rsidRPr="006B782E">
        <w:rPr>
          <w:spacing w:val="-2"/>
        </w:rPr>
        <w:t xml:space="preserve"> </w:t>
      </w:r>
      <w:r w:rsidRPr="006B782E">
        <w:t>туловище. Изменяются кости, формирующие</w:t>
      </w:r>
      <w:r w:rsidRPr="006B782E">
        <w:rPr>
          <w:spacing w:val="-1"/>
        </w:rPr>
        <w:t xml:space="preserve"> </w:t>
      </w:r>
      <w:r w:rsidRPr="006B782E">
        <w:t>облик</w:t>
      </w:r>
      <w:r w:rsidRPr="006B782E">
        <w:rPr>
          <w:spacing w:val="-1"/>
        </w:rPr>
        <w:t xml:space="preserve"> </w:t>
      </w:r>
      <w:r w:rsidRPr="006B782E">
        <w:t>лица.</w:t>
      </w:r>
    </w:p>
    <w:p w14:paraId="15C6456C" w14:textId="77777777" w:rsidR="00CC1F05" w:rsidRPr="006B782E" w:rsidRDefault="00CC1F05" w:rsidP="00CC1F05">
      <w:pPr>
        <w:pStyle w:val="2"/>
        <w:spacing w:line="276" w:lineRule="auto"/>
        <w:ind w:left="0" w:firstLine="709"/>
        <w:contextualSpacing/>
      </w:pPr>
      <w:r w:rsidRPr="006B782E">
        <w:t>Функциональное</w:t>
      </w:r>
      <w:r w:rsidRPr="006B782E">
        <w:rPr>
          <w:spacing w:val="-4"/>
        </w:rPr>
        <w:t xml:space="preserve"> </w:t>
      </w:r>
      <w:r w:rsidRPr="006B782E">
        <w:t>созревание</w:t>
      </w:r>
    </w:p>
    <w:p w14:paraId="7261F6C8" w14:textId="77777777" w:rsidR="00CC1F05" w:rsidRPr="006B782E" w:rsidRDefault="00CC1F05" w:rsidP="00CC1F05">
      <w:pPr>
        <w:pStyle w:val="a3"/>
        <w:spacing w:line="276" w:lineRule="auto"/>
        <w:ind w:left="0" w:firstLine="709"/>
        <w:contextualSpacing/>
      </w:pPr>
      <w:r w:rsidRPr="006B782E">
        <w:t>Уровень</w:t>
      </w:r>
      <w:r w:rsidRPr="006B782E">
        <w:rPr>
          <w:spacing w:val="1"/>
        </w:rPr>
        <w:t xml:space="preserve"> </w:t>
      </w:r>
      <w:r w:rsidRPr="006B782E">
        <w:t>развития</w:t>
      </w:r>
      <w:r w:rsidRPr="006B782E">
        <w:rPr>
          <w:spacing w:val="1"/>
        </w:rPr>
        <w:t xml:space="preserve"> </w:t>
      </w:r>
      <w:r w:rsidRPr="006B782E">
        <w:t>костной</w:t>
      </w:r>
      <w:r w:rsidRPr="006B782E">
        <w:rPr>
          <w:spacing w:val="1"/>
        </w:rPr>
        <w:t xml:space="preserve"> </w:t>
      </w:r>
      <w:r w:rsidRPr="006B782E">
        <w:t>и</w:t>
      </w:r>
      <w:r w:rsidRPr="006B782E">
        <w:rPr>
          <w:spacing w:val="1"/>
        </w:rPr>
        <w:t xml:space="preserve"> </w:t>
      </w:r>
      <w:r w:rsidRPr="006B782E">
        <w:t>мышечной</w:t>
      </w:r>
      <w:r w:rsidRPr="006B782E">
        <w:rPr>
          <w:spacing w:val="1"/>
        </w:rPr>
        <w:t xml:space="preserve"> </w:t>
      </w:r>
      <w:r w:rsidRPr="006B782E">
        <w:t>систем,</w:t>
      </w:r>
      <w:r w:rsidRPr="006B782E">
        <w:rPr>
          <w:spacing w:val="1"/>
        </w:rPr>
        <w:t xml:space="preserve"> </w:t>
      </w:r>
      <w:r w:rsidRPr="006B782E">
        <w:t>наработка</w:t>
      </w:r>
      <w:r w:rsidRPr="006B782E">
        <w:rPr>
          <w:spacing w:val="1"/>
        </w:rPr>
        <w:t xml:space="preserve"> </w:t>
      </w:r>
      <w:r w:rsidRPr="006B782E">
        <w:t>двигательных</w:t>
      </w:r>
      <w:r w:rsidRPr="006B782E">
        <w:rPr>
          <w:spacing w:val="1"/>
        </w:rPr>
        <w:t xml:space="preserve"> </w:t>
      </w:r>
      <w:r w:rsidRPr="006B782E">
        <w:t>стереотипов</w:t>
      </w:r>
      <w:r w:rsidRPr="006B782E">
        <w:rPr>
          <w:spacing w:val="1"/>
        </w:rPr>
        <w:t xml:space="preserve"> </w:t>
      </w:r>
      <w:r w:rsidRPr="006B782E">
        <w:t>отвечают</w:t>
      </w:r>
      <w:r w:rsidRPr="006B782E">
        <w:rPr>
          <w:spacing w:val="1"/>
        </w:rPr>
        <w:t xml:space="preserve"> </w:t>
      </w:r>
      <w:r w:rsidRPr="006B782E">
        <w:t>требованиям</w:t>
      </w:r>
      <w:r w:rsidRPr="006B782E">
        <w:rPr>
          <w:spacing w:val="1"/>
        </w:rPr>
        <w:t xml:space="preserve"> </w:t>
      </w:r>
      <w:r w:rsidRPr="006B782E">
        <w:t>длительных</w:t>
      </w:r>
      <w:r w:rsidRPr="006B782E">
        <w:rPr>
          <w:spacing w:val="1"/>
        </w:rPr>
        <w:t xml:space="preserve"> </w:t>
      </w:r>
      <w:r w:rsidRPr="006B782E">
        <w:t>подвижных</w:t>
      </w:r>
      <w:r w:rsidRPr="006B782E">
        <w:rPr>
          <w:spacing w:val="1"/>
        </w:rPr>
        <w:t xml:space="preserve"> </w:t>
      </w:r>
      <w:r w:rsidRPr="006B782E">
        <w:t>игр.</w:t>
      </w:r>
      <w:r w:rsidRPr="006B782E">
        <w:rPr>
          <w:spacing w:val="1"/>
        </w:rPr>
        <w:t xml:space="preserve"> </w:t>
      </w:r>
      <w:r w:rsidRPr="006B782E">
        <w:t>Скелетные</w:t>
      </w:r>
      <w:r w:rsidRPr="006B782E">
        <w:rPr>
          <w:spacing w:val="1"/>
        </w:rPr>
        <w:t xml:space="preserve"> </w:t>
      </w:r>
      <w:r w:rsidRPr="006B782E">
        <w:t>мышцы</w:t>
      </w:r>
      <w:r w:rsidRPr="006B782E">
        <w:rPr>
          <w:spacing w:val="1"/>
        </w:rPr>
        <w:t xml:space="preserve"> </w:t>
      </w:r>
      <w:r w:rsidRPr="006B782E">
        <w:t>детей</w:t>
      </w:r>
      <w:r w:rsidRPr="006B782E">
        <w:rPr>
          <w:spacing w:val="1"/>
        </w:rPr>
        <w:t xml:space="preserve"> </w:t>
      </w:r>
      <w:r w:rsidRPr="006B782E">
        <w:t>этого</w:t>
      </w:r>
      <w:r w:rsidRPr="006B782E">
        <w:rPr>
          <w:spacing w:val="1"/>
        </w:rPr>
        <w:t xml:space="preserve"> </w:t>
      </w:r>
      <w:r w:rsidRPr="006B782E">
        <w:t>возраста</w:t>
      </w:r>
      <w:r w:rsidRPr="006B782E">
        <w:rPr>
          <w:spacing w:val="1"/>
        </w:rPr>
        <w:t xml:space="preserve"> </w:t>
      </w:r>
      <w:r w:rsidRPr="006B782E">
        <w:t>хорошо</w:t>
      </w:r>
      <w:r w:rsidRPr="006B782E">
        <w:rPr>
          <w:spacing w:val="1"/>
        </w:rPr>
        <w:t xml:space="preserve"> </w:t>
      </w:r>
      <w:r w:rsidRPr="006B782E">
        <w:t>приспособлены</w:t>
      </w:r>
      <w:r w:rsidRPr="006B782E">
        <w:rPr>
          <w:spacing w:val="1"/>
        </w:rPr>
        <w:t xml:space="preserve"> </w:t>
      </w:r>
      <w:r w:rsidRPr="006B782E">
        <w:t>к</w:t>
      </w:r>
      <w:r w:rsidRPr="006B782E">
        <w:rPr>
          <w:spacing w:val="1"/>
        </w:rPr>
        <w:t xml:space="preserve"> </w:t>
      </w:r>
      <w:r w:rsidRPr="006B782E">
        <w:t>длительным,</w:t>
      </w:r>
      <w:r w:rsidRPr="006B782E">
        <w:rPr>
          <w:spacing w:val="1"/>
        </w:rPr>
        <w:t xml:space="preserve"> </w:t>
      </w:r>
      <w:r w:rsidRPr="006B782E">
        <w:t>но</w:t>
      </w:r>
      <w:r w:rsidRPr="006B782E">
        <w:rPr>
          <w:spacing w:val="1"/>
        </w:rPr>
        <w:t xml:space="preserve"> </w:t>
      </w:r>
      <w:r w:rsidRPr="006B782E">
        <w:t>не</w:t>
      </w:r>
      <w:r w:rsidRPr="006B782E">
        <w:rPr>
          <w:spacing w:val="1"/>
        </w:rPr>
        <w:t xml:space="preserve"> </w:t>
      </w:r>
      <w:r w:rsidRPr="006B782E">
        <w:t>слишком</w:t>
      </w:r>
      <w:r w:rsidRPr="006B782E">
        <w:rPr>
          <w:spacing w:val="1"/>
        </w:rPr>
        <w:t xml:space="preserve"> </w:t>
      </w:r>
      <w:r w:rsidRPr="006B782E">
        <w:t>высоким</w:t>
      </w:r>
      <w:r w:rsidRPr="006B782E">
        <w:rPr>
          <w:spacing w:val="1"/>
        </w:rPr>
        <w:t xml:space="preserve"> </w:t>
      </w:r>
      <w:r w:rsidRPr="006B782E">
        <w:t>по</w:t>
      </w:r>
      <w:r w:rsidRPr="006B782E">
        <w:rPr>
          <w:spacing w:val="1"/>
        </w:rPr>
        <w:t xml:space="preserve"> </w:t>
      </w:r>
      <w:r w:rsidRPr="006B782E">
        <w:t>точности</w:t>
      </w:r>
      <w:r w:rsidRPr="006B782E">
        <w:rPr>
          <w:spacing w:val="1"/>
        </w:rPr>
        <w:t xml:space="preserve"> </w:t>
      </w:r>
      <w:r w:rsidRPr="006B782E">
        <w:t>и</w:t>
      </w:r>
      <w:r w:rsidRPr="006B782E">
        <w:rPr>
          <w:spacing w:val="1"/>
        </w:rPr>
        <w:t xml:space="preserve"> </w:t>
      </w:r>
      <w:r w:rsidRPr="006B782E">
        <w:t>мощности</w:t>
      </w:r>
      <w:r w:rsidRPr="006B782E">
        <w:rPr>
          <w:spacing w:val="1"/>
        </w:rPr>
        <w:t xml:space="preserve"> </w:t>
      </w:r>
      <w:r w:rsidRPr="006B782E">
        <w:t>нагрузкам.</w:t>
      </w:r>
    </w:p>
    <w:p w14:paraId="3345397D" w14:textId="77777777" w:rsidR="00CC1F05" w:rsidRPr="006B782E" w:rsidRDefault="00CC1F05" w:rsidP="00CC1F05">
      <w:pPr>
        <w:pStyle w:val="a3"/>
        <w:spacing w:line="276" w:lineRule="auto"/>
        <w:ind w:left="0" w:firstLine="709"/>
        <w:contextualSpacing/>
      </w:pPr>
      <w:r w:rsidRPr="006B782E">
        <w:t>Качественные</w:t>
      </w:r>
      <w:r w:rsidRPr="006B782E">
        <w:rPr>
          <w:spacing w:val="1"/>
        </w:rPr>
        <w:t xml:space="preserve"> </w:t>
      </w:r>
      <w:r w:rsidRPr="006B782E">
        <w:t>изменения</w:t>
      </w:r>
      <w:r w:rsidRPr="006B782E">
        <w:rPr>
          <w:spacing w:val="1"/>
        </w:rPr>
        <w:t xml:space="preserve"> </w:t>
      </w:r>
      <w:r w:rsidRPr="006B782E">
        <w:t>в</w:t>
      </w:r>
      <w:r w:rsidRPr="006B782E">
        <w:rPr>
          <w:spacing w:val="1"/>
        </w:rPr>
        <w:t xml:space="preserve"> </w:t>
      </w:r>
      <w:r w:rsidRPr="006B782E">
        <w:t>развитии</w:t>
      </w:r>
      <w:r w:rsidRPr="006B782E">
        <w:rPr>
          <w:spacing w:val="1"/>
        </w:rPr>
        <w:t xml:space="preserve"> </w:t>
      </w:r>
      <w:r w:rsidRPr="006B782E">
        <w:t>телесной</w:t>
      </w:r>
      <w:r w:rsidRPr="006B782E">
        <w:rPr>
          <w:spacing w:val="1"/>
        </w:rPr>
        <w:t xml:space="preserve"> </w:t>
      </w:r>
      <w:r w:rsidRPr="006B782E">
        <w:t>сферы</w:t>
      </w:r>
      <w:r w:rsidRPr="006B782E">
        <w:rPr>
          <w:spacing w:val="1"/>
        </w:rPr>
        <w:t xml:space="preserve"> </w:t>
      </w:r>
      <w:r w:rsidRPr="006B782E">
        <w:t>ребенка</w:t>
      </w:r>
      <w:r w:rsidRPr="006B782E">
        <w:rPr>
          <w:spacing w:val="1"/>
        </w:rPr>
        <w:t xml:space="preserve"> </w:t>
      </w:r>
      <w:r w:rsidRPr="006B782E">
        <w:t>(полуростовой</w:t>
      </w:r>
      <w:r w:rsidRPr="006B782E">
        <w:rPr>
          <w:spacing w:val="1"/>
        </w:rPr>
        <w:t xml:space="preserve"> </w:t>
      </w:r>
      <w:r w:rsidRPr="006B782E">
        <w:t>скачок)</w:t>
      </w:r>
      <w:r w:rsidRPr="006B782E">
        <w:rPr>
          <w:spacing w:val="1"/>
        </w:rPr>
        <w:t xml:space="preserve"> </w:t>
      </w:r>
      <w:r w:rsidRPr="006B782E">
        <w:t>отражает</w:t>
      </w:r>
      <w:r w:rsidRPr="006B782E">
        <w:rPr>
          <w:spacing w:val="1"/>
        </w:rPr>
        <w:t xml:space="preserve"> </w:t>
      </w:r>
      <w:r w:rsidRPr="006B782E">
        <w:t>существенные</w:t>
      </w:r>
      <w:r w:rsidRPr="006B782E">
        <w:rPr>
          <w:spacing w:val="1"/>
        </w:rPr>
        <w:t xml:space="preserve"> </w:t>
      </w:r>
      <w:r w:rsidRPr="006B782E">
        <w:t>изменения</w:t>
      </w:r>
      <w:r w:rsidRPr="006B782E">
        <w:rPr>
          <w:spacing w:val="1"/>
        </w:rPr>
        <w:t xml:space="preserve"> </w:t>
      </w:r>
      <w:r w:rsidRPr="006B782E">
        <w:t>в</w:t>
      </w:r>
      <w:r w:rsidRPr="006B782E">
        <w:rPr>
          <w:spacing w:val="1"/>
        </w:rPr>
        <w:t xml:space="preserve"> </w:t>
      </w:r>
      <w:r w:rsidRPr="006B782E">
        <w:t>центральной</w:t>
      </w:r>
      <w:r w:rsidRPr="006B782E">
        <w:rPr>
          <w:spacing w:val="1"/>
        </w:rPr>
        <w:t xml:space="preserve"> </w:t>
      </w:r>
      <w:r w:rsidRPr="006B782E">
        <w:t>нервной</w:t>
      </w:r>
      <w:r w:rsidRPr="006B782E">
        <w:rPr>
          <w:spacing w:val="1"/>
        </w:rPr>
        <w:t xml:space="preserve"> </w:t>
      </w:r>
      <w:r w:rsidRPr="006B782E">
        <w:t>системе.</w:t>
      </w:r>
      <w:r w:rsidRPr="006B782E">
        <w:rPr>
          <w:spacing w:val="1"/>
        </w:rPr>
        <w:t xml:space="preserve"> </w:t>
      </w:r>
      <w:r w:rsidRPr="006B782E">
        <w:t>К</w:t>
      </w:r>
      <w:r w:rsidRPr="006B782E">
        <w:rPr>
          <w:spacing w:val="1"/>
        </w:rPr>
        <w:t xml:space="preserve"> </w:t>
      </w:r>
      <w:r w:rsidRPr="006B782E">
        <w:t>шести-семи</w:t>
      </w:r>
      <w:r w:rsidRPr="006B782E">
        <w:rPr>
          <w:spacing w:val="1"/>
        </w:rPr>
        <w:t xml:space="preserve"> </w:t>
      </w:r>
      <w:r w:rsidRPr="006B782E">
        <w:t>годам</w:t>
      </w:r>
      <w:r w:rsidRPr="006B782E">
        <w:rPr>
          <w:spacing w:val="1"/>
        </w:rPr>
        <w:t xml:space="preserve"> </w:t>
      </w:r>
      <w:r w:rsidRPr="006B782E">
        <w:t>продолжительность необходимого сна составляет 9-11 часов, при этом длительность цикла сна</w:t>
      </w:r>
      <w:r w:rsidRPr="006B782E">
        <w:rPr>
          <w:spacing w:val="1"/>
        </w:rPr>
        <w:t xml:space="preserve"> </w:t>
      </w:r>
      <w:r w:rsidRPr="006B782E">
        <w:t>возрастает</w:t>
      </w:r>
      <w:r w:rsidRPr="006B782E">
        <w:rPr>
          <w:spacing w:val="1"/>
        </w:rPr>
        <w:t xml:space="preserve"> </w:t>
      </w:r>
      <w:r w:rsidRPr="006B782E">
        <w:t>до</w:t>
      </w:r>
      <w:r w:rsidRPr="006B782E">
        <w:rPr>
          <w:spacing w:val="1"/>
        </w:rPr>
        <w:t xml:space="preserve"> </w:t>
      </w:r>
      <w:r w:rsidRPr="006B782E">
        <w:t>60-70</w:t>
      </w:r>
      <w:r w:rsidRPr="006B782E">
        <w:rPr>
          <w:spacing w:val="1"/>
        </w:rPr>
        <w:t xml:space="preserve"> </w:t>
      </w:r>
      <w:r w:rsidRPr="006B782E">
        <w:t>минут,</w:t>
      </w:r>
      <w:r w:rsidRPr="006B782E">
        <w:rPr>
          <w:spacing w:val="1"/>
        </w:rPr>
        <w:t xml:space="preserve"> </w:t>
      </w:r>
      <w:r w:rsidRPr="006B782E">
        <w:t>по</w:t>
      </w:r>
      <w:r w:rsidRPr="006B782E">
        <w:rPr>
          <w:spacing w:val="1"/>
        </w:rPr>
        <w:t xml:space="preserve"> </w:t>
      </w:r>
      <w:r w:rsidRPr="006B782E">
        <w:t>сравнению</w:t>
      </w:r>
      <w:r w:rsidRPr="006B782E">
        <w:rPr>
          <w:spacing w:val="1"/>
        </w:rPr>
        <w:t xml:space="preserve"> </w:t>
      </w:r>
      <w:r w:rsidRPr="006B782E">
        <w:t>с</w:t>
      </w:r>
      <w:r w:rsidRPr="006B782E">
        <w:rPr>
          <w:spacing w:val="1"/>
        </w:rPr>
        <w:t xml:space="preserve"> </w:t>
      </w:r>
      <w:r w:rsidRPr="006B782E">
        <w:t>45-50</w:t>
      </w:r>
      <w:r w:rsidRPr="006B782E">
        <w:rPr>
          <w:spacing w:val="1"/>
        </w:rPr>
        <w:t xml:space="preserve"> </w:t>
      </w:r>
      <w:r w:rsidRPr="006B782E">
        <w:t>минутам</w:t>
      </w:r>
      <w:r w:rsidRPr="006B782E">
        <w:rPr>
          <w:spacing w:val="1"/>
        </w:rPr>
        <w:t xml:space="preserve"> </w:t>
      </w:r>
      <w:r w:rsidRPr="006B782E">
        <w:t>у</w:t>
      </w:r>
      <w:r w:rsidRPr="006B782E">
        <w:rPr>
          <w:spacing w:val="1"/>
        </w:rPr>
        <w:t xml:space="preserve"> </w:t>
      </w:r>
      <w:r w:rsidRPr="006B782E">
        <w:t>детей</w:t>
      </w:r>
      <w:r w:rsidRPr="006B782E">
        <w:rPr>
          <w:spacing w:val="1"/>
        </w:rPr>
        <w:t xml:space="preserve"> </w:t>
      </w:r>
      <w:r w:rsidRPr="006B782E">
        <w:t>годовалого</w:t>
      </w:r>
      <w:r w:rsidRPr="006B782E">
        <w:rPr>
          <w:spacing w:val="1"/>
        </w:rPr>
        <w:t xml:space="preserve"> </w:t>
      </w:r>
      <w:r w:rsidRPr="006B782E">
        <w:t>возраста,</w:t>
      </w:r>
      <w:r w:rsidRPr="006B782E">
        <w:rPr>
          <w:spacing w:val="1"/>
        </w:rPr>
        <w:t xml:space="preserve"> </w:t>
      </w:r>
      <w:r w:rsidRPr="006B782E">
        <w:t>приближаясь</w:t>
      </w:r>
      <w:r w:rsidRPr="006B782E">
        <w:rPr>
          <w:spacing w:val="-1"/>
        </w:rPr>
        <w:t xml:space="preserve"> </w:t>
      </w:r>
      <w:r w:rsidRPr="006B782E">
        <w:t>к</w:t>
      </w:r>
      <w:r w:rsidRPr="006B782E">
        <w:rPr>
          <w:spacing w:val="-1"/>
        </w:rPr>
        <w:t xml:space="preserve"> </w:t>
      </w:r>
      <w:r w:rsidRPr="006B782E">
        <w:t>90 минутам,</w:t>
      </w:r>
      <w:r w:rsidRPr="006B782E">
        <w:rPr>
          <w:spacing w:val="-1"/>
        </w:rPr>
        <w:t xml:space="preserve"> </w:t>
      </w:r>
      <w:r w:rsidRPr="006B782E">
        <w:t>характерным</w:t>
      </w:r>
      <w:r w:rsidRPr="006B782E">
        <w:rPr>
          <w:spacing w:val="-2"/>
        </w:rPr>
        <w:t xml:space="preserve"> </w:t>
      </w:r>
      <w:r w:rsidRPr="006B782E">
        <w:t>для</w:t>
      </w:r>
      <w:r w:rsidRPr="006B782E">
        <w:rPr>
          <w:spacing w:val="-1"/>
        </w:rPr>
        <w:t xml:space="preserve"> </w:t>
      </w:r>
      <w:r w:rsidRPr="006B782E">
        <w:t>сна детей</w:t>
      </w:r>
      <w:r w:rsidRPr="006B782E">
        <w:rPr>
          <w:spacing w:val="-1"/>
        </w:rPr>
        <w:t xml:space="preserve"> </w:t>
      </w:r>
      <w:r w:rsidRPr="006B782E">
        <w:t>старшего</w:t>
      </w:r>
      <w:r w:rsidRPr="006B782E">
        <w:rPr>
          <w:spacing w:val="-1"/>
        </w:rPr>
        <w:t xml:space="preserve"> </w:t>
      </w:r>
      <w:r w:rsidRPr="006B782E">
        <w:t>возраста</w:t>
      </w:r>
      <w:r w:rsidRPr="006B782E">
        <w:rPr>
          <w:spacing w:val="-1"/>
        </w:rPr>
        <w:t xml:space="preserve"> </w:t>
      </w:r>
      <w:r w:rsidRPr="006B782E">
        <w:t>и взрослых.</w:t>
      </w:r>
    </w:p>
    <w:p w14:paraId="01BB3A5E" w14:textId="77777777" w:rsidR="00CC1F05" w:rsidRPr="006B782E" w:rsidRDefault="00CC1F05" w:rsidP="00CC1F05">
      <w:pPr>
        <w:pStyle w:val="a3"/>
        <w:spacing w:line="276" w:lineRule="auto"/>
        <w:ind w:left="0" w:firstLine="709"/>
        <w:contextualSpacing/>
      </w:pPr>
      <w:r w:rsidRPr="006B782E">
        <w:t>Важнейшим признаком морфофункциональной зрелости становится формирование тонкой</w:t>
      </w:r>
      <w:r w:rsidRPr="006B782E">
        <w:rPr>
          <w:spacing w:val="1"/>
        </w:rPr>
        <w:t xml:space="preserve"> </w:t>
      </w:r>
      <w:r w:rsidRPr="006B782E">
        <w:t>биомеханики работы кисти ребенка. К этому возрасту начинает формироваться способность к</w:t>
      </w:r>
      <w:r w:rsidRPr="006B782E">
        <w:rPr>
          <w:spacing w:val="1"/>
        </w:rPr>
        <w:t xml:space="preserve"> </w:t>
      </w:r>
      <w:r w:rsidRPr="006B782E">
        <w:t>сложным пространственным программам движения, в том числе к такой важнейшей функции как</w:t>
      </w:r>
      <w:r w:rsidRPr="006B782E">
        <w:rPr>
          <w:spacing w:val="1"/>
        </w:rPr>
        <w:t xml:space="preserve"> </w:t>
      </w:r>
      <w:r w:rsidRPr="006B782E">
        <w:t>письму</w:t>
      </w:r>
      <w:r w:rsidRPr="006B782E">
        <w:rPr>
          <w:spacing w:val="-7"/>
        </w:rPr>
        <w:t xml:space="preserve"> </w:t>
      </w:r>
      <w:r w:rsidRPr="006B782E">
        <w:t>–</w:t>
      </w:r>
      <w:r w:rsidRPr="006B782E">
        <w:rPr>
          <w:spacing w:val="-1"/>
        </w:rPr>
        <w:t xml:space="preserve"> </w:t>
      </w:r>
      <w:r w:rsidRPr="006B782E">
        <w:t>отдельные</w:t>
      </w:r>
      <w:r w:rsidRPr="006B782E">
        <w:rPr>
          <w:spacing w:val="-2"/>
        </w:rPr>
        <w:t xml:space="preserve"> </w:t>
      </w:r>
      <w:r w:rsidRPr="006B782E">
        <w:t>элементы письма</w:t>
      </w:r>
      <w:r w:rsidRPr="006B782E">
        <w:rPr>
          <w:spacing w:val="-2"/>
        </w:rPr>
        <w:t xml:space="preserve"> </w:t>
      </w:r>
      <w:r w:rsidRPr="006B782E">
        <w:t>объединяются в</w:t>
      </w:r>
      <w:r w:rsidRPr="006B782E">
        <w:rPr>
          <w:spacing w:val="-1"/>
        </w:rPr>
        <w:t xml:space="preserve"> </w:t>
      </w:r>
      <w:r w:rsidRPr="006B782E">
        <w:t>буквы</w:t>
      </w:r>
      <w:r w:rsidRPr="006B782E">
        <w:rPr>
          <w:spacing w:val="-1"/>
        </w:rPr>
        <w:t xml:space="preserve"> </w:t>
      </w:r>
      <w:r w:rsidRPr="006B782E">
        <w:t>и</w:t>
      </w:r>
      <w:r w:rsidRPr="006B782E">
        <w:rPr>
          <w:spacing w:val="-1"/>
        </w:rPr>
        <w:t xml:space="preserve"> </w:t>
      </w:r>
      <w:r w:rsidRPr="006B782E">
        <w:t>слова.</w:t>
      </w:r>
    </w:p>
    <w:p w14:paraId="06BAE658" w14:textId="77777777" w:rsidR="00CC1F05" w:rsidRPr="006B782E" w:rsidRDefault="00CC1F05" w:rsidP="00CC1F05">
      <w:pPr>
        <w:pStyle w:val="a3"/>
        <w:spacing w:line="276" w:lineRule="auto"/>
        <w:ind w:left="0" w:firstLine="709"/>
        <w:contextualSpacing/>
      </w:pPr>
      <w:r w:rsidRPr="006B782E">
        <w:t>К пяти-шести годам в значительной степени развивается глазомер. Дети называют более</w:t>
      </w:r>
      <w:r w:rsidRPr="006B782E">
        <w:rPr>
          <w:spacing w:val="1"/>
        </w:rPr>
        <w:t xml:space="preserve"> </w:t>
      </w:r>
      <w:r w:rsidRPr="006B782E">
        <w:t>мелкие</w:t>
      </w:r>
      <w:r w:rsidRPr="006B782E">
        <w:rPr>
          <w:spacing w:val="1"/>
        </w:rPr>
        <w:t xml:space="preserve"> </w:t>
      </w:r>
      <w:r w:rsidRPr="006B782E">
        <w:t>детали,</w:t>
      </w:r>
      <w:r w:rsidRPr="006B782E">
        <w:rPr>
          <w:spacing w:val="1"/>
        </w:rPr>
        <w:t xml:space="preserve"> </w:t>
      </w:r>
      <w:r w:rsidRPr="006B782E">
        <w:t>присутствующие</w:t>
      </w:r>
      <w:r w:rsidRPr="006B782E">
        <w:rPr>
          <w:spacing w:val="1"/>
        </w:rPr>
        <w:t xml:space="preserve"> </w:t>
      </w:r>
      <w:r w:rsidRPr="006B782E">
        <w:t>в</w:t>
      </w:r>
      <w:r w:rsidRPr="006B782E">
        <w:rPr>
          <w:spacing w:val="1"/>
        </w:rPr>
        <w:t xml:space="preserve"> </w:t>
      </w:r>
      <w:r w:rsidRPr="006B782E">
        <w:t>изображении</w:t>
      </w:r>
      <w:r w:rsidRPr="006B782E">
        <w:rPr>
          <w:spacing w:val="1"/>
        </w:rPr>
        <w:t xml:space="preserve"> </w:t>
      </w:r>
      <w:r w:rsidRPr="006B782E">
        <w:t>предметов,</w:t>
      </w:r>
      <w:r w:rsidRPr="006B782E">
        <w:rPr>
          <w:spacing w:val="1"/>
        </w:rPr>
        <w:t xml:space="preserve"> </w:t>
      </w:r>
      <w:r w:rsidRPr="006B782E">
        <w:t>могут</w:t>
      </w:r>
      <w:r w:rsidRPr="006B782E">
        <w:rPr>
          <w:spacing w:val="1"/>
        </w:rPr>
        <w:t xml:space="preserve"> </w:t>
      </w:r>
      <w:r w:rsidRPr="006B782E">
        <w:t>дать</w:t>
      </w:r>
      <w:r w:rsidRPr="006B782E">
        <w:rPr>
          <w:spacing w:val="1"/>
        </w:rPr>
        <w:t xml:space="preserve"> </w:t>
      </w:r>
      <w:r w:rsidRPr="006B782E">
        <w:t>оценку</w:t>
      </w:r>
      <w:r w:rsidRPr="006B782E">
        <w:rPr>
          <w:spacing w:val="1"/>
        </w:rPr>
        <w:t xml:space="preserve"> </w:t>
      </w:r>
      <w:r w:rsidRPr="006B782E">
        <w:t>предметов</w:t>
      </w:r>
      <w:r w:rsidRPr="006B782E">
        <w:rPr>
          <w:spacing w:val="1"/>
        </w:rPr>
        <w:t xml:space="preserve"> </w:t>
      </w:r>
      <w:r w:rsidRPr="006B782E">
        <w:t>в</w:t>
      </w:r>
      <w:r w:rsidRPr="006B782E">
        <w:rPr>
          <w:spacing w:val="1"/>
        </w:rPr>
        <w:t xml:space="preserve"> </w:t>
      </w:r>
      <w:r w:rsidRPr="006B782E">
        <w:t>отношении</w:t>
      </w:r>
      <w:r w:rsidRPr="006B782E">
        <w:rPr>
          <w:spacing w:val="-1"/>
        </w:rPr>
        <w:t xml:space="preserve"> </w:t>
      </w:r>
      <w:r w:rsidRPr="006B782E">
        <w:t>их</w:t>
      </w:r>
      <w:r w:rsidRPr="006B782E">
        <w:rPr>
          <w:spacing w:val="-1"/>
        </w:rPr>
        <w:t xml:space="preserve"> </w:t>
      </w:r>
      <w:r w:rsidRPr="006B782E">
        <w:t>красоты, комбинации</w:t>
      </w:r>
      <w:r w:rsidRPr="006B782E">
        <w:rPr>
          <w:spacing w:val="-2"/>
        </w:rPr>
        <w:t xml:space="preserve"> </w:t>
      </w:r>
      <w:r w:rsidRPr="006B782E">
        <w:t>тех</w:t>
      </w:r>
      <w:r w:rsidRPr="006B782E">
        <w:rPr>
          <w:spacing w:val="-1"/>
        </w:rPr>
        <w:t xml:space="preserve"> </w:t>
      </w:r>
      <w:r w:rsidRPr="006B782E">
        <w:t>или</w:t>
      </w:r>
      <w:r w:rsidRPr="006B782E">
        <w:rPr>
          <w:spacing w:val="-2"/>
        </w:rPr>
        <w:t xml:space="preserve"> </w:t>
      </w:r>
      <w:r w:rsidRPr="006B782E">
        <w:t>иных черт.</w:t>
      </w:r>
    </w:p>
    <w:p w14:paraId="4B23684E" w14:textId="77777777" w:rsidR="00CC1F05" w:rsidRPr="006B782E" w:rsidRDefault="00CC1F05" w:rsidP="00CC1F05">
      <w:pPr>
        <w:pStyle w:val="a3"/>
        <w:spacing w:line="276" w:lineRule="auto"/>
        <w:ind w:left="0" w:firstLine="709"/>
        <w:contextualSpacing/>
      </w:pPr>
      <w:r w:rsidRPr="006B782E">
        <w:t>Процессы</w:t>
      </w:r>
      <w:r w:rsidRPr="006B782E">
        <w:rPr>
          <w:spacing w:val="1"/>
        </w:rPr>
        <w:t xml:space="preserve"> </w:t>
      </w:r>
      <w:r w:rsidRPr="006B782E">
        <w:t>возбуждения</w:t>
      </w:r>
      <w:r w:rsidRPr="006B782E">
        <w:rPr>
          <w:spacing w:val="1"/>
        </w:rPr>
        <w:t xml:space="preserve"> </w:t>
      </w:r>
      <w:r w:rsidRPr="006B782E">
        <w:t>и</w:t>
      </w:r>
      <w:r w:rsidRPr="006B782E">
        <w:rPr>
          <w:spacing w:val="1"/>
        </w:rPr>
        <w:t xml:space="preserve"> </w:t>
      </w:r>
      <w:r w:rsidRPr="006B782E">
        <w:t>торможения</w:t>
      </w:r>
      <w:r w:rsidRPr="006B782E">
        <w:rPr>
          <w:spacing w:val="1"/>
        </w:rPr>
        <w:t xml:space="preserve"> </w:t>
      </w:r>
      <w:r w:rsidRPr="006B782E">
        <w:t>становятся</w:t>
      </w:r>
      <w:r w:rsidRPr="006B782E">
        <w:rPr>
          <w:spacing w:val="1"/>
        </w:rPr>
        <w:t xml:space="preserve"> </w:t>
      </w:r>
      <w:r w:rsidRPr="006B782E">
        <w:t>лучше</w:t>
      </w:r>
      <w:r w:rsidRPr="006B782E">
        <w:rPr>
          <w:spacing w:val="1"/>
        </w:rPr>
        <w:t xml:space="preserve"> </w:t>
      </w:r>
      <w:r w:rsidRPr="006B782E">
        <w:t>сбалансированными.</w:t>
      </w:r>
      <w:r w:rsidRPr="006B782E">
        <w:rPr>
          <w:spacing w:val="1"/>
        </w:rPr>
        <w:t xml:space="preserve"> </w:t>
      </w:r>
      <w:r w:rsidRPr="006B782E">
        <w:t>К</w:t>
      </w:r>
      <w:r w:rsidRPr="006B782E">
        <w:rPr>
          <w:spacing w:val="1"/>
        </w:rPr>
        <w:t xml:space="preserve"> </w:t>
      </w:r>
      <w:r w:rsidRPr="006B782E">
        <w:t>этому</w:t>
      </w:r>
      <w:r w:rsidRPr="006B782E">
        <w:rPr>
          <w:spacing w:val="1"/>
        </w:rPr>
        <w:t xml:space="preserve"> </w:t>
      </w:r>
      <w:r w:rsidRPr="006B782E">
        <w:t>возрасту</w:t>
      </w:r>
      <w:r w:rsidRPr="006B782E">
        <w:rPr>
          <w:spacing w:val="1"/>
        </w:rPr>
        <w:t xml:space="preserve"> </w:t>
      </w:r>
      <w:r w:rsidRPr="006B782E">
        <w:t>значительно</w:t>
      </w:r>
      <w:r w:rsidRPr="006B782E">
        <w:rPr>
          <w:spacing w:val="1"/>
        </w:rPr>
        <w:t xml:space="preserve"> </w:t>
      </w:r>
      <w:r w:rsidRPr="006B782E">
        <w:t>развиваются</w:t>
      </w:r>
      <w:r w:rsidRPr="006B782E">
        <w:rPr>
          <w:spacing w:val="1"/>
        </w:rPr>
        <w:t xml:space="preserve"> </w:t>
      </w:r>
      <w:r w:rsidRPr="006B782E">
        <w:t>такие</w:t>
      </w:r>
      <w:r w:rsidRPr="006B782E">
        <w:rPr>
          <w:spacing w:val="1"/>
        </w:rPr>
        <w:t xml:space="preserve"> </w:t>
      </w:r>
      <w:r w:rsidRPr="006B782E">
        <w:t>свойства</w:t>
      </w:r>
      <w:r w:rsidRPr="006B782E">
        <w:rPr>
          <w:spacing w:val="1"/>
        </w:rPr>
        <w:t xml:space="preserve"> </w:t>
      </w:r>
      <w:r w:rsidRPr="006B782E">
        <w:t>нервной</w:t>
      </w:r>
      <w:r w:rsidRPr="006B782E">
        <w:rPr>
          <w:spacing w:val="1"/>
        </w:rPr>
        <w:t xml:space="preserve"> </w:t>
      </w:r>
      <w:r w:rsidRPr="006B782E">
        <w:t>системы,</w:t>
      </w:r>
      <w:r w:rsidRPr="006B782E">
        <w:rPr>
          <w:spacing w:val="1"/>
        </w:rPr>
        <w:t xml:space="preserve"> </w:t>
      </w:r>
      <w:r w:rsidRPr="006B782E">
        <w:t>как</w:t>
      </w:r>
      <w:r w:rsidRPr="006B782E">
        <w:rPr>
          <w:spacing w:val="1"/>
        </w:rPr>
        <w:t xml:space="preserve"> </w:t>
      </w:r>
      <w:r w:rsidRPr="006B782E">
        <w:t>сила,</w:t>
      </w:r>
      <w:r w:rsidRPr="006B782E">
        <w:rPr>
          <w:spacing w:val="1"/>
        </w:rPr>
        <w:t xml:space="preserve"> </w:t>
      </w:r>
      <w:r w:rsidRPr="006B782E">
        <w:t>подвижность,</w:t>
      </w:r>
      <w:r w:rsidRPr="006B782E">
        <w:rPr>
          <w:spacing w:val="1"/>
        </w:rPr>
        <w:t xml:space="preserve"> </w:t>
      </w:r>
      <w:r w:rsidRPr="006B782E">
        <w:t>уравновешенность.</w:t>
      </w:r>
      <w:r w:rsidRPr="006B782E">
        <w:rPr>
          <w:spacing w:val="1"/>
        </w:rPr>
        <w:t xml:space="preserve"> </w:t>
      </w:r>
      <w:r w:rsidRPr="006B782E">
        <w:t>В</w:t>
      </w:r>
      <w:r w:rsidRPr="006B782E">
        <w:rPr>
          <w:spacing w:val="1"/>
        </w:rPr>
        <w:t xml:space="preserve"> </w:t>
      </w:r>
      <w:r w:rsidRPr="006B782E">
        <w:t>то</w:t>
      </w:r>
      <w:r w:rsidRPr="006B782E">
        <w:rPr>
          <w:spacing w:val="1"/>
        </w:rPr>
        <w:t xml:space="preserve"> </w:t>
      </w:r>
      <w:r w:rsidRPr="006B782E">
        <w:t>же</w:t>
      </w:r>
      <w:r w:rsidRPr="006B782E">
        <w:rPr>
          <w:spacing w:val="1"/>
        </w:rPr>
        <w:t xml:space="preserve"> </w:t>
      </w:r>
      <w:r w:rsidRPr="006B782E">
        <w:t>время</w:t>
      </w:r>
      <w:r w:rsidRPr="006B782E">
        <w:rPr>
          <w:spacing w:val="1"/>
        </w:rPr>
        <w:t xml:space="preserve"> </w:t>
      </w:r>
      <w:r w:rsidRPr="006B782E">
        <w:t>все</w:t>
      </w:r>
      <w:r w:rsidRPr="006B782E">
        <w:rPr>
          <w:spacing w:val="1"/>
        </w:rPr>
        <w:t xml:space="preserve"> </w:t>
      </w:r>
      <w:r w:rsidRPr="006B782E">
        <w:t>эти</w:t>
      </w:r>
      <w:r w:rsidRPr="006B782E">
        <w:rPr>
          <w:spacing w:val="1"/>
        </w:rPr>
        <w:t xml:space="preserve"> </w:t>
      </w:r>
      <w:r w:rsidRPr="006B782E">
        <w:t>свойства</w:t>
      </w:r>
      <w:r w:rsidRPr="006B782E">
        <w:rPr>
          <w:spacing w:val="1"/>
        </w:rPr>
        <w:t xml:space="preserve"> </w:t>
      </w:r>
      <w:r w:rsidRPr="006B782E">
        <w:t>нервных</w:t>
      </w:r>
      <w:r w:rsidRPr="006B782E">
        <w:rPr>
          <w:spacing w:val="1"/>
        </w:rPr>
        <w:t xml:space="preserve"> </w:t>
      </w:r>
      <w:r w:rsidRPr="006B782E">
        <w:t>процессов</w:t>
      </w:r>
      <w:r w:rsidRPr="006B782E">
        <w:rPr>
          <w:spacing w:val="1"/>
        </w:rPr>
        <w:t xml:space="preserve"> </w:t>
      </w:r>
      <w:r w:rsidRPr="006B782E">
        <w:t>характеризуются</w:t>
      </w:r>
      <w:r w:rsidRPr="006B782E">
        <w:rPr>
          <w:spacing w:val="1"/>
        </w:rPr>
        <w:t xml:space="preserve"> </w:t>
      </w:r>
      <w:r w:rsidRPr="006B782E">
        <w:t>неустойчивостью,</w:t>
      </w:r>
      <w:r w:rsidRPr="006B782E">
        <w:rPr>
          <w:spacing w:val="-1"/>
        </w:rPr>
        <w:t xml:space="preserve"> </w:t>
      </w:r>
      <w:r w:rsidRPr="006B782E">
        <w:t>высокой истощаемостью нервных</w:t>
      </w:r>
      <w:r w:rsidRPr="006B782E">
        <w:rPr>
          <w:spacing w:val="-1"/>
        </w:rPr>
        <w:t xml:space="preserve"> </w:t>
      </w:r>
      <w:r w:rsidRPr="006B782E">
        <w:t>центров.</w:t>
      </w:r>
    </w:p>
    <w:p w14:paraId="28655ADC" w14:textId="77777777" w:rsidR="00CC1F05" w:rsidRPr="006B782E" w:rsidRDefault="00CC1F05" w:rsidP="00CC1F05">
      <w:pPr>
        <w:pStyle w:val="a3"/>
        <w:spacing w:line="276" w:lineRule="auto"/>
        <w:ind w:left="0" w:firstLine="709"/>
        <w:contextualSpacing/>
      </w:pPr>
      <w:r w:rsidRPr="006B782E">
        <w:rPr>
          <w:b/>
          <w:i/>
        </w:rPr>
        <w:t>Психические</w:t>
      </w:r>
      <w:r w:rsidRPr="006B782E">
        <w:rPr>
          <w:b/>
          <w:i/>
          <w:spacing w:val="1"/>
        </w:rPr>
        <w:t xml:space="preserve"> </w:t>
      </w:r>
      <w:r w:rsidRPr="006B782E">
        <w:rPr>
          <w:b/>
          <w:i/>
        </w:rPr>
        <w:t>функции.</w:t>
      </w:r>
      <w:r w:rsidRPr="006B782E">
        <w:rPr>
          <w:b/>
          <w:i/>
          <w:spacing w:val="1"/>
        </w:rPr>
        <w:t xml:space="preserve"> </w:t>
      </w:r>
      <w:r w:rsidRPr="006B782E">
        <w:t>К</w:t>
      </w:r>
      <w:r w:rsidRPr="006B782E">
        <w:rPr>
          <w:spacing w:val="1"/>
        </w:rPr>
        <w:t xml:space="preserve"> </w:t>
      </w:r>
      <w:r w:rsidRPr="006B782E">
        <w:t>шести-семи</w:t>
      </w:r>
      <w:r w:rsidRPr="006B782E">
        <w:rPr>
          <w:spacing w:val="1"/>
        </w:rPr>
        <w:t xml:space="preserve"> </w:t>
      </w:r>
      <w:r w:rsidRPr="006B782E">
        <w:t>годам</w:t>
      </w:r>
      <w:r w:rsidRPr="006B782E">
        <w:rPr>
          <w:spacing w:val="1"/>
        </w:rPr>
        <w:t xml:space="preserve"> </w:t>
      </w:r>
      <w:r w:rsidRPr="006B782E">
        <w:t>особую</w:t>
      </w:r>
      <w:r w:rsidRPr="006B782E">
        <w:rPr>
          <w:spacing w:val="1"/>
        </w:rPr>
        <w:t xml:space="preserve"> </w:t>
      </w:r>
      <w:r w:rsidRPr="006B782E">
        <w:t>значимость</w:t>
      </w:r>
      <w:r w:rsidRPr="006B782E">
        <w:rPr>
          <w:spacing w:val="1"/>
        </w:rPr>
        <w:t xml:space="preserve"> </w:t>
      </w:r>
      <w:r w:rsidRPr="006B782E">
        <w:t>приобретает</w:t>
      </w:r>
      <w:r w:rsidRPr="006B782E">
        <w:rPr>
          <w:spacing w:val="1"/>
        </w:rPr>
        <w:t xml:space="preserve"> </w:t>
      </w:r>
      <w:r w:rsidRPr="006B782E">
        <w:t>процесс</w:t>
      </w:r>
      <w:r w:rsidRPr="006B782E">
        <w:rPr>
          <w:spacing w:val="1"/>
        </w:rPr>
        <w:t xml:space="preserve"> </w:t>
      </w:r>
      <w:r w:rsidRPr="006B782E">
        <w:t>формирования «взрослых» механизмов восприятия. Формируется способность дифференцировать</w:t>
      </w:r>
      <w:r w:rsidRPr="006B782E">
        <w:rPr>
          <w:spacing w:val="1"/>
        </w:rPr>
        <w:t xml:space="preserve"> </w:t>
      </w:r>
      <w:r w:rsidRPr="006B782E">
        <w:t>слабо</w:t>
      </w:r>
      <w:r w:rsidRPr="006B782E">
        <w:rPr>
          <w:spacing w:val="1"/>
        </w:rPr>
        <w:t xml:space="preserve"> </w:t>
      </w:r>
      <w:r w:rsidRPr="006B782E">
        <w:t>различающиеся</w:t>
      </w:r>
      <w:r w:rsidRPr="006B782E">
        <w:rPr>
          <w:spacing w:val="1"/>
        </w:rPr>
        <w:t xml:space="preserve"> </w:t>
      </w:r>
      <w:r w:rsidRPr="006B782E">
        <w:t>по</w:t>
      </w:r>
      <w:r w:rsidRPr="006B782E">
        <w:rPr>
          <w:spacing w:val="1"/>
        </w:rPr>
        <w:t xml:space="preserve"> </w:t>
      </w:r>
      <w:r w:rsidRPr="006B782E">
        <w:t>физическим</w:t>
      </w:r>
      <w:r w:rsidRPr="006B782E">
        <w:rPr>
          <w:spacing w:val="1"/>
        </w:rPr>
        <w:t xml:space="preserve"> </w:t>
      </w:r>
      <w:r w:rsidRPr="006B782E">
        <w:t>характеристикам</w:t>
      </w:r>
      <w:r w:rsidRPr="006B782E">
        <w:rPr>
          <w:spacing w:val="1"/>
        </w:rPr>
        <w:t xml:space="preserve"> </w:t>
      </w:r>
      <w:r w:rsidRPr="006B782E">
        <w:t>и</w:t>
      </w:r>
      <w:r w:rsidRPr="006B782E">
        <w:rPr>
          <w:spacing w:val="1"/>
        </w:rPr>
        <w:t xml:space="preserve"> </w:t>
      </w:r>
      <w:r w:rsidRPr="006B782E">
        <w:t>редко</w:t>
      </w:r>
      <w:r w:rsidRPr="006B782E">
        <w:rPr>
          <w:spacing w:val="1"/>
        </w:rPr>
        <w:t xml:space="preserve"> </w:t>
      </w:r>
      <w:r w:rsidRPr="006B782E">
        <w:t>появляющиеся</w:t>
      </w:r>
      <w:r w:rsidRPr="006B782E">
        <w:rPr>
          <w:spacing w:val="61"/>
        </w:rPr>
        <w:t xml:space="preserve"> </w:t>
      </w:r>
      <w:r w:rsidRPr="006B782E">
        <w:t>сенсорные</w:t>
      </w:r>
      <w:r w:rsidRPr="006B782E">
        <w:rPr>
          <w:spacing w:val="-57"/>
        </w:rPr>
        <w:t xml:space="preserve"> </w:t>
      </w:r>
      <w:r w:rsidRPr="006B782E">
        <w:t>стимулы.</w:t>
      </w:r>
      <w:r w:rsidRPr="006B782E">
        <w:rPr>
          <w:spacing w:val="1"/>
        </w:rPr>
        <w:t xml:space="preserve"> </w:t>
      </w:r>
      <w:r w:rsidRPr="006B782E">
        <w:t>Качественные</w:t>
      </w:r>
      <w:r w:rsidRPr="006B782E">
        <w:rPr>
          <w:spacing w:val="1"/>
        </w:rPr>
        <w:t xml:space="preserve"> </w:t>
      </w:r>
      <w:r w:rsidRPr="006B782E">
        <w:t>перестройки</w:t>
      </w:r>
      <w:r w:rsidRPr="006B782E">
        <w:rPr>
          <w:spacing w:val="1"/>
        </w:rPr>
        <w:t xml:space="preserve"> </w:t>
      </w:r>
      <w:r w:rsidRPr="006B782E">
        <w:t>нейрофизиологических</w:t>
      </w:r>
      <w:r w:rsidRPr="006B782E">
        <w:rPr>
          <w:spacing w:val="1"/>
        </w:rPr>
        <w:t xml:space="preserve"> </w:t>
      </w:r>
      <w:r w:rsidRPr="006B782E">
        <w:t>механизмов</w:t>
      </w:r>
      <w:r w:rsidRPr="006B782E">
        <w:rPr>
          <w:spacing w:val="1"/>
        </w:rPr>
        <w:t xml:space="preserve"> </w:t>
      </w:r>
      <w:r w:rsidRPr="006B782E">
        <w:t>организации</w:t>
      </w:r>
      <w:r w:rsidRPr="006B782E">
        <w:rPr>
          <w:spacing w:val="1"/>
        </w:rPr>
        <w:t xml:space="preserve"> </w:t>
      </w:r>
      <w:r w:rsidRPr="006B782E">
        <w:t>системы</w:t>
      </w:r>
      <w:r w:rsidRPr="006B782E">
        <w:rPr>
          <w:spacing w:val="-57"/>
        </w:rPr>
        <w:t xml:space="preserve"> </w:t>
      </w:r>
      <w:r w:rsidRPr="006B782E">
        <w:t xml:space="preserve">восприятия позволяют рассматривать этот период как </w:t>
      </w:r>
      <w:r w:rsidRPr="006B782E">
        <w:rPr>
          <w:i/>
        </w:rPr>
        <w:t xml:space="preserve">сенситивный </w:t>
      </w:r>
      <w:r w:rsidRPr="006B782E">
        <w:t>для становления когнитивных</w:t>
      </w:r>
      <w:r w:rsidRPr="006B782E">
        <w:rPr>
          <w:spacing w:val="1"/>
        </w:rPr>
        <w:t xml:space="preserve"> </w:t>
      </w:r>
      <w:r w:rsidRPr="006B782E">
        <w:t>функций,</w:t>
      </w:r>
      <w:r w:rsidRPr="006B782E">
        <w:rPr>
          <w:spacing w:val="1"/>
        </w:rPr>
        <w:t xml:space="preserve"> </w:t>
      </w:r>
      <w:r w:rsidRPr="006B782E">
        <w:t>в</w:t>
      </w:r>
      <w:r w:rsidRPr="006B782E">
        <w:rPr>
          <w:spacing w:val="1"/>
        </w:rPr>
        <w:t xml:space="preserve"> </w:t>
      </w:r>
      <w:r w:rsidRPr="006B782E">
        <w:t>первую</w:t>
      </w:r>
      <w:r w:rsidRPr="006B782E">
        <w:rPr>
          <w:spacing w:val="1"/>
        </w:rPr>
        <w:t xml:space="preserve"> </w:t>
      </w:r>
      <w:r w:rsidRPr="006B782E">
        <w:t>очередь</w:t>
      </w:r>
      <w:r w:rsidRPr="006B782E">
        <w:rPr>
          <w:spacing w:val="1"/>
        </w:rPr>
        <w:t xml:space="preserve"> </w:t>
      </w:r>
      <w:r w:rsidRPr="006B782E">
        <w:t>произвольного</w:t>
      </w:r>
      <w:r w:rsidRPr="006B782E">
        <w:rPr>
          <w:spacing w:val="1"/>
        </w:rPr>
        <w:t xml:space="preserve"> </w:t>
      </w:r>
      <w:r w:rsidRPr="006B782E">
        <w:t>внимания</w:t>
      </w:r>
      <w:r w:rsidRPr="006B782E">
        <w:rPr>
          <w:spacing w:val="1"/>
        </w:rPr>
        <w:t xml:space="preserve"> </w:t>
      </w:r>
      <w:r w:rsidRPr="006B782E">
        <w:t>и</w:t>
      </w:r>
      <w:r w:rsidRPr="006B782E">
        <w:rPr>
          <w:spacing w:val="1"/>
        </w:rPr>
        <w:t xml:space="preserve"> </w:t>
      </w:r>
      <w:r w:rsidRPr="006B782E">
        <w:t>памяти.</w:t>
      </w:r>
      <w:r w:rsidRPr="006B782E">
        <w:rPr>
          <w:spacing w:val="1"/>
        </w:rPr>
        <w:t xml:space="preserve"> </w:t>
      </w:r>
      <w:r w:rsidRPr="006B782E">
        <w:t>Время</w:t>
      </w:r>
      <w:r w:rsidRPr="006B782E">
        <w:rPr>
          <w:spacing w:val="60"/>
        </w:rPr>
        <w:t xml:space="preserve"> </w:t>
      </w:r>
      <w:r w:rsidRPr="006B782E">
        <w:t>сосредоточенного</w:t>
      </w:r>
      <w:r w:rsidRPr="006B782E">
        <w:rPr>
          <w:spacing w:val="1"/>
        </w:rPr>
        <w:t xml:space="preserve"> </w:t>
      </w:r>
      <w:r w:rsidRPr="006B782E">
        <w:t>внимания,</w:t>
      </w:r>
      <w:r w:rsidRPr="006B782E">
        <w:rPr>
          <w:spacing w:val="-1"/>
        </w:rPr>
        <w:t xml:space="preserve"> </w:t>
      </w:r>
      <w:r w:rsidRPr="006B782E">
        <w:t>работы без</w:t>
      </w:r>
      <w:r w:rsidRPr="006B782E">
        <w:rPr>
          <w:spacing w:val="-1"/>
        </w:rPr>
        <w:t xml:space="preserve"> </w:t>
      </w:r>
      <w:r w:rsidRPr="006B782E">
        <w:t>отвлечений по</w:t>
      </w:r>
      <w:r w:rsidRPr="006B782E">
        <w:rPr>
          <w:spacing w:val="-1"/>
        </w:rPr>
        <w:t xml:space="preserve"> </w:t>
      </w:r>
      <w:r w:rsidRPr="006B782E">
        <w:t>инструкции достигает</w:t>
      </w:r>
      <w:r w:rsidRPr="006B782E">
        <w:rPr>
          <w:spacing w:val="-1"/>
        </w:rPr>
        <w:t xml:space="preserve"> </w:t>
      </w:r>
      <w:r w:rsidRPr="006B782E">
        <w:t>10-15 минут.</w:t>
      </w:r>
    </w:p>
    <w:p w14:paraId="535B6F01" w14:textId="77777777" w:rsidR="00CC1F05" w:rsidRPr="006B782E" w:rsidRDefault="00CC1F05" w:rsidP="00CC1F05">
      <w:pPr>
        <w:pStyle w:val="a3"/>
        <w:spacing w:line="276" w:lineRule="auto"/>
        <w:ind w:left="0" w:firstLine="709"/>
        <w:contextualSpacing/>
      </w:pPr>
      <w:r w:rsidRPr="006B782E">
        <w:t>Детям</w:t>
      </w:r>
      <w:r w:rsidRPr="006B782E">
        <w:rPr>
          <w:spacing w:val="1"/>
        </w:rPr>
        <w:t xml:space="preserve"> </w:t>
      </w:r>
      <w:r w:rsidRPr="006B782E">
        <w:t>становятся</w:t>
      </w:r>
      <w:r w:rsidRPr="006B782E">
        <w:rPr>
          <w:spacing w:val="1"/>
        </w:rPr>
        <w:t xml:space="preserve"> </w:t>
      </w:r>
      <w:r w:rsidRPr="006B782E">
        <w:t>доступны</w:t>
      </w:r>
      <w:r w:rsidRPr="006B782E">
        <w:rPr>
          <w:spacing w:val="1"/>
        </w:rPr>
        <w:t xml:space="preserve"> </w:t>
      </w:r>
      <w:r w:rsidRPr="006B782E">
        <w:t>формы</w:t>
      </w:r>
      <w:r w:rsidRPr="006B782E">
        <w:rPr>
          <w:spacing w:val="1"/>
        </w:rPr>
        <w:t xml:space="preserve"> </w:t>
      </w:r>
      <w:r w:rsidRPr="006B782E">
        <w:t>опосредованной</w:t>
      </w:r>
      <w:r w:rsidRPr="006B782E">
        <w:rPr>
          <w:spacing w:val="1"/>
        </w:rPr>
        <w:t xml:space="preserve"> </w:t>
      </w:r>
      <w:r w:rsidRPr="006B782E">
        <w:t>памяти,</w:t>
      </w:r>
      <w:r w:rsidRPr="006B782E">
        <w:rPr>
          <w:spacing w:val="1"/>
        </w:rPr>
        <w:t xml:space="preserve"> </w:t>
      </w:r>
      <w:r w:rsidRPr="006B782E">
        <w:t>где</w:t>
      </w:r>
      <w:r w:rsidRPr="006B782E">
        <w:rPr>
          <w:spacing w:val="1"/>
        </w:rPr>
        <w:t xml:space="preserve"> </w:t>
      </w:r>
      <w:r w:rsidRPr="006B782E">
        <w:t>средствами</w:t>
      </w:r>
      <w:r w:rsidRPr="006B782E">
        <w:rPr>
          <w:spacing w:val="1"/>
        </w:rPr>
        <w:t xml:space="preserve"> </w:t>
      </w:r>
      <w:r w:rsidRPr="006B782E">
        <w:t>могут</w:t>
      </w:r>
      <w:r w:rsidRPr="006B782E">
        <w:rPr>
          <w:spacing w:val="1"/>
        </w:rPr>
        <w:t xml:space="preserve"> </w:t>
      </w:r>
      <w:r w:rsidRPr="006B782E">
        <w:lastRenderedPageBreak/>
        <w:t>выступать не только внешние объекты (картинки, пиктограммы), но и некоторые мыслительные</w:t>
      </w:r>
      <w:r w:rsidRPr="006B782E">
        <w:rPr>
          <w:spacing w:val="1"/>
        </w:rPr>
        <w:t xml:space="preserve"> </w:t>
      </w:r>
      <w:r w:rsidRPr="006B782E">
        <w:t>операции (классификация).</w:t>
      </w:r>
      <w:r w:rsidRPr="006B782E">
        <w:rPr>
          <w:spacing w:val="1"/>
        </w:rPr>
        <w:t xml:space="preserve"> </w:t>
      </w:r>
      <w:r w:rsidRPr="006B782E">
        <w:t>Существенно повышается роль словесного мышления, как основы</w:t>
      </w:r>
      <w:r w:rsidRPr="006B782E">
        <w:rPr>
          <w:spacing w:val="1"/>
        </w:rPr>
        <w:t xml:space="preserve"> </w:t>
      </w:r>
      <w:r w:rsidRPr="006B782E">
        <w:t>умственной</w:t>
      </w:r>
      <w:r w:rsidRPr="006B782E">
        <w:rPr>
          <w:spacing w:val="1"/>
        </w:rPr>
        <w:t xml:space="preserve"> </w:t>
      </w:r>
      <w:r w:rsidRPr="006B782E">
        <w:t>деятельности</w:t>
      </w:r>
      <w:r w:rsidRPr="006B782E">
        <w:rPr>
          <w:spacing w:val="1"/>
        </w:rPr>
        <w:t xml:space="preserve"> </w:t>
      </w:r>
      <w:r w:rsidRPr="006B782E">
        <w:t>ребенка,</w:t>
      </w:r>
      <w:r w:rsidRPr="006B782E">
        <w:rPr>
          <w:spacing w:val="1"/>
        </w:rPr>
        <w:t xml:space="preserve"> </w:t>
      </w:r>
      <w:r w:rsidRPr="006B782E">
        <w:t>все</w:t>
      </w:r>
      <w:r w:rsidRPr="006B782E">
        <w:rPr>
          <w:spacing w:val="1"/>
        </w:rPr>
        <w:t xml:space="preserve"> </w:t>
      </w:r>
      <w:r w:rsidRPr="006B782E">
        <w:t>более</w:t>
      </w:r>
      <w:r w:rsidRPr="006B782E">
        <w:rPr>
          <w:spacing w:val="1"/>
        </w:rPr>
        <w:t xml:space="preserve"> </w:t>
      </w:r>
      <w:r w:rsidRPr="006B782E">
        <w:t>обособляющегося</w:t>
      </w:r>
      <w:r w:rsidRPr="006B782E">
        <w:rPr>
          <w:spacing w:val="1"/>
        </w:rPr>
        <w:t xml:space="preserve"> </w:t>
      </w:r>
      <w:r w:rsidRPr="006B782E">
        <w:t>от</w:t>
      </w:r>
      <w:r w:rsidRPr="006B782E">
        <w:rPr>
          <w:spacing w:val="1"/>
        </w:rPr>
        <w:t xml:space="preserve"> </w:t>
      </w:r>
      <w:r w:rsidRPr="006B782E">
        <w:t>мышления</w:t>
      </w:r>
      <w:r w:rsidRPr="006B782E">
        <w:rPr>
          <w:spacing w:val="1"/>
        </w:rPr>
        <w:t xml:space="preserve"> </w:t>
      </w:r>
      <w:r w:rsidRPr="006B782E">
        <w:t>предметного,</w:t>
      </w:r>
      <w:r w:rsidRPr="006B782E">
        <w:rPr>
          <w:spacing w:val="1"/>
        </w:rPr>
        <w:t xml:space="preserve"> </w:t>
      </w:r>
      <w:r w:rsidRPr="006B782E">
        <w:t>наглядно-образного. Формируются основы словесно-логического мышления, логические операции</w:t>
      </w:r>
      <w:r w:rsidRPr="006B782E">
        <w:rPr>
          <w:spacing w:val="-57"/>
        </w:rPr>
        <w:t xml:space="preserve"> </w:t>
      </w:r>
      <w:r w:rsidRPr="006B782E">
        <w:t>классификации,</w:t>
      </w:r>
      <w:r w:rsidRPr="006B782E">
        <w:rPr>
          <w:spacing w:val="-3"/>
        </w:rPr>
        <w:t xml:space="preserve"> </w:t>
      </w:r>
      <w:r w:rsidRPr="006B782E">
        <w:t>сериации,</w:t>
      </w:r>
      <w:r w:rsidRPr="006B782E">
        <w:rPr>
          <w:spacing w:val="-2"/>
        </w:rPr>
        <w:t xml:space="preserve"> </w:t>
      </w:r>
      <w:r w:rsidRPr="006B782E">
        <w:t>сравнения.</w:t>
      </w:r>
      <w:r w:rsidRPr="006B782E">
        <w:rPr>
          <w:spacing w:val="-5"/>
        </w:rPr>
        <w:t xml:space="preserve"> </w:t>
      </w:r>
      <w:r w:rsidRPr="006B782E">
        <w:t>Продолжают</w:t>
      </w:r>
      <w:r w:rsidRPr="006B782E">
        <w:rPr>
          <w:spacing w:val="-2"/>
        </w:rPr>
        <w:t xml:space="preserve"> </w:t>
      </w:r>
      <w:r w:rsidRPr="006B782E">
        <w:t>развиваться</w:t>
      </w:r>
      <w:r w:rsidRPr="006B782E">
        <w:rPr>
          <w:spacing w:val="-2"/>
        </w:rPr>
        <w:t xml:space="preserve"> </w:t>
      </w:r>
      <w:r w:rsidRPr="006B782E">
        <w:t>навыки</w:t>
      </w:r>
      <w:r w:rsidRPr="006B782E">
        <w:rPr>
          <w:spacing w:val="-1"/>
        </w:rPr>
        <w:t xml:space="preserve"> </w:t>
      </w:r>
      <w:r w:rsidRPr="006B782E">
        <w:t>обобщения</w:t>
      </w:r>
      <w:r w:rsidRPr="006B782E">
        <w:rPr>
          <w:spacing w:val="-4"/>
        </w:rPr>
        <w:t xml:space="preserve"> </w:t>
      </w:r>
      <w:r w:rsidRPr="006B782E">
        <w:t>и</w:t>
      </w:r>
      <w:r w:rsidRPr="006B782E">
        <w:rPr>
          <w:spacing w:val="-2"/>
        </w:rPr>
        <w:t xml:space="preserve"> </w:t>
      </w:r>
      <w:r w:rsidRPr="006B782E">
        <w:t>рассуждения, но</w:t>
      </w:r>
      <w:r w:rsidRPr="006B782E">
        <w:rPr>
          <w:spacing w:val="1"/>
        </w:rPr>
        <w:t xml:space="preserve"> </w:t>
      </w:r>
      <w:r w:rsidRPr="006B782E">
        <w:t>они</w:t>
      </w:r>
      <w:r w:rsidRPr="006B782E">
        <w:rPr>
          <w:spacing w:val="1"/>
        </w:rPr>
        <w:t xml:space="preserve"> </w:t>
      </w:r>
      <w:r w:rsidRPr="006B782E">
        <w:t>еще</w:t>
      </w:r>
      <w:r w:rsidRPr="006B782E">
        <w:rPr>
          <w:spacing w:val="1"/>
        </w:rPr>
        <w:t xml:space="preserve"> </w:t>
      </w:r>
      <w:r w:rsidRPr="006B782E">
        <w:t>ограничиваются</w:t>
      </w:r>
      <w:r w:rsidRPr="006B782E">
        <w:rPr>
          <w:spacing w:val="1"/>
        </w:rPr>
        <w:t xml:space="preserve"> </w:t>
      </w:r>
      <w:r w:rsidRPr="006B782E">
        <w:t>наглядными</w:t>
      </w:r>
      <w:r w:rsidRPr="006B782E">
        <w:rPr>
          <w:spacing w:val="1"/>
        </w:rPr>
        <w:t xml:space="preserve"> </w:t>
      </w:r>
      <w:r w:rsidRPr="006B782E">
        <w:t>признаками</w:t>
      </w:r>
      <w:r w:rsidRPr="006B782E">
        <w:rPr>
          <w:spacing w:val="1"/>
        </w:rPr>
        <w:t xml:space="preserve"> </w:t>
      </w:r>
      <w:r w:rsidRPr="006B782E">
        <w:t>ситуации.</w:t>
      </w:r>
      <w:r w:rsidRPr="006B782E">
        <w:rPr>
          <w:spacing w:val="1"/>
        </w:rPr>
        <w:t xml:space="preserve"> </w:t>
      </w:r>
      <w:r w:rsidRPr="006B782E">
        <w:t>Увеличивается</w:t>
      </w:r>
      <w:r w:rsidRPr="006B782E">
        <w:rPr>
          <w:spacing w:val="1"/>
        </w:rPr>
        <w:t xml:space="preserve"> </w:t>
      </w:r>
      <w:r w:rsidRPr="006B782E">
        <w:t>длительность</w:t>
      </w:r>
      <w:r w:rsidRPr="006B782E">
        <w:rPr>
          <w:spacing w:val="1"/>
        </w:rPr>
        <w:t xml:space="preserve"> </w:t>
      </w:r>
      <w:r w:rsidRPr="006B782E">
        <w:t>произвольного</w:t>
      </w:r>
      <w:r w:rsidRPr="006B782E">
        <w:rPr>
          <w:spacing w:val="1"/>
        </w:rPr>
        <w:t xml:space="preserve"> </w:t>
      </w:r>
      <w:r w:rsidRPr="006B782E">
        <w:t>внимания</w:t>
      </w:r>
      <w:r w:rsidRPr="006B782E">
        <w:rPr>
          <w:spacing w:val="1"/>
        </w:rPr>
        <w:t xml:space="preserve"> </w:t>
      </w:r>
      <w:r w:rsidRPr="006B782E">
        <w:t>(до</w:t>
      </w:r>
      <w:r w:rsidRPr="006B782E">
        <w:rPr>
          <w:spacing w:val="1"/>
        </w:rPr>
        <w:t xml:space="preserve"> </w:t>
      </w:r>
      <w:r w:rsidRPr="006B782E">
        <w:t>30</w:t>
      </w:r>
      <w:r w:rsidRPr="006B782E">
        <w:rPr>
          <w:spacing w:val="1"/>
        </w:rPr>
        <w:t xml:space="preserve"> </w:t>
      </w:r>
      <w:r w:rsidRPr="006B782E">
        <w:t>минут).</w:t>
      </w:r>
      <w:r w:rsidRPr="006B782E">
        <w:rPr>
          <w:spacing w:val="1"/>
        </w:rPr>
        <w:t xml:space="preserve"> </w:t>
      </w:r>
      <w:r w:rsidRPr="006B782E">
        <w:t>Развитие</w:t>
      </w:r>
      <w:r w:rsidRPr="006B782E">
        <w:rPr>
          <w:spacing w:val="1"/>
        </w:rPr>
        <w:t xml:space="preserve"> </w:t>
      </w:r>
      <w:r w:rsidRPr="006B782E">
        <w:t>речи</w:t>
      </w:r>
      <w:r w:rsidRPr="006B782E">
        <w:rPr>
          <w:spacing w:val="1"/>
        </w:rPr>
        <w:t xml:space="preserve"> </w:t>
      </w:r>
      <w:r w:rsidRPr="006B782E">
        <w:t>характеризуется</w:t>
      </w:r>
      <w:r w:rsidRPr="006B782E">
        <w:rPr>
          <w:spacing w:val="1"/>
        </w:rPr>
        <w:t xml:space="preserve"> </w:t>
      </w:r>
      <w:r w:rsidRPr="006B782E">
        <w:t>правильным</w:t>
      </w:r>
      <w:r w:rsidRPr="006B782E">
        <w:rPr>
          <w:spacing w:val="1"/>
        </w:rPr>
        <w:t xml:space="preserve"> </w:t>
      </w:r>
      <w:r w:rsidRPr="006B782E">
        <w:t>произношением</w:t>
      </w:r>
      <w:r w:rsidRPr="006B782E">
        <w:rPr>
          <w:spacing w:val="1"/>
        </w:rPr>
        <w:t xml:space="preserve"> </w:t>
      </w:r>
      <w:r w:rsidRPr="006B782E">
        <w:t>всех</w:t>
      </w:r>
      <w:r w:rsidRPr="006B782E">
        <w:rPr>
          <w:spacing w:val="1"/>
        </w:rPr>
        <w:t xml:space="preserve"> </w:t>
      </w:r>
      <w:r w:rsidRPr="006B782E">
        <w:t>звуков</w:t>
      </w:r>
      <w:r w:rsidRPr="006B782E">
        <w:rPr>
          <w:spacing w:val="1"/>
        </w:rPr>
        <w:t xml:space="preserve"> </w:t>
      </w:r>
      <w:r w:rsidRPr="006B782E">
        <w:t>родного</w:t>
      </w:r>
      <w:r w:rsidRPr="006B782E">
        <w:rPr>
          <w:spacing w:val="1"/>
        </w:rPr>
        <w:t xml:space="preserve"> </w:t>
      </w:r>
      <w:r w:rsidRPr="006B782E">
        <w:t>языка,</w:t>
      </w:r>
      <w:r w:rsidRPr="006B782E">
        <w:rPr>
          <w:spacing w:val="1"/>
        </w:rPr>
        <w:t xml:space="preserve"> </w:t>
      </w:r>
      <w:r w:rsidRPr="006B782E">
        <w:t>правильным</w:t>
      </w:r>
      <w:r w:rsidRPr="006B782E">
        <w:rPr>
          <w:spacing w:val="61"/>
        </w:rPr>
        <w:t xml:space="preserve"> </w:t>
      </w:r>
      <w:r w:rsidRPr="006B782E">
        <w:t>построением</w:t>
      </w:r>
      <w:r w:rsidRPr="006B782E">
        <w:rPr>
          <w:spacing w:val="61"/>
        </w:rPr>
        <w:t xml:space="preserve"> </w:t>
      </w:r>
      <w:r w:rsidRPr="006B782E">
        <w:t>предложений,</w:t>
      </w:r>
      <w:r w:rsidRPr="006B782E">
        <w:rPr>
          <w:spacing w:val="1"/>
        </w:rPr>
        <w:t xml:space="preserve"> </w:t>
      </w:r>
      <w:r w:rsidRPr="006B782E">
        <w:t>способностью</w:t>
      </w:r>
      <w:r w:rsidRPr="006B782E">
        <w:rPr>
          <w:spacing w:val="1"/>
        </w:rPr>
        <w:t xml:space="preserve"> </w:t>
      </w:r>
      <w:r w:rsidRPr="006B782E">
        <w:t>составлять</w:t>
      </w:r>
      <w:r w:rsidRPr="006B782E">
        <w:rPr>
          <w:spacing w:val="1"/>
        </w:rPr>
        <w:t xml:space="preserve"> </w:t>
      </w:r>
      <w:r w:rsidRPr="006B782E">
        <w:t>рассказ</w:t>
      </w:r>
      <w:r w:rsidRPr="006B782E">
        <w:rPr>
          <w:spacing w:val="1"/>
        </w:rPr>
        <w:t xml:space="preserve"> </w:t>
      </w:r>
      <w:r w:rsidRPr="006B782E">
        <w:t>по</w:t>
      </w:r>
      <w:r w:rsidRPr="006B782E">
        <w:rPr>
          <w:spacing w:val="1"/>
        </w:rPr>
        <w:t xml:space="preserve"> </w:t>
      </w:r>
      <w:r w:rsidRPr="006B782E">
        <w:t>сюжетным</w:t>
      </w:r>
      <w:r w:rsidRPr="006B782E">
        <w:rPr>
          <w:spacing w:val="1"/>
        </w:rPr>
        <w:t xml:space="preserve"> </w:t>
      </w:r>
      <w:r w:rsidRPr="006B782E">
        <w:t>и</w:t>
      </w:r>
      <w:r w:rsidRPr="006B782E">
        <w:rPr>
          <w:spacing w:val="1"/>
        </w:rPr>
        <w:t xml:space="preserve"> </w:t>
      </w:r>
      <w:r w:rsidRPr="006B782E">
        <w:t>последовательным</w:t>
      </w:r>
      <w:r w:rsidRPr="006B782E">
        <w:rPr>
          <w:spacing w:val="1"/>
        </w:rPr>
        <w:t xml:space="preserve"> </w:t>
      </w:r>
      <w:r w:rsidRPr="006B782E">
        <w:t>картинкам.</w:t>
      </w:r>
      <w:r w:rsidRPr="006B782E">
        <w:rPr>
          <w:spacing w:val="1"/>
        </w:rPr>
        <w:t xml:space="preserve"> </w:t>
      </w:r>
      <w:r w:rsidRPr="006B782E">
        <w:t>В</w:t>
      </w:r>
      <w:r w:rsidRPr="006B782E">
        <w:rPr>
          <w:spacing w:val="1"/>
        </w:rPr>
        <w:t xml:space="preserve"> </w:t>
      </w:r>
      <w:r w:rsidRPr="006B782E">
        <w:t>результате</w:t>
      </w:r>
      <w:r w:rsidRPr="006B782E">
        <w:rPr>
          <w:spacing w:val="-57"/>
        </w:rPr>
        <w:t xml:space="preserve"> </w:t>
      </w:r>
      <w:r w:rsidRPr="006B782E">
        <w:t>правильно</w:t>
      </w:r>
      <w:r w:rsidRPr="006B782E">
        <w:rPr>
          <w:spacing w:val="1"/>
        </w:rPr>
        <w:t xml:space="preserve"> </w:t>
      </w:r>
      <w:r w:rsidRPr="006B782E">
        <w:t>организованной</w:t>
      </w:r>
      <w:r w:rsidRPr="006B782E">
        <w:rPr>
          <w:spacing w:val="1"/>
        </w:rPr>
        <w:t xml:space="preserve"> </w:t>
      </w:r>
      <w:r w:rsidRPr="006B782E">
        <w:t>образовательной</w:t>
      </w:r>
      <w:r w:rsidRPr="006B782E">
        <w:rPr>
          <w:spacing w:val="1"/>
        </w:rPr>
        <w:t xml:space="preserve"> </w:t>
      </w:r>
      <w:r w:rsidRPr="006B782E">
        <w:t>работы</w:t>
      </w:r>
      <w:r w:rsidRPr="006B782E">
        <w:rPr>
          <w:spacing w:val="1"/>
        </w:rPr>
        <w:t xml:space="preserve"> </w:t>
      </w:r>
      <w:r w:rsidRPr="006B782E">
        <w:t>у</w:t>
      </w:r>
      <w:r w:rsidRPr="006B782E">
        <w:rPr>
          <w:spacing w:val="1"/>
        </w:rPr>
        <w:t xml:space="preserve"> </w:t>
      </w:r>
      <w:r w:rsidRPr="006B782E">
        <w:t>детей</w:t>
      </w:r>
      <w:r w:rsidRPr="006B782E">
        <w:rPr>
          <w:spacing w:val="1"/>
        </w:rPr>
        <w:t xml:space="preserve"> </w:t>
      </w:r>
      <w:r w:rsidRPr="006B782E">
        <w:t>развивается</w:t>
      </w:r>
      <w:r w:rsidRPr="006B782E">
        <w:rPr>
          <w:spacing w:val="1"/>
        </w:rPr>
        <w:t xml:space="preserve"> </w:t>
      </w:r>
      <w:r w:rsidRPr="006B782E">
        <w:t>диалогическая</w:t>
      </w:r>
      <w:r w:rsidRPr="006B782E">
        <w:rPr>
          <w:spacing w:val="1"/>
        </w:rPr>
        <w:t xml:space="preserve"> </w:t>
      </w:r>
      <w:r w:rsidRPr="006B782E">
        <w:t>и</w:t>
      </w:r>
      <w:r w:rsidRPr="006B782E">
        <w:rPr>
          <w:spacing w:val="1"/>
        </w:rPr>
        <w:t xml:space="preserve"> </w:t>
      </w:r>
      <w:r w:rsidRPr="006B782E">
        <w:t>некоторые виды монологической речи, формируются предпосылки к обучению чтения. Активный</w:t>
      </w:r>
      <w:r w:rsidRPr="006B782E">
        <w:rPr>
          <w:spacing w:val="1"/>
        </w:rPr>
        <w:t xml:space="preserve"> </w:t>
      </w:r>
      <w:r w:rsidRPr="006B782E">
        <w:t>словарный</w:t>
      </w:r>
      <w:r w:rsidRPr="006B782E">
        <w:rPr>
          <w:spacing w:val="-1"/>
        </w:rPr>
        <w:t xml:space="preserve"> </w:t>
      </w:r>
      <w:r w:rsidRPr="006B782E">
        <w:t>запас</w:t>
      </w:r>
      <w:r w:rsidRPr="006B782E">
        <w:rPr>
          <w:spacing w:val="-1"/>
        </w:rPr>
        <w:t xml:space="preserve"> </w:t>
      </w:r>
      <w:r w:rsidRPr="006B782E">
        <w:t>достигает 3,5</w:t>
      </w:r>
      <w:r w:rsidRPr="006B782E">
        <w:rPr>
          <w:spacing w:val="2"/>
        </w:rPr>
        <w:t xml:space="preserve"> </w:t>
      </w:r>
      <w:r w:rsidRPr="006B782E">
        <w:t>-</w:t>
      </w:r>
      <w:r w:rsidRPr="006B782E">
        <w:rPr>
          <w:spacing w:val="-1"/>
        </w:rPr>
        <w:t xml:space="preserve"> </w:t>
      </w:r>
      <w:r w:rsidRPr="006B782E">
        <w:t>7 тысяч</w:t>
      </w:r>
      <w:r w:rsidRPr="006B782E">
        <w:rPr>
          <w:spacing w:val="1"/>
        </w:rPr>
        <w:t xml:space="preserve"> </w:t>
      </w:r>
      <w:r w:rsidRPr="006B782E">
        <w:t>слов.</w:t>
      </w:r>
    </w:p>
    <w:p w14:paraId="75BE6555" w14:textId="77777777" w:rsidR="00CC1F05" w:rsidRPr="006B782E" w:rsidRDefault="00CC1F05" w:rsidP="00CC1F05">
      <w:pPr>
        <w:pStyle w:val="a3"/>
        <w:spacing w:line="276" w:lineRule="auto"/>
        <w:ind w:left="0" w:firstLine="709"/>
        <w:contextualSpacing/>
      </w:pPr>
      <w:r w:rsidRPr="006B782E">
        <w:rPr>
          <w:b/>
          <w:i/>
        </w:rPr>
        <w:t>Детские</w:t>
      </w:r>
      <w:r w:rsidRPr="006B782E">
        <w:rPr>
          <w:b/>
          <w:i/>
          <w:spacing w:val="1"/>
        </w:rPr>
        <w:t xml:space="preserve"> </w:t>
      </w:r>
      <w:r w:rsidRPr="006B782E">
        <w:rPr>
          <w:b/>
          <w:i/>
        </w:rPr>
        <w:t>виды</w:t>
      </w:r>
      <w:r w:rsidRPr="006B782E">
        <w:rPr>
          <w:b/>
          <w:i/>
          <w:spacing w:val="1"/>
        </w:rPr>
        <w:t xml:space="preserve"> </w:t>
      </w:r>
      <w:r w:rsidRPr="006B782E">
        <w:rPr>
          <w:b/>
          <w:i/>
        </w:rPr>
        <w:t>деятельности</w:t>
      </w:r>
      <w:r w:rsidRPr="006B782E">
        <w:rPr>
          <w:b/>
        </w:rPr>
        <w:t>.</w:t>
      </w:r>
      <w:r w:rsidRPr="006B782E">
        <w:rPr>
          <w:b/>
          <w:spacing w:val="1"/>
        </w:rPr>
        <w:t xml:space="preserve"> </w:t>
      </w:r>
      <w:r w:rsidRPr="006B782E">
        <w:t>Процессуальная</w:t>
      </w:r>
      <w:r w:rsidRPr="006B782E">
        <w:rPr>
          <w:spacing w:val="1"/>
        </w:rPr>
        <w:t xml:space="preserve"> </w:t>
      </w:r>
      <w:r w:rsidRPr="006B782E">
        <w:t>сюжетно-ролевая</w:t>
      </w:r>
      <w:r w:rsidRPr="006B782E">
        <w:rPr>
          <w:spacing w:val="1"/>
        </w:rPr>
        <w:t xml:space="preserve"> </w:t>
      </w:r>
      <w:r w:rsidRPr="006B782E">
        <w:t>игра</w:t>
      </w:r>
      <w:r w:rsidRPr="006B782E">
        <w:rPr>
          <w:spacing w:val="1"/>
        </w:rPr>
        <w:t xml:space="preserve"> </w:t>
      </w:r>
      <w:r w:rsidRPr="006B782E">
        <w:t>сменяется</w:t>
      </w:r>
      <w:r w:rsidRPr="006B782E">
        <w:rPr>
          <w:spacing w:val="-57"/>
        </w:rPr>
        <w:t xml:space="preserve"> </w:t>
      </w:r>
      <w:r w:rsidRPr="006B782E">
        <w:t>результативной игрой (игры с правилами, настольные игры). Игровое пространство усложняется.</w:t>
      </w:r>
      <w:r w:rsidRPr="006B782E">
        <w:rPr>
          <w:spacing w:val="1"/>
        </w:rPr>
        <w:t xml:space="preserve"> </w:t>
      </w:r>
      <w:r w:rsidRPr="006B782E">
        <w:t>Система взаимоотношений в игре усложняется, дети способны отслеживать поведение партнеров</w:t>
      </w:r>
      <w:r w:rsidRPr="006B782E">
        <w:rPr>
          <w:spacing w:val="1"/>
        </w:rPr>
        <w:t xml:space="preserve"> </w:t>
      </w:r>
      <w:r w:rsidRPr="006B782E">
        <w:t>по</w:t>
      </w:r>
      <w:r w:rsidRPr="006B782E">
        <w:rPr>
          <w:spacing w:val="-1"/>
        </w:rPr>
        <w:t xml:space="preserve"> </w:t>
      </w:r>
      <w:r w:rsidRPr="006B782E">
        <w:t>всему</w:t>
      </w:r>
      <w:r w:rsidRPr="006B782E">
        <w:rPr>
          <w:spacing w:val="-6"/>
        </w:rPr>
        <w:t xml:space="preserve"> </w:t>
      </w:r>
      <w:r w:rsidRPr="006B782E">
        <w:t>игровому</w:t>
      </w:r>
      <w:r w:rsidRPr="006B782E">
        <w:rPr>
          <w:spacing w:val="-5"/>
        </w:rPr>
        <w:t xml:space="preserve"> </w:t>
      </w:r>
      <w:r w:rsidRPr="006B782E">
        <w:t>пространству</w:t>
      </w:r>
      <w:r w:rsidRPr="006B782E">
        <w:rPr>
          <w:spacing w:val="-6"/>
        </w:rPr>
        <w:t xml:space="preserve"> </w:t>
      </w:r>
      <w:r w:rsidRPr="006B782E">
        <w:t>и менять свое</w:t>
      </w:r>
      <w:r w:rsidRPr="006B782E">
        <w:rPr>
          <w:spacing w:val="-2"/>
        </w:rPr>
        <w:t xml:space="preserve"> </w:t>
      </w:r>
      <w:r w:rsidRPr="006B782E">
        <w:t>поведение</w:t>
      </w:r>
      <w:r w:rsidRPr="006B782E">
        <w:rPr>
          <w:spacing w:val="-2"/>
        </w:rPr>
        <w:t xml:space="preserve"> </w:t>
      </w:r>
      <w:r w:rsidRPr="006B782E">
        <w:t>в</w:t>
      </w:r>
      <w:r w:rsidRPr="006B782E">
        <w:rPr>
          <w:spacing w:val="-1"/>
        </w:rPr>
        <w:t xml:space="preserve"> </w:t>
      </w:r>
      <w:r w:rsidRPr="006B782E">
        <w:t>зависимости от</w:t>
      </w:r>
      <w:r w:rsidRPr="006B782E">
        <w:rPr>
          <w:spacing w:val="-1"/>
        </w:rPr>
        <w:t xml:space="preserve"> </w:t>
      </w:r>
      <w:r w:rsidRPr="006B782E">
        <w:t>места в</w:t>
      </w:r>
      <w:r w:rsidRPr="006B782E">
        <w:rPr>
          <w:spacing w:val="-2"/>
        </w:rPr>
        <w:t xml:space="preserve"> </w:t>
      </w:r>
      <w:r w:rsidRPr="006B782E">
        <w:t>нем.</w:t>
      </w:r>
    </w:p>
    <w:p w14:paraId="24426445" w14:textId="77777777" w:rsidR="00CC1F05" w:rsidRPr="006B782E" w:rsidRDefault="00CC1F05" w:rsidP="00CC1F05">
      <w:pPr>
        <w:pStyle w:val="a3"/>
        <w:spacing w:line="276" w:lineRule="auto"/>
        <w:ind w:left="0" w:firstLine="709"/>
        <w:contextualSpacing/>
      </w:pPr>
      <w:r w:rsidRPr="006B782E">
        <w:t>Продуктивные</w:t>
      </w:r>
      <w:r w:rsidRPr="006B782E">
        <w:rPr>
          <w:spacing w:val="1"/>
        </w:rPr>
        <w:t xml:space="preserve"> </w:t>
      </w:r>
      <w:r w:rsidRPr="006B782E">
        <w:t>виды</w:t>
      </w:r>
      <w:r w:rsidRPr="006B782E">
        <w:rPr>
          <w:spacing w:val="1"/>
        </w:rPr>
        <w:t xml:space="preserve"> </w:t>
      </w:r>
      <w:r w:rsidRPr="006B782E">
        <w:t>деятельности</w:t>
      </w:r>
      <w:r w:rsidRPr="006B782E">
        <w:rPr>
          <w:spacing w:val="1"/>
        </w:rPr>
        <w:t xml:space="preserve"> </w:t>
      </w:r>
      <w:r w:rsidRPr="006B782E">
        <w:t>выступают</w:t>
      </w:r>
      <w:r w:rsidRPr="006B782E">
        <w:rPr>
          <w:spacing w:val="1"/>
        </w:rPr>
        <w:t xml:space="preserve"> </w:t>
      </w:r>
      <w:r w:rsidRPr="006B782E">
        <w:t>как</w:t>
      </w:r>
      <w:r w:rsidRPr="006B782E">
        <w:rPr>
          <w:spacing w:val="1"/>
        </w:rPr>
        <w:t xml:space="preserve"> </w:t>
      </w:r>
      <w:r w:rsidRPr="006B782E">
        <w:t>самостоятельные</w:t>
      </w:r>
      <w:r w:rsidRPr="006B782E">
        <w:rPr>
          <w:spacing w:val="1"/>
        </w:rPr>
        <w:t xml:space="preserve"> </w:t>
      </w:r>
      <w:r w:rsidRPr="006B782E">
        <w:t>формы</w:t>
      </w:r>
      <w:r w:rsidRPr="006B782E">
        <w:rPr>
          <w:spacing w:val="1"/>
        </w:rPr>
        <w:t xml:space="preserve"> </w:t>
      </w:r>
      <w:r w:rsidRPr="006B782E">
        <w:t>целенаправленного</w:t>
      </w:r>
      <w:r w:rsidRPr="006B782E">
        <w:rPr>
          <w:spacing w:val="1"/>
        </w:rPr>
        <w:t xml:space="preserve"> </w:t>
      </w:r>
      <w:r w:rsidRPr="006B782E">
        <w:t>поведения.</w:t>
      </w:r>
      <w:r w:rsidRPr="006B782E">
        <w:rPr>
          <w:spacing w:val="1"/>
        </w:rPr>
        <w:t xml:space="preserve"> </w:t>
      </w:r>
      <w:r w:rsidRPr="006B782E">
        <w:t>Рисунки</w:t>
      </w:r>
      <w:r w:rsidRPr="006B782E">
        <w:rPr>
          <w:spacing w:val="1"/>
        </w:rPr>
        <w:t xml:space="preserve"> </w:t>
      </w:r>
      <w:r w:rsidRPr="006B782E">
        <w:t>приобретают</w:t>
      </w:r>
      <w:r w:rsidRPr="006B782E">
        <w:rPr>
          <w:spacing w:val="1"/>
        </w:rPr>
        <w:t xml:space="preserve"> </w:t>
      </w:r>
      <w:r w:rsidRPr="006B782E">
        <w:t>более</w:t>
      </w:r>
      <w:r w:rsidRPr="006B782E">
        <w:rPr>
          <w:spacing w:val="1"/>
        </w:rPr>
        <w:t xml:space="preserve"> </w:t>
      </w:r>
      <w:r w:rsidRPr="006B782E">
        <w:t>детализированный</w:t>
      </w:r>
      <w:r w:rsidRPr="006B782E">
        <w:rPr>
          <w:spacing w:val="1"/>
        </w:rPr>
        <w:t xml:space="preserve"> </w:t>
      </w:r>
      <w:r w:rsidRPr="006B782E">
        <w:t>характер,</w:t>
      </w:r>
      <w:r w:rsidRPr="006B782E">
        <w:rPr>
          <w:spacing w:val="1"/>
        </w:rPr>
        <w:t xml:space="preserve"> </w:t>
      </w:r>
      <w:r w:rsidRPr="006B782E">
        <w:t>обогащается их цветовая гамма.</w:t>
      </w:r>
      <w:r w:rsidRPr="006B782E">
        <w:rPr>
          <w:spacing w:val="1"/>
        </w:rPr>
        <w:t xml:space="preserve"> </w:t>
      </w:r>
      <w:r w:rsidRPr="006B782E">
        <w:t>Дети подготовительной к школе группы в значительной степени</w:t>
      </w:r>
      <w:r w:rsidRPr="006B782E">
        <w:rPr>
          <w:spacing w:val="1"/>
        </w:rPr>
        <w:t xml:space="preserve"> </w:t>
      </w:r>
      <w:r w:rsidRPr="006B782E">
        <w:t>осваивают</w:t>
      </w:r>
      <w:r w:rsidRPr="006B782E">
        <w:rPr>
          <w:spacing w:val="1"/>
        </w:rPr>
        <w:t xml:space="preserve"> </w:t>
      </w:r>
      <w:r w:rsidRPr="006B782E">
        <w:t>конструирование</w:t>
      </w:r>
      <w:r w:rsidRPr="006B782E">
        <w:rPr>
          <w:spacing w:val="1"/>
        </w:rPr>
        <w:t xml:space="preserve"> </w:t>
      </w:r>
      <w:r w:rsidRPr="006B782E">
        <w:t>из</w:t>
      </w:r>
      <w:r w:rsidRPr="006B782E">
        <w:rPr>
          <w:spacing w:val="1"/>
        </w:rPr>
        <w:t xml:space="preserve"> </w:t>
      </w:r>
      <w:r w:rsidRPr="006B782E">
        <w:t>различного</w:t>
      </w:r>
      <w:r w:rsidRPr="006B782E">
        <w:rPr>
          <w:spacing w:val="1"/>
        </w:rPr>
        <w:t xml:space="preserve"> </w:t>
      </w:r>
      <w:r w:rsidRPr="006B782E">
        <w:t>строительного</w:t>
      </w:r>
      <w:r w:rsidRPr="006B782E">
        <w:rPr>
          <w:spacing w:val="1"/>
        </w:rPr>
        <w:t xml:space="preserve"> </w:t>
      </w:r>
      <w:r w:rsidRPr="006B782E">
        <w:t>материала.</w:t>
      </w:r>
      <w:r w:rsidRPr="006B782E">
        <w:rPr>
          <w:spacing w:val="1"/>
        </w:rPr>
        <w:t xml:space="preserve"> </w:t>
      </w:r>
      <w:r w:rsidRPr="006B782E">
        <w:t>Они</w:t>
      </w:r>
      <w:r w:rsidRPr="006B782E">
        <w:rPr>
          <w:spacing w:val="1"/>
        </w:rPr>
        <w:t xml:space="preserve"> </w:t>
      </w:r>
      <w:r w:rsidRPr="006B782E">
        <w:t>свободно</w:t>
      </w:r>
      <w:r w:rsidRPr="006B782E">
        <w:rPr>
          <w:spacing w:val="1"/>
        </w:rPr>
        <w:t xml:space="preserve"> </w:t>
      </w:r>
      <w:r w:rsidRPr="006B782E">
        <w:t>владеют</w:t>
      </w:r>
      <w:r w:rsidRPr="006B782E">
        <w:rPr>
          <w:spacing w:val="1"/>
        </w:rPr>
        <w:t xml:space="preserve"> </w:t>
      </w:r>
      <w:r w:rsidRPr="006B782E">
        <w:t>обобщенными</w:t>
      </w:r>
      <w:r w:rsidRPr="006B782E">
        <w:rPr>
          <w:spacing w:val="1"/>
        </w:rPr>
        <w:t xml:space="preserve"> </w:t>
      </w:r>
      <w:r w:rsidRPr="006B782E">
        <w:t>способами</w:t>
      </w:r>
      <w:r w:rsidRPr="006B782E">
        <w:rPr>
          <w:spacing w:val="1"/>
        </w:rPr>
        <w:t xml:space="preserve"> </w:t>
      </w:r>
      <w:r w:rsidRPr="006B782E">
        <w:t>анализа</w:t>
      </w:r>
      <w:r w:rsidRPr="006B782E">
        <w:rPr>
          <w:spacing w:val="1"/>
        </w:rPr>
        <w:t xml:space="preserve"> </w:t>
      </w:r>
      <w:r w:rsidRPr="006B782E">
        <w:t>как</w:t>
      </w:r>
      <w:r w:rsidRPr="006B782E">
        <w:rPr>
          <w:spacing w:val="1"/>
        </w:rPr>
        <w:t xml:space="preserve"> </w:t>
      </w:r>
      <w:r w:rsidRPr="006B782E">
        <w:t>изображений,</w:t>
      </w:r>
      <w:r w:rsidRPr="006B782E">
        <w:rPr>
          <w:spacing w:val="1"/>
        </w:rPr>
        <w:t xml:space="preserve"> </w:t>
      </w:r>
      <w:r w:rsidRPr="006B782E">
        <w:t>так</w:t>
      </w:r>
      <w:r w:rsidRPr="006B782E">
        <w:rPr>
          <w:spacing w:val="1"/>
        </w:rPr>
        <w:t xml:space="preserve"> </w:t>
      </w:r>
      <w:r w:rsidRPr="006B782E">
        <w:t>и</w:t>
      </w:r>
      <w:r w:rsidRPr="006B782E">
        <w:rPr>
          <w:spacing w:val="1"/>
        </w:rPr>
        <w:t xml:space="preserve"> </w:t>
      </w:r>
      <w:r w:rsidRPr="006B782E">
        <w:t>построек;</w:t>
      </w:r>
      <w:r w:rsidRPr="006B782E">
        <w:rPr>
          <w:spacing w:val="1"/>
        </w:rPr>
        <w:t xml:space="preserve"> </w:t>
      </w:r>
      <w:r w:rsidRPr="006B782E">
        <w:t>не</w:t>
      </w:r>
      <w:r w:rsidRPr="006B782E">
        <w:rPr>
          <w:spacing w:val="1"/>
        </w:rPr>
        <w:t xml:space="preserve"> </w:t>
      </w:r>
      <w:r w:rsidRPr="006B782E">
        <w:t>только</w:t>
      </w:r>
      <w:r w:rsidRPr="006B782E">
        <w:rPr>
          <w:spacing w:val="1"/>
        </w:rPr>
        <w:t xml:space="preserve"> </w:t>
      </w:r>
      <w:r w:rsidRPr="006B782E">
        <w:t>анализируют</w:t>
      </w:r>
      <w:r w:rsidRPr="006B782E">
        <w:rPr>
          <w:spacing w:val="1"/>
        </w:rPr>
        <w:t xml:space="preserve"> </w:t>
      </w:r>
      <w:r w:rsidRPr="006B782E">
        <w:t>основные конструктивные особенности различных деталей, но и определяют их форму на основе</w:t>
      </w:r>
      <w:r w:rsidRPr="006B782E">
        <w:rPr>
          <w:spacing w:val="1"/>
        </w:rPr>
        <w:t xml:space="preserve"> </w:t>
      </w:r>
      <w:r w:rsidRPr="006B782E">
        <w:t>сходства со знакомыми им объемными предметами.</w:t>
      </w:r>
      <w:r w:rsidRPr="006B782E">
        <w:rPr>
          <w:spacing w:val="1"/>
        </w:rPr>
        <w:t xml:space="preserve"> </w:t>
      </w:r>
      <w:r w:rsidRPr="006B782E">
        <w:t>Способны выполнять различные по степени</w:t>
      </w:r>
      <w:r w:rsidRPr="006B782E">
        <w:rPr>
          <w:spacing w:val="1"/>
        </w:rPr>
        <w:t xml:space="preserve"> </w:t>
      </w:r>
      <w:r w:rsidRPr="006B782E">
        <w:t>сложности</w:t>
      </w:r>
      <w:r w:rsidRPr="006B782E">
        <w:rPr>
          <w:spacing w:val="1"/>
        </w:rPr>
        <w:t xml:space="preserve"> </w:t>
      </w:r>
      <w:r w:rsidRPr="006B782E">
        <w:t>постройки</w:t>
      </w:r>
      <w:r w:rsidRPr="006B782E">
        <w:rPr>
          <w:spacing w:val="-1"/>
        </w:rPr>
        <w:t xml:space="preserve"> </w:t>
      </w:r>
      <w:r w:rsidRPr="006B782E">
        <w:t>как</w:t>
      </w:r>
      <w:r w:rsidRPr="006B782E">
        <w:rPr>
          <w:spacing w:val="-1"/>
        </w:rPr>
        <w:t xml:space="preserve"> </w:t>
      </w:r>
      <w:r w:rsidRPr="006B782E">
        <w:t>по собственному</w:t>
      </w:r>
      <w:r w:rsidRPr="006B782E">
        <w:rPr>
          <w:spacing w:val="-5"/>
        </w:rPr>
        <w:t xml:space="preserve"> </w:t>
      </w:r>
      <w:r w:rsidRPr="006B782E">
        <w:t>замыслу, так</w:t>
      </w:r>
      <w:r w:rsidRPr="006B782E">
        <w:rPr>
          <w:spacing w:val="-1"/>
        </w:rPr>
        <w:t xml:space="preserve"> </w:t>
      </w:r>
      <w:r w:rsidRPr="006B782E">
        <w:t>и по</w:t>
      </w:r>
      <w:r w:rsidRPr="006B782E">
        <w:rPr>
          <w:spacing w:val="1"/>
        </w:rPr>
        <w:t xml:space="preserve"> </w:t>
      </w:r>
      <w:r w:rsidRPr="006B782E">
        <w:t>условиям.</w:t>
      </w:r>
    </w:p>
    <w:p w14:paraId="220D5E3F" w14:textId="77777777" w:rsidR="00CC1F05" w:rsidRPr="006B782E" w:rsidRDefault="00CC1F05" w:rsidP="00CC1F05">
      <w:pPr>
        <w:pStyle w:val="a3"/>
        <w:spacing w:line="276" w:lineRule="auto"/>
        <w:ind w:left="0" w:firstLine="709"/>
        <w:contextualSpacing/>
      </w:pPr>
      <w:r w:rsidRPr="006B782E">
        <w:rPr>
          <w:b/>
          <w:i/>
        </w:rPr>
        <w:t>Коммуникация</w:t>
      </w:r>
      <w:r w:rsidRPr="006B782E">
        <w:rPr>
          <w:b/>
          <w:i/>
          <w:spacing w:val="1"/>
        </w:rPr>
        <w:t xml:space="preserve"> </w:t>
      </w:r>
      <w:r w:rsidRPr="006B782E">
        <w:rPr>
          <w:b/>
          <w:i/>
        </w:rPr>
        <w:t>и</w:t>
      </w:r>
      <w:r w:rsidRPr="006B782E">
        <w:rPr>
          <w:b/>
          <w:i/>
          <w:spacing w:val="1"/>
        </w:rPr>
        <w:t xml:space="preserve"> </w:t>
      </w:r>
      <w:r w:rsidRPr="006B782E">
        <w:rPr>
          <w:b/>
          <w:i/>
        </w:rPr>
        <w:t>социализация</w:t>
      </w:r>
      <w:r w:rsidRPr="006B782E">
        <w:rPr>
          <w:b/>
        </w:rPr>
        <w:t>.</w:t>
      </w:r>
      <w:r w:rsidRPr="006B782E">
        <w:rPr>
          <w:b/>
          <w:spacing w:val="1"/>
        </w:rPr>
        <w:t xml:space="preserve"> </w:t>
      </w:r>
      <w:r w:rsidRPr="006B782E">
        <w:t>В</w:t>
      </w:r>
      <w:r w:rsidRPr="006B782E">
        <w:rPr>
          <w:spacing w:val="1"/>
        </w:rPr>
        <w:t xml:space="preserve"> </w:t>
      </w:r>
      <w:r w:rsidRPr="006B782E">
        <w:t>общении</w:t>
      </w:r>
      <w:r w:rsidRPr="006B782E">
        <w:rPr>
          <w:spacing w:val="1"/>
        </w:rPr>
        <w:t xml:space="preserve"> </w:t>
      </w:r>
      <w:r w:rsidRPr="006B782E">
        <w:t>со</w:t>
      </w:r>
      <w:r w:rsidRPr="006B782E">
        <w:rPr>
          <w:spacing w:val="1"/>
        </w:rPr>
        <w:t xml:space="preserve"> </w:t>
      </w:r>
      <w:r w:rsidRPr="006B782E">
        <w:t>взрослыми</w:t>
      </w:r>
      <w:r w:rsidRPr="006B782E">
        <w:rPr>
          <w:spacing w:val="1"/>
        </w:rPr>
        <w:t xml:space="preserve"> </w:t>
      </w:r>
      <w:r w:rsidRPr="006B782E">
        <w:t>интенсивно</w:t>
      </w:r>
      <w:r w:rsidRPr="006B782E">
        <w:rPr>
          <w:spacing w:val="1"/>
        </w:rPr>
        <w:t xml:space="preserve"> </w:t>
      </w:r>
      <w:r w:rsidRPr="006B782E">
        <w:t>проявляется</w:t>
      </w:r>
      <w:r w:rsidRPr="006B782E">
        <w:rPr>
          <w:spacing w:val="1"/>
        </w:rPr>
        <w:t xml:space="preserve"> </w:t>
      </w:r>
      <w:r w:rsidRPr="006B782E">
        <w:t>внеситуативно-личностная</w:t>
      </w:r>
      <w:r w:rsidRPr="006B782E">
        <w:rPr>
          <w:spacing w:val="1"/>
        </w:rPr>
        <w:t xml:space="preserve"> </w:t>
      </w:r>
      <w:r w:rsidRPr="006B782E">
        <w:t>форма</w:t>
      </w:r>
      <w:r w:rsidRPr="006B782E">
        <w:rPr>
          <w:spacing w:val="1"/>
        </w:rPr>
        <w:t xml:space="preserve"> </w:t>
      </w:r>
      <w:r w:rsidRPr="006B782E">
        <w:t>общения.</w:t>
      </w:r>
      <w:r w:rsidRPr="006B782E">
        <w:rPr>
          <w:spacing w:val="1"/>
        </w:rPr>
        <w:t xml:space="preserve"> </w:t>
      </w:r>
      <w:r w:rsidRPr="006B782E">
        <w:t>В</w:t>
      </w:r>
      <w:r w:rsidRPr="006B782E">
        <w:rPr>
          <w:spacing w:val="1"/>
        </w:rPr>
        <w:t xml:space="preserve"> </w:t>
      </w:r>
      <w:r w:rsidRPr="006B782E">
        <w:t>общении</w:t>
      </w:r>
      <w:r w:rsidRPr="006B782E">
        <w:rPr>
          <w:spacing w:val="1"/>
        </w:rPr>
        <w:t xml:space="preserve"> </w:t>
      </w:r>
      <w:r w:rsidRPr="006B782E">
        <w:t>со</w:t>
      </w:r>
      <w:r w:rsidRPr="006B782E">
        <w:rPr>
          <w:spacing w:val="1"/>
        </w:rPr>
        <w:t xml:space="preserve"> </w:t>
      </w:r>
      <w:r w:rsidRPr="006B782E">
        <w:t>сверстниками</w:t>
      </w:r>
      <w:r w:rsidRPr="006B782E">
        <w:rPr>
          <w:spacing w:val="1"/>
        </w:rPr>
        <w:t xml:space="preserve"> </w:t>
      </w:r>
      <w:r w:rsidRPr="006B782E">
        <w:t>преобладает</w:t>
      </w:r>
      <w:r w:rsidRPr="006B782E">
        <w:rPr>
          <w:spacing w:val="1"/>
        </w:rPr>
        <w:t xml:space="preserve"> </w:t>
      </w:r>
      <w:r w:rsidRPr="006B782E">
        <w:t>внеситуативно-деловая</w:t>
      </w:r>
      <w:r w:rsidRPr="006B782E">
        <w:rPr>
          <w:spacing w:val="1"/>
        </w:rPr>
        <w:t xml:space="preserve"> </w:t>
      </w:r>
      <w:r w:rsidRPr="006B782E">
        <w:t>форма</w:t>
      </w:r>
      <w:r w:rsidRPr="006B782E">
        <w:rPr>
          <w:spacing w:val="1"/>
        </w:rPr>
        <w:t xml:space="preserve"> </w:t>
      </w:r>
      <w:r w:rsidRPr="006B782E">
        <w:t>общения.</w:t>
      </w:r>
      <w:r w:rsidRPr="006B782E">
        <w:rPr>
          <w:spacing w:val="1"/>
        </w:rPr>
        <w:t xml:space="preserve"> </w:t>
      </w:r>
      <w:r w:rsidRPr="006B782E">
        <w:t>Характер</w:t>
      </w:r>
      <w:r w:rsidRPr="006B782E">
        <w:rPr>
          <w:spacing w:val="1"/>
        </w:rPr>
        <w:t xml:space="preserve"> </w:t>
      </w:r>
      <w:r w:rsidRPr="006B782E">
        <w:t>межличностных</w:t>
      </w:r>
      <w:r w:rsidRPr="006B782E">
        <w:rPr>
          <w:spacing w:val="1"/>
        </w:rPr>
        <w:t xml:space="preserve"> </w:t>
      </w:r>
      <w:r w:rsidRPr="006B782E">
        <w:t>отношений</w:t>
      </w:r>
      <w:r w:rsidRPr="006B782E">
        <w:rPr>
          <w:spacing w:val="1"/>
        </w:rPr>
        <w:t xml:space="preserve"> </w:t>
      </w:r>
      <w:r w:rsidRPr="006B782E">
        <w:t>отличает</w:t>
      </w:r>
      <w:r w:rsidRPr="006B782E">
        <w:rPr>
          <w:spacing w:val="1"/>
        </w:rPr>
        <w:t xml:space="preserve"> </w:t>
      </w:r>
      <w:r w:rsidRPr="006B782E">
        <w:t>выраженный интерес по отношению к сверстнику, высокую значимость сверстника, возрастание</w:t>
      </w:r>
      <w:r w:rsidRPr="006B782E">
        <w:rPr>
          <w:spacing w:val="1"/>
        </w:rPr>
        <w:t xml:space="preserve"> </w:t>
      </w:r>
      <w:r w:rsidRPr="006B782E">
        <w:t>просоциальных</w:t>
      </w:r>
      <w:r w:rsidRPr="006B782E">
        <w:rPr>
          <w:spacing w:val="1"/>
        </w:rPr>
        <w:t xml:space="preserve"> </w:t>
      </w:r>
      <w:r w:rsidRPr="006B782E">
        <w:t>форм</w:t>
      </w:r>
      <w:r w:rsidRPr="006B782E">
        <w:rPr>
          <w:spacing w:val="1"/>
        </w:rPr>
        <w:t xml:space="preserve"> </w:t>
      </w:r>
      <w:r w:rsidRPr="006B782E">
        <w:t>поведения,</w:t>
      </w:r>
      <w:r w:rsidRPr="006B782E">
        <w:rPr>
          <w:spacing w:val="1"/>
        </w:rPr>
        <w:t xml:space="preserve"> </w:t>
      </w:r>
      <w:r w:rsidRPr="006B782E">
        <w:t>феномен</w:t>
      </w:r>
      <w:r w:rsidRPr="006B782E">
        <w:rPr>
          <w:spacing w:val="1"/>
        </w:rPr>
        <w:t xml:space="preserve"> </w:t>
      </w:r>
      <w:r w:rsidRPr="006B782E">
        <w:t>детской</w:t>
      </w:r>
      <w:r w:rsidRPr="006B782E">
        <w:rPr>
          <w:spacing w:val="1"/>
        </w:rPr>
        <w:t xml:space="preserve"> </w:t>
      </w:r>
      <w:r w:rsidRPr="006B782E">
        <w:t>дружбы,</w:t>
      </w:r>
      <w:r w:rsidRPr="006B782E">
        <w:rPr>
          <w:spacing w:val="1"/>
        </w:rPr>
        <w:t xml:space="preserve"> </w:t>
      </w:r>
      <w:r w:rsidRPr="006B782E">
        <w:t>активно</w:t>
      </w:r>
      <w:r w:rsidRPr="006B782E">
        <w:rPr>
          <w:spacing w:val="1"/>
        </w:rPr>
        <w:t xml:space="preserve"> </w:t>
      </w:r>
      <w:r w:rsidRPr="006B782E">
        <w:t>проявляется</w:t>
      </w:r>
      <w:r w:rsidRPr="006B782E">
        <w:rPr>
          <w:spacing w:val="1"/>
        </w:rPr>
        <w:t xml:space="preserve"> </w:t>
      </w:r>
      <w:r w:rsidRPr="006B782E">
        <w:t>эмпатия,</w:t>
      </w:r>
      <w:r w:rsidRPr="006B782E">
        <w:rPr>
          <w:spacing w:val="1"/>
        </w:rPr>
        <w:t xml:space="preserve"> </w:t>
      </w:r>
      <w:r w:rsidRPr="006B782E">
        <w:t>сочувствие, содействие, сопереживание. Детские группы характеризуются стабильной структурой</w:t>
      </w:r>
      <w:r w:rsidRPr="006B782E">
        <w:rPr>
          <w:spacing w:val="1"/>
        </w:rPr>
        <w:t xml:space="preserve"> </w:t>
      </w:r>
      <w:r w:rsidRPr="006B782E">
        <w:t>взаимоотношений</w:t>
      </w:r>
      <w:r w:rsidRPr="006B782E">
        <w:rPr>
          <w:spacing w:val="-1"/>
        </w:rPr>
        <w:t xml:space="preserve"> </w:t>
      </w:r>
      <w:r w:rsidRPr="006B782E">
        <w:t>между</w:t>
      </w:r>
      <w:r w:rsidRPr="006B782E">
        <w:rPr>
          <w:spacing w:val="-5"/>
        </w:rPr>
        <w:t xml:space="preserve"> </w:t>
      </w:r>
      <w:r w:rsidRPr="006B782E">
        <w:t>детьми.</w:t>
      </w:r>
    </w:p>
    <w:p w14:paraId="75E54CAF" w14:textId="77777777" w:rsidR="00CC1F05" w:rsidRPr="006B782E" w:rsidRDefault="00CC1F05" w:rsidP="00CC1F05">
      <w:pPr>
        <w:pStyle w:val="a3"/>
        <w:spacing w:line="276" w:lineRule="auto"/>
        <w:ind w:left="0" w:firstLine="709"/>
        <w:contextualSpacing/>
      </w:pPr>
      <w:r w:rsidRPr="006B782E">
        <w:rPr>
          <w:b/>
          <w:i/>
        </w:rPr>
        <w:t>Саморегуляция.</w:t>
      </w:r>
      <w:r w:rsidRPr="006B782E">
        <w:rPr>
          <w:b/>
          <w:i/>
          <w:spacing w:val="1"/>
        </w:rPr>
        <w:t xml:space="preserve"> </w:t>
      </w:r>
      <w:r w:rsidRPr="006B782E">
        <w:t>Формируется</w:t>
      </w:r>
      <w:r w:rsidRPr="006B782E">
        <w:rPr>
          <w:spacing w:val="1"/>
        </w:rPr>
        <w:t xml:space="preserve"> </w:t>
      </w:r>
      <w:r w:rsidRPr="006B782E">
        <w:t>соподчинение</w:t>
      </w:r>
      <w:r w:rsidRPr="006B782E">
        <w:rPr>
          <w:spacing w:val="1"/>
        </w:rPr>
        <w:t xml:space="preserve"> </w:t>
      </w:r>
      <w:r w:rsidRPr="006B782E">
        <w:t>мотивов.</w:t>
      </w:r>
      <w:r w:rsidRPr="006B782E">
        <w:rPr>
          <w:spacing w:val="1"/>
        </w:rPr>
        <w:t xml:space="preserve"> </w:t>
      </w:r>
      <w:r w:rsidRPr="006B782E">
        <w:t>Социально</w:t>
      </w:r>
      <w:r w:rsidRPr="006B782E">
        <w:rPr>
          <w:spacing w:val="1"/>
        </w:rPr>
        <w:t xml:space="preserve"> </w:t>
      </w:r>
      <w:r w:rsidRPr="006B782E">
        <w:t>значимые</w:t>
      </w:r>
      <w:r w:rsidRPr="006B782E">
        <w:rPr>
          <w:spacing w:val="1"/>
        </w:rPr>
        <w:t xml:space="preserve"> </w:t>
      </w:r>
      <w:r w:rsidRPr="006B782E">
        <w:t>мотивы</w:t>
      </w:r>
      <w:r w:rsidRPr="006B782E">
        <w:rPr>
          <w:spacing w:val="1"/>
        </w:rPr>
        <w:t xml:space="preserve"> </w:t>
      </w:r>
      <w:r w:rsidRPr="006B782E">
        <w:t>регулируют личные мотивы, «надо» начинает управлять «хочу». Выражено стремление ребенка</w:t>
      </w:r>
      <w:r w:rsidRPr="006B782E">
        <w:rPr>
          <w:spacing w:val="1"/>
        </w:rPr>
        <w:t xml:space="preserve"> </w:t>
      </w:r>
      <w:r w:rsidRPr="006B782E">
        <w:t>заниматься социально значимой</w:t>
      </w:r>
      <w:r w:rsidRPr="006B782E">
        <w:rPr>
          <w:spacing w:val="1"/>
        </w:rPr>
        <w:t xml:space="preserve"> </w:t>
      </w:r>
      <w:r w:rsidRPr="006B782E">
        <w:t>деятельностью. Происходит</w:t>
      </w:r>
      <w:r w:rsidRPr="006B782E">
        <w:rPr>
          <w:spacing w:val="1"/>
        </w:rPr>
        <w:t xml:space="preserve"> </w:t>
      </w:r>
      <w:r w:rsidRPr="006B782E">
        <w:t>«потеря непосредственности» (по</w:t>
      </w:r>
      <w:r w:rsidRPr="006B782E">
        <w:rPr>
          <w:spacing w:val="1"/>
        </w:rPr>
        <w:t xml:space="preserve"> </w:t>
      </w:r>
      <w:r w:rsidRPr="006B782E">
        <w:t>Л.С.</w:t>
      </w:r>
      <w:r w:rsidRPr="006B782E">
        <w:rPr>
          <w:spacing w:val="1"/>
        </w:rPr>
        <w:t xml:space="preserve"> </w:t>
      </w:r>
      <w:r w:rsidRPr="006B782E">
        <w:t>Выготскому),</w:t>
      </w:r>
      <w:r w:rsidRPr="006B782E">
        <w:rPr>
          <w:spacing w:val="1"/>
        </w:rPr>
        <w:t xml:space="preserve"> </w:t>
      </w:r>
      <w:r w:rsidRPr="006B782E">
        <w:t>поведение</w:t>
      </w:r>
      <w:r w:rsidRPr="006B782E">
        <w:rPr>
          <w:spacing w:val="1"/>
        </w:rPr>
        <w:t xml:space="preserve"> </w:t>
      </w:r>
      <w:r w:rsidRPr="006B782E">
        <w:t>ребенка</w:t>
      </w:r>
      <w:r w:rsidRPr="006B782E">
        <w:rPr>
          <w:spacing w:val="1"/>
        </w:rPr>
        <w:t xml:space="preserve"> </w:t>
      </w:r>
      <w:r w:rsidRPr="006B782E">
        <w:t>опосредуется</w:t>
      </w:r>
      <w:r w:rsidRPr="006B782E">
        <w:rPr>
          <w:spacing w:val="1"/>
        </w:rPr>
        <w:t xml:space="preserve"> </w:t>
      </w:r>
      <w:r w:rsidRPr="006B782E">
        <w:t>системой</w:t>
      </w:r>
      <w:r w:rsidRPr="006B782E">
        <w:rPr>
          <w:spacing w:val="1"/>
        </w:rPr>
        <w:t xml:space="preserve"> </w:t>
      </w:r>
      <w:r w:rsidRPr="006B782E">
        <w:t>внутренних</w:t>
      </w:r>
      <w:r w:rsidRPr="006B782E">
        <w:rPr>
          <w:spacing w:val="1"/>
        </w:rPr>
        <w:t xml:space="preserve"> </w:t>
      </w:r>
      <w:r w:rsidRPr="006B782E">
        <w:t>норм,</w:t>
      </w:r>
      <w:r w:rsidRPr="006B782E">
        <w:rPr>
          <w:spacing w:val="1"/>
        </w:rPr>
        <w:t xml:space="preserve"> </w:t>
      </w:r>
      <w:r w:rsidRPr="006B782E">
        <w:t>правил</w:t>
      </w:r>
      <w:r w:rsidRPr="006B782E">
        <w:rPr>
          <w:spacing w:val="1"/>
        </w:rPr>
        <w:t xml:space="preserve"> </w:t>
      </w:r>
      <w:r w:rsidRPr="006B782E">
        <w:t>и</w:t>
      </w:r>
      <w:r w:rsidRPr="006B782E">
        <w:rPr>
          <w:spacing w:val="1"/>
        </w:rPr>
        <w:t xml:space="preserve"> </w:t>
      </w:r>
      <w:r w:rsidRPr="006B782E">
        <w:t>представлений.</w:t>
      </w:r>
      <w:r w:rsidRPr="006B782E">
        <w:rPr>
          <w:spacing w:val="1"/>
        </w:rPr>
        <w:t xml:space="preserve"> </w:t>
      </w:r>
      <w:r w:rsidRPr="006B782E">
        <w:t>Формируется</w:t>
      </w:r>
      <w:r w:rsidRPr="006B782E">
        <w:rPr>
          <w:spacing w:val="1"/>
        </w:rPr>
        <w:t xml:space="preserve"> </w:t>
      </w:r>
      <w:r w:rsidRPr="006B782E">
        <w:t>система</w:t>
      </w:r>
      <w:r w:rsidRPr="006B782E">
        <w:rPr>
          <w:spacing w:val="1"/>
        </w:rPr>
        <w:t xml:space="preserve"> </w:t>
      </w:r>
      <w:r w:rsidRPr="006B782E">
        <w:t>реально</w:t>
      </w:r>
      <w:r w:rsidRPr="006B782E">
        <w:rPr>
          <w:spacing w:val="1"/>
        </w:rPr>
        <w:t xml:space="preserve"> </w:t>
      </w:r>
      <w:r w:rsidRPr="006B782E">
        <w:t>действующих</w:t>
      </w:r>
      <w:r w:rsidRPr="006B782E">
        <w:rPr>
          <w:spacing w:val="1"/>
        </w:rPr>
        <w:t xml:space="preserve"> </w:t>
      </w:r>
      <w:r w:rsidRPr="006B782E">
        <w:t>мотивов,</w:t>
      </w:r>
      <w:r w:rsidRPr="006B782E">
        <w:rPr>
          <w:spacing w:val="1"/>
        </w:rPr>
        <w:t xml:space="preserve"> </w:t>
      </w:r>
      <w:r w:rsidRPr="006B782E">
        <w:t>связанных</w:t>
      </w:r>
      <w:r w:rsidRPr="006B782E">
        <w:rPr>
          <w:spacing w:val="61"/>
        </w:rPr>
        <w:t xml:space="preserve"> </w:t>
      </w:r>
      <w:r w:rsidRPr="006B782E">
        <w:t>с</w:t>
      </w:r>
      <w:r w:rsidRPr="006B782E">
        <w:rPr>
          <w:spacing w:val="-57"/>
        </w:rPr>
        <w:t xml:space="preserve"> </w:t>
      </w:r>
      <w:r w:rsidRPr="006B782E">
        <w:t>формированием социальных эмоций, актуализируется способность к «эмоциональной коррекции»</w:t>
      </w:r>
      <w:r w:rsidRPr="006B782E">
        <w:rPr>
          <w:spacing w:val="1"/>
        </w:rPr>
        <w:t xml:space="preserve"> </w:t>
      </w:r>
      <w:r w:rsidRPr="006B782E">
        <w:t>поведения.</w:t>
      </w:r>
      <w:r w:rsidRPr="006B782E">
        <w:rPr>
          <w:spacing w:val="1"/>
        </w:rPr>
        <w:t xml:space="preserve"> </w:t>
      </w:r>
      <w:r w:rsidRPr="006B782E">
        <w:t>Постепенно</w:t>
      </w:r>
      <w:r w:rsidRPr="006B782E">
        <w:rPr>
          <w:spacing w:val="1"/>
        </w:rPr>
        <w:t xml:space="preserve"> </w:t>
      </w:r>
      <w:r w:rsidRPr="006B782E">
        <w:t>формируются</w:t>
      </w:r>
      <w:r w:rsidRPr="006B782E">
        <w:rPr>
          <w:spacing w:val="1"/>
        </w:rPr>
        <w:t xml:space="preserve"> </w:t>
      </w:r>
      <w:r w:rsidRPr="006B782E">
        <w:t>предпосылки</w:t>
      </w:r>
      <w:r w:rsidRPr="006B782E">
        <w:rPr>
          <w:spacing w:val="1"/>
        </w:rPr>
        <w:t xml:space="preserve"> </w:t>
      </w:r>
      <w:r w:rsidRPr="006B782E">
        <w:t>к</w:t>
      </w:r>
      <w:r w:rsidRPr="006B782E">
        <w:rPr>
          <w:spacing w:val="1"/>
        </w:rPr>
        <w:t xml:space="preserve"> </w:t>
      </w:r>
      <w:r w:rsidRPr="006B782E">
        <w:t>произвольной</w:t>
      </w:r>
      <w:r w:rsidRPr="006B782E">
        <w:rPr>
          <w:spacing w:val="1"/>
        </w:rPr>
        <w:t xml:space="preserve"> </w:t>
      </w:r>
      <w:r w:rsidRPr="006B782E">
        <w:t>регуляции</w:t>
      </w:r>
      <w:r w:rsidRPr="006B782E">
        <w:rPr>
          <w:spacing w:val="1"/>
        </w:rPr>
        <w:t xml:space="preserve"> </w:t>
      </w:r>
      <w:r w:rsidRPr="006B782E">
        <w:t>поведения</w:t>
      </w:r>
      <w:r w:rsidRPr="006B782E">
        <w:rPr>
          <w:spacing w:val="1"/>
        </w:rPr>
        <w:t xml:space="preserve"> </w:t>
      </w:r>
      <w:r w:rsidRPr="006B782E">
        <w:t>по</w:t>
      </w:r>
      <w:r w:rsidRPr="006B782E">
        <w:rPr>
          <w:spacing w:val="1"/>
        </w:rPr>
        <w:t xml:space="preserve"> </w:t>
      </w:r>
      <w:r w:rsidRPr="006B782E">
        <w:t>внешним</w:t>
      </w:r>
      <w:r w:rsidRPr="006B782E">
        <w:rPr>
          <w:spacing w:val="1"/>
        </w:rPr>
        <w:t xml:space="preserve"> </w:t>
      </w:r>
      <w:r w:rsidRPr="006B782E">
        <w:t>инструкциям.</w:t>
      </w:r>
      <w:r w:rsidRPr="006B782E">
        <w:rPr>
          <w:spacing w:val="1"/>
        </w:rPr>
        <w:t xml:space="preserve"> </w:t>
      </w:r>
      <w:r w:rsidRPr="006B782E">
        <w:t>От</w:t>
      </w:r>
      <w:r w:rsidRPr="006B782E">
        <w:rPr>
          <w:spacing w:val="1"/>
        </w:rPr>
        <w:t xml:space="preserve"> </w:t>
      </w:r>
      <w:r w:rsidRPr="006B782E">
        <w:t>преобладающей</w:t>
      </w:r>
      <w:r w:rsidRPr="006B782E">
        <w:rPr>
          <w:spacing w:val="1"/>
        </w:rPr>
        <w:t xml:space="preserve"> </w:t>
      </w:r>
      <w:r w:rsidRPr="006B782E">
        <w:t>роли</w:t>
      </w:r>
      <w:r w:rsidRPr="006B782E">
        <w:rPr>
          <w:spacing w:val="1"/>
        </w:rPr>
        <w:t xml:space="preserve"> </w:t>
      </w:r>
      <w:r w:rsidRPr="006B782E">
        <w:t>эмоциональных</w:t>
      </w:r>
      <w:r w:rsidRPr="006B782E">
        <w:rPr>
          <w:spacing w:val="1"/>
        </w:rPr>
        <w:t xml:space="preserve"> </w:t>
      </w:r>
      <w:r w:rsidRPr="006B782E">
        <w:t>механизмов</w:t>
      </w:r>
      <w:r w:rsidRPr="006B782E">
        <w:rPr>
          <w:spacing w:val="1"/>
        </w:rPr>
        <w:t xml:space="preserve"> </w:t>
      </w:r>
      <w:r w:rsidRPr="006B782E">
        <w:t>регуляции</w:t>
      </w:r>
      <w:r w:rsidRPr="006B782E">
        <w:rPr>
          <w:spacing w:val="1"/>
        </w:rPr>
        <w:t xml:space="preserve"> </w:t>
      </w:r>
      <w:r w:rsidRPr="006B782E">
        <w:t>постепенно</w:t>
      </w:r>
      <w:r w:rsidRPr="006B782E">
        <w:rPr>
          <w:spacing w:val="-4"/>
        </w:rPr>
        <w:t xml:space="preserve"> </w:t>
      </w:r>
      <w:r w:rsidRPr="006B782E">
        <w:t>намечается</w:t>
      </w:r>
      <w:r w:rsidRPr="006B782E">
        <w:rPr>
          <w:spacing w:val="1"/>
        </w:rPr>
        <w:t xml:space="preserve"> </w:t>
      </w:r>
      <w:r w:rsidRPr="006B782E">
        <w:t>переход</w:t>
      </w:r>
      <w:r w:rsidRPr="006B782E">
        <w:rPr>
          <w:spacing w:val="-1"/>
        </w:rPr>
        <w:t xml:space="preserve"> </w:t>
      </w:r>
      <w:r w:rsidRPr="006B782E">
        <w:t>к</w:t>
      </w:r>
      <w:r w:rsidRPr="006B782E">
        <w:rPr>
          <w:spacing w:val="1"/>
        </w:rPr>
        <w:t xml:space="preserve"> </w:t>
      </w:r>
      <w:r w:rsidRPr="006B782E">
        <w:t>рациональным, волевым</w:t>
      </w:r>
      <w:r w:rsidRPr="006B782E">
        <w:rPr>
          <w:spacing w:val="-2"/>
        </w:rPr>
        <w:t xml:space="preserve"> </w:t>
      </w:r>
      <w:r w:rsidRPr="006B782E">
        <w:t>формам.</w:t>
      </w:r>
    </w:p>
    <w:p w14:paraId="78BBBF72" w14:textId="77777777" w:rsidR="00CC1F05" w:rsidRPr="006B782E" w:rsidRDefault="00CC1F05" w:rsidP="00CC1F05">
      <w:pPr>
        <w:pStyle w:val="a3"/>
        <w:spacing w:line="276" w:lineRule="auto"/>
        <w:ind w:left="0" w:firstLine="709"/>
        <w:contextualSpacing/>
      </w:pPr>
      <w:r w:rsidRPr="006B782E">
        <w:rPr>
          <w:b/>
          <w:i/>
        </w:rPr>
        <w:t>Личность</w:t>
      </w:r>
      <w:r w:rsidRPr="006B782E">
        <w:rPr>
          <w:b/>
          <w:i/>
          <w:spacing w:val="1"/>
        </w:rPr>
        <w:t xml:space="preserve"> </w:t>
      </w:r>
      <w:r w:rsidRPr="006B782E">
        <w:rPr>
          <w:b/>
          <w:i/>
        </w:rPr>
        <w:t>и</w:t>
      </w:r>
      <w:r w:rsidRPr="006B782E">
        <w:rPr>
          <w:b/>
          <w:i/>
          <w:spacing w:val="1"/>
        </w:rPr>
        <w:t xml:space="preserve"> </w:t>
      </w:r>
      <w:r w:rsidRPr="006B782E">
        <w:rPr>
          <w:b/>
          <w:i/>
        </w:rPr>
        <w:t>самооценка.</w:t>
      </w:r>
      <w:r w:rsidRPr="006B782E">
        <w:rPr>
          <w:b/>
          <w:i/>
          <w:spacing w:val="1"/>
        </w:rPr>
        <w:t xml:space="preserve"> </w:t>
      </w:r>
      <w:r w:rsidRPr="006B782E">
        <w:t>Складывается</w:t>
      </w:r>
      <w:r w:rsidRPr="006B782E">
        <w:rPr>
          <w:spacing w:val="1"/>
        </w:rPr>
        <w:t xml:space="preserve"> </w:t>
      </w:r>
      <w:r w:rsidRPr="006B782E">
        <w:t>иерархия</w:t>
      </w:r>
      <w:r w:rsidRPr="006B782E">
        <w:rPr>
          <w:spacing w:val="1"/>
        </w:rPr>
        <w:t xml:space="preserve"> </w:t>
      </w:r>
      <w:r w:rsidRPr="006B782E">
        <w:t>мотивов.</w:t>
      </w:r>
      <w:r w:rsidRPr="006B782E">
        <w:rPr>
          <w:spacing w:val="1"/>
        </w:rPr>
        <w:t xml:space="preserve"> </w:t>
      </w:r>
      <w:r w:rsidRPr="006B782E">
        <w:t>Формируется</w:t>
      </w:r>
      <w:r w:rsidRPr="006B782E">
        <w:rPr>
          <w:spacing w:val="1"/>
        </w:rPr>
        <w:t xml:space="preserve"> </w:t>
      </w:r>
      <w:r w:rsidRPr="006B782E">
        <w:t>дифференцированность самооценки и уровень притязаний. Преобладает высокая, неадекватная</w:t>
      </w:r>
      <w:r w:rsidRPr="006B782E">
        <w:rPr>
          <w:spacing w:val="1"/>
        </w:rPr>
        <w:t xml:space="preserve"> </w:t>
      </w:r>
      <w:r w:rsidRPr="006B782E">
        <w:t>самооценка. Ребенок стремится к сохранению позитивной самооценки. Формируются внутренняя</w:t>
      </w:r>
      <w:r w:rsidRPr="006B782E">
        <w:rPr>
          <w:spacing w:val="1"/>
        </w:rPr>
        <w:t xml:space="preserve"> </w:t>
      </w:r>
      <w:r w:rsidRPr="006B782E">
        <w:t>позиция школьника; гендерная и полоролевая идентичность, основы гражданской идентичности</w:t>
      </w:r>
      <w:r w:rsidRPr="006B782E">
        <w:rPr>
          <w:spacing w:val="1"/>
        </w:rPr>
        <w:t xml:space="preserve"> </w:t>
      </w:r>
      <w:r w:rsidRPr="006B782E">
        <w:t>(представление о принадлежности</w:t>
      </w:r>
      <w:r w:rsidRPr="006B782E">
        <w:rPr>
          <w:spacing w:val="1"/>
        </w:rPr>
        <w:t xml:space="preserve"> </w:t>
      </w:r>
      <w:r w:rsidRPr="006B782E">
        <w:t>к</w:t>
      </w:r>
      <w:r w:rsidRPr="006B782E">
        <w:rPr>
          <w:spacing w:val="1"/>
        </w:rPr>
        <w:t xml:space="preserve"> </w:t>
      </w:r>
      <w:r w:rsidRPr="006B782E">
        <w:t>своей</w:t>
      </w:r>
      <w:r w:rsidRPr="006B782E">
        <w:rPr>
          <w:spacing w:val="1"/>
        </w:rPr>
        <w:t xml:space="preserve"> </w:t>
      </w:r>
      <w:r w:rsidRPr="006B782E">
        <w:t>семье, национальная, религиозная принадлежность,</w:t>
      </w:r>
      <w:r w:rsidRPr="006B782E">
        <w:rPr>
          <w:spacing w:val="1"/>
        </w:rPr>
        <w:t xml:space="preserve"> </w:t>
      </w:r>
      <w:r w:rsidRPr="006B782E">
        <w:t>соотнесение с названием своего места жительства,</w:t>
      </w:r>
      <w:r w:rsidRPr="006B782E">
        <w:rPr>
          <w:spacing w:val="1"/>
        </w:rPr>
        <w:t xml:space="preserve"> </w:t>
      </w:r>
      <w:r w:rsidRPr="006B782E">
        <w:t>со своей культурой</w:t>
      </w:r>
      <w:r w:rsidRPr="006B782E">
        <w:rPr>
          <w:spacing w:val="1"/>
        </w:rPr>
        <w:t xml:space="preserve"> </w:t>
      </w:r>
      <w:r w:rsidRPr="006B782E">
        <w:t>и страной); первичная</w:t>
      </w:r>
      <w:r w:rsidRPr="006B782E">
        <w:rPr>
          <w:spacing w:val="1"/>
        </w:rPr>
        <w:t xml:space="preserve"> </w:t>
      </w:r>
      <w:r w:rsidRPr="006B782E">
        <w:lastRenderedPageBreak/>
        <w:t>картина мира, которая включает представление о себе, о других людях и мире в целом, чувство</w:t>
      </w:r>
      <w:r w:rsidRPr="006B782E">
        <w:rPr>
          <w:spacing w:val="1"/>
        </w:rPr>
        <w:t xml:space="preserve"> </w:t>
      </w:r>
      <w:r w:rsidRPr="006B782E">
        <w:t>справедливости.</w:t>
      </w:r>
    </w:p>
    <w:p w14:paraId="020CFA44" w14:textId="3B41038F" w:rsidR="00106D44" w:rsidRPr="00CA1B5D" w:rsidRDefault="00CA1B5D" w:rsidP="00556668">
      <w:pPr>
        <w:pStyle w:val="a6"/>
        <w:tabs>
          <w:tab w:val="left" w:pos="639"/>
          <w:tab w:val="left" w:pos="993"/>
        </w:tabs>
        <w:spacing w:line="276" w:lineRule="auto"/>
        <w:ind w:left="709" w:firstLine="0"/>
        <w:contextualSpacing/>
        <w:jc w:val="both"/>
        <w:rPr>
          <w:b/>
          <w:sz w:val="24"/>
          <w:szCs w:val="24"/>
        </w:rPr>
      </w:pPr>
      <w:r w:rsidRPr="00CA1B5D">
        <w:rPr>
          <w:b/>
          <w:sz w:val="24"/>
          <w:szCs w:val="24"/>
        </w:rPr>
        <w:t>Количество</w:t>
      </w:r>
      <w:r w:rsidR="00106D44" w:rsidRPr="00CA1B5D">
        <w:rPr>
          <w:b/>
          <w:sz w:val="24"/>
          <w:szCs w:val="24"/>
        </w:rPr>
        <w:t xml:space="preserve"> групп и предельная наполняемость:</w:t>
      </w:r>
    </w:p>
    <w:tbl>
      <w:tblPr>
        <w:tblStyle w:val="ab"/>
        <w:tblW w:w="0" w:type="auto"/>
        <w:tblLayout w:type="fixed"/>
        <w:tblLook w:val="04A0" w:firstRow="1" w:lastRow="0" w:firstColumn="1" w:lastColumn="0" w:noHBand="0" w:noVBand="1"/>
      </w:tblPr>
      <w:tblGrid>
        <w:gridCol w:w="562"/>
        <w:gridCol w:w="3544"/>
        <w:gridCol w:w="3827"/>
        <w:gridCol w:w="2072"/>
      </w:tblGrid>
      <w:tr w:rsidR="002A2D6F" w:rsidRPr="00D30C9E" w14:paraId="7A7AFF39" w14:textId="77777777" w:rsidTr="00D30C9E">
        <w:tc>
          <w:tcPr>
            <w:tcW w:w="4106" w:type="dxa"/>
            <w:gridSpan w:val="2"/>
            <w:shd w:val="clear" w:color="auto" w:fill="FFFFFF" w:themeFill="background1"/>
          </w:tcPr>
          <w:p w14:paraId="4B7BDC30" w14:textId="46C191BA" w:rsidR="002A2D6F" w:rsidRPr="00D30C9E" w:rsidRDefault="002A2D6F" w:rsidP="00556668">
            <w:pPr>
              <w:pStyle w:val="a6"/>
              <w:tabs>
                <w:tab w:val="left" w:pos="639"/>
                <w:tab w:val="left" w:pos="993"/>
              </w:tabs>
              <w:spacing w:line="276" w:lineRule="auto"/>
              <w:ind w:left="709"/>
              <w:contextualSpacing/>
              <w:jc w:val="both"/>
              <w:rPr>
                <w:b/>
                <w:bCs/>
              </w:rPr>
            </w:pPr>
            <w:r w:rsidRPr="00D30C9E">
              <w:rPr>
                <w:b/>
                <w:bCs/>
              </w:rPr>
              <w:t>Группа</w:t>
            </w:r>
          </w:p>
        </w:tc>
        <w:tc>
          <w:tcPr>
            <w:tcW w:w="3827" w:type="dxa"/>
            <w:shd w:val="clear" w:color="auto" w:fill="FFFFFF" w:themeFill="background1"/>
          </w:tcPr>
          <w:p w14:paraId="69BAF002" w14:textId="77777777" w:rsidR="002A2D6F" w:rsidRPr="00D30C9E" w:rsidRDefault="002A2D6F" w:rsidP="00556668">
            <w:pPr>
              <w:pStyle w:val="a6"/>
              <w:tabs>
                <w:tab w:val="left" w:pos="639"/>
                <w:tab w:val="left" w:pos="993"/>
              </w:tabs>
              <w:spacing w:line="276" w:lineRule="auto"/>
              <w:ind w:left="709"/>
              <w:contextualSpacing/>
              <w:jc w:val="both"/>
              <w:rPr>
                <w:b/>
                <w:bCs/>
              </w:rPr>
            </w:pPr>
            <w:r w:rsidRPr="00D30C9E">
              <w:rPr>
                <w:b/>
                <w:bCs/>
              </w:rPr>
              <w:t>Направленность</w:t>
            </w:r>
          </w:p>
        </w:tc>
        <w:tc>
          <w:tcPr>
            <w:tcW w:w="2072" w:type="dxa"/>
            <w:shd w:val="clear" w:color="auto" w:fill="FFFFFF" w:themeFill="background1"/>
            <w:vAlign w:val="center"/>
          </w:tcPr>
          <w:p w14:paraId="43965D02" w14:textId="3F965AAB" w:rsidR="002A2D6F" w:rsidRPr="00D30C9E" w:rsidRDefault="00D30C9E" w:rsidP="00D30C9E">
            <w:pPr>
              <w:tabs>
                <w:tab w:val="left" w:pos="639"/>
                <w:tab w:val="left" w:pos="993"/>
              </w:tabs>
              <w:spacing w:line="276" w:lineRule="auto"/>
              <w:contextualSpacing/>
              <w:rPr>
                <w:b/>
                <w:bCs/>
              </w:rPr>
            </w:pPr>
            <w:r w:rsidRPr="00D30C9E">
              <w:rPr>
                <w:b/>
                <w:bCs/>
              </w:rPr>
              <w:t>Предельная наполняемость</w:t>
            </w:r>
          </w:p>
        </w:tc>
      </w:tr>
      <w:tr w:rsidR="00106D44" w:rsidRPr="00D30C9E" w14:paraId="3F4B7916" w14:textId="77777777" w:rsidTr="00D30C9E">
        <w:tc>
          <w:tcPr>
            <w:tcW w:w="562" w:type="dxa"/>
            <w:shd w:val="clear" w:color="auto" w:fill="FFFFFF" w:themeFill="background1"/>
          </w:tcPr>
          <w:p w14:paraId="4D5A9D2B" w14:textId="489A778E" w:rsidR="00106D44" w:rsidRPr="00D30C9E" w:rsidRDefault="00106D44" w:rsidP="00556668">
            <w:pPr>
              <w:tabs>
                <w:tab w:val="left" w:pos="639"/>
                <w:tab w:val="left" w:pos="993"/>
              </w:tabs>
              <w:spacing w:line="276" w:lineRule="auto"/>
              <w:contextualSpacing/>
              <w:jc w:val="both"/>
            </w:pPr>
            <w:r w:rsidRPr="00D30C9E">
              <w:t>1</w:t>
            </w:r>
          </w:p>
        </w:tc>
        <w:tc>
          <w:tcPr>
            <w:tcW w:w="3544" w:type="dxa"/>
            <w:shd w:val="clear" w:color="auto" w:fill="FFFFFF" w:themeFill="background1"/>
          </w:tcPr>
          <w:p w14:paraId="5B9E2451" w14:textId="5C80156B" w:rsidR="00106D44" w:rsidRPr="00D30C9E" w:rsidRDefault="00106D44" w:rsidP="00556668">
            <w:pPr>
              <w:tabs>
                <w:tab w:val="left" w:pos="639"/>
                <w:tab w:val="left" w:pos="993"/>
              </w:tabs>
              <w:spacing w:line="276" w:lineRule="auto"/>
              <w:contextualSpacing/>
              <w:jc w:val="both"/>
            </w:pPr>
            <w:r w:rsidRPr="00D30C9E">
              <w:t xml:space="preserve">2 </w:t>
            </w:r>
            <w:r w:rsidR="002A2D6F" w:rsidRPr="00D30C9E">
              <w:t xml:space="preserve">группа </w:t>
            </w:r>
            <w:r w:rsidRPr="00D30C9E">
              <w:t xml:space="preserve">раннего возрата «Колокольчик» </w:t>
            </w:r>
          </w:p>
        </w:tc>
        <w:tc>
          <w:tcPr>
            <w:tcW w:w="3827" w:type="dxa"/>
            <w:shd w:val="clear" w:color="auto" w:fill="FFFFFF" w:themeFill="background1"/>
          </w:tcPr>
          <w:p w14:paraId="5CE425F2" w14:textId="77777777" w:rsidR="00106D44" w:rsidRPr="00D30C9E" w:rsidRDefault="00106D44" w:rsidP="00556668">
            <w:pPr>
              <w:pStyle w:val="a6"/>
              <w:tabs>
                <w:tab w:val="left" w:pos="639"/>
                <w:tab w:val="left" w:pos="993"/>
              </w:tabs>
              <w:spacing w:line="276" w:lineRule="auto"/>
              <w:ind w:left="709"/>
              <w:contextualSpacing/>
              <w:jc w:val="both"/>
            </w:pPr>
            <w:r w:rsidRPr="00D30C9E">
              <w:t xml:space="preserve">Общеразвивающая </w:t>
            </w:r>
          </w:p>
        </w:tc>
        <w:tc>
          <w:tcPr>
            <w:tcW w:w="2072" w:type="dxa"/>
            <w:shd w:val="clear" w:color="auto" w:fill="FFFFFF" w:themeFill="background1"/>
            <w:vAlign w:val="center"/>
          </w:tcPr>
          <w:p w14:paraId="37908BAF" w14:textId="5C082745" w:rsidR="00106D44" w:rsidRPr="00D30C9E" w:rsidRDefault="00106D44" w:rsidP="00556668">
            <w:pPr>
              <w:tabs>
                <w:tab w:val="left" w:pos="639"/>
                <w:tab w:val="left" w:pos="993"/>
              </w:tabs>
              <w:spacing w:line="276" w:lineRule="auto"/>
              <w:contextualSpacing/>
              <w:jc w:val="both"/>
            </w:pPr>
            <w:r w:rsidRPr="00D30C9E">
              <w:t>18</w:t>
            </w:r>
          </w:p>
        </w:tc>
      </w:tr>
      <w:tr w:rsidR="00106D44" w:rsidRPr="00D30C9E" w14:paraId="66D32284" w14:textId="77777777" w:rsidTr="00D30C9E">
        <w:tc>
          <w:tcPr>
            <w:tcW w:w="562" w:type="dxa"/>
            <w:shd w:val="clear" w:color="auto" w:fill="FFFFFF" w:themeFill="background1"/>
          </w:tcPr>
          <w:p w14:paraId="12FDA84B" w14:textId="68E969C3" w:rsidR="00106D44" w:rsidRPr="00D30C9E" w:rsidRDefault="00106D44" w:rsidP="00556668">
            <w:pPr>
              <w:tabs>
                <w:tab w:val="left" w:pos="639"/>
                <w:tab w:val="left" w:pos="993"/>
              </w:tabs>
              <w:spacing w:line="276" w:lineRule="auto"/>
              <w:contextualSpacing/>
              <w:jc w:val="both"/>
            </w:pPr>
            <w:r w:rsidRPr="00D30C9E">
              <w:t>2</w:t>
            </w:r>
          </w:p>
        </w:tc>
        <w:tc>
          <w:tcPr>
            <w:tcW w:w="3544" w:type="dxa"/>
            <w:shd w:val="clear" w:color="auto" w:fill="FFFFFF" w:themeFill="background1"/>
          </w:tcPr>
          <w:p w14:paraId="4D7129E4" w14:textId="23CF300B" w:rsidR="00106D44" w:rsidRPr="00D30C9E" w:rsidRDefault="00106D44" w:rsidP="00556668">
            <w:pPr>
              <w:tabs>
                <w:tab w:val="left" w:pos="639"/>
                <w:tab w:val="left" w:pos="993"/>
              </w:tabs>
              <w:spacing w:line="276" w:lineRule="auto"/>
              <w:contextualSpacing/>
              <w:jc w:val="both"/>
            </w:pPr>
            <w:r w:rsidRPr="00D30C9E">
              <w:t xml:space="preserve">2 </w:t>
            </w:r>
            <w:r w:rsidR="002A2D6F" w:rsidRPr="00D30C9E">
              <w:t>группа</w:t>
            </w:r>
            <w:r w:rsidR="00FF1306" w:rsidRPr="00D30C9E">
              <w:t>раннего возрата «Колобок</w:t>
            </w:r>
            <w:r w:rsidRPr="00D30C9E">
              <w:t>»</w:t>
            </w:r>
          </w:p>
        </w:tc>
        <w:tc>
          <w:tcPr>
            <w:tcW w:w="3827" w:type="dxa"/>
            <w:shd w:val="clear" w:color="auto" w:fill="FFFFFF" w:themeFill="background1"/>
          </w:tcPr>
          <w:p w14:paraId="0960F50F" w14:textId="6106F71C" w:rsidR="00106D44" w:rsidRPr="00D30C9E" w:rsidRDefault="00106D44" w:rsidP="00556668">
            <w:pPr>
              <w:pStyle w:val="a6"/>
              <w:tabs>
                <w:tab w:val="left" w:pos="639"/>
                <w:tab w:val="left" w:pos="993"/>
              </w:tabs>
              <w:spacing w:line="276" w:lineRule="auto"/>
              <w:ind w:left="709"/>
              <w:contextualSpacing/>
              <w:jc w:val="both"/>
            </w:pPr>
            <w:r w:rsidRPr="00D30C9E">
              <w:t>Общеразвивающая</w:t>
            </w:r>
          </w:p>
        </w:tc>
        <w:tc>
          <w:tcPr>
            <w:tcW w:w="2072" w:type="dxa"/>
            <w:shd w:val="clear" w:color="auto" w:fill="FFFFFF" w:themeFill="background1"/>
            <w:vAlign w:val="center"/>
          </w:tcPr>
          <w:p w14:paraId="67A60322" w14:textId="75B06CBA" w:rsidR="00106D44" w:rsidRPr="00D30C9E" w:rsidRDefault="00FF1306" w:rsidP="00556668">
            <w:pPr>
              <w:tabs>
                <w:tab w:val="left" w:pos="639"/>
                <w:tab w:val="left" w:pos="993"/>
              </w:tabs>
              <w:spacing w:line="276" w:lineRule="auto"/>
              <w:contextualSpacing/>
              <w:jc w:val="both"/>
            </w:pPr>
            <w:r w:rsidRPr="00D30C9E">
              <w:t>25</w:t>
            </w:r>
          </w:p>
        </w:tc>
      </w:tr>
      <w:tr w:rsidR="00106D44" w:rsidRPr="00D30C9E" w14:paraId="7A0803E6" w14:textId="77777777" w:rsidTr="00D30C9E">
        <w:tc>
          <w:tcPr>
            <w:tcW w:w="562" w:type="dxa"/>
            <w:shd w:val="clear" w:color="auto" w:fill="FFFFFF" w:themeFill="background1"/>
          </w:tcPr>
          <w:p w14:paraId="0743FC07" w14:textId="5D8B3C3F" w:rsidR="00106D44" w:rsidRPr="00D30C9E" w:rsidRDefault="00106D44" w:rsidP="00556668">
            <w:pPr>
              <w:tabs>
                <w:tab w:val="left" w:pos="639"/>
                <w:tab w:val="left" w:pos="993"/>
              </w:tabs>
              <w:spacing w:line="276" w:lineRule="auto"/>
              <w:contextualSpacing/>
              <w:jc w:val="both"/>
            </w:pPr>
            <w:r w:rsidRPr="00D30C9E">
              <w:t>3</w:t>
            </w:r>
          </w:p>
        </w:tc>
        <w:tc>
          <w:tcPr>
            <w:tcW w:w="3544" w:type="dxa"/>
            <w:shd w:val="clear" w:color="auto" w:fill="FFFFFF" w:themeFill="background1"/>
          </w:tcPr>
          <w:p w14:paraId="5A56B754" w14:textId="282DFCB2" w:rsidR="00106D44" w:rsidRPr="00D30C9E" w:rsidRDefault="00106D44" w:rsidP="00556668">
            <w:pPr>
              <w:tabs>
                <w:tab w:val="left" w:pos="639"/>
                <w:tab w:val="left" w:pos="993"/>
              </w:tabs>
              <w:spacing w:line="276" w:lineRule="auto"/>
              <w:contextualSpacing/>
              <w:jc w:val="both"/>
            </w:pPr>
            <w:r w:rsidRPr="00D30C9E">
              <w:t>2 младшая группа «Пчёлка»</w:t>
            </w:r>
          </w:p>
        </w:tc>
        <w:tc>
          <w:tcPr>
            <w:tcW w:w="3827" w:type="dxa"/>
            <w:shd w:val="clear" w:color="auto" w:fill="FFFFFF" w:themeFill="background1"/>
          </w:tcPr>
          <w:p w14:paraId="4BC4086D" w14:textId="0EF368C4" w:rsidR="00106D44" w:rsidRPr="00D30C9E" w:rsidRDefault="00106D44" w:rsidP="00556668">
            <w:pPr>
              <w:pStyle w:val="a6"/>
              <w:tabs>
                <w:tab w:val="left" w:pos="639"/>
                <w:tab w:val="left" w:pos="993"/>
              </w:tabs>
              <w:spacing w:line="276" w:lineRule="auto"/>
              <w:ind w:left="709"/>
              <w:contextualSpacing/>
              <w:jc w:val="both"/>
            </w:pPr>
            <w:r w:rsidRPr="00D30C9E">
              <w:t>Общеразвивающая</w:t>
            </w:r>
          </w:p>
        </w:tc>
        <w:tc>
          <w:tcPr>
            <w:tcW w:w="2072" w:type="dxa"/>
            <w:shd w:val="clear" w:color="auto" w:fill="FFFFFF" w:themeFill="background1"/>
            <w:vAlign w:val="center"/>
          </w:tcPr>
          <w:p w14:paraId="3A84218D" w14:textId="78688793" w:rsidR="00106D44" w:rsidRPr="00D30C9E" w:rsidRDefault="00D30C9E" w:rsidP="00556668">
            <w:pPr>
              <w:tabs>
                <w:tab w:val="left" w:pos="639"/>
                <w:tab w:val="left" w:pos="993"/>
              </w:tabs>
              <w:spacing w:line="276" w:lineRule="auto"/>
              <w:contextualSpacing/>
              <w:jc w:val="both"/>
            </w:pPr>
            <w:r w:rsidRPr="00D30C9E">
              <w:t>23</w:t>
            </w:r>
          </w:p>
        </w:tc>
      </w:tr>
      <w:tr w:rsidR="00106D44" w:rsidRPr="00D30C9E" w14:paraId="19205AC2" w14:textId="77777777" w:rsidTr="00D30C9E">
        <w:tc>
          <w:tcPr>
            <w:tcW w:w="562" w:type="dxa"/>
            <w:shd w:val="clear" w:color="auto" w:fill="FFFFFF" w:themeFill="background1"/>
          </w:tcPr>
          <w:p w14:paraId="64AB39F5" w14:textId="419337FE" w:rsidR="00106D44" w:rsidRPr="00D30C9E" w:rsidRDefault="00106D44" w:rsidP="00556668">
            <w:pPr>
              <w:tabs>
                <w:tab w:val="left" w:pos="639"/>
                <w:tab w:val="left" w:pos="993"/>
              </w:tabs>
              <w:spacing w:line="276" w:lineRule="auto"/>
              <w:contextualSpacing/>
              <w:jc w:val="both"/>
            </w:pPr>
            <w:r w:rsidRPr="00D30C9E">
              <w:t>4</w:t>
            </w:r>
          </w:p>
        </w:tc>
        <w:tc>
          <w:tcPr>
            <w:tcW w:w="3544" w:type="dxa"/>
            <w:shd w:val="clear" w:color="auto" w:fill="FFFFFF" w:themeFill="background1"/>
          </w:tcPr>
          <w:p w14:paraId="22DD1197" w14:textId="56285755" w:rsidR="00106D44" w:rsidRPr="00D30C9E" w:rsidRDefault="00106D44" w:rsidP="00556668">
            <w:pPr>
              <w:tabs>
                <w:tab w:val="left" w:pos="639"/>
                <w:tab w:val="left" w:pos="993"/>
              </w:tabs>
              <w:spacing w:line="276" w:lineRule="auto"/>
              <w:contextualSpacing/>
              <w:jc w:val="both"/>
            </w:pPr>
            <w:r w:rsidRPr="00D30C9E">
              <w:t>2 младшая группа «Солнышко»</w:t>
            </w:r>
          </w:p>
        </w:tc>
        <w:tc>
          <w:tcPr>
            <w:tcW w:w="3827" w:type="dxa"/>
            <w:shd w:val="clear" w:color="auto" w:fill="FFFFFF" w:themeFill="background1"/>
          </w:tcPr>
          <w:p w14:paraId="15F88767" w14:textId="75141BE5" w:rsidR="00106D44" w:rsidRPr="00D30C9E" w:rsidRDefault="00106D44" w:rsidP="00556668">
            <w:pPr>
              <w:pStyle w:val="a6"/>
              <w:tabs>
                <w:tab w:val="left" w:pos="639"/>
                <w:tab w:val="left" w:pos="993"/>
              </w:tabs>
              <w:spacing w:line="276" w:lineRule="auto"/>
              <w:ind w:left="709"/>
              <w:contextualSpacing/>
              <w:jc w:val="both"/>
            </w:pPr>
            <w:r w:rsidRPr="00D30C9E">
              <w:t>Общеразвивающая</w:t>
            </w:r>
          </w:p>
        </w:tc>
        <w:tc>
          <w:tcPr>
            <w:tcW w:w="2072" w:type="dxa"/>
            <w:shd w:val="clear" w:color="auto" w:fill="FFFFFF" w:themeFill="background1"/>
            <w:vAlign w:val="center"/>
          </w:tcPr>
          <w:p w14:paraId="7A6F4112" w14:textId="1F7F268A" w:rsidR="00106D44" w:rsidRPr="00D30C9E" w:rsidRDefault="00106D44" w:rsidP="00556668">
            <w:pPr>
              <w:tabs>
                <w:tab w:val="left" w:pos="639"/>
                <w:tab w:val="left" w:pos="993"/>
              </w:tabs>
              <w:spacing w:line="276" w:lineRule="auto"/>
              <w:contextualSpacing/>
              <w:jc w:val="both"/>
            </w:pPr>
            <w:r w:rsidRPr="00D30C9E">
              <w:t>23</w:t>
            </w:r>
          </w:p>
        </w:tc>
      </w:tr>
      <w:tr w:rsidR="00106D44" w:rsidRPr="00D30C9E" w14:paraId="34393924" w14:textId="77777777" w:rsidTr="00D30C9E">
        <w:tc>
          <w:tcPr>
            <w:tcW w:w="562" w:type="dxa"/>
            <w:shd w:val="clear" w:color="auto" w:fill="FFFFFF" w:themeFill="background1"/>
          </w:tcPr>
          <w:p w14:paraId="567CEE51" w14:textId="47D7F5D2" w:rsidR="00106D44" w:rsidRPr="00D30C9E" w:rsidRDefault="00106D44" w:rsidP="00556668">
            <w:pPr>
              <w:tabs>
                <w:tab w:val="left" w:pos="639"/>
                <w:tab w:val="left" w:pos="993"/>
              </w:tabs>
              <w:spacing w:line="276" w:lineRule="auto"/>
              <w:contextualSpacing/>
              <w:jc w:val="both"/>
            </w:pPr>
            <w:r w:rsidRPr="00D30C9E">
              <w:t>5</w:t>
            </w:r>
          </w:p>
        </w:tc>
        <w:tc>
          <w:tcPr>
            <w:tcW w:w="3544" w:type="dxa"/>
            <w:shd w:val="clear" w:color="auto" w:fill="FFFFFF" w:themeFill="background1"/>
          </w:tcPr>
          <w:p w14:paraId="14CDC23F" w14:textId="17DB634B" w:rsidR="00106D44" w:rsidRPr="00D30C9E" w:rsidRDefault="00106D44" w:rsidP="00556668">
            <w:pPr>
              <w:tabs>
                <w:tab w:val="left" w:pos="639"/>
                <w:tab w:val="left" w:pos="993"/>
              </w:tabs>
              <w:spacing w:line="276" w:lineRule="auto"/>
              <w:contextualSpacing/>
              <w:jc w:val="both"/>
            </w:pPr>
            <w:r w:rsidRPr="00D30C9E">
              <w:t>Средняя группа «Ягодка»</w:t>
            </w:r>
          </w:p>
        </w:tc>
        <w:tc>
          <w:tcPr>
            <w:tcW w:w="3827" w:type="dxa"/>
            <w:shd w:val="clear" w:color="auto" w:fill="FFFFFF" w:themeFill="background1"/>
          </w:tcPr>
          <w:p w14:paraId="34A195F9" w14:textId="6FA56AD6" w:rsidR="00106D44" w:rsidRPr="00D30C9E" w:rsidRDefault="00106D44" w:rsidP="00556668">
            <w:pPr>
              <w:pStyle w:val="a6"/>
              <w:tabs>
                <w:tab w:val="left" w:pos="639"/>
                <w:tab w:val="left" w:pos="993"/>
              </w:tabs>
              <w:spacing w:line="276" w:lineRule="auto"/>
              <w:ind w:left="709"/>
              <w:contextualSpacing/>
              <w:jc w:val="both"/>
            </w:pPr>
            <w:r w:rsidRPr="00D30C9E">
              <w:t>Общеразвивающая</w:t>
            </w:r>
          </w:p>
        </w:tc>
        <w:tc>
          <w:tcPr>
            <w:tcW w:w="2072" w:type="dxa"/>
            <w:shd w:val="clear" w:color="auto" w:fill="FFFFFF" w:themeFill="background1"/>
            <w:vAlign w:val="center"/>
          </w:tcPr>
          <w:p w14:paraId="360335F1" w14:textId="166B6FAA" w:rsidR="00106D44" w:rsidRPr="00D30C9E" w:rsidRDefault="00D30C9E" w:rsidP="00556668">
            <w:pPr>
              <w:tabs>
                <w:tab w:val="left" w:pos="639"/>
                <w:tab w:val="left" w:pos="993"/>
              </w:tabs>
              <w:spacing w:line="276" w:lineRule="auto"/>
              <w:contextualSpacing/>
              <w:jc w:val="both"/>
            </w:pPr>
            <w:r w:rsidRPr="00D30C9E">
              <w:t>30</w:t>
            </w:r>
          </w:p>
        </w:tc>
      </w:tr>
      <w:tr w:rsidR="00106D44" w:rsidRPr="00D30C9E" w14:paraId="7617D0F9" w14:textId="77777777" w:rsidTr="00D30C9E">
        <w:tc>
          <w:tcPr>
            <w:tcW w:w="562" w:type="dxa"/>
            <w:shd w:val="clear" w:color="auto" w:fill="FFFFFF" w:themeFill="background1"/>
          </w:tcPr>
          <w:p w14:paraId="5D357881" w14:textId="42FE5E5E" w:rsidR="00106D44" w:rsidRPr="00D30C9E" w:rsidRDefault="00106D44" w:rsidP="00556668">
            <w:pPr>
              <w:tabs>
                <w:tab w:val="left" w:pos="639"/>
                <w:tab w:val="left" w:pos="993"/>
              </w:tabs>
              <w:spacing w:line="276" w:lineRule="auto"/>
              <w:contextualSpacing/>
              <w:jc w:val="both"/>
            </w:pPr>
            <w:r w:rsidRPr="00D30C9E">
              <w:t>6</w:t>
            </w:r>
          </w:p>
        </w:tc>
        <w:tc>
          <w:tcPr>
            <w:tcW w:w="3544" w:type="dxa"/>
            <w:shd w:val="clear" w:color="auto" w:fill="FFFFFF" w:themeFill="background1"/>
          </w:tcPr>
          <w:p w14:paraId="6865DEFE" w14:textId="11CF6A80" w:rsidR="00106D44" w:rsidRPr="00D30C9E" w:rsidRDefault="00106D44" w:rsidP="00556668">
            <w:pPr>
              <w:tabs>
                <w:tab w:val="left" w:pos="639"/>
                <w:tab w:val="left" w:pos="993"/>
              </w:tabs>
              <w:spacing w:line="276" w:lineRule="auto"/>
              <w:contextualSpacing/>
              <w:jc w:val="both"/>
            </w:pPr>
            <w:r w:rsidRPr="00D30C9E">
              <w:t>Старшая группа «Росинка»</w:t>
            </w:r>
          </w:p>
        </w:tc>
        <w:tc>
          <w:tcPr>
            <w:tcW w:w="3827" w:type="dxa"/>
            <w:shd w:val="clear" w:color="auto" w:fill="FFFFFF" w:themeFill="background1"/>
          </w:tcPr>
          <w:p w14:paraId="2728997B" w14:textId="29F82453" w:rsidR="00106D44" w:rsidRPr="00D30C9E" w:rsidRDefault="00106D44" w:rsidP="00556668">
            <w:pPr>
              <w:pStyle w:val="a6"/>
              <w:tabs>
                <w:tab w:val="left" w:pos="639"/>
                <w:tab w:val="left" w:pos="993"/>
              </w:tabs>
              <w:spacing w:line="276" w:lineRule="auto"/>
              <w:ind w:left="709"/>
              <w:contextualSpacing/>
              <w:jc w:val="both"/>
            </w:pPr>
            <w:r w:rsidRPr="00D30C9E">
              <w:t>Общеразвивающая</w:t>
            </w:r>
          </w:p>
        </w:tc>
        <w:tc>
          <w:tcPr>
            <w:tcW w:w="2072" w:type="dxa"/>
            <w:shd w:val="clear" w:color="auto" w:fill="FFFFFF" w:themeFill="background1"/>
            <w:vAlign w:val="center"/>
          </w:tcPr>
          <w:p w14:paraId="5B94CA0A" w14:textId="2F964F9B" w:rsidR="00106D44" w:rsidRPr="00D30C9E" w:rsidRDefault="00106D44" w:rsidP="00556668">
            <w:pPr>
              <w:tabs>
                <w:tab w:val="left" w:pos="639"/>
                <w:tab w:val="left" w:pos="993"/>
              </w:tabs>
              <w:spacing w:line="276" w:lineRule="auto"/>
              <w:contextualSpacing/>
              <w:jc w:val="both"/>
            </w:pPr>
            <w:r w:rsidRPr="00D30C9E">
              <w:t>25</w:t>
            </w:r>
          </w:p>
        </w:tc>
      </w:tr>
      <w:tr w:rsidR="00106D44" w:rsidRPr="00D30C9E" w14:paraId="09859416" w14:textId="77777777" w:rsidTr="00D30C9E">
        <w:tc>
          <w:tcPr>
            <w:tcW w:w="562" w:type="dxa"/>
            <w:shd w:val="clear" w:color="auto" w:fill="FFFFFF" w:themeFill="background1"/>
          </w:tcPr>
          <w:p w14:paraId="7072F434" w14:textId="33771743" w:rsidR="00106D44" w:rsidRPr="00D30C9E" w:rsidRDefault="00106D44" w:rsidP="00556668">
            <w:pPr>
              <w:tabs>
                <w:tab w:val="left" w:pos="639"/>
                <w:tab w:val="left" w:pos="993"/>
              </w:tabs>
              <w:spacing w:line="276" w:lineRule="auto"/>
              <w:contextualSpacing/>
              <w:jc w:val="both"/>
            </w:pPr>
            <w:r w:rsidRPr="00D30C9E">
              <w:t>7</w:t>
            </w:r>
          </w:p>
        </w:tc>
        <w:tc>
          <w:tcPr>
            <w:tcW w:w="3544" w:type="dxa"/>
            <w:shd w:val="clear" w:color="auto" w:fill="FFFFFF" w:themeFill="background1"/>
          </w:tcPr>
          <w:p w14:paraId="1006B639" w14:textId="675CDC0E" w:rsidR="00106D44" w:rsidRPr="00D30C9E" w:rsidRDefault="00106D44" w:rsidP="00556668">
            <w:pPr>
              <w:tabs>
                <w:tab w:val="left" w:pos="639"/>
                <w:tab w:val="left" w:pos="993"/>
              </w:tabs>
              <w:spacing w:line="276" w:lineRule="auto"/>
              <w:contextualSpacing/>
              <w:jc w:val="both"/>
            </w:pPr>
            <w:r w:rsidRPr="00D30C9E">
              <w:t>Подготовительная группа «Василёк»</w:t>
            </w:r>
          </w:p>
        </w:tc>
        <w:tc>
          <w:tcPr>
            <w:tcW w:w="3827" w:type="dxa"/>
            <w:shd w:val="clear" w:color="auto" w:fill="FFFFFF" w:themeFill="background1"/>
          </w:tcPr>
          <w:p w14:paraId="6C89531D" w14:textId="7596B606" w:rsidR="00106D44" w:rsidRPr="00D30C9E" w:rsidRDefault="00106D44" w:rsidP="00556668">
            <w:pPr>
              <w:pStyle w:val="a6"/>
              <w:tabs>
                <w:tab w:val="left" w:pos="639"/>
                <w:tab w:val="left" w:pos="993"/>
              </w:tabs>
              <w:spacing w:line="276" w:lineRule="auto"/>
              <w:ind w:left="709"/>
              <w:contextualSpacing/>
              <w:jc w:val="both"/>
            </w:pPr>
            <w:r w:rsidRPr="00D30C9E">
              <w:t>Общеразвивающая</w:t>
            </w:r>
          </w:p>
        </w:tc>
        <w:tc>
          <w:tcPr>
            <w:tcW w:w="2072" w:type="dxa"/>
            <w:shd w:val="clear" w:color="auto" w:fill="FFFFFF" w:themeFill="background1"/>
            <w:vAlign w:val="center"/>
          </w:tcPr>
          <w:p w14:paraId="6B467864" w14:textId="6176125E" w:rsidR="00106D44" w:rsidRPr="00D30C9E" w:rsidRDefault="00D30C9E" w:rsidP="00556668">
            <w:pPr>
              <w:tabs>
                <w:tab w:val="left" w:pos="639"/>
                <w:tab w:val="left" w:pos="993"/>
              </w:tabs>
              <w:spacing w:line="276" w:lineRule="auto"/>
              <w:contextualSpacing/>
              <w:jc w:val="both"/>
            </w:pPr>
            <w:r w:rsidRPr="00D30C9E">
              <w:t>25</w:t>
            </w:r>
          </w:p>
        </w:tc>
      </w:tr>
      <w:tr w:rsidR="00106D44" w:rsidRPr="006B782E" w14:paraId="0F8858DA" w14:textId="77777777" w:rsidTr="00D30C9E">
        <w:tc>
          <w:tcPr>
            <w:tcW w:w="562" w:type="dxa"/>
            <w:shd w:val="clear" w:color="auto" w:fill="FFFFFF" w:themeFill="background1"/>
          </w:tcPr>
          <w:p w14:paraId="388B070E" w14:textId="7AC43A61" w:rsidR="00106D44" w:rsidRPr="00D30C9E" w:rsidRDefault="00106D44" w:rsidP="00556668">
            <w:pPr>
              <w:tabs>
                <w:tab w:val="left" w:pos="639"/>
                <w:tab w:val="left" w:pos="993"/>
              </w:tabs>
              <w:spacing w:line="276" w:lineRule="auto"/>
              <w:contextualSpacing/>
              <w:jc w:val="both"/>
            </w:pPr>
            <w:r w:rsidRPr="00D30C9E">
              <w:t>8</w:t>
            </w:r>
          </w:p>
        </w:tc>
        <w:tc>
          <w:tcPr>
            <w:tcW w:w="3544" w:type="dxa"/>
            <w:shd w:val="clear" w:color="auto" w:fill="FFFFFF" w:themeFill="background1"/>
          </w:tcPr>
          <w:p w14:paraId="7F620AAB" w14:textId="050F570B" w:rsidR="00106D44" w:rsidRPr="00D30C9E" w:rsidRDefault="00106D44" w:rsidP="00556668">
            <w:pPr>
              <w:tabs>
                <w:tab w:val="left" w:pos="639"/>
                <w:tab w:val="left" w:pos="993"/>
              </w:tabs>
              <w:spacing w:line="276" w:lineRule="auto"/>
              <w:contextualSpacing/>
              <w:jc w:val="both"/>
            </w:pPr>
            <w:r w:rsidRPr="00D30C9E">
              <w:t>Подготовительная группа «Ромашка»</w:t>
            </w:r>
          </w:p>
        </w:tc>
        <w:tc>
          <w:tcPr>
            <w:tcW w:w="3827" w:type="dxa"/>
            <w:shd w:val="clear" w:color="auto" w:fill="FFFFFF" w:themeFill="background1"/>
          </w:tcPr>
          <w:p w14:paraId="6F405008" w14:textId="05A022BE" w:rsidR="00106D44" w:rsidRPr="00D30C9E" w:rsidRDefault="00106D44" w:rsidP="00556668">
            <w:pPr>
              <w:pStyle w:val="a6"/>
              <w:tabs>
                <w:tab w:val="left" w:pos="639"/>
                <w:tab w:val="left" w:pos="993"/>
              </w:tabs>
              <w:spacing w:line="276" w:lineRule="auto"/>
              <w:ind w:left="709"/>
              <w:contextualSpacing/>
              <w:jc w:val="both"/>
            </w:pPr>
            <w:r w:rsidRPr="00D30C9E">
              <w:t>Общеразвивающая</w:t>
            </w:r>
          </w:p>
        </w:tc>
        <w:tc>
          <w:tcPr>
            <w:tcW w:w="2072" w:type="dxa"/>
            <w:shd w:val="clear" w:color="auto" w:fill="FFFFFF" w:themeFill="background1"/>
            <w:vAlign w:val="center"/>
          </w:tcPr>
          <w:p w14:paraId="114B4450" w14:textId="17281A66" w:rsidR="00106D44" w:rsidRPr="00D30C9E" w:rsidRDefault="00D30C9E" w:rsidP="00556668">
            <w:pPr>
              <w:tabs>
                <w:tab w:val="left" w:pos="639"/>
                <w:tab w:val="left" w:pos="993"/>
              </w:tabs>
              <w:spacing w:line="276" w:lineRule="auto"/>
              <w:contextualSpacing/>
              <w:jc w:val="both"/>
            </w:pPr>
            <w:r w:rsidRPr="00D30C9E">
              <w:t>25</w:t>
            </w:r>
          </w:p>
        </w:tc>
      </w:tr>
    </w:tbl>
    <w:p w14:paraId="6F0D74BA" w14:textId="3C9B94C7" w:rsidR="002A2D6F" w:rsidRPr="006B782E" w:rsidRDefault="002A2D6F" w:rsidP="00FF1306">
      <w:pPr>
        <w:pStyle w:val="a6"/>
        <w:tabs>
          <w:tab w:val="left" w:pos="639"/>
          <w:tab w:val="left" w:pos="993"/>
        </w:tabs>
        <w:spacing w:line="276" w:lineRule="auto"/>
        <w:ind w:left="720" w:firstLine="0"/>
        <w:contextualSpacing/>
        <w:jc w:val="both"/>
        <w:rPr>
          <w:color w:val="FF0000"/>
          <w:sz w:val="24"/>
          <w:szCs w:val="24"/>
          <w:u w:val="single"/>
        </w:rPr>
      </w:pPr>
    </w:p>
    <w:p w14:paraId="6F29D578" w14:textId="77777777" w:rsidR="00CA1B5D" w:rsidRPr="00CA1B5D" w:rsidRDefault="00CA1B5D" w:rsidP="00CA1B5D">
      <w:pPr>
        <w:shd w:val="clear" w:color="auto" w:fill="FFFFFF"/>
        <w:spacing w:before="100" w:after="100" w:line="276" w:lineRule="auto"/>
        <w:ind w:firstLine="709"/>
        <w:contextualSpacing/>
        <w:rPr>
          <w:b/>
        </w:rPr>
      </w:pPr>
      <w:r w:rsidRPr="00CA1B5D">
        <w:rPr>
          <w:b/>
        </w:rPr>
        <w:t>Анализ групп здоровья детей:</w:t>
      </w:r>
    </w:p>
    <w:tbl>
      <w:tblPr>
        <w:tblW w:w="0" w:type="auto"/>
        <w:tblInd w:w="-5" w:type="dxa"/>
        <w:tblLayout w:type="fixed"/>
        <w:tblLook w:val="0000" w:firstRow="0" w:lastRow="0" w:firstColumn="0" w:lastColumn="0" w:noHBand="0" w:noVBand="0"/>
      </w:tblPr>
      <w:tblGrid>
        <w:gridCol w:w="2240"/>
        <w:gridCol w:w="1701"/>
        <w:gridCol w:w="1417"/>
        <w:gridCol w:w="1588"/>
        <w:gridCol w:w="1559"/>
        <w:gridCol w:w="1418"/>
      </w:tblGrid>
      <w:tr w:rsidR="00CA1B5D" w:rsidRPr="00AE4D58" w14:paraId="13A130F6" w14:textId="77777777" w:rsidTr="00CB799D">
        <w:tc>
          <w:tcPr>
            <w:tcW w:w="2240" w:type="dxa"/>
            <w:tcBorders>
              <w:top w:val="single" w:sz="4" w:space="0" w:color="000000"/>
              <w:left w:val="single" w:sz="4" w:space="0" w:color="000000"/>
              <w:bottom w:val="single" w:sz="4" w:space="0" w:color="000000"/>
            </w:tcBorders>
            <w:shd w:val="clear" w:color="auto" w:fill="FFFFFF"/>
          </w:tcPr>
          <w:p w14:paraId="32EF5A66" w14:textId="77777777" w:rsidR="00CA1B5D" w:rsidRPr="00AE4D58" w:rsidRDefault="00CA1B5D" w:rsidP="00CB799D">
            <w:pPr>
              <w:spacing w:line="276" w:lineRule="auto"/>
              <w:contextualSpacing/>
            </w:pPr>
            <w:r w:rsidRPr="00AE4D58">
              <w:t>Год</w:t>
            </w:r>
          </w:p>
        </w:tc>
        <w:tc>
          <w:tcPr>
            <w:tcW w:w="1701" w:type="dxa"/>
            <w:tcBorders>
              <w:top w:val="single" w:sz="4" w:space="0" w:color="000000"/>
              <w:left w:val="single" w:sz="4" w:space="0" w:color="000000"/>
              <w:bottom w:val="single" w:sz="4" w:space="0" w:color="000000"/>
            </w:tcBorders>
            <w:shd w:val="clear" w:color="auto" w:fill="FFFFFF"/>
          </w:tcPr>
          <w:p w14:paraId="236BD3FF" w14:textId="77777777" w:rsidR="00CA1B5D" w:rsidRPr="00AE4D58" w:rsidRDefault="00CA1B5D" w:rsidP="00CB799D">
            <w:pPr>
              <w:spacing w:line="276" w:lineRule="auto"/>
              <w:contextualSpacing/>
            </w:pPr>
            <w:r w:rsidRPr="00AE4D58">
              <w:t>Списочный состав детей</w:t>
            </w:r>
          </w:p>
        </w:tc>
        <w:tc>
          <w:tcPr>
            <w:tcW w:w="1417" w:type="dxa"/>
            <w:tcBorders>
              <w:top w:val="single" w:sz="4" w:space="0" w:color="000000"/>
              <w:left w:val="single" w:sz="4" w:space="0" w:color="000000"/>
              <w:bottom w:val="single" w:sz="4" w:space="0" w:color="000000"/>
            </w:tcBorders>
            <w:shd w:val="clear" w:color="auto" w:fill="FFFFFF"/>
          </w:tcPr>
          <w:p w14:paraId="7AB0A869" w14:textId="77777777" w:rsidR="00CA1B5D" w:rsidRPr="00AE4D58" w:rsidRDefault="00CA1B5D" w:rsidP="00CB799D">
            <w:pPr>
              <w:spacing w:line="276" w:lineRule="auto"/>
              <w:contextualSpacing/>
            </w:pPr>
            <w:r w:rsidRPr="00AE4D58">
              <w:t>1 группа</w:t>
            </w:r>
          </w:p>
          <w:p w14:paraId="6639CEFC" w14:textId="77777777" w:rsidR="00CA1B5D" w:rsidRPr="00AE4D58" w:rsidRDefault="00CA1B5D" w:rsidP="00CB799D">
            <w:pPr>
              <w:spacing w:line="276" w:lineRule="auto"/>
              <w:contextualSpacing/>
            </w:pPr>
            <w:r w:rsidRPr="00AE4D58">
              <w:t>здоровья</w:t>
            </w:r>
          </w:p>
        </w:tc>
        <w:tc>
          <w:tcPr>
            <w:tcW w:w="1588" w:type="dxa"/>
            <w:tcBorders>
              <w:top w:val="single" w:sz="4" w:space="0" w:color="000000"/>
              <w:left w:val="single" w:sz="4" w:space="0" w:color="000000"/>
              <w:bottom w:val="single" w:sz="4" w:space="0" w:color="000000"/>
            </w:tcBorders>
            <w:shd w:val="clear" w:color="auto" w:fill="FFFFFF"/>
          </w:tcPr>
          <w:p w14:paraId="52C689B7" w14:textId="77777777" w:rsidR="00CA1B5D" w:rsidRPr="00AE4D58" w:rsidRDefault="00CA1B5D" w:rsidP="00CB799D">
            <w:pPr>
              <w:spacing w:line="276" w:lineRule="auto"/>
              <w:contextualSpacing/>
            </w:pPr>
            <w:r w:rsidRPr="00AE4D58">
              <w:t>2 группа здоровья</w:t>
            </w:r>
          </w:p>
        </w:tc>
        <w:tc>
          <w:tcPr>
            <w:tcW w:w="1559" w:type="dxa"/>
            <w:tcBorders>
              <w:top w:val="single" w:sz="4" w:space="0" w:color="000000"/>
              <w:left w:val="single" w:sz="4" w:space="0" w:color="000000"/>
              <w:bottom w:val="single" w:sz="4" w:space="0" w:color="000000"/>
            </w:tcBorders>
            <w:shd w:val="clear" w:color="auto" w:fill="FFFFFF"/>
          </w:tcPr>
          <w:p w14:paraId="259E0819" w14:textId="77777777" w:rsidR="00CA1B5D" w:rsidRPr="00AE4D58" w:rsidRDefault="00CA1B5D" w:rsidP="00CB799D">
            <w:pPr>
              <w:spacing w:line="276" w:lineRule="auto"/>
              <w:contextualSpacing/>
            </w:pPr>
            <w:r w:rsidRPr="00AE4D58">
              <w:t>3 группа здоровья.</w:t>
            </w:r>
          </w:p>
        </w:tc>
        <w:tc>
          <w:tcPr>
            <w:tcW w:w="1418" w:type="dxa"/>
            <w:tcBorders>
              <w:top w:val="single" w:sz="4" w:space="0" w:color="000000"/>
              <w:left w:val="single" w:sz="4" w:space="0" w:color="000000"/>
              <w:bottom w:val="single" w:sz="4" w:space="0" w:color="000000"/>
              <w:right w:val="single" w:sz="4" w:space="0" w:color="auto"/>
            </w:tcBorders>
            <w:shd w:val="clear" w:color="auto" w:fill="FFFFFF"/>
          </w:tcPr>
          <w:p w14:paraId="3AA98006" w14:textId="77777777" w:rsidR="00CA1B5D" w:rsidRPr="00AE4D58" w:rsidRDefault="00CA1B5D" w:rsidP="00CB799D">
            <w:pPr>
              <w:spacing w:line="276" w:lineRule="auto"/>
              <w:contextualSpacing/>
            </w:pPr>
            <w:r w:rsidRPr="00AE4D58">
              <w:t>4 группа здоровья</w:t>
            </w:r>
          </w:p>
        </w:tc>
      </w:tr>
      <w:tr w:rsidR="00CA1B5D" w:rsidRPr="00AE4D58" w14:paraId="191D3346" w14:textId="77777777" w:rsidTr="00CB799D">
        <w:tc>
          <w:tcPr>
            <w:tcW w:w="2240" w:type="dxa"/>
            <w:tcBorders>
              <w:top w:val="single" w:sz="4" w:space="0" w:color="000000"/>
              <w:left w:val="single" w:sz="4" w:space="0" w:color="000000"/>
              <w:bottom w:val="single" w:sz="4" w:space="0" w:color="000000"/>
            </w:tcBorders>
            <w:shd w:val="clear" w:color="auto" w:fill="FFFFFF"/>
            <w:vAlign w:val="center"/>
          </w:tcPr>
          <w:p w14:paraId="29E00B7C" w14:textId="77777777" w:rsidR="00CA1B5D" w:rsidRPr="00AE4D58" w:rsidRDefault="00CA1B5D" w:rsidP="00CB799D">
            <w:pPr>
              <w:spacing w:line="276" w:lineRule="auto"/>
              <w:contextualSpacing/>
              <w:jc w:val="center"/>
            </w:pPr>
            <w:r>
              <w:t>2023 г.</w:t>
            </w:r>
          </w:p>
        </w:tc>
        <w:tc>
          <w:tcPr>
            <w:tcW w:w="1701" w:type="dxa"/>
            <w:tcBorders>
              <w:top w:val="single" w:sz="4" w:space="0" w:color="000000"/>
              <w:left w:val="single" w:sz="4" w:space="0" w:color="000000"/>
              <w:bottom w:val="single" w:sz="4" w:space="0" w:color="000000"/>
            </w:tcBorders>
            <w:shd w:val="clear" w:color="auto" w:fill="FFFFFF"/>
            <w:vAlign w:val="center"/>
          </w:tcPr>
          <w:p w14:paraId="13255DC8" w14:textId="77777777" w:rsidR="00CA1B5D" w:rsidRPr="00AE4D58" w:rsidRDefault="00CA1B5D" w:rsidP="00CB799D">
            <w:pPr>
              <w:spacing w:line="276" w:lineRule="auto"/>
              <w:contextualSpacing/>
              <w:jc w:val="center"/>
            </w:pPr>
            <w:r>
              <w:t>159</w:t>
            </w:r>
          </w:p>
        </w:tc>
        <w:tc>
          <w:tcPr>
            <w:tcW w:w="1417" w:type="dxa"/>
            <w:tcBorders>
              <w:top w:val="single" w:sz="4" w:space="0" w:color="000000"/>
              <w:left w:val="single" w:sz="4" w:space="0" w:color="000000"/>
              <w:bottom w:val="single" w:sz="4" w:space="0" w:color="000000"/>
            </w:tcBorders>
            <w:shd w:val="clear" w:color="auto" w:fill="FFFFFF"/>
            <w:vAlign w:val="center"/>
          </w:tcPr>
          <w:p w14:paraId="1B8B6AF2" w14:textId="77777777" w:rsidR="00CA1B5D" w:rsidRPr="00AE4D58" w:rsidRDefault="00CA1B5D" w:rsidP="00CB799D">
            <w:pPr>
              <w:spacing w:line="276" w:lineRule="auto"/>
              <w:contextualSpacing/>
              <w:jc w:val="center"/>
            </w:pPr>
            <w:r>
              <w:t>68</w:t>
            </w:r>
          </w:p>
        </w:tc>
        <w:tc>
          <w:tcPr>
            <w:tcW w:w="1588" w:type="dxa"/>
            <w:tcBorders>
              <w:top w:val="single" w:sz="4" w:space="0" w:color="000000"/>
              <w:left w:val="single" w:sz="4" w:space="0" w:color="000000"/>
              <w:bottom w:val="single" w:sz="4" w:space="0" w:color="000000"/>
            </w:tcBorders>
            <w:shd w:val="clear" w:color="auto" w:fill="FFFFFF"/>
            <w:vAlign w:val="center"/>
          </w:tcPr>
          <w:p w14:paraId="4E927C9C" w14:textId="77777777" w:rsidR="00CA1B5D" w:rsidRPr="00AE4D58" w:rsidRDefault="00CA1B5D" w:rsidP="00CB799D">
            <w:pPr>
              <w:spacing w:line="276" w:lineRule="auto"/>
              <w:contextualSpacing/>
              <w:jc w:val="center"/>
            </w:pPr>
            <w:r>
              <w:t>90</w:t>
            </w:r>
          </w:p>
        </w:tc>
        <w:tc>
          <w:tcPr>
            <w:tcW w:w="1559" w:type="dxa"/>
            <w:tcBorders>
              <w:top w:val="single" w:sz="4" w:space="0" w:color="000000"/>
              <w:left w:val="single" w:sz="4" w:space="0" w:color="000000"/>
              <w:bottom w:val="single" w:sz="4" w:space="0" w:color="000000"/>
            </w:tcBorders>
            <w:shd w:val="clear" w:color="auto" w:fill="FFFFFF"/>
            <w:vAlign w:val="center"/>
          </w:tcPr>
          <w:p w14:paraId="64C35D70" w14:textId="77777777" w:rsidR="00CA1B5D" w:rsidRPr="00AE4D58" w:rsidRDefault="00CA1B5D" w:rsidP="00CB799D">
            <w:pPr>
              <w:spacing w:line="276" w:lineRule="auto"/>
              <w:contextualSpacing/>
              <w:jc w:val="center"/>
            </w:pPr>
            <w:r w:rsidRPr="00AE4D58">
              <w:t>1</w:t>
            </w:r>
          </w:p>
        </w:tc>
        <w:tc>
          <w:tcPr>
            <w:tcW w:w="1418" w:type="dxa"/>
            <w:tcBorders>
              <w:top w:val="single" w:sz="4" w:space="0" w:color="000000"/>
              <w:left w:val="single" w:sz="4" w:space="0" w:color="000000"/>
              <w:bottom w:val="single" w:sz="4" w:space="0" w:color="000000"/>
              <w:right w:val="single" w:sz="4" w:space="0" w:color="auto"/>
            </w:tcBorders>
            <w:shd w:val="clear" w:color="auto" w:fill="FFFFFF"/>
            <w:vAlign w:val="center"/>
          </w:tcPr>
          <w:p w14:paraId="35E479B0" w14:textId="77777777" w:rsidR="00CA1B5D" w:rsidRPr="00AE4D58" w:rsidRDefault="00CA1B5D" w:rsidP="00CB799D">
            <w:pPr>
              <w:spacing w:line="276" w:lineRule="auto"/>
              <w:contextualSpacing/>
              <w:jc w:val="center"/>
            </w:pPr>
            <w:r w:rsidRPr="00AE4D58">
              <w:t>-</w:t>
            </w:r>
          </w:p>
        </w:tc>
      </w:tr>
    </w:tbl>
    <w:p w14:paraId="1E58D701" w14:textId="77777777" w:rsidR="00106D44" w:rsidRDefault="00106D44" w:rsidP="00556668">
      <w:pPr>
        <w:pStyle w:val="a6"/>
        <w:tabs>
          <w:tab w:val="left" w:pos="639"/>
          <w:tab w:val="left" w:pos="993"/>
        </w:tabs>
        <w:spacing w:line="276" w:lineRule="auto"/>
        <w:ind w:left="709" w:firstLine="0"/>
        <w:contextualSpacing/>
        <w:jc w:val="both"/>
        <w:rPr>
          <w:color w:val="FF0000"/>
          <w:sz w:val="24"/>
          <w:szCs w:val="24"/>
        </w:rPr>
      </w:pPr>
    </w:p>
    <w:p w14:paraId="510C0A4D" w14:textId="6AD1F372" w:rsidR="00CA1B5D" w:rsidRPr="006B782E" w:rsidRDefault="00CA1B5D" w:rsidP="00556668">
      <w:pPr>
        <w:pStyle w:val="a6"/>
        <w:tabs>
          <w:tab w:val="left" w:pos="639"/>
          <w:tab w:val="left" w:pos="993"/>
        </w:tabs>
        <w:spacing w:line="276" w:lineRule="auto"/>
        <w:ind w:left="709" w:firstLine="0"/>
        <w:contextualSpacing/>
        <w:jc w:val="both"/>
        <w:rPr>
          <w:color w:val="FF0000"/>
          <w:sz w:val="24"/>
          <w:szCs w:val="24"/>
        </w:rPr>
      </w:pPr>
      <w:r>
        <w:rPr>
          <w:b/>
        </w:rPr>
        <w:t>Анализ квалификации и уровня образования педагогического состава ДОУ:</w:t>
      </w:r>
    </w:p>
    <w:tbl>
      <w:tblPr>
        <w:tblW w:w="9923" w:type="dxa"/>
        <w:tblInd w:w="-5" w:type="dxa"/>
        <w:tblLayout w:type="fixed"/>
        <w:tblCellMar>
          <w:left w:w="10" w:type="dxa"/>
          <w:right w:w="10" w:type="dxa"/>
        </w:tblCellMar>
        <w:tblLook w:val="0000" w:firstRow="0" w:lastRow="0" w:firstColumn="0" w:lastColumn="0" w:noHBand="0" w:noVBand="0"/>
      </w:tblPr>
      <w:tblGrid>
        <w:gridCol w:w="1418"/>
        <w:gridCol w:w="1701"/>
        <w:gridCol w:w="1559"/>
        <w:gridCol w:w="1843"/>
        <w:gridCol w:w="992"/>
        <w:gridCol w:w="992"/>
        <w:gridCol w:w="1418"/>
      </w:tblGrid>
      <w:tr w:rsidR="00D30C9E" w:rsidRPr="00525243" w14:paraId="65AFE3CD" w14:textId="77777777" w:rsidTr="00D30C9E">
        <w:trPr>
          <w:trHeight w:val="788"/>
        </w:trPr>
        <w:tc>
          <w:tcPr>
            <w:tcW w:w="3119" w:type="dxa"/>
            <w:gridSpan w:val="2"/>
            <w:tcBorders>
              <w:top w:val="single" w:sz="4" w:space="0" w:color="000000"/>
              <w:left w:val="single" w:sz="4" w:space="0" w:color="000000"/>
              <w:bottom w:val="single" w:sz="4" w:space="0" w:color="000000"/>
              <w:right w:val="single" w:sz="4" w:space="0" w:color="000000"/>
            </w:tcBorders>
            <w:shd w:val="clear" w:color="auto" w:fill="FFFFFF"/>
          </w:tcPr>
          <w:p w14:paraId="0401DDF8" w14:textId="1D5E0BE6" w:rsidR="00D30C9E" w:rsidRDefault="00D30C9E" w:rsidP="00CB799D">
            <w:pPr>
              <w:spacing w:line="276" w:lineRule="auto"/>
              <w:contextualSpacing/>
            </w:pPr>
            <w:r>
              <w:t>К</w:t>
            </w:r>
            <w:r w:rsidRPr="00525243">
              <w:t xml:space="preserve">оличество педагогов и </w:t>
            </w:r>
          </w:p>
          <w:p w14:paraId="707FF6AA" w14:textId="2B7C0819" w:rsidR="00D30C9E" w:rsidRPr="00525243" w:rsidRDefault="00D30C9E" w:rsidP="00CB799D">
            <w:pPr>
              <w:spacing w:line="276" w:lineRule="auto"/>
              <w:contextualSpacing/>
            </w:pPr>
            <w:r>
              <w:t>узких специалистов</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cPr>
          <w:p w14:paraId="7826DE53" w14:textId="77777777" w:rsidR="00D30C9E" w:rsidRPr="00525243" w:rsidRDefault="00D30C9E" w:rsidP="00CB799D">
            <w:pPr>
              <w:spacing w:line="276" w:lineRule="auto"/>
              <w:contextualSpacing/>
            </w:pPr>
            <w:r>
              <w:t>Образование</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FFFFFF"/>
          </w:tcPr>
          <w:p w14:paraId="062C1F0D" w14:textId="77777777" w:rsidR="00D30C9E" w:rsidRPr="00400882" w:rsidRDefault="00D30C9E" w:rsidP="00CB799D">
            <w:pPr>
              <w:spacing w:line="276" w:lineRule="auto"/>
              <w:contextualSpacing/>
            </w:pPr>
            <w:r w:rsidRPr="00400882">
              <w:t>Аттестационная категория</w:t>
            </w:r>
          </w:p>
        </w:tc>
      </w:tr>
      <w:tr w:rsidR="00D30C9E" w:rsidRPr="00525243" w14:paraId="15DD0230" w14:textId="77777777" w:rsidTr="00D30C9E">
        <w:trPr>
          <w:trHeight w:val="22"/>
        </w:trPr>
        <w:tc>
          <w:tcPr>
            <w:tcW w:w="1418" w:type="dxa"/>
            <w:tcBorders>
              <w:top w:val="single" w:sz="4" w:space="0" w:color="000000"/>
              <w:left w:val="single" w:sz="4" w:space="0" w:color="000000"/>
              <w:bottom w:val="single" w:sz="4" w:space="0" w:color="000000"/>
            </w:tcBorders>
            <w:shd w:val="clear" w:color="auto" w:fill="FFFFFF"/>
          </w:tcPr>
          <w:p w14:paraId="27C32483" w14:textId="77777777" w:rsidR="00D30C9E" w:rsidRPr="00525243" w:rsidRDefault="00D30C9E" w:rsidP="00CB799D">
            <w:pPr>
              <w:spacing w:line="276" w:lineRule="auto"/>
              <w:contextualSpacing/>
            </w:pPr>
            <w:r w:rsidRPr="00525243">
              <w:t>Воспитатели</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6C5F12FF" w14:textId="6C80D080" w:rsidR="00D30C9E" w:rsidRPr="00525243" w:rsidRDefault="00D30C9E" w:rsidP="00CB799D">
            <w:pPr>
              <w:spacing w:line="276" w:lineRule="auto"/>
              <w:contextualSpacing/>
            </w:pPr>
            <w:r w:rsidRPr="00525243">
              <w:t>Специалисты</w:t>
            </w:r>
          </w:p>
        </w:tc>
        <w:tc>
          <w:tcPr>
            <w:tcW w:w="1559" w:type="dxa"/>
            <w:tcBorders>
              <w:top w:val="single" w:sz="4" w:space="0" w:color="000000"/>
              <w:left w:val="single" w:sz="4" w:space="0" w:color="000000"/>
              <w:bottom w:val="single" w:sz="4" w:space="0" w:color="000000"/>
            </w:tcBorders>
            <w:shd w:val="clear" w:color="auto" w:fill="FFFFFF"/>
          </w:tcPr>
          <w:p w14:paraId="1668A3C5" w14:textId="77777777" w:rsidR="00D30C9E" w:rsidRPr="00525243" w:rsidRDefault="00D30C9E" w:rsidP="00CB799D">
            <w:pPr>
              <w:spacing w:line="276" w:lineRule="auto"/>
              <w:contextualSpacing/>
            </w:pPr>
            <w:r w:rsidRPr="00525243">
              <w:t>Высшее</w:t>
            </w:r>
          </w:p>
        </w:tc>
        <w:tc>
          <w:tcPr>
            <w:tcW w:w="1843" w:type="dxa"/>
            <w:tcBorders>
              <w:top w:val="single" w:sz="4" w:space="0" w:color="000000"/>
              <w:left w:val="single" w:sz="4" w:space="0" w:color="000000"/>
              <w:bottom w:val="single" w:sz="4" w:space="0" w:color="000000"/>
            </w:tcBorders>
            <w:shd w:val="clear" w:color="auto" w:fill="FFFFFF"/>
          </w:tcPr>
          <w:p w14:paraId="475F7C08" w14:textId="77777777" w:rsidR="00D30C9E" w:rsidRPr="00525243" w:rsidRDefault="00D30C9E" w:rsidP="00CB799D">
            <w:pPr>
              <w:spacing w:line="276" w:lineRule="auto"/>
              <w:contextualSpacing/>
            </w:pPr>
            <w:r w:rsidRPr="00525243">
              <w:t>Средне-</w:t>
            </w:r>
          </w:p>
          <w:p w14:paraId="352612FA" w14:textId="77777777" w:rsidR="00D30C9E" w:rsidRPr="00525243" w:rsidRDefault="00D30C9E" w:rsidP="00CB799D">
            <w:pPr>
              <w:spacing w:line="276" w:lineRule="auto"/>
              <w:contextualSpacing/>
            </w:pPr>
            <w:r w:rsidRPr="00525243">
              <w:t>специальное</w:t>
            </w:r>
          </w:p>
        </w:tc>
        <w:tc>
          <w:tcPr>
            <w:tcW w:w="992" w:type="dxa"/>
            <w:tcBorders>
              <w:top w:val="single" w:sz="4" w:space="0" w:color="000000"/>
              <w:left w:val="single" w:sz="4" w:space="0" w:color="000000"/>
              <w:bottom w:val="single" w:sz="4" w:space="0" w:color="000000"/>
              <w:right w:val="single" w:sz="4" w:space="0" w:color="auto"/>
            </w:tcBorders>
            <w:shd w:val="clear" w:color="auto" w:fill="FFFFFF"/>
          </w:tcPr>
          <w:p w14:paraId="10B2D305" w14:textId="77777777" w:rsidR="00D30C9E" w:rsidRPr="00525243" w:rsidRDefault="00D30C9E" w:rsidP="00CB799D">
            <w:pPr>
              <w:spacing w:line="276" w:lineRule="auto"/>
              <w:contextualSpacing/>
            </w:pPr>
            <w:r>
              <w:t>Высшая</w:t>
            </w:r>
          </w:p>
        </w:tc>
        <w:tc>
          <w:tcPr>
            <w:tcW w:w="992" w:type="dxa"/>
            <w:tcBorders>
              <w:top w:val="single" w:sz="4" w:space="0" w:color="000000"/>
              <w:left w:val="single" w:sz="4" w:space="0" w:color="auto"/>
              <w:bottom w:val="single" w:sz="4" w:space="0" w:color="000000"/>
              <w:right w:val="single" w:sz="4" w:space="0" w:color="000000"/>
            </w:tcBorders>
            <w:shd w:val="clear" w:color="auto" w:fill="FFFFFF"/>
          </w:tcPr>
          <w:p w14:paraId="37562442" w14:textId="77777777" w:rsidR="00D30C9E" w:rsidRPr="00525243" w:rsidRDefault="00D30C9E" w:rsidP="00CB799D">
            <w:pPr>
              <w:spacing w:line="276" w:lineRule="auto"/>
              <w:contextualSpacing/>
            </w:pPr>
            <w:r>
              <w:t>Первая</w:t>
            </w:r>
          </w:p>
        </w:tc>
        <w:tc>
          <w:tcPr>
            <w:tcW w:w="1418" w:type="dxa"/>
            <w:tcBorders>
              <w:top w:val="single" w:sz="4" w:space="0" w:color="000000"/>
              <w:left w:val="single" w:sz="4" w:space="0" w:color="auto"/>
              <w:bottom w:val="single" w:sz="4" w:space="0" w:color="000000"/>
              <w:right w:val="single" w:sz="4" w:space="0" w:color="000000"/>
            </w:tcBorders>
            <w:shd w:val="clear" w:color="auto" w:fill="FFFFFF"/>
          </w:tcPr>
          <w:p w14:paraId="7EB9CFB7" w14:textId="77777777" w:rsidR="00D30C9E" w:rsidRDefault="00D30C9E" w:rsidP="00CB799D">
            <w:pPr>
              <w:spacing w:line="276" w:lineRule="auto"/>
              <w:contextualSpacing/>
            </w:pPr>
            <w:r>
              <w:t>Соответствие</w:t>
            </w:r>
          </w:p>
          <w:p w14:paraId="39629438" w14:textId="77777777" w:rsidR="00D30C9E" w:rsidRDefault="00D30C9E" w:rsidP="00CB799D">
            <w:pPr>
              <w:spacing w:line="276" w:lineRule="auto"/>
              <w:contextualSpacing/>
            </w:pPr>
            <w:r>
              <w:t>Занимаемой должности</w:t>
            </w:r>
          </w:p>
        </w:tc>
      </w:tr>
      <w:tr w:rsidR="00D30C9E" w:rsidRPr="00525243" w14:paraId="4D3D04DD" w14:textId="77777777" w:rsidTr="00D30C9E">
        <w:trPr>
          <w:trHeight w:val="22"/>
        </w:trPr>
        <w:tc>
          <w:tcPr>
            <w:tcW w:w="1418" w:type="dxa"/>
            <w:tcBorders>
              <w:top w:val="single" w:sz="4" w:space="0" w:color="000000"/>
              <w:left w:val="single" w:sz="4" w:space="0" w:color="000000"/>
              <w:bottom w:val="single" w:sz="4" w:space="0" w:color="000000"/>
            </w:tcBorders>
            <w:shd w:val="clear" w:color="auto" w:fill="FFFFFF"/>
          </w:tcPr>
          <w:p w14:paraId="5AA996BF" w14:textId="77777777" w:rsidR="00D30C9E" w:rsidRPr="00525243" w:rsidRDefault="00D30C9E" w:rsidP="00CB799D">
            <w:pPr>
              <w:spacing w:line="276" w:lineRule="auto"/>
              <w:contextualSpacing/>
            </w:pPr>
            <w:r>
              <w:t>11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6DEFFE84" w14:textId="63A604A4" w:rsidR="00D30C9E" w:rsidRPr="00525243" w:rsidRDefault="00D30C9E" w:rsidP="00CB799D">
            <w:pPr>
              <w:spacing w:line="276" w:lineRule="auto"/>
              <w:contextualSpacing/>
            </w:pPr>
            <w:r>
              <w:t>3</w:t>
            </w:r>
          </w:p>
        </w:tc>
        <w:tc>
          <w:tcPr>
            <w:tcW w:w="1559" w:type="dxa"/>
            <w:tcBorders>
              <w:top w:val="single" w:sz="4" w:space="0" w:color="000000"/>
              <w:left w:val="single" w:sz="4" w:space="0" w:color="000000"/>
              <w:bottom w:val="single" w:sz="4" w:space="0" w:color="000000"/>
            </w:tcBorders>
            <w:shd w:val="clear" w:color="auto" w:fill="FFFFFF"/>
          </w:tcPr>
          <w:p w14:paraId="2B040012" w14:textId="64440E95" w:rsidR="00D30C9E" w:rsidRPr="00525243" w:rsidRDefault="00D30C9E" w:rsidP="00CB799D">
            <w:pPr>
              <w:spacing w:line="276" w:lineRule="auto"/>
              <w:contextualSpacing/>
            </w:pPr>
            <w:r>
              <w:t>3</w:t>
            </w:r>
          </w:p>
        </w:tc>
        <w:tc>
          <w:tcPr>
            <w:tcW w:w="1843" w:type="dxa"/>
            <w:tcBorders>
              <w:top w:val="single" w:sz="4" w:space="0" w:color="000000"/>
              <w:left w:val="single" w:sz="4" w:space="0" w:color="000000"/>
              <w:bottom w:val="single" w:sz="4" w:space="0" w:color="000000"/>
            </w:tcBorders>
            <w:shd w:val="clear" w:color="auto" w:fill="FFFFFF"/>
          </w:tcPr>
          <w:p w14:paraId="53837E97" w14:textId="77777777" w:rsidR="00D30C9E" w:rsidRPr="00525243" w:rsidRDefault="00D30C9E" w:rsidP="00CB799D">
            <w:pPr>
              <w:spacing w:line="276" w:lineRule="auto"/>
              <w:contextualSpacing/>
            </w:pPr>
            <w:r>
              <w:t>11</w:t>
            </w:r>
          </w:p>
        </w:tc>
        <w:tc>
          <w:tcPr>
            <w:tcW w:w="992" w:type="dxa"/>
            <w:tcBorders>
              <w:top w:val="single" w:sz="4" w:space="0" w:color="000000"/>
              <w:left w:val="single" w:sz="4" w:space="0" w:color="000000"/>
              <w:bottom w:val="single" w:sz="4" w:space="0" w:color="000000"/>
              <w:right w:val="single" w:sz="4" w:space="0" w:color="auto"/>
            </w:tcBorders>
            <w:shd w:val="clear" w:color="auto" w:fill="FFFFFF"/>
          </w:tcPr>
          <w:p w14:paraId="769C4EB4" w14:textId="77777777" w:rsidR="00D30C9E" w:rsidRPr="00525243" w:rsidRDefault="00D30C9E" w:rsidP="00CB799D">
            <w:pPr>
              <w:spacing w:line="276" w:lineRule="auto"/>
              <w:contextualSpacing/>
            </w:pPr>
            <w:r>
              <w:t>1</w:t>
            </w:r>
          </w:p>
        </w:tc>
        <w:tc>
          <w:tcPr>
            <w:tcW w:w="992" w:type="dxa"/>
            <w:tcBorders>
              <w:top w:val="single" w:sz="4" w:space="0" w:color="000000"/>
              <w:left w:val="single" w:sz="4" w:space="0" w:color="auto"/>
              <w:bottom w:val="single" w:sz="4" w:space="0" w:color="000000"/>
              <w:right w:val="single" w:sz="4" w:space="0" w:color="000000"/>
            </w:tcBorders>
            <w:shd w:val="clear" w:color="auto" w:fill="FFFFFF"/>
          </w:tcPr>
          <w:p w14:paraId="65844626" w14:textId="77777777" w:rsidR="00D30C9E" w:rsidRPr="00525243" w:rsidRDefault="00D30C9E" w:rsidP="00CB799D">
            <w:pPr>
              <w:spacing w:line="276" w:lineRule="auto"/>
              <w:contextualSpacing/>
            </w:pPr>
            <w:r>
              <w:t>1</w:t>
            </w:r>
          </w:p>
        </w:tc>
        <w:tc>
          <w:tcPr>
            <w:tcW w:w="1418" w:type="dxa"/>
            <w:tcBorders>
              <w:top w:val="single" w:sz="4" w:space="0" w:color="000000"/>
              <w:left w:val="single" w:sz="4" w:space="0" w:color="auto"/>
              <w:bottom w:val="single" w:sz="4" w:space="0" w:color="000000"/>
              <w:right w:val="single" w:sz="4" w:space="0" w:color="000000"/>
            </w:tcBorders>
            <w:shd w:val="clear" w:color="auto" w:fill="FFFFFF"/>
          </w:tcPr>
          <w:p w14:paraId="1E841C43" w14:textId="1A4F7F8E" w:rsidR="00D30C9E" w:rsidRPr="00525243" w:rsidRDefault="00D30C9E" w:rsidP="00CB799D">
            <w:pPr>
              <w:spacing w:line="276" w:lineRule="auto"/>
              <w:contextualSpacing/>
            </w:pPr>
            <w:r>
              <w:t>9</w:t>
            </w:r>
          </w:p>
        </w:tc>
      </w:tr>
    </w:tbl>
    <w:p w14:paraId="3F9A4B2B" w14:textId="77777777" w:rsidR="00CA1B5D" w:rsidRDefault="00CA1B5D" w:rsidP="00CA1B5D">
      <w:pPr>
        <w:shd w:val="clear" w:color="auto" w:fill="FFFFFF"/>
        <w:spacing w:before="100" w:after="100" w:line="276" w:lineRule="auto"/>
        <w:ind w:firstLine="709"/>
        <w:contextualSpacing/>
      </w:pPr>
    </w:p>
    <w:p w14:paraId="62F6FD8F" w14:textId="51B2DA33" w:rsidR="00D30C9E" w:rsidRPr="00BA61BA" w:rsidRDefault="00BA61BA" w:rsidP="00556668">
      <w:pPr>
        <w:tabs>
          <w:tab w:val="left" w:pos="639"/>
          <w:tab w:val="left" w:pos="993"/>
        </w:tabs>
        <w:spacing w:line="276" w:lineRule="auto"/>
        <w:ind w:left="709"/>
        <w:contextualSpacing/>
        <w:jc w:val="both"/>
        <w:rPr>
          <w:b/>
          <w:sz w:val="24"/>
          <w:szCs w:val="24"/>
        </w:rPr>
      </w:pPr>
      <w:r w:rsidRPr="00BA61BA">
        <w:rPr>
          <w:b/>
          <w:sz w:val="24"/>
          <w:szCs w:val="24"/>
        </w:rPr>
        <w:t>Анализ контингента родителей:</w:t>
      </w:r>
    </w:p>
    <w:tbl>
      <w:tblPr>
        <w:tblW w:w="0" w:type="auto"/>
        <w:tblInd w:w="-20" w:type="dxa"/>
        <w:tblLayout w:type="fixed"/>
        <w:tblLook w:val="0000" w:firstRow="0" w:lastRow="0" w:firstColumn="0" w:lastColumn="0" w:noHBand="0" w:noVBand="0"/>
      </w:tblPr>
      <w:tblGrid>
        <w:gridCol w:w="549"/>
        <w:gridCol w:w="6095"/>
        <w:gridCol w:w="3817"/>
      </w:tblGrid>
      <w:tr w:rsidR="00BA61BA" w14:paraId="1F76B8DC" w14:textId="77777777" w:rsidTr="00CB799D">
        <w:tc>
          <w:tcPr>
            <w:tcW w:w="549" w:type="dxa"/>
            <w:tcBorders>
              <w:top w:val="single" w:sz="4" w:space="0" w:color="000000"/>
              <w:left w:val="single" w:sz="4" w:space="0" w:color="000000"/>
              <w:bottom w:val="single" w:sz="4" w:space="0" w:color="000000"/>
            </w:tcBorders>
            <w:shd w:val="clear" w:color="auto" w:fill="auto"/>
          </w:tcPr>
          <w:p w14:paraId="6831227C" w14:textId="1021E8F6" w:rsidR="00BA61BA" w:rsidRDefault="00151C42" w:rsidP="00CB799D">
            <w:pPr>
              <w:snapToGrid w:val="0"/>
              <w:jc w:val="center"/>
            </w:pPr>
            <w:r>
              <w:rPr>
                <w:b/>
              </w:rPr>
              <w:t>1</w:t>
            </w:r>
          </w:p>
        </w:tc>
        <w:tc>
          <w:tcPr>
            <w:tcW w:w="6095" w:type="dxa"/>
            <w:tcBorders>
              <w:top w:val="single" w:sz="4" w:space="0" w:color="000000"/>
              <w:left w:val="single" w:sz="4" w:space="0" w:color="000000"/>
              <w:bottom w:val="single" w:sz="4" w:space="0" w:color="000000"/>
            </w:tcBorders>
            <w:shd w:val="clear" w:color="auto" w:fill="auto"/>
          </w:tcPr>
          <w:p w14:paraId="4004CC7C" w14:textId="77777777" w:rsidR="00BA61BA" w:rsidRDefault="00BA61BA" w:rsidP="00CB799D">
            <w:pPr>
              <w:snapToGrid w:val="0"/>
            </w:pPr>
            <w:r>
              <w:t>Количество семей всего</w:t>
            </w:r>
          </w:p>
        </w:tc>
        <w:tc>
          <w:tcPr>
            <w:tcW w:w="3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577EF" w14:textId="150AA91B" w:rsidR="00BA61BA" w:rsidRDefault="00976BC2" w:rsidP="00CB799D">
            <w:pPr>
              <w:snapToGrid w:val="0"/>
            </w:pPr>
            <w:r>
              <w:t>143</w:t>
            </w:r>
          </w:p>
        </w:tc>
      </w:tr>
      <w:tr w:rsidR="00BA61BA" w14:paraId="25561DD4" w14:textId="77777777" w:rsidTr="00CB799D">
        <w:tc>
          <w:tcPr>
            <w:tcW w:w="549" w:type="dxa"/>
            <w:tcBorders>
              <w:top w:val="single" w:sz="4" w:space="0" w:color="000000"/>
              <w:left w:val="single" w:sz="4" w:space="0" w:color="000000"/>
              <w:bottom w:val="single" w:sz="4" w:space="0" w:color="000000"/>
            </w:tcBorders>
            <w:shd w:val="clear" w:color="auto" w:fill="auto"/>
          </w:tcPr>
          <w:p w14:paraId="289E89C5" w14:textId="262D1D56" w:rsidR="00BA61BA" w:rsidRDefault="00151C42" w:rsidP="00CB799D">
            <w:pPr>
              <w:snapToGrid w:val="0"/>
              <w:jc w:val="center"/>
            </w:pPr>
            <w:r>
              <w:rPr>
                <w:b/>
              </w:rPr>
              <w:t>2</w:t>
            </w:r>
          </w:p>
        </w:tc>
        <w:tc>
          <w:tcPr>
            <w:tcW w:w="6095" w:type="dxa"/>
            <w:tcBorders>
              <w:top w:val="single" w:sz="4" w:space="0" w:color="000000"/>
              <w:left w:val="single" w:sz="4" w:space="0" w:color="000000"/>
              <w:bottom w:val="single" w:sz="4" w:space="0" w:color="000000"/>
            </w:tcBorders>
            <w:shd w:val="clear" w:color="auto" w:fill="auto"/>
          </w:tcPr>
          <w:p w14:paraId="651806BB" w14:textId="77777777" w:rsidR="00BA61BA" w:rsidRDefault="00BA61BA" w:rsidP="00CB799D">
            <w:pPr>
              <w:snapToGrid w:val="0"/>
            </w:pPr>
            <w:r>
              <w:t>Количество полных благополучных семей (кол-во, %)</w:t>
            </w:r>
          </w:p>
        </w:tc>
        <w:tc>
          <w:tcPr>
            <w:tcW w:w="3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72EAA" w14:textId="0CED1360" w:rsidR="00BA61BA" w:rsidRDefault="00976BC2" w:rsidP="00CB799D">
            <w:pPr>
              <w:snapToGrid w:val="0"/>
            </w:pPr>
            <w:r>
              <w:t>123</w:t>
            </w:r>
          </w:p>
        </w:tc>
      </w:tr>
      <w:tr w:rsidR="00BA61BA" w14:paraId="0EB4B91C" w14:textId="77777777" w:rsidTr="00CB799D">
        <w:tc>
          <w:tcPr>
            <w:tcW w:w="549" w:type="dxa"/>
            <w:tcBorders>
              <w:top w:val="single" w:sz="4" w:space="0" w:color="000000"/>
              <w:left w:val="single" w:sz="4" w:space="0" w:color="000000"/>
              <w:bottom w:val="single" w:sz="4" w:space="0" w:color="000000"/>
            </w:tcBorders>
            <w:shd w:val="clear" w:color="auto" w:fill="auto"/>
          </w:tcPr>
          <w:p w14:paraId="73C32155" w14:textId="2D0ACACF" w:rsidR="00BA61BA" w:rsidRDefault="00151C42" w:rsidP="00CB799D">
            <w:pPr>
              <w:snapToGrid w:val="0"/>
              <w:jc w:val="center"/>
            </w:pPr>
            <w:r>
              <w:rPr>
                <w:b/>
              </w:rPr>
              <w:t>3</w:t>
            </w:r>
          </w:p>
        </w:tc>
        <w:tc>
          <w:tcPr>
            <w:tcW w:w="6095" w:type="dxa"/>
            <w:tcBorders>
              <w:top w:val="single" w:sz="4" w:space="0" w:color="000000"/>
              <w:left w:val="single" w:sz="4" w:space="0" w:color="000000"/>
              <w:bottom w:val="single" w:sz="4" w:space="0" w:color="000000"/>
            </w:tcBorders>
            <w:shd w:val="clear" w:color="auto" w:fill="auto"/>
          </w:tcPr>
          <w:p w14:paraId="1FE2B97C" w14:textId="77777777" w:rsidR="00BA61BA" w:rsidRDefault="00BA61BA" w:rsidP="00CB799D">
            <w:pPr>
              <w:snapToGrid w:val="0"/>
            </w:pPr>
            <w:r>
              <w:t>Количество полных неблагополучных семей (кол-во, %, перечислить, назвать предполагаемые причины неблагополучия)</w:t>
            </w:r>
          </w:p>
        </w:tc>
        <w:tc>
          <w:tcPr>
            <w:tcW w:w="3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28A69" w14:textId="77777777" w:rsidR="00BA61BA" w:rsidRDefault="00BA61BA" w:rsidP="00CB799D">
            <w:pPr>
              <w:snapToGrid w:val="0"/>
            </w:pPr>
            <w:r>
              <w:t>0</w:t>
            </w:r>
          </w:p>
        </w:tc>
      </w:tr>
      <w:tr w:rsidR="00BA61BA" w14:paraId="58D1860A" w14:textId="77777777" w:rsidTr="00CB799D">
        <w:tc>
          <w:tcPr>
            <w:tcW w:w="549" w:type="dxa"/>
            <w:vMerge w:val="restart"/>
            <w:tcBorders>
              <w:top w:val="single" w:sz="4" w:space="0" w:color="000000"/>
              <w:left w:val="single" w:sz="4" w:space="0" w:color="000000"/>
            </w:tcBorders>
            <w:shd w:val="clear" w:color="auto" w:fill="auto"/>
          </w:tcPr>
          <w:p w14:paraId="462E2E47" w14:textId="02C22736" w:rsidR="00BA61BA" w:rsidRDefault="00151C42" w:rsidP="00CB799D">
            <w:pPr>
              <w:snapToGrid w:val="0"/>
              <w:jc w:val="center"/>
            </w:pPr>
            <w:r>
              <w:rPr>
                <w:b/>
              </w:rPr>
              <w:t>4</w:t>
            </w:r>
          </w:p>
        </w:tc>
        <w:tc>
          <w:tcPr>
            <w:tcW w:w="6095" w:type="dxa"/>
            <w:tcBorders>
              <w:top w:val="single" w:sz="4" w:space="0" w:color="000000"/>
              <w:left w:val="single" w:sz="4" w:space="0" w:color="000000"/>
              <w:bottom w:val="single" w:sz="4" w:space="0" w:color="000000"/>
            </w:tcBorders>
            <w:shd w:val="clear" w:color="auto" w:fill="auto"/>
          </w:tcPr>
          <w:p w14:paraId="74B24217" w14:textId="77777777" w:rsidR="00BA61BA" w:rsidRDefault="00BA61BA" w:rsidP="00CB799D">
            <w:pPr>
              <w:snapToGrid w:val="0"/>
            </w:pPr>
            <w:r>
              <w:t>Количество неполных благополучных семей</w:t>
            </w:r>
          </w:p>
        </w:tc>
        <w:tc>
          <w:tcPr>
            <w:tcW w:w="3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E6690" w14:textId="2D763915" w:rsidR="00BA61BA" w:rsidRDefault="00976BC2" w:rsidP="00CB799D">
            <w:pPr>
              <w:snapToGrid w:val="0"/>
            </w:pPr>
            <w:r>
              <w:t>20</w:t>
            </w:r>
          </w:p>
        </w:tc>
      </w:tr>
      <w:tr w:rsidR="00BA61BA" w14:paraId="1AEF7844" w14:textId="77777777" w:rsidTr="00CB799D">
        <w:tc>
          <w:tcPr>
            <w:tcW w:w="549" w:type="dxa"/>
            <w:vMerge/>
            <w:tcBorders>
              <w:left w:val="single" w:sz="4" w:space="0" w:color="000000"/>
            </w:tcBorders>
            <w:shd w:val="clear" w:color="auto" w:fill="auto"/>
          </w:tcPr>
          <w:p w14:paraId="791024D7" w14:textId="77777777" w:rsidR="00BA61BA" w:rsidRDefault="00BA61BA" w:rsidP="00CB799D">
            <w:pPr>
              <w:snapToGrid w:val="0"/>
              <w:jc w:val="center"/>
              <w:rPr>
                <w:b/>
              </w:rPr>
            </w:pPr>
          </w:p>
        </w:tc>
        <w:tc>
          <w:tcPr>
            <w:tcW w:w="6095" w:type="dxa"/>
            <w:tcBorders>
              <w:top w:val="single" w:sz="4" w:space="0" w:color="000000"/>
              <w:left w:val="single" w:sz="4" w:space="0" w:color="000000"/>
              <w:bottom w:val="single" w:sz="4" w:space="0" w:color="000000"/>
            </w:tcBorders>
            <w:shd w:val="clear" w:color="auto" w:fill="auto"/>
          </w:tcPr>
          <w:p w14:paraId="7B624BEE" w14:textId="77777777" w:rsidR="00BA61BA" w:rsidRDefault="00BA61BA" w:rsidP="00CB799D">
            <w:pPr>
              <w:snapToGrid w:val="0"/>
            </w:pPr>
            <w:r>
              <w:t>Из них количество, где мать одиночка</w:t>
            </w:r>
          </w:p>
        </w:tc>
        <w:tc>
          <w:tcPr>
            <w:tcW w:w="3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7E52C" w14:textId="4FFB196A" w:rsidR="00BA61BA" w:rsidRDefault="00976BC2" w:rsidP="00CB799D">
            <w:pPr>
              <w:snapToGrid w:val="0"/>
            </w:pPr>
            <w:r>
              <w:t>10</w:t>
            </w:r>
          </w:p>
        </w:tc>
      </w:tr>
      <w:tr w:rsidR="00BA61BA" w14:paraId="5F80283D" w14:textId="77777777" w:rsidTr="00CB799D">
        <w:tc>
          <w:tcPr>
            <w:tcW w:w="549" w:type="dxa"/>
            <w:vMerge/>
            <w:tcBorders>
              <w:left w:val="single" w:sz="4" w:space="0" w:color="000000"/>
            </w:tcBorders>
            <w:shd w:val="clear" w:color="auto" w:fill="auto"/>
          </w:tcPr>
          <w:p w14:paraId="6FE593C7" w14:textId="77777777" w:rsidR="00BA61BA" w:rsidRDefault="00BA61BA" w:rsidP="00CB799D">
            <w:pPr>
              <w:snapToGrid w:val="0"/>
              <w:jc w:val="center"/>
              <w:rPr>
                <w:b/>
              </w:rPr>
            </w:pPr>
          </w:p>
        </w:tc>
        <w:tc>
          <w:tcPr>
            <w:tcW w:w="6095" w:type="dxa"/>
            <w:tcBorders>
              <w:top w:val="single" w:sz="4" w:space="0" w:color="000000"/>
              <w:left w:val="single" w:sz="4" w:space="0" w:color="000000"/>
              <w:bottom w:val="single" w:sz="4" w:space="0" w:color="000000"/>
            </w:tcBorders>
            <w:shd w:val="clear" w:color="auto" w:fill="auto"/>
          </w:tcPr>
          <w:p w14:paraId="556339A5" w14:textId="77777777" w:rsidR="00BA61BA" w:rsidRDefault="00BA61BA" w:rsidP="00CB799D">
            <w:pPr>
              <w:snapToGrid w:val="0"/>
            </w:pPr>
            <w:r>
              <w:t>Из них количество, где отец одиночка</w:t>
            </w:r>
          </w:p>
        </w:tc>
        <w:tc>
          <w:tcPr>
            <w:tcW w:w="3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74EA0" w14:textId="77777777" w:rsidR="00BA61BA" w:rsidRDefault="00BA61BA" w:rsidP="00CB799D">
            <w:pPr>
              <w:snapToGrid w:val="0"/>
            </w:pPr>
            <w:r>
              <w:t>0</w:t>
            </w:r>
          </w:p>
        </w:tc>
      </w:tr>
      <w:tr w:rsidR="00BA61BA" w14:paraId="72C598DC" w14:textId="77777777" w:rsidTr="00CB799D">
        <w:tc>
          <w:tcPr>
            <w:tcW w:w="549" w:type="dxa"/>
            <w:vMerge/>
            <w:tcBorders>
              <w:left w:val="single" w:sz="4" w:space="0" w:color="000000"/>
            </w:tcBorders>
            <w:shd w:val="clear" w:color="auto" w:fill="auto"/>
          </w:tcPr>
          <w:p w14:paraId="52949D60" w14:textId="77777777" w:rsidR="00BA61BA" w:rsidRDefault="00BA61BA" w:rsidP="00CB799D">
            <w:pPr>
              <w:snapToGrid w:val="0"/>
              <w:jc w:val="center"/>
              <w:rPr>
                <w:b/>
              </w:rPr>
            </w:pPr>
          </w:p>
        </w:tc>
        <w:tc>
          <w:tcPr>
            <w:tcW w:w="6095" w:type="dxa"/>
            <w:tcBorders>
              <w:top w:val="single" w:sz="4" w:space="0" w:color="000000"/>
              <w:left w:val="single" w:sz="4" w:space="0" w:color="000000"/>
              <w:bottom w:val="single" w:sz="4" w:space="0" w:color="000000"/>
            </w:tcBorders>
            <w:shd w:val="clear" w:color="auto" w:fill="auto"/>
          </w:tcPr>
          <w:p w14:paraId="2A665753" w14:textId="77777777" w:rsidR="00BA61BA" w:rsidRDefault="00BA61BA" w:rsidP="00CB799D">
            <w:pPr>
              <w:snapToGrid w:val="0"/>
            </w:pPr>
            <w:r>
              <w:t>Из них количество семей разведенных родителей</w:t>
            </w:r>
          </w:p>
        </w:tc>
        <w:tc>
          <w:tcPr>
            <w:tcW w:w="3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0D0C3" w14:textId="0BA6C52C" w:rsidR="00BA61BA" w:rsidRDefault="00976BC2" w:rsidP="00CB799D">
            <w:pPr>
              <w:snapToGrid w:val="0"/>
            </w:pPr>
            <w:r>
              <w:t>10</w:t>
            </w:r>
          </w:p>
        </w:tc>
      </w:tr>
      <w:tr w:rsidR="00BA61BA" w14:paraId="5EDA554E" w14:textId="77777777" w:rsidTr="00CB799D">
        <w:tc>
          <w:tcPr>
            <w:tcW w:w="549" w:type="dxa"/>
            <w:vMerge/>
            <w:tcBorders>
              <w:left w:val="single" w:sz="4" w:space="0" w:color="000000"/>
              <w:bottom w:val="single" w:sz="4" w:space="0" w:color="000000"/>
            </w:tcBorders>
            <w:shd w:val="clear" w:color="auto" w:fill="auto"/>
          </w:tcPr>
          <w:p w14:paraId="21862FD4" w14:textId="77777777" w:rsidR="00BA61BA" w:rsidRDefault="00BA61BA" w:rsidP="00CB799D">
            <w:pPr>
              <w:snapToGrid w:val="0"/>
              <w:jc w:val="center"/>
              <w:rPr>
                <w:b/>
              </w:rPr>
            </w:pPr>
          </w:p>
        </w:tc>
        <w:tc>
          <w:tcPr>
            <w:tcW w:w="6095" w:type="dxa"/>
            <w:tcBorders>
              <w:top w:val="single" w:sz="4" w:space="0" w:color="000000"/>
              <w:left w:val="single" w:sz="4" w:space="0" w:color="000000"/>
              <w:bottom w:val="single" w:sz="4" w:space="0" w:color="000000"/>
            </w:tcBorders>
            <w:shd w:val="clear" w:color="auto" w:fill="auto"/>
          </w:tcPr>
          <w:p w14:paraId="33E58DE4" w14:textId="77777777" w:rsidR="00BA61BA" w:rsidRDefault="00BA61BA" w:rsidP="00CB799D">
            <w:pPr>
              <w:snapToGrid w:val="0"/>
            </w:pPr>
            <w:r>
              <w:t>Из них количество детей полусирот (опекаемых)</w:t>
            </w:r>
          </w:p>
        </w:tc>
        <w:tc>
          <w:tcPr>
            <w:tcW w:w="3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12E50" w14:textId="77777777" w:rsidR="00BA61BA" w:rsidRDefault="00BA61BA" w:rsidP="00CB799D">
            <w:pPr>
              <w:snapToGrid w:val="0"/>
            </w:pPr>
            <w:r>
              <w:t>0</w:t>
            </w:r>
          </w:p>
        </w:tc>
      </w:tr>
      <w:tr w:rsidR="00BA61BA" w14:paraId="01A4EC5E" w14:textId="77777777" w:rsidTr="00CB799D">
        <w:tc>
          <w:tcPr>
            <w:tcW w:w="549" w:type="dxa"/>
            <w:vMerge w:val="restart"/>
            <w:tcBorders>
              <w:top w:val="single" w:sz="4" w:space="0" w:color="000000"/>
              <w:left w:val="single" w:sz="4" w:space="0" w:color="000000"/>
            </w:tcBorders>
            <w:shd w:val="clear" w:color="auto" w:fill="auto"/>
          </w:tcPr>
          <w:p w14:paraId="79076B8C" w14:textId="23717795" w:rsidR="00BA61BA" w:rsidRDefault="00151C42" w:rsidP="00CB799D">
            <w:pPr>
              <w:snapToGrid w:val="0"/>
              <w:jc w:val="center"/>
            </w:pPr>
            <w:r>
              <w:rPr>
                <w:b/>
              </w:rPr>
              <w:t>5</w:t>
            </w:r>
          </w:p>
        </w:tc>
        <w:tc>
          <w:tcPr>
            <w:tcW w:w="6095" w:type="dxa"/>
            <w:tcBorders>
              <w:top w:val="single" w:sz="4" w:space="0" w:color="000000"/>
              <w:left w:val="single" w:sz="4" w:space="0" w:color="000000"/>
              <w:bottom w:val="single" w:sz="4" w:space="0" w:color="000000"/>
            </w:tcBorders>
            <w:shd w:val="clear" w:color="auto" w:fill="auto"/>
          </w:tcPr>
          <w:p w14:paraId="2CB5CE60" w14:textId="77777777" w:rsidR="00BA61BA" w:rsidRDefault="00BA61BA" w:rsidP="00CB799D">
            <w:pPr>
              <w:snapToGrid w:val="0"/>
            </w:pPr>
            <w:r>
              <w:t xml:space="preserve">Количество неполных неблагополучных семей (кол-во, %, перечислить, назвать предполагаемые причины неблагополучия) </w:t>
            </w:r>
          </w:p>
        </w:tc>
        <w:tc>
          <w:tcPr>
            <w:tcW w:w="3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AFDBC" w14:textId="77777777" w:rsidR="00BA61BA" w:rsidRDefault="00BA61BA" w:rsidP="00CB799D">
            <w:pPr>
              <w:snapToGrid w:val="0"/>
            </w:pPr>
            <w:r>
              <w:t>0</w:t>
            </w:r>
          </w:p>
        </w:tc>
      </w:tr>
      <w:tr w:rsidR="00BA61BA" w14:paraId="1E8CBAC5" w14:textId="77777777" w:rsidTr="00CB799D">
        <w:tc>
          <w:tcPr>
            <w:tcW w:w="549" w:type="dxa"/>
            <w:vMerge/>
            <w:tcBorders>
              <w:left w:val="single" w:sz="4" w:space="0" w:color="000000"/>
            </w:tcBorders>
            <w:shd w:val="clear" w:color="auto" w:fill="auto"/>
          </w:tcPr>
          <w:p w14:paraId="2F0C882C" w14:textId="77777777" w:rsidR="00BA61BA" w:rsidRDefault="00BA61BA" w:rsidP="00CB799D">
            <w:pPr>
              <w:snapToGrid w:val="0"/>
              <w:jc w:val="center"/>
              <w:rPr>
                <w:b/>
              </w:rPr>
            </w:pPr>
          </w:p>
        </w:tc>
        <w:tc>
          <w:tcPr>
            <w:tcW w:w="6095" w:type="dxa"/>
            <w:tcBorders>
              <w:top w:val="single" w:sz="4" w:space="0" w:color="000000"/>
              <w:left w:val="single" w:sz="4" w:space="0" w:color="000000"/>
              <w:bottom w:val="single" w:sz="4" w:space="0" w:color="000000"/>
            </w:tcBorders>
            <w:shd w:val="clear" w:color="auto" w:fill="auto"/>
          </w:tcPr>
          <w:p w14:paraId="0ED0D867" w14:textId="77777777" w:rsidR="00BA61BA" w:rsidRDefault="00BA61BA" w:rsidP="00CB799D">
            <w:pPr>
              <w:snapToGrid w:val="0"/>
            </w:pPr>
            <w:r>
              <w:t>Из них количество, где мать одиночка</w:t>
            </w:r>
          </w:p>
        </w:tc>
        <w:tc>
          <w:tcPr>
            <w:tcW w:w="3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AB348" w14:textId="77777777" w:rsidR="00BA61BA" w:rsidRDefault="00BA61BA" w:rsidP="00CB799D">
            <w:pPr>
              <w:snapToGrid w:val="0"/>
            </w:pPr>
            <w:r>
              <w:t>0</w:t>
            </w:r>
          </w:p>
        </w:tc>
      </w:tr>
      <w:tr w:rsidR="00BA61BA" w14:paraId="263FC129" w14:textId="77777777" w:rsidTr="00CB799D">
        <w:tc>
          <w:tcPr>
            <w:tcW w:w="549" w:type="dxa"/>
            <w:vMerge/>
            <w:tcBorders>
              <w:left w:val="single" w:sz="4" w:space="0" w:color="000000"/>
            </w:tcBorders>
            <w:shd w:val="clear" w:color="auto" w:fill="auto"/>
          </w:tcPr>
          <w:p w14:paraId="17E5DF20" w14:textId="77777777" w:rsidR="00BA61BA" w:rsidRDefault="00BA61BA" w:rsidP="00CB799D">
            <w:pPr>
              <w:snapToGrid w:val="0"/>
              <w:jc w:val="center"/>
              <w:rPr>
                <w:b/>
              </w:rPr>
            </w:pPr>
          </w:p>
        </w:tc>
        <w:tc>
          <w:tcPr>
            <w:tcW w:w="6095" w:type="dxa"/>
            <w:tcBorders>
              <w:top w:val="single" w:sz="4" w:space="0" w:color="000000"/>
              <w:left w:val="single" w:sz="4" w:space="0" w:color="000000"/>
              <w:bottom w:val="single" w:sz="4" w:space="0" w:color="000000"/>
            </w:tcBorders>
            <w:shd w:val="clear" w:color="auto" w:fill="auto"/>
          </w:tcPr>
          <w:p w14:paraId="68AD9402" w14:textId="77777777" w:rsidR="00BA61BA" w:rsidRDefault="00BA61BA" w:rsidP="00CB799D">
            <w:pPr>
              <w:snapToGrid w:val="0"/>
            </w:pPr>
            <w:r>
              <w:t>Из них количество, где отец одиночка</w:t>
            </w:r>
          </w:p>
        </w:tc>
        <w:tc>
          <w:tcPr>
            <w:tcW w:w="3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3F235" w14:textId="77777777" w:rsidR="00BA61BA" w:rsidRDefault="00BA61BA" w:rsidP="00CB799D">
            <w:pPr>
              <w:snapToGrid w:val="0"/>
            </w:pPr>
            <w:r>
              <w:t>0</w:t>
            </w:r>
          </w:p>
        </w:tc>
      </w:tr>
      <w:tr w:rsidR="00BA61BA" w14:paraId="16610172" w14:textId="77777777" w:rsidTr="00CB799D">
        <w:tc>
          <w:tcPr>
            <w:tcW w:w="549" w:type="dxa"/>
            <w:vMerge/>
            <w:tcBorders>
              <w:left w:val="single" w:sz="4" w:space="0" w:color="000000"/>
            </w:tcBorders>
            <w:shd w:val="clear" w:color="auto" w:fill="auto"/>
          </w:tcPr>
          <w:p w14:paraId="76E1F691" w14:textId="77777777" w:rsidR="00BA61BA" w:rsidRDefault="00BA61BA" w:rsidP="00CB799D">
            <w:pPr>
              <w:snapToGrid w:val="0"/>
              <w:jc w:val="center"/>
              <w:rPr>
                <w:b/>
              </w:rPr>
            </w:pPr>
          </w:p>
        </w:tc>
        <w:tc>
          <w:tcPr>
            <w:tcW w:w="6095" w:type="dxa"/>
            <w:tcBorders>
              <w:top w:val="single" w:sz="4" w:space="0" w:color="000000"/>
              <w:left w:val="single" w:sz="4" w:space="0" w:color="000000"/>
              <w:bottom w:val="single" w:sz="4" w:space="0" w:color="000000"/>
            </w:tcBorders>
            <w:shd w:val="clear" w:color="auto" w:fill="auto"/>
          </w:tcPr>
          <w:p w14:paraId="55BD0D1D" w14:textId="77777777" w:rsidR="00BA61BA" w:rsidRDefault="00BA61BA" w:rsidP="00CB799D">
            <w:pPr>
              <w:snapToGrid w:val="0"/>
            </w:pPr>
            <w:r>
              <w:t>Из них количество семей разведенных родителей</w:t>
            </w:r>
          </w:p>
        </w:tc>
        <w:tc>
          <w:tcPr>
            <w:tcW w:w="3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CF5DD" w14:textId="77777777" w:rsidR="00BA61BA" w:rsidRDefault="00BA61BA" w:rsidP="00CB799D">
            <w:pPr>
              <w:snapToGrid w:val="0"/>
            </w:pPr>
            <w:r>
              <w:t>0</w:t>
            </w:r>
          </w:p>
        </w:tc>
      </w:tr>
      <w:tr w:rsidR="00BA61BA" w14:paraId="7D78F3C7" w14:textId="77777777" w:rsidTr="00CB799D">
        <w:tc>
          <w:tcPr>
            <w:tcW w:w="549" w:type="dxa"/>
            <w:vMerge/>
            <w:tcBorders>
              <w:left w:val="single" w:sz="4" w:space="0" w:color="000000"/>
              <w:bottom w:val="single" w:sz="4" w:space="0" w:color="000000"/>
            </w:tcBorders>
            <w:shd w:val="clear" w:color="auto" w:fill="auto"/>
          </w:tcPr>
          <w:p w14:paraId="228123F2" w14:textId="77777777" w:rsidR="00BA61BA" w:rsidRDefault="00BA61BA" w:rsidP="00CB799D">
            <w:pPr>
              <w:snapToGrid w:val="0"/>
              <w:jc w:val="center"/>
              <w:rPr>
                <w:b/>
              </w:rPr>
            </w:pPr>
          </w:p>
        </w:tc>
        <w:tc>
          <w:tcPr>
            <w:tcW w:w="6095" w:type="dxa"/>
            <w:tcBorders>
              <w:top w:val="single" w:sz="4" w:space="0" w:color="000000"/>
              <w:left w:val="single" w:sz="4" w:space="0" w:color="000000"/>
              <w:bottom w:val="single" w:sz="4" w:space="0" w:color="000000"/>
            </w:tcBorders>
            <w:shd w:val="clear" w:color="auto" w:fill="auto"/>
          </w:tcPr>
          <w:p w14:paraId="4F4CB0DD" w14:textId="77777777" w:rsidR="00BA61BA" w:rsidRDefault="00BA61BA" w:rsidP="00CB799D">
            <w:pPr>
              <w:snapToGrid w:val="0"/>
            </w:pPr>
            <w:r>
              <w:t>Из них количество детей полусирот</w:t>
            </w:r>
          </w:p>
        </w:tc>
        <w:tc>
          <w:tcPr>
            <w:tcW w:w="3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9DFBB" w14:textId="77777777" w:rsidR="00BA61BA" w:rsidRDefault="00BA61BA" w:rsidP="00CB799D">
            <w:pPr>
              <w:snapToGrid w:val="0"/>
            </w:pPr>
            <w:r>
              <w:t>0</w:t>
            </w:r>
          </w:p>
        </w:tc>
      </w:tr>
      <w:tr w:rsidR="00BA61BA" w14:paraId="4DE87F00" w14:textId="77777777" w:rsidTr="00CB799D">
        <w:tc>
          <w:tcPr>
            <w:tcW w:w="549" w:type="dxa"/>
            <w:tcBorders>
              <w:top w:val="single" w:sz="4" w:space="0" w:color="000000"/>
              <w:left w:val="single" w:sz="4" w:space="0" w:color="000000"/>
              <w:bottom w:val="single" w:sz="4" w:space="0" w:color="000000"/>
            </w:tcBorders>
            <w:shd w:val="clear" w:color="auto" w:fill="auto"/>
          </w:tcPr>
          <w:p w14:paraId="242D1A3F" w14:textId="0F70DC99" w:rsidR="00BA61BA" w:rsidRDefault="00151C42" w:rsidP="00CB799D">
            <w:pPr>
              <w:snapToGrid w:val="0"/>
              <w:jc w:val="center"/>
            </w:pPr>
            <w:r>
              <w:rPr>
                <w:b/>
              </w:rPr>
              <w:t>6</w:t>
            </w:r>
          </w:p>
        </w:tc>
        <w:tc>
          <w:tcPr>
            <w:tcW w:w="6095" w:type="dxa"/>
            <w:tcBorders>
              <w:top w:val="single" w:sz="4" w:space="0" w:color="000000"/>
              <w:left w:val="single" w:sz="4" w:space="0" w:color="000000"/>
              <w:bottom w:val="single" w:sz="4" w:space="0" w:color="000000"/>
            </w:tcBorders>
            <w:shd w:val="clear" w:color="auto" w:fill="auto"/>
          </w:tcPr>
          <w:p w14:paraId="7154AD96" w14:textId="77777777" w:rsidR="00BA61BA" w:rsidRDefault="00BA61BA" w:rsidP="00CB799D">
            <w:pPr>
              <w:snapToGrid w:val="0"/>
            </w:pPr>
            <w:r>
              <w:t xml:space="preserve">Воспитываются в семье, проживающей в городе (селе, </w:t>
            </w:r>
            <w:r>
              <w:lastRenderedPageBreak/>
              <w:t xml:space="preserve">деревне) по временной регистрации (кол-во, %) </w:t>
            </w:r>
          </w:p>
        </w:tc>
        <w:tc>
          <w:tcPr>
            <w:tcW w:w="3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4575D" w14:textId="3B237758" w:rsidR="00BA61BA" w:rsidRDefault="00976BC2" w:rsidP="00CB799D">
            <w:pPr>
              <w:snapToGrid w:val="0"/>
            </w:pPr>
            <w:r>
              <w:lastRenderedPageBreak/>
              <w:t>2</w:t>
            </w:r>
          </w:p>
        </w:tc>
      </w:tr>
      <w:tr w:rsidR="00BA61BA" w14:paraId="3CB5D715" w14:textId="77777777" w:rsidTr="00CB799D">
        <w:tc>
          <w:tcPr>
            <w:tcW w:w="549" w:type="dxa"/>
            <w:tcBorders>
              <w:top w:val="single" w:sz="4" w:space="0" w:color="000000"/>
              <w:left w:val="single" w:sz="4" w:space="0" w:color="000000"/>
              <w:bottom w:val="single" w:sz="4" w:space="0" w:color="000000"/>
            </w:tcBorders>
            <w:shd w:val="clear" w:color="auto" w:fill="auto"/>
          </w:tcPr>
          <w:p w14:paraId="6B5CF246" w14:textId="5A75E183" w:rsidR="00BA61BA" w:rsidRDefault="00151C42" w:rsidP="00CB799D">
            <w:pPr>
              <w:snapToGrid w:val="0"/>
              <w:jc w:val="center"/>
            </w:pPr>
            <w:r>
              <w:rPr>
                <w:b/>
              </w:rPr>
              <w:lastRenderedPageBreak/>
              <w:t>7</w:t>
            </w:r>
          </w:p>
        </w:tc>
        <w:tc>
          <w:tcPr>
            <w:tcW w:w="6095" w:type="dxa"/>
            <w:tcBorders>
              <w:top w:val="single" w:sz="4" w:space="0" w:color="000000"/>
              <w:left w:val="single" w:sz="4" w:space="0" w:color="000000"/>
              <w:bottom w:val="single" w:sz="4" w:space="0" w:color="000000"/>
            </w:tcBorders>
            <w:shd w:val="clear" w:color="auto" w:fill="auto"/>
          </w:tcPr>
          <w:p w14:paraId="67C74803" w14:textId="77777777" w:rsidR="00BA61BA" w:rsidRDefault="00BA61BA" w:rsidP="00CB799D">
            <w:pPr>
              <w:snapToGrid w:val="0"/>
            </w:pPr>
            <w:r>
              <w:t>Количество семей с опекаемыми детьми</w:t>
            </w:r>
          </w:p>
        </w:tc>
        <w:tc>
          <w:tcPr>
            <w:tcW w:w="3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27A2C" w14:textId="110B90DE" w:rsidR="00BA61BA" w:rsidRDefault="00976BC2" w:rsidP="00CB799D">
            <w:pPr>
              <w:snapToGrid w:val="0"/>
            </w:pPr>
            <w:r>
              <w:t>0</w:t>
            </w:r>
          </w:p>
        </w:tc>
      </w:tr>
      <w:tr w:rsidR="00BA61BA" w14:paraId="25DB48CB" w14:textId="77777777" w:rsidTr="00CB799D">
        <w:tc>
          <w:tcPr>
            <w:tcW w:w="549" w:type="dxa"/>
            <w:tcBorders>
              <w:top w:val="single" w:sz="4" w:space="0" w:color="000000"/>
              <w:left w:val="single" w:sz="4" w:space="0" w:color="000000"/>
              <w:bottom w:val="single" w:sz="4" w:space="0" w:color="000000"/>
            </w:tcBorders>
            <w:shd w:val="clear" w:color="auto" w:fill="auto"/>
          </w:tcPr>
          <w:p w14:paraId="27090617" w14:textId="36521490" w:rsidR="00BA61BA" w:rsidRDefault="00151C42" w:rsidP="00CB799D">
            <w:pPr>
              <w:snapToGrid w:val="0"/>
              <w:jc w:val="center"/>
              <w:rPr>
                <w:rFonts w:eastAsia="Calibri"/>
              </w:rPr>
            </w:pPr>
            <w:r>
              <w:rPr>
                <w:b/>
              </w:rPr>
              <w:t>8</w:t>
            </w:r>
          </w:p>
        </w:tc>
        <w:tc>
          <w:tcPr>
            <w:tcW w:w="6095" w:type="dxa"/>
            <w:tcBorders>
              <w:top w:val="single" w:sz="4" w:space="0" w:color="000000"/>
              <w:left w:val="single" w:sz="4" w:space="0" w:color="000000"/>
              <w:bottom w:val="single" w:sz="4" w:space="0" w:color="000000"/>
            </w:tcBorders>
            <w:shd w:val="clear" w:color="auto" w:fill="auto"/>
          </w:tcPr>
          <w:p w14:paraId="203B6272" w14:textId="77777777" w:rsidR="00BA61BA" w:rsidRDefault="00BA61BA" w:rsidP="00CB799D">
            <w:pPr>
              <w:snapToGrid w:val="0"/>
            </w:pPr>
            <w:r>
              <w:rPr>
                <w:rFonts w:eastAsia="Calibri"/>
              </w:rPr>
              <w:t>Количество семей с 1 ребенком до 18 лет</w:t>
            </w:r>
          </w:p>
        </w:tc>
        <w:tc>
          <w:tcPr>
            <w:tcW w:w="3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C6AD6" w14:textId="77777777" w:rsidR="00BA61BA" w:rsidRDefault="00BA61BA" w:rsidP="00CB799D">
            <w:pPr>
              <w:snapToGrid w:val="0"/>
            </w:pPr>
            <w:r>
              <w:t>54</w:t>
            </w:r>
          </w:p>
        </w:tc>
      </w:tr>
      <w:tr w:rsidR="00BA61BA" w14:paraId="1032A62B" w14:textId="77777777" w:rsidTr="00CB799D">
        <w:tc>
          <w:tcPr>
            <w:tcW w:w="549" w:type="dxa"/>
            <w:tcBorders>
              <w:top w:val="single" w:sz="4" w:space="0" w:color="000000"/>
              <w:left w:val="single" w:sz="4" w:space="0" w:color="000000"/>
              <w:bottom w:val="single" w:sz="4" w:space="0" w:color="000000"/>
            </w:tcBorders>
            <w:shd w:val="clear" w:color="auto" w:fill="auto"/>
          </w:tcPr>
          <w:p w14:paraId="68845E4C" w14:textId="3D0A6041" w:rsidR="00BA61BA" w:rsidRDefault="00151C42" w:rsidP="00CB799D">
            <w:pPr>
              <w:snapToGrid w:val="0"/>
              <w:jc w:val="center"/>
              <w:rPr>
                <w:rFonts w:eastAsia="Calibri"/>
              </w:rPr>
            </w:pPr>
            <w:r>
              <w:rPr>
                <w:b/>
              </w:rPr>
              <w:t>9</w:t>
            </w:r>
          </w:p>
        </w:tc>
        <w:tc>
          <w:tcPr>
            <w:tcW w:w="6095" w:type="dxa"/>
            <w:tcBorders>
              <w:top w:val="single" w:sz="4" w:space="0" w:color="000000"/>
              <w:left w:val="single" w:sz="4" w:space="0" w:color="000000"/>
              <w:bottom w:val="single" w:sz="4" w:space="0" w:color="000000"/>
            </w:tcBorders>
            <w:shd w:val="clear" w:color="auto" w:fill="auto"/>
          </w:tcPr>
          <w:p w14:paraId="39227F8C" w14:textId="77777777" w:rsidR="00BA61BA" w:rsidRDefault="00BA61BA" w:rsidP="00CB799D">
            <w:pPr>
              <w:snapToGrid w:val="0"/>
            </w:pPr>
            <w:r>
              <w:rPr>
                <w:rFonts w:eastAsia="Calibri"/>
              </w:rPr>
              <w:t>Количество семей с 2 детьми до 18 лет</w:t>
            </w:r>
          </w:p>
        </w:tc>
        <w:tc>
          <w:tcPr>
            <w:tcW w:w="3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3F3F3" w14:textId="5AA64DDF" w:rsidR="00BA61BA" w:rsidRDefault="00976BC2" w:rsidP="00CB799D">
            <w:pPr>
              <w:snapToGrid w:val="0"/>
            </w:pPr>
            <w:r>
              <w:t>69</w:t>
            </w:r>
          </w:p>
        </w:tc>
      </w:tr>
      <w:tr w:rsidR="00BA61BA" w14:paraId="4B20BF66" w14:textId="77777777" w:rsidTr="00CB799D">
        <w:tc>
          <w:tcPr>
            <w:tcW w:w="549" w:type="dxa"/>
            <w:tcBorders>
              <w:top w:val="single" w:sz="4" w:space="0" w:color="000000"/>
              <w:left w:val="single" w:sz="4" w:space="0" w:color="000000"/>
              <w:bottom w:val="single" w:sz="4" w:space="0" w:color="000000"/>
            </w:tcBorders>
            <w:shd w:val="clear" w:color="auto" w:fill="auto"/>
          </w:tcPr>
          <w:p w14:paraId="021D80E3" w14:textId="047D1AE6" w:rsidR="00BA61BA" w:rsidRDefault="00151C42" w:rsidP="00CB799D">
            <w:pPr>
              <w:snapToGrid w:val="0"/>
              <w:jc w:val="center"/>
              <w:rPr>
                <w:rFonts w:eastAsia="Calibri"/>
              </w:rPr>
            </w:pPr>
            <w:r>
              <w:rPr>
                <w:b/>
              </w:rPr>
              <w:t>10</w:t>
            </w:r>
          </w:p>
        </w:tc>
        <w:tc>
          <w:tcPr>
            <w:tcW w:w="6095" w:type="dxa"/>
            <w:tcBorders>
              <w:top w:val="single" w:sz="4" w:space="0" w:color="000000"/>
              <w:left w:val="single" w:sz="4" w:space="0" w:color="000000"/>
              <w:bottom w:val="single" w:sz="4" w:space="0" w:color="000000"/>
            </w:tcBorders>
            <w:shd w:val="clear" w:color="auto" w:fill="auto"/>
          </w:tcPr>
          <w:p w14:paraId="40E63FF5" w14:textId="77777777" w:rsidR="00BA61BA" w:rsidRDefault="00BA61BA" w:rsidP="00CB799D">
            <w:pPr>
              <w:snapToGrid w:val="0"/>
            </w:pPr>
            <w:r>
              <w:rPr>
                <w:rFonts w:eastAsia="Calibri"/>
              </w:rPr>
              <w:t>Количество многодетных семей</w:t>
            </w:r>
          </w:p>
        </w:tc>
        <w:tc>
          <w:tcPr>
            <w:tcW w:w="3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07C63" w14:textId="5BACA439" w:rsidR="00BA61BA" w:rsidRDefault="00976BC2" w:rsidP="00CB799D">
            <w:pPr>
              <w:snapToGrid w:val="0"/>
            </w:pPr>
            <w:r>
              <w:t>20</w:t>
            </w:r>
          </w:p>
        </w:tc>
      </w:tr>
      <w:tr w:rsidR="00BA61BA" w14:paraId="1085E598" w14:textId="77777777" w:rsidTr="00CB799D">
        <w:tc>
          <w:tcPr>
            <w:tcW w:w="549" w:type="dxa"/>
            <w:tcBorders>
              <w:top w:val="single" w:sz="4" w:space="0" w:color="000000"/>
              <w:left w:val="single" w:sz="4" w:space="0" w:color="000000"/>
              <w:bottom w:val="single" w:sz="4" w:space="0" w:color="000000"/>
            </w:tcBorders>
            <w:shd w:val="clear" w:color="auto" w:fill="auto"/>
          </w:tcPr>
          <w:p w14:paraId="425B994D" w14:textId="468D7017" w:rsidR="00BA61BA" w:rsidRDefault="00151C42" w:rsidP="00CB799D">
            <w:pPr>
              <w:snapToGrid w:val="0"/>
              <w:jc w:val="center"/>
            </w:pPr>
            <w:r>
              <w:rPr>
                <w:b/>
              </w:rPr>
              <w:t>11</w:t>
            </w:r>
          </w:p>
        </w:tc>
        <w:tc>
          <w:tcPr>
            <w:tcW w:w="6095" w:type="dxa"/>
            <w:tcBorders>
              <w:top w:val="single" w:sz="4" w:space="0" w:color="000000"/>
              <w:left w:val="single" w:sz="4" w:space="0" w:color="000000"/>
              <w:bottom w:val="single" w:sz="4" w:space="0" w:color="000000"/>
            </w:tcBorders>
            <w:shd w:val="clear" w:color="auto" w:fill="auto"/>
          </w:tcPr>
          <w:p w14:paraId="4F14F25E" w14:textId="61F70D4E" w:rsidR="00BA61BA" w:rsidRDefault="00BA61BA" w:rsidP="00CB799D">
            <w:pPr>
              <w:snapToGrid w:val="0"/>
            </w:pPr>
            <w:r>
              <w:t xml:space="preserve">Посещение детьми </w:t>
            </w:r>
            <w:r w:rsidR="00976BC2">
              <w:t xml:space="preserve">5-7 лет </w:t>
            </w:r>
            <w:r>
              <w:t>кружков в дошкольном образовательном учреждении (кол-во, %)</w:t>
            </w:r>
          </w:p>
        </w:tc>
        <w:tc>
          <w:tcPr>
            <w:tcW w:w="3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2E05B" w14:textId="20BA76E6" w:rsidR="00BA61BA" w:rsidRDefault="00976BC2" w:rsidP="00CB799D">
            <w:pPr>
              <w:snapToGrid w:val="0"/>
            </w:pPr>
            <w:r>
              <w:t>53</w:t>
            </w:r>
            <w:r w:rsidR="00B31CF7">
              <w:t>(89</w:t>
            </w:r>
            <w:r w:rsidR="00BA61BA">
              <w:t>%)</w:t>
            </w:r>
          </w:p>
        </w:tc>
      </w:tr>
      <w:tr w:rsidR="00BA61BA" w14:paraId="0B79F749" w14:textId="77777777" w:rsidTr="00CB799D">
        <w:tc>
          <w:tcPr>
            <w:tcW w:w="549" w:type="dxa"/>
            <w:tcBorders>
              <w:top w:val="single" w:sz="4" w:space="0" w:color="000000"/>
              <w:left w:val="single" w:sz="4" w:space="0" w:color="000000"/>
              <w:bottom w:val="single" w:sz="4" w:space="0" w:color="000000"/>
            </w:tcBorders>
            <w:shd w:val="clear" w:color="auto" w:fill="auto"/>
          </w:tcPr>
          <w:p w14:paraId="7BC5A64C" w14:textId="3EDEFAFD" w:rsidR="00BA61BA" w:rsidRDefault="00151C42" w:rsidP="00CB799D">
            <w:pPr>
              <w:snapToGrid w:val="0"/>
              <w:jc w:val="center"/>
              <w:rPr>
                <w:b/>
              </w:rPr>
            </w:pPr>
            <w:r>
              <w:rPr>
                <w:b/>
              </w:rPr>
              <w:t>12</w:t>
            </w:r>
          </w:p>
        </w:tc>
        <w:tc>
          <w:tcPr>
            <w:tcW w:w="6095" w:type="dxa"/>
            <w:tcBorders>
              <w:top w:val="single" w:sz="4" w:space="0" w:color="000000"/>
              <w:left w:val="single" w:sz="4" w:space="0" w:color="000000"/>
              <w:bottom w:val="single" w:sz="4" w:space="0" w:color="000000"/>
            </w:tcBorders>
            <w:shd w:val="clear" w:color="auto" w:fill="auto"/>
          </w:tcPr>
          <w:p w14:paraId="6889A6A5" w14:textId="77777777" w:rsidR="00BA61BA" w:rsidRDefault="00BA61BA" w:rsidP="00CB799D">
            <w:pPr>
              <w:snapToGrid w:val="0"/>
            </w:pPr>
            <w:r>
              <w:rPr>
                <w:b/>
              </w:rPr>
              <w:t>Данные образовательного уровня родителей:</w:t>
            </w:r>
          </w:p>
          <w:p w14:paraId="03CAFDA8" w14:textId="77777777" w:rsidR="00BA61BA" w:rsidRDefault="00BA61BA" w:rsidP="00CB799D">
            <w:r>
              <w:t>Всего родителей:</w:t>
            </w:r>
          </w:p>
          <w:p w14:paraId="1D71D739" w14:textId="77777777" w:rsidR="00BA61BA" w:rsidRDefault="00BA61BA" w:rsidP="004B0BB1">
            <w:pPr>
              <w:numPr>
                <w:ilvl w:val="0"/>
                <w:numId w:val="141"/>
              </w:numPr>
              <w:suppressAutoHyphens/>
              <w:autoSpaceDE/>
              <w:autoSpaceDN/>
            </w:pPr>
            <w:r>
              <w:t>высшее (кол-во, %)</w:t>
            </w:r>
          </w:p>
          <w:p w14:paraId="335A5A3C" w14:textId="77777777" w:rsidR="00BA61BA" w:rsidRDefault="00BA61BA" w:rsidP="004B0BB1">
            <w:pPr>
              <w:numPr>
                <w:ilvl w:val="0"/>
                <w:numId w:val="141"/>
              </w:numPr>
              <w:suppressAutoHyphens/>
              <w:autoSpaceDE/>
              <w:autoSpaceDN/>
            </w:pPr>
            <w:r>
              <w:t>среднее профессиональное (кол-во, %)</w:t>
            </w:r>
          </w:p>
          <w:p w14:paraId="5887103F" w14:textId="015F6B55" w:rsidR="00BA61BA" w:rsidRDefault="00BA61BA" w:rsidP="004B0BB1">
            <w:pPr>
              <w:numPr>
                <w:ilvl w:val="0"/>
                <w:numId w:val="141"/>
              </w:numPr>
              <w:suppressAutoHyphens/>
              <w:autoSpaceDE/>
              <w:autoSpaceDN/>
            </w:pPr>
            <w:r>
              <w:t>среднее образование (кол-во, %)</w:t>
            </w:r>
          </w:p>
        </w:tc>
        <w:tc>
          <w:tcPr>
            <w:tcW w:w="3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7145B" w14:textId="77777777" w:rsidR="00BA61BA" w:rsidRDefault="00BA61BA" w:rsidP="00CB799D">
            <w:pPr>
              <w:snapToGrid w:val="0"/>
            </w:pPr>
          </w:p>
          <w:p w14:paraId="6924CE3C" w14:textId="43E6732C" w:rsidR="00BA61BA" w:rsidRDefault="00976BC2" w:rsidP="00CB799D">
            <w:pPr>
              <w:snapToGrid w:val="0"/>
            </w:pPr>
            <w:r>
              <w:t>276</w:t>
            </w:r>
          </w:p>
          <w:p w14:paraId="4408B235" w14:textId="6322720A" w:rsidR="00BA61BA" w:rsidRDefault="00976BC2" w:rsidP="00CB799D">
            <w:pPr>
              <w:snapToGrid w:val="0"/>
            </w:pPr>
            <w:r>
              <w:t>5</w:t>
            </w:r>
            <w:r w:rsidR="00BA61BA">
              <w:t>3</w:t>
            </w:r>
            <w:r w:rsidR="00B31CF7">
              <w:t>(19</w:t>
            </w:r>
            <w:r w:rsidR="00BA61BA">
              <w:t>%)</w:t>
            </w:r>
          </w:p>
          <w:p w14:paraId="1CA97000" w14:textId="6BD9C261" w:rsidR="00BA61BA" w:rsidRDefault="00976BC2" w:rsidP="00CB799D">
            <w:pPr>
              <w:snapToGrid w:val="0"/>
            </w:pPr>
            <w:r>
              <w:t xml:space="preserve">179 </w:t>
            </w:r>
            <w:r w:rsidR="00B31CF7">
              <w:t>(65</w:t>
            </w:r>
            <w:r w:rsidR="00BA61BA">
              <w:t>%)</w:t>
            </w:r>
          </w:p>
          <w:p w14:paraId="2B3A7430" w14:textId="6544ADA8" w:rsidR="00BA61BA" w:rsidRDefault="00976BC2" w:rsidP="00CB799D">
            <w:pPr>
              <w:snapToGrid w:val="0"/>
            </w:pPr>
            <w:r>
              <w:t>44</w:t>
            </w:r>
            <w:r w:rsidR="00B31CF7">
              <w:t>(1</w:t>
            </w:r>
            <w:r w:rsidR="00BA61BA">
              <w:t>5%)</w:t>
            </w:r>
          </w:p>
          <w:p w14:paraId="7C881426" w14:textId="7E51C325" w:rsidR="00BA61BA" w:rsidRDefault="00BA61BA" w:rsidP="00CB799D">
            <w:pPr>
              <w:snapToGrid w:val="0"/>
            </w:pPr>
          </w:p>
        </w:tc>
      </w:tr>
      <w:tr w:rsidR="00BA61BA" w14:paraId="6B07FE59" w14:textId="77777777" w:rsidTr="00CB799D">
        <w:tc>
          <w:tcPr>
            <w:tcW w:w="549" w:type="dxa"/>
            <w:tcBorders>
              <w:top w:val="single" w:sz="4" w:space="0" w:color="000000"/>
              <w:left w:val="single" w:sz="4" w:space="0" w:color="000000"/>
              <w:bottom w:val="single" w:sz="4" w:space="0" w:color="000000"/>
            </w:tcBorders>
            <w:shd w:val="clear" w:color="auto" w:fill="auto"/>
          </w:tcPr>
          <w:p w14:paraId="61105A33" w14:textId="057BCC15" w:rsidR="00BA61BA" w:rsidRDefault="00151C42" w:rsidP="00CB799D">
            <w:pPr>
              <w:snapToGrid w:val="0"/>
              <w:jc w:val="center"/>
              <w:rPr>
                <w:b/>
              </w:rPr>
            </w:pPr>
            <w:r>
              <w:rPr>
                <w:b/>
              </w:rPr>
              <w:t>13</w:t>
            </w:r>
          </w:p>
        </w:tc>
        <w:tc>
          <w:tcPr>
            <w:tcW w:w="6095" w:type="dxa"/>
            <w:tcBorders>
              <w:top w:val="single" w:sz="4" w:space="0" w:color="000000"/>
              <w:left w:val="single" w:sz="4" w:space="0" w:color="000000"/>
              <w:bottom w:val="single" w:sz="4" w:space="0" w:color="000000"/>
            </w:tcBorders>
            <w:shd w:val="clear" w:color="auto" w:fill="auto"/>
          </w:tcPr>
          <w:p w14:paraId="4B613696" w14:textId="77777777" w:rsidR="00BA61BA" w:rsidRDefault="00BA61BA" w:rsidP="00CB799D">
            <w:pPr>
              <w:snapToGrid w:val="0"/>
            </w:pPr>
            <w:r>
              <w:rPr>
                <w:b/>
              </w:rPr>
              <w:t>Социальный статус родителей:</w:t>
            </w:r>
          </w:p>
          <w:p w14:paraId="6B77ED15" w14:textId="77777777" w:rsidR="00BA61BA" w:rsidRDefault="00BA61BA" w:rsidP="004B0BB1">
            <w:pPr>
              <w:numPr>
                <w:ilvl w:val="0"/>
                <w:numId w:val="142"/>
              </w:numPr>
              <w:suppressAutoHyphens/>
              <w:autoSpaceDE/>
              <w:autoSpaceDN/>
              <w:snapToGrid w:val="0"/>
            </w:pPr>
            <w:r>
              <w:t>Руководители (лица, занимающие должности руководителей предприятий и их структурных подразделений – директора, управляющие, заведующие, главные специалисты и др.)</w:t>
            </w:r>
          </w:p>
          <w:p w14:paraId="72CF419A" w14:textId="77777777" w:rsidR="00BA61BA" w:rsidRDefault="00BA61BA" w:rsidP="004B0BB1">
            <w:pPr>
              <w:numPr>
                <w:ilvl w:val="0"/>
                <w:numId w:val="142"/>
              </w:numPr>
              <w:suppressAutoHyphens/>
              <w:autoSpaceDE/>
              <w:autoSpaceDN/>
              <w:snapToGrid w:val="0"/>
            </w:pPr>
            <w:r>
              <w:t>Специалисты (лица, занятые инженерно-техническими, экономическими и другими работами, в частности администраторы, бухгалтера, инженеры, экономисты, энергетики, юрисконсульты и др.)</w:t>
            </w:r>
          </w:p>
          <w:p w14:paraId="14149E45" w14:textId="77777777" w:rsidR="00BA61BA" w:rsidRDefault="00BA61BA" w:rsidP="004B0BB1">
            <w:pPr>
              <w:numPr>
                <w:ilvl w:val="0"/>
                <w:numId w:val="142"/>
              </w:numPr>
              <w:suppressAutoHyphens/>
              <w:autoSpaceDE/>
              <w:autoSpaceDN/>
              <w:snapToGrid w:val="0"/>
            </w:pPr>
            <w:r>
              <w:t>Другие работники, относящиеся к служащим (лица, осуществляющие подготовку и оформление документации, учет и контроль, хозяйственное обслуживание, в частности делопроизводители, кассиры, секретари, статистики и др.)</w:t>
            </w:r>
          </w:p>
          <w:p w14:paraId="76087123" w14:textId="77777777" w:rsidR="00BA61BA" w:rsidRDefault="00BA61BA" w:rsidP="004B0BB1">
            <w:pPr>
              <w:numPr>
                <w:ilvl w:val="0"/>
                <w:numId w:val="142"/>
              </w:numPr>
              <w:suppressAutoHyphens/>
              <w:autoSpaceDE/>
              <w:autoSpaceDN/>
              <w:snapToGrid w:val="0"/>
            </w:pPr>
            <w:r>
              <w:t>Рабочие (лица, осуществляющие функции преимущественно физического труда, непосредственно занятые в процессе создания материальных ценностей, поддержание в рабочем состоянии машин и механизмов, производственных помещений и т. д.)</w:t>
            </w:r>
          </w:p>
          <w:p w14:paraId="3CE95522" w14:textId="77777777" w:rsidR="00BA61BA" w:rsidRDefault="00BA61BA" w:rsidP="004B0BB1">
            <w:pPr>
              <w:numPr>
                <w:ilvl w:val="0"/>
                <w:numId w:val="142"/>
              </w:numPr>
              <w:suppressAutoHyphens/>
              <w:autoSpaceDE/>
              <w:autoSpaceDN/>
              <w:snapToGrid w:val="0"/>
            </w:pPr>
            <w:r>
              <w:t>Предприниматели</w:t>
            </w:r>
          </w:p>
          <w:p w14:paraId="5E73D849" w14:textId="77777777" w:rsidR="00BA61BA" w:rsidRDefault="00BA61BA" w:rsidP="004B0BB1">
            <w:pPr>
              <w:numPr>
                <w:ilvl w:val="0"/>
                <w:numId w:val="142"/>
              </w:numPr>
              <w:suppressAutoHyphens/>
              <w:autoSpaceDE/>
              <w:autoSpaceDN/>
              <w:snapToGrid w:val="0"/>
            </w:pPr>
            <w:r>
              <w:t>Военнослужащие</w:t>
            </w:r>
          </w:p>
          <w:p w14:paraId="1D3D47AE" w14:textId="77777777" w:rsidR="00BA61BA" w:rsidRDefault="00BA61BA" w:rsidP="004B0BB1">
            <w:pPr>
              <w:numPr>
                <w:ilvl w:val="0"/>
                <w:numId w:val="142"/>
              </w:numPr>
              <w:suppressAutoHyphens/>
              <w:autoSpaceDE/>
              <w:autoSpaceDN/>
              <w:snapToGrid w:val="0"/>
            </w:pPr>
            <w:r>
              <w:t>Инвалиды</w:t>
            </w:r>
          </w:p>
          <w:p w14:paraId="52F3ABE9" w14:textId="77777777" w:rsidR="00BA61BA" w:rsidRDefault="00BA61BA" w:rsidP="004B0BB1">
            <w:pPr>
              <w:numPr>
                <w:ilvl w:val="0"/>
                <w:numId w:val="142"/>
              </w:numPr>
              <w:suppressAutoHyphens/>
              <w:autoSpaceDE/>
              <w:autoSpaceDN/>
              <w:snapToGrid w:val="0"/>
            </w:pPr>
            <w:r>
              <w:t>Пенсионеры</w:t>
            </w:r>
          </w:p>
          <w:p w14:paraId="6916F158" w14:textId="77777777" w:rsidR="00BA61BA" w:rsidRDefault="00BA61BA" w:rsidP="004B0BB1">
            <w:pPr>
              <w:numPr>
                <w:ilvl w:val="0"/>
                <w:numId w:val="142"/>
              </w:numPr>
              <w:suppressAutoHyphens/>
              <w:autoSpaceDE/>
              <w:autoSpaceDN/>
              <w:snapToGrid w:val="0"/>
            </w:pPr>
            <w:r>
              <w:t>Вынужденные переселенцы (беженцы)</w:t>
            </w:r>
          </w:p>
        </w:tc>
        <w:tc>
          <w:tcPr>
            <w:tcW w:w="3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5A5CB" w14:textId="77777777" w:rsidR="00BA61BA" w:rsidRDefault="00BA61BA" w:rsidP="00CB799D">
            <w:pPr>
              <w:snapToGrid w:val="0"/>
            </w:pPr>
          </w:p>
          <w:p w14:paraId="15263B02" w14:textId="77777777" w:rsidR="00BA61BA" w:rsidRDefault="00BA61BA" w:rsidP="00CB799D">
            <w:pPr>
              <w:snapToGrid w:val="0"/>
            </w:pPr>
          </w:p>
          <w:p w14:paraId="76B28288" w14:textId="77777777" w:rsidR="00BA61BA" w:rsidRDefault="00BA61BA" w:rsidP="00CB799D">
            <w:pPr>
              <w:snapToGrid w:val="0"/>
            </w:pPr>
            <w:r>
              <w:t>11</w:t>
            </w:r>
          </w:p>
          <w:p w14:paraId="39468E32" w14:textId="77777777" w:rsidR="00BA61BA" w:rsidRDefault="00BA61BA" w:rsidP="00CB799D">
            <w:pPr>
              <w:snapToGrid w:val="0"/>
            </w:pPr>
          </w:p>
          <w:p w14:paraId="62C9F87E" w14:textId="77777777" w:rsidR="00BA61BA" w:rsidRDefault="00BA61BA" w:rsidP="00CB799D">
            <w:pPr>
              <w:snapToGrid w:val="0"/>
            </w:pPr>
          </w:p>
          <w:p w14:paraId="794EDBED" w14:textId="77777777" w:rsidR="00BA61BA" w:rsidRDefault="00BA61BA" w:rsidP="00CB799D">
            <w:pPr>
              <w:snapToGrid w:val="0"/>
            </w:pPr>
            <w:r>
              <w:t>62</w:t>
            </w:r>
          </w:p>
          <w:p w14:paraId="6158115A" w14:textId="77777777" w:rsidR="00BA61BA" w:rsidRDefault="00BA61BA" w:rsidP="00CB799D">
            <w:pPr>
              <w:snapToGrid w:val="0"/>
            </w:pPr>
          </w:p>
          <w:p w14:paraId="0A9E8616" w14:textId="77777777" w:rsidR="00BA61BA" w:rsidRDefault="00BA61BA" w:rsidP="00CB799D">
            <w:pPr>
              <w:snapToGrid w:val="0"/>
            </w:pPr>
          </w:p>
          <w:p w14:paraId="7E8AAC0A" w14:textId="77777777" w:rsidR="00BA61BA" w:rsidRDefault="00BA61BA" w:rsidP="00CB799D">
            <w:pPr>
              <w:snapToGrid w:val="0"/>
            </w:pPr>
          </w:p>
          <w:p w14:paraId="28F708B9" w14:textId="77777777" w:rsidR="00BA61BA" w:rsidRDefault="00BA61BA" w:rsidP="00CB799D">
            <w:pPr>
              <w:snapToGrid w:val="0"/>
            </w:pPr>
          </w:p>
          <w:p w14:paraId="28167C3F" w14:textId="77777777" w:rsidR="00BA61BA" w:rsidRDefault="00BA61BA" w:rsidP="00CB799D">
            <w:pPr>
              <w:snapToGrid w:val="0"/>
            </w:pPr>
            <w:r>
              <w:t>96</w:t>
            </w:r>
          </w:p>
          <w:p w14:paraId="01A94AF7" w14:textId="77777777" w:rsidR="00BA61BA" w:rsidRDefault="00BA61BA" w:rsidP="00CB799D">
            <w:pPr>
              <w:snapToGrid w:val="0"/>
            </w:pPr>
          </w:p>
          <w:p w14:paraId="56ADA38C" w14:textId="77777777" w:rsidR="00BA61BA" w:rsidRDefault="00BA61BA" w:rsidP="00CB799D">
            <w:pPr>
              <w:snapToGrid w:val="0"/>
            </w:pPr>
          </w:p>
          <w:p w14:paraId="5E680614" w14:textId="77777777" w:rsidR="00BA61BA" w:rsidRDefault="00BA61BA" w:rsidP="00CB799D">
            <w:pPr>
              <w:snapToGrid w:val="0"/>
            </w:pPr>
          </w:p>
          <w:p w14:paraId="57BE18DD" w14:textId="77777777" w:rsidR="00BA61BA" w:rsidRDefault="00BA61BA" w:rsidP="00CB799D">
            <w:pPr>
              <w:snapToGrid w:val="0"/>
            </w:pPr>
          </w:p>
          <w:p w14:paraId="32CCA9D5" w14:textId="77777777" w:rsidR="00BA61BA" w:rsidRDefault="00BA61BA" w:rsidP="00CB799D">
            <w:pPr>
              <w:snapToGrid w:val="0"/>
            </w:pPr>
          </w:p>
          <w:p w14:paraId="709C1828" w14:textId="65B72E70" w:rsidR="00BA61BA" w:rsidRDefault="00B31CF7" w:rsidP="00CB799D">
            <w:pPr>
              <w:snapToGrid w:val="0"/>
            </w:pPr>
            <w:r>
              <w:t>9</w:t>
            </w:r>
            <w:r w:rsidR="00BA61BA">
              <w:t>3</w:t>
            </w:r>
          </w:p>
          <w:p w14:paraId="2F57B72F" w14:textId="77777777" w:rsidR="00BA61BA" w:rsidRDefault="00BA61BA" w:rsidP="00CB799D">
            <w:pPr>
              <w:snapToGrid w:val="0"/>
            </w:pPr>
          </w:p>
          <w:p w14:paraId="531B5B44" w14:textId="77777777" w:rsidR="00BA61BA" w:rsidRDefault="00BA61BA" w:rsidP="00CB799D">
            <w:pPr>
              <w:snapToGrid w:val="0"/>
            </w:pPr>
          </w:p>
          <w:p w14:paraId="5B892DB2" w14:textId="77777777" w:rsidR="00BA61BA" w:rsidRDefault="00BA61BA" w:rsidP="00CB799D">
            <w:pPr>
              <w:snapToGrid w:val="0"/>
            </w:pPr>
          </w:p>
          <w:p w14:paraId="38AAF861" w14:textId="77777777" w:rsidR="00BA61BA" w:rsidRDefault="00BA61BA" w:rsidP="00CB799D">
            <w:pPr>
              <w:snapToGrid w:val="0"/>
            </w:pPr>
          </w:p>
          <w:p w14:paraId="12077E9A" w14:textId="1C030624" w:rsidR="00BA61BA" w:rsidRDefault="00B31CF7" w:rsidP="00CB799D">
            <w:pPr>
              <w:snapToGrid w:val="0"/>
            </w:pPr>
            <w:r>
              <w:t>2</w:t>
            </w:r>
          </w:p>
          <w:p w14:paraId="449099DC" w14:textId="77777777" w:rsidR="00BA61BA" w:rsidRDefault="00BA61BA" w:rsidP="00CB799D">
            <w:pPr>
              <w:snapToGrid w:val="0"/>
            </w:pPr>
            <w:r>
              <w:t>12</w:t>
            </w:r>
          </w:p>
          <w:p w14:paraId="7A6B646F" w14:textId="55F57188" w:rsidR="00BA61BA" w:rsidRDefault="00B31CF7" w:rsidP="00CB799D">
            <w:pPr>
              <w:snapToGrid w:val="0"/>
            </w:pPr>
            <w:r>
              <w:t>0</w:t>
            </w:r>
          </w:p>
          <w:p w14:paraId="04F8FC86" w14:textId="77777777" w:rsidR="00BA61BA" w:rsidRDefault="00BA61BA" w:rsidP="00CB799D">
            <w:pPr>
              <w:snapToGrid w:val="0"/>
            </w:pPr>
            <w:r>
              <w:t>0</w:t>
            </w:r>
          </w:p>
          <w:p w14:paraId="5EFC6071" w14:textId="77777777" w:rsidR="00BA61BA" w:rsidRDefault="00BA61BA" w:rsidP="00CB799D">
            <w:pPr>
              <w:snapToGrid w:val="0"/>
            </w:pPr>
            <w:r>
              <w:t>0</w:t>
            </w:r>
          </w:p>
          <w:p w14:paraId="130CBEFF" w14:textId="77777777" w:rsidR="00BA61BA" w:rsidRDefault="00BA61BA" w:rsidP="00CB799D">
            <w:pPr>
              <w:snapToGrid w:val="0"/>
            </w:pPr>
            <w:r>
              <w:t>0</w:t>
            </w:r>
          </w:p>
        </w:tc>
      </w:tr>
      <w:tr w:rsidR="00BA61BA" w14:paraId="6C5339B7" w14:textId="77777777" w:rsidTr="00CB799D">
        <w:tc>
          <w:tcPr>
            <w:tcW w:w="549" w:type="dxa"/>
            <w:tcBorders>
              <w:top w:val="single" w:sz="4" w:space="0" w:color="000000"/>
              <w:left w:val="single" w:sz="4" w:space="0" w:color="000000"/>
              <w:bottom w:val="single" w:sz="4" w:space="0" w:color="000000"/>
            </w:tcBorders>
            <w:shd w:val="clear" w:color="auto" w:fill="auto"/>
          </w:tcPr>
          <w:p w14:paraId="2CB581A3" w14:textId="33A98988" w:rsidR="00BA61BA" w:rsidRDefault="00151C42" w:rsidP="00CB799D">
            <w:pPr>
              <w:snapToGrid w:val="0"/>
              <w:jc w:val="center"/>
              <w:rPr>
                <w:b/>
              </w:rPr>
            </w:pPr>
            <w:r>
              <w:rPr>
                <w:b/>
              </w:rPr>
              <w:t>14</w:t>
            </w:r>
          </w:p>
        </w:tc>
        <w:tc>
          <w:tcPr>
            <w:tcW w:w="6095" w:type="dxa"/>
            <w:tcBorders>
              <w:top w:val="single" w:sz="4" w:space="0" w:color="000000"/>
              <w:left w:val="single" w:sz="4" w:space="0" w:color="000000"/>
              <w:bottom w:val="single" w:sz="4" w:space="0" w:color="000000"/>
            </w:tcBorders>
            <w:shd w:val="clear" w:color="auto" w:fill="auto"/>
          </w:tcPr>
          <w:p w14:paraId="4A3B13DE" w14:textId="77777777" w:rsidR="00BA61BA" w:rsidRDefault="00BA61BA" w:rsidP="00CB799D">
            <w:pPr>
              <w:snapToGrid w:val="0"/>
            </w:pPr>
            <w:r>
              <w:rPr>
                <w:b/>
              </w:rPr>
              <w:t>Характеристика семей по материальному обеспечению</w:t>
            </w:r>
          </w:p>
          <w:p w14:paraId="57761AB1" w14:textId="77777777" w:rsidR="00BA61BA" w:rsidRDefault="00BA61BA" w:rsidP="004B0BB1">
            <w:pPr>
              <w:numPr>
                <w:ilvl w:val="0"/>
                <w:numId w:val="143"/>
              </w:numPr>
              <w:suppressAutoHyphens/>
              <w:autoSpaceDE/>
              <w:autoSpaceDN/>
              <w:snapToGrid w:val="0"/>
            </w:pPr>
            <w:r>
              <w:t>Обеспеченные полностью</w:t>
            </w:r>
          </w:p>
          <w:p w14:paraId="68EAD97B" w14:textId="77777777" w:rsidR="00BA61BA" w:rsidRDefault="00BA61BA" w:rsidP="004B0BB1">
            <w:pPr>
              <w:numPr>
                <w:ilvl w:val="0"/>
                <w:numId w:val="143"/>
              </w:numPr>
              <w:suppressAutoHyphens/>
              <w:autoSpaceDE/>
              <w:autoSpaceDN/>
              <w:snapToGrid w:val="0"/>
            </w:pPr>
            <w:r>
              <w:t>Средне обеспеченные</w:t>
            </w:r>
          </w:p>
          <w:p w14:paraId="14A63414" w14:textId="77777777" w:rsidR="00BA61BA" w:rsidRDefault="00BA61BA" w:rsidP="004B0BB1">
            <w:pPr>
              <w:numPr>
                <w:ilvl w:val="0"/>
                <w:numId w:val="143"/>
              </w:numPr>
              <w:suppressAutoHyphens/>
              <w:autoSpaceDE/>
              <w:autoSpaceDN/>
              <w:snapToGrid w:val="0"/>
            </w:pPr>
            <w:r>
              <w:t>Мало обеспеченные</w:t>
            </w:r>
          </w:p>
        </w:tc>
        <w:tc>
          <w:tcPr>
            <w:tcW w:w="3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8A86D" w14:textId="77777777" w:rsidR="00BA61BA" w:rsidRDefault="00BA61BA" w:rsidP="00CB799D">
            <w:pPr>
              <w:snapToGrid w:val="0"/>
            </w:pPr>
          </w:p>
          <w:p w14:paraId="02A8CC41" w14:textId="2F5047E2" w:rsidR="00BA61BA" w:rsidRDefault="00B31CF7" w:rsidP="00B31CF7">
            <w:pPr>
              <w:snapToGrid w:val="0"/>
            </w:pPr>
            <w:r>
              <w:t>2</w:t>
            </w:r>
          </w:p>
          <w:p w14:paraId="20B08D3E" w14:textId="05B14B7F" w:rsidR="00BA61BA" w:rsidRDefault="00B31CF7" w:rsidP="00CB799D">
            <w:pPr>
              <w:snapToGrid w:val="0"/>
            </w:pPr>
            <w:r>
              <w:t>84</w:t>
            </w:r>
          </w:p>
          <w:p w14:paraId="30273CC6" w14:textId="7DA9F9EF" w:rsidR="00BA61BA" w:rsidRDefault="00B31CF7" w:rsidP="00CB799D">
            <w:pPr>
              <w:snapToGrid w:val="0"/>
            </w:pPr>
            <w:r>
              <w:t>5</w:t>
            </w:r>
            <w:r w:rsidR="00BA61BA">
              <w:t>7</w:t>
            </w:r>
          </w:p>
        </w:tc>
      </w:tr>
      <w:tr w:rsidR="00BA61BA" w14:paraId="32601E77" w14:textId="77777777" w:rsidTr="00CB799D">
        <w:tc>
          <w:tcPr>
            <w:tcW w:w="549" w:type="dxa"/>
            <w:tcBorders>
              <w:top w:val="single" w:sz="4" w:space="0" w:color="000000"/>
              <w:left w:val="single" w:sz="4" w:space="0" w:color="000000"/>
              <w:bottom w:val="single" w:sz="4" w:space="0" w:color="000000"/>
            </w:tcBorders>
            <w:shd w:val="clear" w:color="auto" w:fill="auto"/>
          </w:tcPr>
          <w:p w14:paraId="4FDA0DC0" w14:textId="53CADDFA" w:rsidR="00BA61BA" w:rsidRDefault="00151C42" w:rsidP="00CB799D">
            <w:pPr>
              <w:snapToGrid w:val="0"/>
              <w:jc w:val="center"/>
              <w:rPr>
                <w:b/>
              </w:rPr>
            </w:pPr>
            <w:r>
              <w:rPr>
                <w:b/>
              </w:rPr>
              <w:t>15</w:t>
            </w:r>
          </w:p>
        </w:tc>
        <w:tc>
          <w:tcPr>
            <w:tcW w:w="6095" w:type="dxa"/>
            <w:tcBorders>
              <w:top w:val="single" w:sz="4" w:space="0" w:color="000000"/>
              <w:left w:val="single" w:sz="4" w:space="0" w:color="000000"/>
              <w:bottom w:val="single" w:sz="4" w:space="0" w:color="000000"/>
            </w:tcBorders>
            <w:shd w:val="clear" w:color="auto" w:fill="auto"/>
          </w:tcPr>
          <w:p w14:paraId="7B4E6AB8" w14:textId="77777777" w:rsidR="00BA61BA" w:rsidRDefault="00BA61BA" w:rsidP="00CB799D">
            <w:pPr>
              <w:snapToGrid w:val="0"/>
            </w:pPr>
            <w:r>
              <w:rPr>
                <w:b/>
              </w:rPr>
              <w:t>Сведения об участии семей в жизни детского сада</w:t>
            </w:r>
          </w:p>
          <w:p w14:paraId="0A610B3C" w14:textId="77777777" w:rsidR="00BA61BA" w:rsidRDefault="00BA61BA" w:rsidP="004B0BB1">
            <w:pPr>
              <w:numPr>
                <w:ilvl w:val="0"/>
                <w:numId w:val="144"/>
              </w:numPr>
              <w:suppressAutoHyphens/>
              <w:autoSpaceDE/>
              <w:autoSpaceDN/>
              <w:snapToGrid w:val="0"/>
            </w:pPr>
            <w:r>
              <w:t>Постоянно участвуют</w:t>
            </w:r>
          </w:p>
          <w:p w14:paraId="47F8AFF9" w14:textId="77777777" w:rsidR="00BA61BA" w:rsidRDefault="00BA61BA" w:rsidP="004B0BB1">
            <w:pPr>
              <w:numPr>
                <w:ilvl w:val="0"/>
                <w:numId w:val="144"/>
              </w:numPr>
              <w:suppressAutoHyphens/>
              <w:autoSpaceDE/>
              <w:autoSpaceDN/>
              <w:snapToGrid w:val="0"/>
            </w:pPr>
            <w:r>
              <w:t>Эпизодически участвуют</w:t>
            </w:r>
          </w:p>
          <w:p w14:paraId="2A83BF9F" w14:textId="77777777" w:rsidR="00BA61BA" w:rsidRDefault="00BA61BA" w:rsidP="004B0BB1">
            <w:pPr>
              <w:numPr>
                <w:ilvl w:val="0"/>
                <w:numId w:val="144"/>
              </w:numPr>
              <w:suppressAutoHyphens/>
              <w:autoSpaceDE/>
              <w:autoSpaceDN/>
              <w:snapToGrid w:val="0"/>
            </w:pPr>
            <w:r>
              <w:t>Не участвуют</w:t>
            </w:r>
          </w:p>
        </w:tc>
        <w:tc>
          <w:tcPr>
            <w:tcW w:w="3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AFA46" w14:textId="77777777" w:rsidR="00BA61BA" w:rsidRDefault="00BA61BA" w:rsidP="00CB799D">
            <w:pPr>
              <w:snapToGrid w:val="0"/>
            </w:pPr>
          </w:p>
          <w:p w14:paraId="0C401C29" w14:textId="422C4E3A" w:rsidR="00BA61BA" w:rsidRDefault="00151C42" w:rsidP="00CB799D">
            <w:pPr>
              <w:snapToGrid w:val="0"/>
            </w:pPr>
            <w:r>
              <w:t>44</w:t>
            </w:r>
          </w:p>
          <w:p w14:paraId="12850460" w14:textId="3C9861C0" w:rsidR="00BA61BA" w:rsidRDefault="00151C42" w:rsidP="00CB799D">
            <w:pPr>
              <w:snapToGrid w:val="0"/>
            </w:pPr>
            <w:r>
              <w:t>68</w:t>
            </w:r>
          </w:p>
          <w:p w14:paraId="14058230" w14:textId="6E0E8A0C" w:rsidR="00BA61BA" w:rsidRDefault="00151C42" w:rsidP="00CB799D">
            <w:pPr>
              <w:snapToGrid w:val="0"/>
            </w:pPr>
            <w:r>
              <w:t>3</w:t>
            </w:r>
            <w:r w:rsidR="00BA61BA">
              <w:t>1</w:t>
            </w:r>
          </w:p>
        </w:tc>
      </w:tr>
      <w:tr w:rsidR="00BA61BA" w14:paraId="07B8A587" w14:textId="77777777" w:rsidTr="00CB799D">
        <w:tc>
          <w:tcPr>
            <w:tcW w:w="549" w:type="dxa"/>
            <w:tcBorders>
              <w:top w:val="single" w:sz="4" w:space="0" w:color="000000"/>
              <w:left w:val="single" w:sz="4" w:space="0" w:color="000000"/>
              <w:bottom w:val="single" w:sz="4" w:space="0" w:color="000000"/>
            </w:tcBorders>
            <w:shd w:val="clear" w:color="auto" w:fill="auto"/>
          </w:tcPr>
          <w:p w14:paraId="2C7D8975" w14:textId="655F09D8" w:rsidR="00BA61BA" w:rsidRDefault="00151C42" w:rsidP="00CB799D">
            <w:pPr>
              <w:snapToGrid w:val="0"/>
              <w:jc w:val="center"/>
              <w:rPr>
                <w:b/>
                <w:bCs/>
              </w:rPr>
            </w:pPr>
            <w:r>
              <w:rPr>
                <w:b/>
              </w:rPr>
              <w:t>16</w:t>
            </w:r>
          </w:p>
        </w:tc>
        <w:tc>
          <w:tcPr>
            <w:tcW w:w="6095" w:type="dxa"/>
            <w:tcBorders>
              <w:top w:val="single" w:sz="4" w:space="0" w:color="000000"/>
              <w:left w:val="single" w:sz="4" w:space="0" w:color="000000"/>
              <w:bottom w:val="single" w:sz="4" w:space="0" w:color="000000"/>
            </w:tcBorders>
            <w:shd w:val="clear" w:color="auto" w:fill="auto"/>
          </w:tcPr>
          <w:p w14:paraId="670F1941" w14:textId="01E6906C" w:rsidR="00BA61BA" w:rsidRDefault="00BA61BA" w:rsidP="00CB799D">
            <w:pPr>
              <w:snapToGrid w:val="0"/>
            </w:pPr>
            <w:r>
              <w:rPr>
                <w:b/>
                <w:bCs/>
              </w:rPr>
              <w:t>Социальные запросы родителей в дошкольном образовательном учреждении</w:t>
            </w:r>
            <w:r w:rsidR="00151C42">
              <w:t xml:space="preserve"> </w:t>
            </w:r>
          </w:p>
        </w:tc>
        <w:tc>
          <w:tcPr>
            <w:tcW w:w="3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8C4F4" w14:textId="59947063" w:rsidR="00BA61BA" w:rsidRDefault="00BA61BA" w:rsidP="00CB799D">
            <w:pPr>
              <w:snapToGrid w:val="0"/>
              <w:spacing w:after="280"/>
            </w:pPr>
            <w:r>
              <w:t xml:space="preserve">Дополнительные образовательные услуги: хореография, </w:t>
            </w:r>
            <w:r w:rsidR="00151C42">
              <w:t xml:space="preserve">детский </w:t>
            </w:r>
            <w:r>
              <w:t>фитнес, изостудия, логопеди</w:t>
            </w:r>
            <w:r w:rsidR="00151C42">
              <w:t>ческие занятия, математическое развите</w:t>
            </w:r>
            <w:r>
              <w:t>.</w:t>
            </w:r>
          </w:p>
        </w:tc>
      </w:tr>
    </w:tbl>
    <w:p w14:paraId="4F94BF2A" w14:textId="77777777" w:rsidR="00CA1B5D" w:rsidRDefault="00CA1B5D" w:rsidP="00556668">
      <w:pPr>
        <w:tabs>
          <w:tab w:val="left" w:pos="639"/>
          <w:tab w:val="left" w:pos="993"/>
        </w:tabs>
        <w:spacing w:line="276" w:lineRule="auto"/>
        <w:ind w:left="709"/>
        <w:contextualSpacing/>
        <w:jc w:val="both"/>
        <w:rPr>
          <w:sz w:val="24"/>
          <w:szCs w:val="24"/>
        </w:rPr>
      </w:pPr>
    </w:p>
    <w:p w14:paraId="0F54CDD4" w14:textId="77777777" w:rsidR="00CC1F05" w:rsidRDefault="00CC1F05" w:rsidP="004F23AD">
      <w:pPr>
        <w:pStyle w:val="a6"/>
        <w:widowControl/>
        <w:autoSpaceDE/>
        <w:autoSpaceDN/>
        <w:ind w:left="720" w:firstLine="0"/>
        <w:jc w:val="both"/>
        <w:rPr>
          <w:b/>
          <w:sz w:val="24"/>
          <w:szCs w:val="24"/>
        </w:rPr>
        <w:sectPr w:rsidR="00CC1F05" w:rsidSect="00B11B56">
          <w:pgSz w:w="12000" w:h="16960"/>
          <w:pgMar w:top="1134" w:right="851" w:bottom="1134" w:left="1134" w:header="0" w:footer="0" w:gutter="0"/>
          <w:cols w:space="720"/>
          <w:titlePg/>
          <w:docGrid w:linePitch="299"/>
        </w:sectPr>
      </w:pPr>
    </w:p>
    <w:p w14:paraId="7BC3E335" w14:textId="52A7EDA6" w:rsidR="004F23AD" w:rsidRPr="004F23AD" w:rsidRDefault="00B617D1" w:rsidP="004F23AD">
      <w:pPr>
        <w:pStyle w:val="a6"/>
        <w:widowControl/>
        <w:autoSpaceDE/>
        <w:autoSpaceDN/>
        <w:ind w:left="720" w:firstLine="0"/>
        <w:jc w:val="both"/>
        <w:rPr>
          <w:b/>
          <w:sz w:val="24"/>
          <w:szCs w:val="24"/>
        </w:rPr>
      </w:pPr>
      <w:r>
        <w:rPr>
          <w:b/>
          <w:sz w:val="24"/>
          <w:szCs w:val="24"/>
        </w:rPr>
        <w:lastRenderedPageBreak/>
        <w:t xml:space="preserve">1.2.2 </w:t>
      </w:r>
      <w:r w:rsidR="004F23AD" w:rsidRPr="004F23AD">
        <w:rPr>
          <w:b/>
          <w:sz w:val="24"/>
          <w:szCs w:val="24"/>
        </w:rPr>
        <w:t>Прочие характеристики, значимые для разработки и реализации Программы</w:t>
      </w:r>
    </w:p>
    <w:p w14:paraId="66F8449F" w14:textId="77777777" w:rsidR="004F23AD" w:rsidRPr="004F23AD" w:rsidRDefault="004F23AD" w:rsidP="004F23AD">
      <w:pPr>
        <w:tabs>
          <w:tab w:val="left" w:pos="1555"/>
        </w:tabs>
        <w:autoSpaceDE/>
        <w:autoSpaceDN/>
        <w:spacing w:line="276" w:lineRule="auto"/>
        <w:ind w:firstLine="709"/>
        <w:rPr>
          <w:color w:val="000000"/>
          <w:sz w:val="24"/>
          <w:szCs w:val="24"/>
          <w:shd w:val="clear" w:color="auto" w:fill="FFFFFF"/>
        </w:rPr>
      </w:pPr>
    </w:p>
    <w:p w14:paraId="5D6D8544" w14:textId="5097C4BE" w:rsidR="004F23AD" w:rsidRPr="004F23AD" w:rsidRDefault="004F23AD" w:rsidP="004F23AD">
      <w:pPr>
        <w:tabs>
          <w:tab w:val="left" w:pos="1555"/>
        </w:tabs>
        <w:autoSpaceDE/>
        <w:autoSpaceDN/>
        <w:spacing w:line="276" w:lineRule="auto"/>
        <w:ind w:firstLine="709"/>
        <w:rPr>
          <w:b/>
          <w:bCs/>
          <w:sz w:val="24"/>
          <w:szCs w:val="24"/>
        </w:rPr>
      </w:pPr>
      <w:r>
        <w:rPr>
          <w:b/>
          <w:bCs/>
          <w:color w:val="000000"/>
          <w:sz w:val="24"/>
          <w:szCs w:val="24"/>
          <w:shd w:val="clear" w:color="auto" w:fill="FFFFFF"/>
        </w:rPr>
        <w:t>Социальное партнерство:</w:t>
      </w:r>
    </w:p>
    <w:p w14:paraId="1A178446" w14:textId="77777777" w:rsidR="00151C42" w:rsidRDefault="00151C42" w:rsidP="00556668">
      <w:pPr>
        <w:tabs>
          <w:tab w:val="left" w:pos="639"/>
          <w:tab w:val="left" w:pos="993"/>
        </w:tabs>
        <w:spacing w:line="276" w:lineRule="auto"/>
        <w:ind w:left="709"/>
        <w:contextualSpacing/>
        <w:jc w:val="both"/>
        <w:rPr>
          <w:sz w:val="24"/>
          <w:szCs w:val="24"/>
        </w:rPr>
      </w:pPr>
    </w:p>
    <w:p w14:paraId="086C30C8" w14:textId="399830E3" w:rsidR="00151C42" w:rsidRPr="006B782E" w:rsidRDefault="00151C42" w:rsidP="00556668">
      <w:pPr>
        <w:tabs>
          <w:tab w:val="left" w:pos="639"/>
          <w:tab w:val="left" w:pos="993"/>
        </w:tabs>
        <w:spacing w:line="276" w:lineRule="auto"/>
        <w:ind w:left="709"/>
        <w:contextualSpacing/>
        <w:jc w:val="both"/>
        <w:rPr>
          <w:sz w:val="24"/>
          <w:szCs w:val="24"/>
        </w:rPr>
      </w:pPr>
      <w:r w:rsidRPr="006B782E">
        <w:rPr>
          <w:noProof/>
          <w:sz w:val="28"/>
          <w:szCs w:val="28"/>
          <w:lang w:eastAsia="ru-RU"/>
        </w:rPr>
        <w:drawing>
          <wp:inline distT="0" distB="0" distL="0" distR="0" wp14:anchorId="1E985234" wp14:editId="7D9D71C0">
            <wp:extent cx="6359525" cy="2178224"/>
            <wp:effectExtent l="0" t="0" r="22225" b="12700"/>
            <wp:docPr id="17" name="Схема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5CC2344" w14:textId="77777777" w:rsidR="00151C42" w:rsidRDefault="00151C42" w:rsidP="00151C42">
      <w:pPr>
        <w:pStyle w:val="2"/>
        <w:tabs>
          <w:tab w:val="left" w:pos="1134"/>
        </w:tabs>
        <w:spacing w:line="276" w:lineRule="auto"/>
        <w:ind w:left="0" w:right="1267"/>
        <w:contextualSpacing/>
        <w:rPr>
          <w:i w:val="0"/>
        </w:rPr>
      </w:pPr>
    </w:p>
    <w:p w14:paraId="6B208CDA" w14:textId="77777777" w:rsidR="00AD4460" w:rsidRDefault="00AD4460" w:rsidP="00556668">
      <w:pPr>
        <w:tabs>
          <w:tab w:val="left" w:pos="1479"/>
        </w:tabs>
        <w:spacing w:line="276" w:lineRule="auto"/>
        <w:ind w:right="528"/>
        <w:contextualSpacing/>
        <w:jc w:val="both"/>
        <w:rPr>
          <w:b/>
          <w:i/>
          <w:sz w:val="24"/>
          <w:szCs w:val="24"/>
        </w:rPr>
      </w:pPr>
    </w:p>
    <w:p w14:paraId="5AC869F3" w14:textId="559578B3" w:rsidR="00AD4460" w:rsidRDefault="00AD4460" w:rsidP="009E20FB">
      <w:pPr>
        <w:spacing w:line="276" w:lineRule="auto"/>
        <w:ind w:right="-50"/>
        <w:contextualSpacing/>
        <w:jc w:val="center"/>
        <w:rPr>
          <w:b/>
          <w:i/>
          <w:sz w:val="24"/>
          <w:szCs w:val="24"/>
        </w:rPr>
      </w:pPr>
      <w:r>
        <w:rPr>
          <w:b/>
          <w:i/>
          <w:sz w:val="24"/>
          <w:szCs w:val="24"/>
        </w:rPr>
        <w:t>Специфика условий осуществления образовательной деятельности:</w:t>
      </w:r>
    </w:p>
    <w:p w14:paraId="63A4A5E9" w14:textId="77777777" w:rsidR="002A2D6F" w:rsidRPr="006B782E" w:rsidRDefault="00030234" w:rsidP="009E20FB">
      <w:pPr>
        <w:tabs>
          <w:tab w:val="left" w:pos="1479"/>
        </w:tabs>
        <w:spacing w:line="276" w:lineRule="auto"/>
        <w:ind w:right="-50"/>
        <w:contextualSpacing/>
        <w:jc w:val="both"/>
        <w:rPr>
          <w:spacing w:val="1"/>
          <w:sz w:val="24"/>
          <w:szCs w:val="24"/>
        </w:rPr>
      </w:pPr>
      <w:r w:rsidRPr="006B782E">
        <w:rPr>
          <w:b/>
          <w:i/>
          <w:sz w:val="24"/>
          <w:szCs w:val="24"/>
        </w:rPr>
        <w:t>Национально</w:t>
      </w:r>
      <w:r w:rsidR="00D22E62" w:rsidRPr="006B782E">
        <w:rPr>
          <w:b/>
          <w:i/>
          <w:spacing w:val="1"/>
          <w:sz w:val="24"/>
          <w:szCs w:val="24"/>
        </w:rPr>
        <w:t>-</w:t>
      </w:r>
      <w:r w:rsidRPr="006B782E">
        <w:rPr>
          <w:b/>
          <w:i/>
          <w:sz w:val="24"/>
          <w:szCs w:val="24"/>
        </w:rPr>
        <w:t>культурные</w:t>
      </w:r>
      <w:r w:rsidRPr="006B782E">
        <w:rPr>
          <w:b/>
          <w:i/>
          <w:spacing w:val="1"/>
          <w:sz w:val="24"/>
          <w:szCs w:val="24"/>
        </w:rPr>
        <w:t xml:space="preserve"> </w:t>
      </w:r>
      <w:r w:rsidRPr="006B782E">
        <w:rPr>
          <w:b/>
          <w:i/>
          <w:sz w:val="24"/>
          <w:szCs w:val="24"/>
        </w:rPr>
        <w:t>особенности</w:t>
      </w:r>
      <w:r w:rsidRPr="006B782E">
        <w:rPr>
          <w:sz w:val="24"/>
          <w:szCs w:val="24"/>
        </w:rPr>
        <w:t>:</w:t>
      </w:r>
      <w:r w:rsidRPr="006B782E">
        <w:rPr>
          <w:spacing w:val="1"/>
          <w:sz w:val="24"/>
          <w:szCs w:val="24"/>
        </w:rPr>
        <w:t xml:space="preserve"> </w:t>
      </w:r>
    </w:p>
    <w:p w14:paraId="24C80A81" w14:textId="6AC28B5E" w:rsidR="00DD3219" w:rsidRPr="006B782E" w:rsidRDefault="00BF1B21" w:rsidP="009E20FB">
      <w:pPr>
        <w:tabs>
          <w:tab w:val="left" w:pos="1479"/>
        </w:tabs>
        <w:spacing w:line="276" w:lineRule="auto"/>
        <w:ind w:right="-50"/>
        <w:contextualSpacing/>
        <w:jc w:val="both"/>
        <w:rPr>
          <w:sz w:val="24"/>
          <w:szCs w:val="24"/>
        </w:rPr>
      </w:pPr>
      <w:r w:rsidRPr="006B782E">
        <w:rPr>
          <w:sz w:val="24"/>
          <w:szCs w:val="24"/>
          <w:shd w:val="clear" w:color="auto" w:fill="FFFFFF"/>
        </w:rPr>
        <w:t>В </w:t>
      </w:r>
      <w:r w:rsidRPr="006B782E">
        <w:rPr>
          <w:b/>
          <w:bCs/>
          <w:sz w:val="24"/>
          <w:szCs w:val="24"/>
          <w:shd w:val="clear" w:color="auto" w:fill="FFFFFF"/>
        </w:rPr>
        <w:t>Шкотовском</w:t>
      </w:r>
      <w:r w:rsidRPr="006B782E">
        <w:rPr>
          <w:sz w:val="24"/>
          <w:szCs w:val="24"/>
          <w:shd w:val="clear" w:color="auto" w:fill="FFFFFF"/>
        </w:rPr>
        <w:t> </w:t>
      </w:r>
      <w:r w:rsidR="00C97068" w:rsidRPr="006B782E">
        <w:rPr>
          <w:sz w:val="24"/>
          <w:szCs w:val="24"/>
          <w:shd w:val="clear" w:color="auto" w:fill="FFFFFF"/>
        </w:rPr>
        <w:t xml:space="preserve">муниципальном </w:t>
      </w:r>
      <w:r w:rsidRPr="006B782E">
        <w:rPr>
          <w:b/>
          <w:bCs/>
          <w:sz w:val="24"/>
          <w:szCs w:val="24"/>
          <w:shd w:val="clear" w:color="auto" w:fill="FFFFFF"/>
        </w:rPr>
        <w:t>районе</w:t>
      </w:r>
      <w:r w:rsidRPr="006B782E">
        <w:rPr>
          <w:sz w:val="24"/>
          <w:szCs w:val="24"/>
          <w:shd w:val="clear" w:color="auto" w:fill="FFFFFF"/>
        </w:rPr>
        <w:t> расположена значительная часть Уссурийского заповедника. Одно из его богатств - крупный массив кедрово-широколиственных лесов. </w:t>
      </w:r>
    </w:p>
    <w:p w14:paraId="0D7E8C78" w14:textId="098917A3" w:rsidR="002A2D6F" w:rsidRPr="006B782E" w:rsidRDefault="00030234" w:rsidP="009E20FB">
      <w:pPr>
        <w:tabs>
          <w:tab w:val="left" w:pos="1479"/>
        </w:tabs>
        <w:spacing w:line="276" w:lineRule="auto"/>
        <w:ind w:right="-50"/>
        <w:contextualSpacing/>
        <w:jc w:val="both"/>
      </w:pPr>
      <w:r w:rsidRPr="006B782E">
        <w:rPr>
          <w:b/>
          <w:i/>
          <w:sz w:val="24"/>
          <w:szCs w:val="24"/>
        </w:rPr>
        <w:t>Климатические особенности</w:t>
      </w:r>
      <w:r w:rsidR="002A2D6F" w:rsidRPr="006B782E">
        <w:rPr>
          <w:b/>
          <w:i/>
          <w:sz w:val="24"/>
          <w:szCs w:val="24"/>
        </w:rPr>
        <w:t>:</w:t>
      </w:r>
    </w:p>
    <w:p w14:paraId="6C7E016E" w14:textId="4ADF9C61" w:rsidR="00BF1B21" w:rsidRPr="006B782E" w:rsidRDefault="00BF1B21" w:rsidP="009E20FB">
      <w:pPr>
        <w:tabs>
          <w:tab w:val="left" w:pos="1479"/>
        </w:tabs>
        <w:spacing w:line="276" w:lineRule="auto"/>
        <w:ind w:right="-50"/>
        <w:contextualSpacing/>
        <w:jc w:val="both"/>
      </w:pPr>
      <w:r w:rsidRPr="006B782E">
        <w:rPr>
          <w:b/>
          <w:bCs/>
          <w:sz w:val="24"/>
          <w:szCs w:val="24"/>
        </w:rPr>
        <w:t>Климат</w:t>
      </w:r>
      <w:r w:rsidRPr="006B782E">
        <w:rPr>
          <w:sz w:val="24"/>
          <w:szCs w:val="24"/>
        </w:rPr>
        <w:t> в районе ярко выраженный муссонный, определяется близостью Японского моря. Лето теплое, влажное, с частыми туманами. Воздушные массы с моря приносят моросящие дожди. Осень – ясная, сухая и теплая. Температура воздуха понижается медленно опять же благодаря близости моря: прогретая за лето вода отдает свое тепло долгое время. Зима в Шкотовском районе мягкая, малоснежная, с частыми оттепелями. Но бывает и так, что даже в апреле зима напоминает о себе холодом, штормовым ветром. Весна холодная и продолжительная</w:t>
      </w:r>
      <w:r w:rsidRPr="006B782E">
        <w:t>, с возвратами холодов.</w:t>
      </w:r>
    </w:p>
    <w:p w14:paraId="3909CB87" w14:textId="16D9690C" w:rsidR="00BF1B21" w:rsidRPr="006B782E" w:rsidRDefault="002A2D6F" w:rsidP="009E20FB">
      <w:pPr>
        <w:tabs>
          <w:tab w:val="left" w:pos="1479"/>
        </w:tabs>
        <w:spacing w:line="276" w:lineRule="auto"/>
        <w:ind w:right="-50"/>
        <w:contextualSpacing/>
        <w:jc w:val="both"/>
        <w:rPr>
          <w:sz w:val="24"/>
          <w:szCs w:val="24"/>
        </w:rPr>
      </w:pPr>
      <w:r w:rsidRPr="006B782E">
        <w:rPr>
          <w:sz w:val="24"/>
          <w:szCs w:val="24"/>
        </w:rPr>
        <w:t>Самый лучший сезон</w:t>
      </w:r>
      <w:r w:rsidR="00BF1B21" w:rsidRPr="006B782E">
        <w:rPr>
          <w:sz w:val="24"/>
          <w:szCs w:val="24"/>
        </w:rPr>
        <w:t xml:space="preserve"> </w:t>
      </w:r>
      <w:r w:rsidR="00C97068" w:rsidRPr="006B782E">
        <w:rPr>
          <w:sz w:val="24"/>
          <w:szCs w:val="24"/>
        </w:rPr>
        <w:t>- это</w:t>
      </w:r>
      <w:r w:rsidR="00BF1B21" w:rsidRPr="006B782E">
        <w:rPr>
          <w:sz w:val="24"/>
          <w:szCs w:val="24"/>
        </w:rPr>
        <w:t xml:space="preserve"> начало осени. Август – самый теплый месяц года. Правда, эту благодать нередко разнообразят тайфуны, когда зачастую количество осадков превышает годовую норму – 600-900 мм.</w:t>
      </w:r>
    </w:p>
    <w:p w14:paraId="217D7F3C" w14:textId="77777777" w:rsidR="002A2D6F" w:rsidRPr="006B782E" w:rsidRDefault="002A2D6F" w:rsidP="009E20FB">
      <w:pPr>
        <w:shd w:val="clear" w:color="auto" w:fill="FFFFFF"/>
        <w:spacing w:line="276" w:lineRule="auto"/>
        <w:ind w:firstLine="628"/>
        <w:contextualSpacing/>
        <w:jc w:val="both"/>
        <w:rPr>
          <w:sz w:val="24"/>
          <w:szCs w:val="24"/>
        </w:rPr>
      </w:pPr>
      <w:r w:rsidRPr="006B782E">
        <w:rPr>
          <w:sz w:val="24"/>
          <w:szCs w:val="24"/>
        </w:rPr>
        <w:t xml:space="preserve">С учетом выделенных климатических особенностей, реализация Программы осуществляется круглогодично с выделением 2-х периодов: </w:t>
      </w:r>
    </w:p>
    <w:p w14:paraId="6686DF96" w14:textId="77777777" w:rsidR="002A2D6F" w:rsidRPr="006B782E" w:rsidRDefault="002A2D6F" w:rsidP="00B017AD">
      <w:pPr>
        <w:pStyle w:val="a6"/>
        <w:numPr>
          <w:ilvl w:val="0"/>
          <w:numId w:val="7"/>
        </w:numPr>
        <w:shd w:val="clear" w:color="auto" w:fill="FFFFFF"/>
        <w:spacing w:line="276" w:lineRule="auto"/>
        <w:contextualSpacing/>
        <w:jc w:val="both"/>
        <w:rPr>
          <w:sz w:val="24"/>
          <w:szCs w:val="24"/>
        </w:rPr>
      </w:pPr>
      <w:r w:rsidRPr="006B782E">
        <w:rPr>
          <w:sz w:val="24"/>
          <w:szCs w:val="24"/>
        </w:rPr>
        <w:t xml:space="preserve">- </w:t>
      </w:r>
      <w:r w:rsidRPr="006B782E">
        <w:rPr>
          <w:b/>
          <w:bCs/>
          <w:sz w:val="24"/>
          <w:szCs w:val="24"/>
        </w:rPr>
        <w:t>первый период (холодный)</w:t>
      </w:r>
      <w:r w:rsidRPr="006B782E">
        <w:rPr>
          <w:sz w:val="24"/>
          <w:szCs w:val="24"/>
        </w:rPr>
        <w:t>: с 01 сентября по 31 мая, для этого периода характерно наличие образовательной деятельности (занятия) в процессе организации педагогом различных видов детской деятельности.</w:t>
      </w:r>
    </w:p>
    <w:p w14:paraId="31E99523" w14:textId="6DB53786" w:rsidR="00FE411D" w:rsidRDefault="002A2D6F" w:rsidP="00B017AD">
      <w:pPr>
        <w:pStyle w:val="a6"/>
        <w:numPr>
          <w:ilvl w:val="0"/>
          <w:numId w:val="7"/>
        </w:numPr>
        <w:shd w:val="clear" w:color="auto" w:fill="FFFFFF"/>
        <w:spacing w:line="276" w:lineRule="auto"/>
        <w:contextualSpacing/>
        <w:jc w:val="both"/>
        <w:rPr>
          <w:sz w:val="24"/>
          <w:szCs w:val="24"/>
        </w:rPr>
      </w:pPr>
      <w:r w:rsidRPr="006B782E">
        <w:rPr>
          <w:sz w:val="24"/>
          <w:szCs w:val="24"/>
        </w:rPr>
        <w:t xml:space="preserve">- </w:t>
      </w:r>
      <w:r w:rsidRPr="006B782E">
        <w:rPr>
          <w:b/>
          <w:bCs/>
          <w:sz w:val="24"/>
          <w:szCs w:val="24"/>
        </w:rPr>
        <w:t>второй период (теплый)</w:t>
      </w:r>
      <w:r w:rsidRPr="006B782E">
        <w:rPr>
          <w:sz w:val="24"/>
          <w:szCs w:val="24"/>
        </w:rPr>
        <w:t>: с 01 июня по 31 августа, для этого периода характерно преобладание совместной деятельности ребёнка с педагогом, организуемой педагогами на уличных участках, и самостоятельной деятельности детей по их интересам и инициативе.</w:t>
      </w:r>
    </w:p>
    <w:p w14:paraId="5C1FFA73" w14:textId="77777777" w:rsidR="004D313F" w:rsidRPr="004D313F" w:rsidRDefault="004D313F" w:rsidP="004D313F">
      <w:pPr>
        <w:pStyle w:val="a6"/>
        <w:shd w:val="clear" w:color="auto" w:fill="FFFFFF"/>
        <w:spacing w:line="276" w:lineRule="auto"/>
        <w:ind w:left="825" w:firstLine="0"/>
        <w:contextualSpacing/>
        <w:jc w:val="both"/>
        <w:rPr>
          <w:sz w:val="24"/>
          <w:szCs w:val="24"/>
        </w:rPr>
      </w:pPr>
    </w:p>
    <w:p w14:paraId="2B6447B0" w14:textId="77777777" w:rsidR="00CC1F05" w:rsidRDefault="00CC1F05" w:rsidP="00556668">
      <w:pPr>
        <w:pStyle w:val="a3"/>
        <w:spacing w:line="276" w:lineRule="auto"/>
        <w:ind w:left="0" w:firstLine="709"/>
        <w:contextualSpacing/>
        <w:sectPr w:rsidR="00CC1F05" w:rsidSect="00B11B56">
          <w:pgSz w:w="12000" w:h="16960"/>
          <w:pgMar w:top="1134" w:right="851" w:bottom="1134" w:left="1134" w:header="0" w:footer="0" w:gutter="0"/>
          <w:cols w:space="720"/>
          <w:titlePg/>
          <w:docGrid w:linePitch="299"/>
        </w:sectPr>
      </w:pPr>
    </w:p>
    <w:p w14:paraId="0A5C3EE9" w14:textId="1C67317F" w:rsidR="00BB340C" w:rsidRPr="006B782E" w:rsidRDefault="004D313F" w:rsidP="00556668">
      <w:pPr>
        <w:pStyle w:val="1"/>
        <w:tabs>
          <w:tab w:val="left" w:pos="633"/>
        </w:tabs>
        <w:spacing w:line="276" w:lineRule="auto"/>
        <w:ind w:left="0" w:firstLine="709"/>
        <w:contextualSpacing/>
        <w:jc w:val="both"/>
      </w:pPr>
      <w:r>
        <w:lastRenderedPageBreak/>
        <w:t>1.3</w:t>
      </w:r>
      <w:r w:rsidR="005D6A35" w:rsidRPr="006B782E">
        <w:t xml:space="preserve">. </w:t>
      </w:r>
      <w:r w:rsidR="0021290F" w:rsidRPr="006B782E">
        <w:t>Планируемые</w:t>
      </w:r>
      <w:r w:rsidR="0021290F" w:rsidRPr="006B782E">
        <w:rPr>
          <w:spacing w:val="-6"/>
        </w:rPr>
        <w:t xml:space="preserve"> </w:t>
      </w:r>
      <w:r w:rsidR="0021290F" w:rsidRPr="006B782E">
        <w:t>результаты</w:t>
      </w:r>
      <w:r w:rsidR="0021290F" w:rsidRPr="006B782E">
        <w:rPr>
          <w:spacing w:val="-3"/>
        </w:rPr>
        <w:t xml:space="preserve"> </w:t>
      </w:r>
      <w:r w:rsidR="0021290F" w:rsidRPr="006B782E">
        <w:t>реализации</w:t>
      </w:r>
      <w:r w:rsidR="0021290F" w:rsidRPr="006B782E">
        <w:rPr>
          <w:spacing w:val="-2"/>
        </w:rPr>
        <w:t xml:space="preserve"> </w:t>
      </w:r>
      <w:r w:rsidR="00E666D3" w:rsidRPr="006B782E">
        <w:t>П</w:t>
      </w:r>
      <w:r w:rsidR="0021290F" w:rsidRPr="006B782E">
        <w:t>рограммы</w:t>
      </w:r>
    </w:p>
    <w:p w14:paraId="0FE6154A" w14:textId="77777777" w:rsidR="00BB340C" w:rsidRPr="006B782E" w:rsidRDefault="0021290F" w:rsidP="00556668">
      <w:pPr>
        <w:pStyle w:val="a3"/>
        <w:spacing w:line="276" w:lineRule="auto"/>
        <w:ind w:left="0" w:firstLine="709"/>
        <w:contextualSpacing/>
        <w:rPr>
          <w:i/>
        </w:rPr>
      </w:pPr>
      <w:r w:rsidRPr="006B782E">
        <w:t>В соответствии с ФГОС ДО специфика дошкольного детства и системные особенности ДО</w:t>
      </w:r>
      <w:r w:rsidRPr="006B782E">
        <w:rPr>
          <w:spacing w:val="1"/>
        </w:rPr>
        <w:t xml:space="preserve"> </w:t>
      </w:r>
      <w:r w:rsidRPr="006B782E">
        <w:t>делают</w:t>
      </w:r>
      <w:r w:rsidRPr="006B782E">
        <w:rPr>
          <w:spacing w:val="1"/>
        </w:rPr>
        <w:t xml:space="preserve"> </w:t>
      </w:r>
      <w:r w:rsidRPr="006B782E">
        <w:t>неправомерными</w:t>
      </w:r>
      <w:r w:rsidRPr="006B782E">
        <w:rPr>
          <w:spacing w:val="1"/>
        </w:rPr>
        <w:t xml:space="preserve"> </w:t>
      </w:r>
      <w:r w:rsidRPr="006B782E">
        <w:t>требования</w:t>
      </w:r>
      <w:r w:rsidRPr="006B782E">
        <w:rPr>
          <w:spacing w:val="1"/>
        </w:rPr>
        <w:t xml:space="preserve"> </w:t>
      </w:r>
      <w:r w:rsidRPr="006B782E">
        <w:t>от</w:t>
      </w:r>
      <w:r w:rsidRPr="006B782E">
        <w:rPr>
          <w:spacing w:val="1"/>
        </w:rPr>
        <w:t xml:space="preserve"> </w:t>
      </w:r>
      <w:r w:rsidRPr="006B782E">
        <w:t>ребенка</w:t>
      </w:r>
      <w:r w:rsidRPr="006B782E">
        <w:rPr>
          <w:spacing w:val="1"/>
        </w:rPr>
        <w:t xml:space="preserve"> </w:t>
      </w:r>
      <w:r w:rsidRPr="006B782E">
        <w:t>дошкольного</w:t>
      </w:r>
      <w:r w:rsidRPr="006B782E">
        <w:rPr>
          <w:spacing w:val="1"/>
        </w:rPr>
        <w:t xml:space="preserve"> </w:t>
      </w:r>
      <w:r w:rsidRPr="006B782E">
        <w:t>возраста</w:t>
      </w:r>
      <w:r w:rsidRPr="006B782E">
        <w:rPr>
          <w:spacing w:val="1"/>
        </w:rPr>
        <w:t xml:space="preserve"> </w:t>
      </w:r>
      <w:r w:rsidRPr="006B782E">
        <w:t>конкретных</w:t>
      </w:r>
      <w:r w:rsidRPr="006B782E">
        <w:rPr>
          <w:spacing w:val="1"/>
        </w:rPr>
        <w:t xml:space="preserve"> </w:t>
      </w:r>
      <w:r w:rsidRPr="006B782E">
        <w:t>образовательных</w:t>
      </w:r>
      <w:r w:rsidRPr="006B782E">
        <w:rPr>
          <w:spacing w:val="1"/>
        </w:rPr>
        <w:t xml:space="preserve"> </w:t>
      </w:r>
      <w:r w:rsidRPr="006B782E">
        <w:t>достижений.</w:t>
      </w:r>
      <w:r w:rsidRPr="006B782E">
        <w:rPr>
          <w:spacing w:val="1"/>
        </w:rPr>
        <w:t xml:space="preserve"> </w:t>
      </w:r>
      <w:r w:rsidRPr="006B782E">
        <w:t>Поэтому</w:t>
      </w:r>
      <w:r w:rsidRPr="006B782E">
        <w:rPr>
          <w:spacing w:val="1"/>
        </w:rPr>
        <w:t xml:space="preserve"> </w:t>
      </w:r>
      <w:r w:rsidRPr="006B782E">
        <w:t>результаты</w:t>
      </w:r>
      <w:r w:rsidRPr="006B782E">
        <w:rPr>
          <w:spacing w:val="1"/>
        </w:rPr>
        <w:t xml:space="preserve"> </w:t>
      </w:r>
      <w:r w:rsidRPr="006B782E">
        <w:t>освоения</w:t>
      </w:r>
      <w:r w:rsidRPr="006B782E">
        <w:rPr>
          <w:spacing w:val="1"/>
        </w:rPr>
        <w:t xml:space="preserve"> </w:t>
      </w:r>
      <w:r w:rsidR="00360FB9" w:rsidRPr="006B782E">
        <w:t>П</w:t>
      </w:r>
      <w:r w:rsidRPr="006B782E">
        <w:t>рограммы</w:t>
      </w:r>
      <w:r w:rsidRPr="006B782E">
        <w:rPr>
          <w:spacing w:val="1"/>
        </w:rPr>
        <w:t xml:space="preserve"> </w:t>
      </w:r>
      <w:r w:rsidRPr="006B782E">
        <w:t xml:space="preserve">представлены в виде целевых ориентиров ДО и представляют собой </w:t>
      </w:r>
      <w:r w:rsidRPr="006B782E">
        <w:rPr>
          <w:i/>
        </w:rPr>
        <w:t>возрастные характеристики</w:t>
      </w:r>
      <w:r w:rsidRPr="006B782E">
        <w:rPr>
          <w:i/>
          <w:spacing w:val="1"/>
        </w:rPr>
        <w:t xml:space="preserve"> </w:t>
      </w:r>
      <w:r w:rsidRPr="006B782E">
        <w:rPr>
          <w:i/>
        </w:rPr>
        <w:t>возможных</w:t>
      </w:r>
      <w:r w:rsidRPr="006B782E">
        <w:rPr>
          <w:i/>
          <w:spacing w:val="-2"/>
        </w:rPr>
        <w:t xml:space="preserve"> </w:t>
      </w:r>
      <w:r w:rsidRPr="006B782E">
        <w:rPr>
          <w:i/>
        </w:rPr>
        <w:t>достижений ребенка к завершению</w:t>
      </w:r>
      <w:r w:rsidRPr="006B782E">
        <w:rPr>
          <w:i/>
          <w:spacing w:val="4"/>
        </w:rPr>
        <w:t xml:space="preserve"> </w:t>
      </w:r>
      <w:r w:rsidRPr="006B782E">
        <w:rPr>
          <w:i/>
        </w:rPr>
        <w:t>ДО.</w:t>
      </w:r>
    </w:p>
    <w:p w14:paraId="08CB648B" w14:textId="77777777" w:rsidR="00BB340C" w:rsidRPr="006B782E" w:rsidRDefault="0021290F" w:rsidP="00556668">
      <w:pPr>
        <w:pStyle w:val="a3"/>
        <w:spacing w:line="276" w:lineRule="auto"/>
        <w:ind w:left="0" w:firstLine="709"/>
        <w:contextualSpacing/>
      </w:pPr>
      <w:r w:rsidRPr="006B782E">
        <w:t>Реализация</w:t>
      </w:r>
      <w:r w:rsidRPr="006B782E">
        <w:rPr>
          <w:spacing w:val="1"/>
        </w:rPr>
        <w:t xml:space="preserve"> </w:t>
      </w:r>
      <w:r w:rsidRPr="006B782E">
        <w:t>образовательных</w:t>
      </w:r>
      <w:r w:rsidRPr="006B782E">
        <w:rPr>
          <w:spacing w:val="1"/>
        </w:rPr>
        <w:t xml:space="preserve"> </w:t>
      </w:r>
      <w:r w:rsidRPr="006B782E">
        <w:t>целей</w:t>
      </w:r>
      <w:r w:rsidRPr="006B782E">
        <w:rPr>
          <w:spacing w:val="1"/>
        </w:rPr>
        <w:t xml:space="preserve"> </w:t>
      </w:r>
      <w:r w:rsidRPr="006B782E">
        <w:t>и</w:t>
      </w:r>
      <w:r w:rsidRPr="006B782E">
        <w:rPr>
          <w:spacing w:val="1"/>
        </w:rPr>
        <w:t xml:space="preserve"> </w:t>
      </w:r>
      <w:r w:rsidRPr="006B782E">
        <w:t>задач</w:t>
      </w:r>
      <w:r w:rsidRPr="006B782E">
        <w:rPr>
          <w:spacing w:val="1"/>
        </w:rPr>
        <w:t xml:space="preserve"> </w:t>
      </w:r>
      <w:r w:rsidR="00360FB9" w:rsidRPr="006B782E">
        <w:t>П</w:t>
      </w:r>
      <w:r w:rsidRPr="006B782E">
        <w:t>рограммы</w:t>
      </w:r>
      <w:r w:rsidRPr="006B782E">
        <w:rPr>
          <w:spacing w:val="1"/>
        </w:rPr>
        <w:t xml:space="preserve"> </w:t>
      </w:r>
      <w:r w:rsidRPr="006B782E">
        <w:t>направлена</w:t>
      </w:r>
      <w:r w:rsidRPr="006B782E">
        <w:rPr>
          <w:spacing w:val="1"/>
        </w:rPr>
        <w:t xml:space="preserve"> </w:t>
      </w:r>
      <w:r w:rsidRPr="006B782E">
        <w:t>на</w:t>
      </w:r>
      <w:r w:rsidRPr="006B782E">
        <w:rPr>
          <w:spacing w:val="1"/>
        </w:rPr>
        <w:t xml:space="preserve"> </w:t>
      </w:r>
      <w:r w:rsidRPr="006B782E">
        <w:t>достижение целевых ориентиров ДО, которые описаны как основные характеристики развития</w:t>
      </w:r>
      <w:r w:rsidRPr="006B782E">
        <w:rPr>
          <w:spacing w:val="1"/>
        </w:rPr>
        <w:t xml:space="preserve"> </w:t>
      </w:r>
      <w:r w:rsidRPr="006B782E">
        <w:t>ребенка.</w:t>
      </w:r>
    </w:p>
    <w:p w14:paraId="7DDCE5DC" w14:textId="77777777" w:rsidR="00BB340C" w:rsidRPr="006B782E" w:rsidRDefault="0021290F" w:rsidP="00556668">
      <w:pPr>
        <w:pStyle w:val="a3"/>
        <w:spacing w:line="276" w:lineRule="auto"/>
        <w:ind w:left="0" w:firstLine="709"/>
        <w:contextualSpacing/>
      </w:pPr>
      <w:r w:rsidRPr="006B782E">
        <w:t>Основные характеристики развития ребенка представлены в виде перечисления возможных</w:t>
      </w:r>
      <w:r w:rsidRPr="006B782E">
        <w:rPr>
          <w:spacing w:val="1"/>
        </w:rPr>
        <w:t xml:space="preserve"> </w:t>
      </w:r>
      <w:r w:rsidRPr="006B782E">
        <w:t>достижений</w:t>
      </w:r>
      <w:r w:rsidRPr="006B782E">
        <w:rPr>
          <w:spacing w:val="-1"/>
        </w:rPr>
        <w:t xml:space="preserve"> </w:t>
      </w:r>
      <w:r w:rsidRPr="006B782E">
        <w:t>воспитанников</w:t>
      </w:r>
      <w:r w:rsidRPr="006B782E">
        <w:rPr>
          <w:spacing w:val="-1"/>
        </w:rPr>
        <w:t xml:space="preserve"> </w:t>
      </w:r>
      <w:r w:rsidRPr="006B782E">
        <w:t>на</w:t>
      </w:r>
      <w:r w:rsidRPr="006B782E">
        <w:rPr>
          <w:spacing w:val="-2"/>
        </w:rPr>
        <w:t xml:space="preserve"> </w:t>
      </w:r>
      <w:r w:rsidRPr="006B782E">
        <w:t>разных</w:t>
      </w:r>
      <w:r w:rsidRPr="006B782E">
        <w:rPr>
          <w:spacing w:val="1"/>
        </w:rPr>
        <w:t xml:space="preserve"> </w:t>
      </w:r>
      <w:r w:rsidRPr="006B782E">
        <w:t>возрастных этапах</w:t>
      </w:r>
      <w:r w:rsidRPr="006B782E">
        <w:rPr>
          <w:spacing w:val="1"/>
        </w:rPr>
        <w:t xml:space="preserve"> </w:t>
      </w:r>
      <w:r w:rsidRPr="006B782E">
        <w:t>дошкольного</w:t>
      </w:r>
      <w:r w:rsidRPr="006B782E">
        <w:rPr>
          <w:spacing w:val="-1"/>
        </w:rPr>
        <w:t xml:space="preserve"> </w:t>
      </w:r>
      <w:r w:rsidRPr="006B782E">
        <w:t>детства.</w:t>
      </w:r>
    </w:p>
    <w:p w14:paraId="1E6B200F" w14:textId="77777777" w:rsidR="00BB340C" w:rsidRPr="006B782E" w:rsidRDefault="0021290F" w:rsidP="00556668">
      <w:pPr>
        <w:pStyle w:val="a3"/>
        <w:spacing w:line="276" w:lineRule="auto"/>
        <w:ind w:left="0" w:firstLine="709"/>
        <w:contextualSpacing/>
      </w:pPr>
      <w:r w:rsidRPr="006B782E">
        <w:t>В</w:t>
      </w:r>
      <w:r w:rsidRPr="006B782E">
        <w:rPr>
          <w:spacing w:val="1"/>
        </w:rPr>
        <w:t xml:space="preserve"> </w:t>
      </w:r>
      <w:r w:rsidRPr="006B782E">
        <w:t>соответствии</w:t>
      </w:r>
      <w:r w:rsidRPr="006B782E">
        <w:rPr>
          <w:spacing w:val="1"/>
        </w:rPr>
        <w:t xml:space="preserve"> </w:t>
      </w:r>
      <w:r w:rsidRPr="006B782E">
        <w:t>с</w:t>
      </w:r>
      <w:r w:rsidRPr="006B782E">
        <w:rPr>
          <w:spacing w:val="1"/>
        </w:rPr>
        <w:t xml:space="preserve"> </w:t>
      </w:r>
      <w:r w:rsidRPr="006B782E">
        <w:t>периодизацией</w:t>
      </w:r>
      <w:r w:rsidRPr="006B782E">
        <w:rPr>
          <w:spacing w:val="1"/>
        </w:rPr>
        <w:t xml:space="preserve"> </w:t>
      </w:r>
      <w:r w:rsidRPr="006B782E">
        <w:t>психического</w:t>
      </w:r>
      <w:r w:rsidRPr="006B782E">
        <w:rPr>
          <w:spacing w:val="1"/>
        </w:rPr>
        <w:t xml:space="preserve"> </w:t>
      </w:r>
      <w:r w:rsidRPr="006B782E">
        <w:t>развития</w:t>
      </w:r>
      <w:r w:rsidRPr="006B782E">
        <w:rPr>
          <w:spacing w:val="1"/>
        </w:rPr>
        <w:t xml:space="preserve"> </w:t>
      </w:r>
      <w:r w:rsidRPr="006B782E">
        <w:t>ребенка</w:t>
      </w:r>
      <w:r w:rsidRPr="006B782E">
        <w:rPr>
          <w:spacing w:val="1"/>
        </w:rPr>
        <w:t xml:space="preserve"> </w:t>
      </w:r>
      <w:r w:rsidRPr="006B782E">
        <w:t>согласно</w:t>
      </w:r>
      <w:r w:rsidRPr="006B782E">
        <w:rPr>
          <w:spacing w:val="1"/>
        </w:rPr>
        <w:t xml:space="preserve"> </w:t>
      </w:r>
      <w:r w:rsidRPr="006B782E">
        <w:t>культурно-</w:t>
      </w:r>
      <w:r w:rsidRPr="006B782E">
        <w:rPr>
          <w:spacing w:val="1"/>
        </w:rPr>
        <w:t xml:space="preserve"> </w:t>
      </w:r>
      <w:r w:rsidRPr="006B782E">
        <w:t>исторической</w:t>
      </w:r>
      <w:r w:rsidRPr="006B782E">
        <w:rPr>
          <w:spacing w:val="1"/>
        </w:rPr>
        <w:t xml:space="preserve"> </w:t>
      </w:r>
      <w:r w:rsidRPr="006B782E">
        <w:t>психологии,</w:t>
      </w:r>
      <w:r w:rsidRPr="006B782E">
        <w:rPr>
          <w:spacing w:val="1"/>
        </w:rPr>
        <w:t xml:space="preserve"> </w:t>
      </w:r>
      <w:r w:rsidRPr="006B782E">
        <w:t>дошкольное детство</w:t>
      </w:r>
      <w:r w:rsidRPr="006B782E">
        <w:rPr>
          <w:spacing w:val="1"/>
        </w:rPr>
        <w:t xml:space="preserve"> </w:t>
      </w:r>
      <w:r w:rsidRPr="006B782E">
        <w:t>подразделяется</w:t>
      </w:r>
      <w:r w:rsidRPr="006B782E">
        <w:rPr>
          <w:spacing w:val="1"/>
        </w:rPr>
        <w:t xml:space="preserve"> </w:t>
      </w:r>
      <w:r w:rsidRPr="006B782E">
        <w:t>на</w:t>
      </w:r>
      <w:r w:rsidRPr="006B782E">
        <w:rPr>
          <w:spacing w:val="1"/>
        </w:rPr>
        <w:t xml:space="preserve"> </w:t>
      </w:r>
      <w:r w:rsidRPr="006B782E">
        <w:t>три</w:t>
      </w:r>
      <w:r w:rsidRPr="006B782E">
        <w:rPr>
          <w:spacing w:val="1"/>
        </w:rPr>
        <w:t xml:space="preserve"> </w:t>
      </w:r>
      <w:r w:rsidRPr="006B782E">
        <w:t>возраста:</w:t>
      </w:r>
      <w:r w:rsidRPr="006B782E">
        <w:rPr>
          <w:spacing w:val="1"/>
        </w:rPr>
        <w:t xml:space="preserve"> </w:t>
      </w:r>
      <w:r w:rsidRPr="006B782E">
        <w:t>младенческий</w:t>
      </w:r>
      <w:r w:rsidRPr="006B782E">
        <w:rPr>
          <w:spacing w:val="1"/>
        </w:rPr>
        <w:t xml:space="preserve"> </w:t>
      </w:r>
      <w:r w:rsidRPr="006B782E">
        <w:t>(первое и второе полугодия жизни), ранний (от 1 года до 3 лет) и дошкольный возраст (от 3 до 7</w:t>
      </w:r>
      <w:r w:rsidRPr="006B782E">
        <w:rPr>
          <w:spacing w:val="1"/>
        </w:rPr>
        <w:t xml:space="preserve"> </w:t>
      </w:r>
      <w:r w:rsidRPr="006B782E">
        <w:t>лет).</w:t>
      </w:r>
    </w:p>
    <w:p w14:paraId="0EB9B219" w14:textId="77777777" w:rsidR="00BB340C" w:rsidRPr="006B782E" w:rsidRDefault="0021290F" w:rsidP="00556668">
      <w:pPr>
        <w:pStyle w:val="a3"/>
        <w:spacing w:line="276" w:lineRule="auto"/>
        <w:ind w:left="0" w:firstLine="709"/>
        <w:contextualSpacing/>
      </w:pPr>
      <w:r w:rsidRPr="006B782E">
        <w:t xml:space="preserve">Обозначенные в </w:t>
      </w:r>
      <w:r w:rsidR="00360FB9" w:rsidRPr="006B782E">
        <w:t>П</w:t>
      </w:r>
      <w:r w:rsidRPr="006B782E">
        <w:t>рограмме возрастные ориентиры «к одному году», «к трем,</w:t>
      </w:r>
      <w:r w:rsidRPr="006B782E">
        <w:rPr>
          <w:spacing w:val="1"/>
        </w:rPr>
        <w:t xml:space="preserve"> </w:t>
      </w:r>
      <w:r w:rsidRPr="006B782E">
        <w:t>четырем, пяти, шести годам» имеют условный характер, что предполагает широкий возрастной</w:t>
      </w:r>
      <w:r w:rsidRPr="006B782E">
        <w:rPr>
          <w:spacing w:val="1"/>
        </w:rPr>
        <w:t xml:space="preserve"> </w:t>
      </w:r>
      <w:r w:rsidRPr="006B782E">
        <w:t>диапазон для достижения ребенком планируемых результатов. Это связано с неустойчивостью,</w:t>
      </w:r>
      <w:r w:rsidRPr="006B782E">
        <w:rPr>
          <w:spacing w:val="1"/>
        </w:rPr>
        <w:t xml:space="preserve"> </w:t>
      </w:r>
      <w:r w:rsidRPr="006B782E">
        <w:t>гетерохронностью и индивидуальным темпом психического развития детей в дошкольном детстве,</w:t>
      </w:r>
      <w:r w:rsidRPr="006B782E">
        <w:rPr>
          <w:spacing w:val="-57"/>
        </w:rPr>
        <w:t xml:space="preserve"> </w:t>
      </w:r>
      <w:r w:rsidRPr="006B782E">
        <w:t>особенно</w:t>
      </w:r>
      <w:r w:rsidRPr="006B782E">
        <w:rPr>
          <w:spacing w:val="1"/>
        </w:rPr>
        <w:t xml:space="preserve"> </w:t>
      </w:r>
      <w:r w:rsidRPr="006B782E">
        <w:t>при</w:t>
      </w:r>
      <w:r w:rsidRPr="006B782E">
        <w:rPr>
          <w:spacing w:val="1"/>
        </w:rPr>
        <w:t xml:space="preserve"> </w:t>
      </w:r>
      <w:r w:rsidRPr="006B782E">
        <w:t>прохождении</w:t>
      </w:r>
      <w:r w:rsidRPr="006B782E">
        <w:rPr>
          <w:spacing w:val="1"/>
        </w:rPr>
        <w:t xml:space="preserve"> </w:t>
      </w:r>
      <w:r w:rsidRPr="006B782E">
        <w:t>критических</w:t>
      </w:r>
      <w:r w:rsidRPr="006B782E">
        <w:rPr>
          <w:spacing w:val="1"/>
        </w:rPr>
        <w:t xml:space="preserve"> </w:t>
      </w:r>
      <w:r w:rsidRPr="006B782E">
        <w:t>периодов.</w:t>
      </w:r>
      <w:r w:rsidRPr="006B782E">
        <w:rPr>
          <w:spacing w:val="1"/>
        </w:rPr>
        <w:t xml:space="preserve"> </w:t>
      </w:r>
      <w:r w:rsidRPr="006B782E">
        <w:t>По</w:t>
      </w:r>
      <w:r w:rsidRPr="006B782E">
        <w:rPr>
          <w:spacing w:val="1"/>
        </w:rPr>
        <w:t xml:space="preserve"> </w:t>
      </w:r>
      <w:r w:rsidRPr="006B782E">
        <w:t>этой</w:t>
      </w:r>
      <w:r w:rsidRPr="006B782E">
        <w:rPr>
          <w:spacing w:val="1"/>
        </w:rPr>
        <w:t xml:space="preserve"> </w:t>
      </w:r>
      <w:r w:rsidRPr="006B782E">
        <w:t>причине</w:t>
      </w:r>
      <w:r w:rsidRPr="006B782E">
        <w:rPr>
          <w:spacing w:val="1"/>
        </w:rPr>
        <w:t xml:space="preserve"> </w:t>
      </w:r>
      <w:r w:rsidRPr="006B782E">
        <w:t>ребенок</w:t>
      </w:r>
      <w:r w:rsidRPr="006B782E">
        <w:rPr>
          <w:spacing w:val="1"/>
        </w:rPr>
        <w:t xml:space="preserve"> </w:t>
      </w:r>
      <w:r w:rsidRPr="006B782E">
        <w:t>может</w:t>
      </w:r>
      <w:r w:rsidRPr="006B782E">
        <w:rPr>
          <w:spacing w:val="1"/>
        </w:rPr>
        <w:t xml:space="preserve"> </w:t>
      </w:r>
      <w:r w:rsidRPr="006B782E">
        <w:t>продемонстрировать</w:t>
      </w:r>
      <w:r w:rsidRPr="006B782E">
        <w:rPr>
          <w:spacing w:val="1"/>
        </w:rPr>
        <w:t xml:space="preserve"> </w:t>
      </w:r>
      <w:r w:rsidRPr="006B782E">
        <w:t>обозначенные</w:t>
      </w:r>
      <w:r w:rsidRPr="006B782E">
        <w:rPr>
          <w:spacing w:val="1"/>
        </w:rPr>
        <w:t xml:space="preserve"> </w:t>
      </w:r>
      <w:r w:rsidRPr="006B782E">
        <w:t>в</w:t>
      </w:r>
      <w:r w:rsidRPr="006B782E">
        <w:rPr>
          <w:spacing w:val="1"/>
        </w:rPr>
        <w:t xml:space="preserve"> </w:t>
      </w:r>
      <w:r w:rsidRPr="006B782E">
        <w:t>планируемых</w:t>
      </w:r>
      <w:r w:rsidRPr="006B782E">
        <w:rPr>
          <w:spacing w:val="1"/>
        </w:rPr>
        <w:t xml:space="preserve"> </w:t>
      </w:r>
      <w:r w:rsidRPr="006B782E">
        <w:t>результатах</w:t>
      </w:r>
      <w:r w:rsidRPr="006B782E">
        <w:rPr>
          <w:spacing w:val="1"/>
        </w:rPr>
        <w:t xml:space="preserve"> </w:t>
      </w:r>
      <w:r w:rsidRPr="006B782E">
        <w:t>возрастные</w:t>
      </w:r>
      <w:r w:rsidRPr="006B782E">
        <w:rPr>
          <w:spacing w:val="1"/>
        </w:rPr>
        <w:t xml:space="preserve"> </w:t>
      </w:r>
      <w:r w:rsidRPr="006B782E">
        <w:t>характеристики</w:t>
      </w:r>
      <w:r w:rsidRPr="006B782E">
        <w:rPr>
          <w:spacing w:val="1"/>
        </w:rPr>
        <w:t xml:space="preserve"> </w:t>
      </w:r>
      <w:r w:rsidRPr="006B782E">
        <w:t>развития</w:t>
      </w:r>
      <w:r w:rsidRPr="006B782E">
        <w:rPr>
          <w:spacing w:val="-1"/>
        </w:rPr>
        <w:t xml:space="preserve"> </w:t>
      </w:r>
      <w:r w:rsidRPr="006B782E">
        <w:t>раньше</w:t>
      </w:r>
      <w:r w:rsidRPr="006B782E">
        <w:rPr>
          <w:spacing w:val="-1"/>
        </w:rPr>
        <w:t xml:space="preserve"> </w:t>
      </w:r>
      <w:r w:rsidRPr="006B782E">
        <w:t>или</w:t>
      </w:r>
      <w:r w:rsidRPr="006B782E">
        <w:rPr>
          <w:spacing w:val="-2"/>
        </w:rPr>
        <w:t xml:space="preserve"> </w:t>
      </w:r>
      <w:r w:rsidRPr="006B782E">
        <w:t>позже</w:t>
      </w:r>
      <w:r w:rsidRPr="006B782E">
        <w:rPr>
          <w:spacing w:val="-3"/>
        </w:rPr>
        <w:t xml:space="preserve"> </w:t>
      </w:r>
      <w:r w:rsidRPr="006B782E">
        <w:t>заданных</w:t>
      </w:r>
      <w:r w:rsidRPr="006B782E">
        <w:rPr>
          <w:spacing w:val="2"/>
        </w:rPr>
        <w:t xml:space="preserve"> </w:t>
      </w:r>
      <w:r w:rsidRPr="006B782E">
        <w:t>возрастных</w:t>
      </w:r>
      <w:r w:rsidRPr="006B782E">
        <w:rPr>
          <w:spacing w:val="1"/>
        </w:rPr>
        <w:t xml:space="preserve"> </w:t>
      </w:r>
      <w:r w:rsidRPr="006B782E">
        <w:t>ориентиров.</w:t>
      </w:r>
    </w:p>
    <w:p w14:paraId="04F229F9" w14:textId="77777777" w:rsidR="00BB340C" w:rsidRPr="006B782E" w:rsidRDefault="0021290F" w:rsidP="00556668">
      <w:pPr>
        <w:pStyle w:val="a3"/>
        <w:spacing w:line="276" w:lineRule="auto"/>
        <w:ind w:left="0" w:firstLine="709"/>
        <w:contextualSpacing/>
      </w:pPr>
      <w:r w:rsidRPr="006B782E">
        <w:t>Степень</w:t>
      </w:r>
      <w:r w:rsidRPr="006B782E">
        <w:rPr>
          <w:spacing w:val="1"/>
        </w:rPr>
        <w:t xml:space="preserve"> </w:t>
      </w:r>
      <w:r w:rsidRPr="006B782E">
        <w:t>выраженности</w:t>
      </w:r>
      <w:r w:rsidRPr="006B782E">
        <w:rPr>
          <w:spacing w:val="1"/>
        </w:rPr>
        <w:t xml:space="preserve"> </w:t>
      </w:r>
      <w:r w:rsidRPr="006B782E">
        <w:t>возрастных</w:t>
      </w:r>
      <w:r w:rsidRPr="006B782E">
        <w:rPr>
          <w:spacing w:val="1"/>
        </w:rPr>
        <w:t xml:space="preserve"> </w:t>
      </w:r>
      <w:r w:rsidRPr="006B782E">
        <w:t>характеристик</w:t>
      </w:r>
      <w:r w:rsidRPr="006B782E">
        <w:rPr>
          <w:spacing w:val="1"/>
        </w:rPr>
        <w:t xml:space="preserve"> </w:t>
      </w:r>
      <w:r w:rsidRPr="006B782E">
        <w:t>возможных</w:t>
      </w:r>
      <w:r w:rsidRPr="006B782E">
        <w:rPr>
          <w:spacing w:val="1"/>
        </w:rPr>
        <w:t xml:space="preserve"> </w:t>
      </w:r>
      <w:r w:rsidRPr="006B782E">
        <w:t>достижений</w:t>
      </w:r>
      <w:r w:rsidRPr="006B782E">
        <w:rPr>
          <w:spacing w:val="1"/>
        </w:rPr>
        <w:t xml:space="preserve"> </w:t>
      </w:r>
      <w:r w:rsidRPr="006B782E">
        <w:t>может</w:t>
      </w:r>
      <w:r w:rsidRPr="006B782E">
        <w:rPr>
          <w:spacing w:val="1"/>
        </w:rPr>
        <w:t xml:space="preserve"> </w:t>
      </w:r>
      <w:r w:rsidRPr="006B782E">
        <w:t>различаться у детей одного возраста по причине высокой индивидуализации их психического</w:t>
      </w:r>
      <w:r w:rsidRPr="006B782E">
        <w:rPr>
          <w:spacing w:val="1"/>
        </w:rPr>
        <w:t xml:space="preserve"> </w:t>
      </w:r>
      <w:r w:rsidRPr="006B782E">
        <w:t>развития</w:t>
      </w:r>
      <w:r w:rsidRPr="006B782E">
        <w:rPr>
          <w:spacing w:val="1"/>
        </w:rPr>
        <w:t xml:space="preserve"> </w:t>
      </w:r>
      <w:r w:rsidRPr="006B782E">
        <w:t>и</w:t>
      </w:r>
      <w:r w:rsidRPr="006B782E">
        <w:rPr>
          <w:spacing w:val="1"/>
        </w:rPr>
        <w:t xml:space="preserve"> </w:t>
      </w:r>
      <w:r w:rsidRPr="006B782E">
        <w:t>разных</w:t>
      </w:r>
      <w:r w:rsidRPr="006B782E">
        <w:rPr>
          <w:spacing w:val="1"/>
        </w:rPr>
        <w:t xml:space="preserve"> </w:t>
      </w:r>
      <w:r w:rsidRPr="006B782E">
        <w:t>стартовых</w:t>
      </w:r>
      <w:r w:rsidRPr="006B782E">
        <w:rPr>
          <w:spacing w:val="1"/>
        </w:rPr>
        <w:t xml:space="preserve"> </w:t>
      </w:r>
      <w:r w:rsidRPr="006B782E">
        <w:t>условий</w:t>
      </w:r>
      <w:r w:rsidRPr="006B782E">
        <w:rPr>
          <w:spacing w:val="1"/>
        </w:rPr>
        <w:t xml:space="preserve"> </w:t>
      </w:r>
      <w:r w:rsidRPr="006B782E">
        <w:t>освоения</w:t>
      </w:r>
      <w:r w:rsidRPr="006B782E">
        <w:rPr>
          <w:spacing w:val="1"/>
        </w:rPr>
        <w:t xml:space="preserve"> </w:t>
      </w:r>
      <w:r w:rsidRPr="006B782E">
        <w:t>образовательной</w:t>
      </w:r>
      <w:r w:rsidRPr="006B782E">
        <w:rPr>
          <w:spacing w:val="1"/>
        </w:rPr>
        <w:t xml:space="preserve"> </w:t>
      </w:r>
      <w:r w:rsidRPr="006B782E">
        <w:t>программы.</w:t>
      </w:r>
      <w:r w:rsidRPr="006B782E">
        <w:rPr>
          <w:spacing w:val="1"/>
        </w:rPr>
        <w:t xml:space="preserve"> </w:t>
      </w:r>
      <w:r w:rsidRPr="006B782E">
        <w:t>Обозначенные</w:t>
      </w:r>
      <w:r w:rsidRPr="006B782E">
        <w:rPr>
          <w:spacing w:val="1"/>
        </w:rPr>
        <w:t xml:space="preserve"> </w:t>
      </w:r>
      <w:r w:rsidRPr="006B782E">
        <w:t>различия</w:t>
      </w:r>
      <w:r w:rsidRPr="006B782E">
        <w:rPr>
          <w:spacing w:val="1"/>
        </w:rPr>
        <w:t xml:space="preserve"> </w:t>
      </w:r>
      <w:r w:rsidRPr="006B782E">
        <w:t>не</w:t>
      </w:r>
      <w:r w:rsidRPr="006B782E">
        <w:rPr>
          <w:spacing w:val="1"/>
        </w:rPr>
        <w:t xml:space="preserve"> </w:t>
      </w:r>
      <w:r w:rsidRPr="006B782E">
        <w:t>должны</w:t>
      </w:r>
      <w:r w:rsidRPr="006B782E">
        <w:rPr>
          <w:spacing w:val="1"/>
        </w:rPr>
        <w:t xml:space="preserve"> </w:t>
      </w:r>
      <w:r w:rsidRPr="006B782E">
        <w:t>быть</w:t>
      </w:r>
      <w:r w:rsidRPr="006B782E">
        <w:rPr>
          <w:spacing w:val="1"/>
        </w:rPr>
        <w:t xml:space="preserve"> </w:t>
      </w:r>
      <w:r w:rsidRPr="006B782E">
        <w:t>констатированы</w:t>
      </w:r>
      <w:r w:rsidRPr="006B782E">
        <w:rPr>
          <w:spacing w:val="1"/>
        </w:rPr>
        <w:t xml:space="preserve"> </w:t>
      </w:r>
      <w:r w:rsidRPr="006B782E">
        <w:t>как</w:t>
      </w:r>
      <w:r w:rsidRPr="006B782E">
        <w:rPr>
          <w:spacing w:val="1"/>
        </w:rPr>
        <w:t xml:space="preserve"> </w:t>
      </w:r>
      <w:r w:rsidRPr="006B782E">
        <w:t>трудности</w:t>
      </w:r>
      <w:r w:rsidRPr="006B782E">
        <w:rPr>
          <w:spacing w:val="1"/>
        </w:rPr>
        <w:t xml:space="preserve"> </w:t>
      </w:r>
      <w:r w:rsidRPr="006B782E">
        <w:t>ребенка</w:t>
      </w:r>
      <w:r w:rsidRPr="006B782E">
        <w:rPr>
          <w:spacing w:val="1"/>
        </w:rPr>
        <w:t xml:space="preserve"> </w:t>
      </w:r>
      <w:r w:rsidRPr="006B782E">
        <w:t>в</w:t>
      </w:r>
      <w:r w:rsidRPr="006B782E">
        <w:rPr>
          <w:spacing w:val="1"/>
        </w:rPr>
        <w:t xml:space="preserve"> </w:t>
      </w:r>
      <w:r w:rsidRPr="006B782E">
        <w:t>освоении</w:t>
      </w:r>
      <w:r w:rsidRPr="006B782E">
        <w:rPr>
          <w:spacing w:val="1"/>
        </w:rPr>
        <w:t xml:space="preserve"> </w:t>
      </w:r>
      <w:r w:rsidRPr="006B782E">
        <w:t>основной</w:t>
      </w:r>
      <w:r w:rsidRPr="006B782E">
        <w:rPr>
          <w:spacing w:val="-57"/>
        </w:rPr>
        <w:t xml:space="preserve"> </w:t>
      </w:r>
      <w:r w:rsidRPr="006B782E">
        <w:t>образовательной программы Организации и не подразумевают его включения в соответствующую</w:t>
      </w:r>
      <w:r w:rsidRPr="006B782E">
        <w:rPr>
          <w:spacing w:val="1"/>
        </w:rPr>
        <w:t xml:space="preserve"> </w:t>
      </w:r>
      <w:r w:rsidRPr="006B782E">
        <w:t>целевую</w:t>
      </w:r>
      <w:r w:rsidRPr="006B782E">
        <w:rPr>
          <w:spacing w:val="-1"/>
        </w:rPr>
        <w:t xml:space="preserve"> </w:t>
      </w:r>
      <w:r w:rsidRPr="006B782E">
        <w:t>группу.</w:t>
      </w:r>
    </w:p>
    <w:p w14:paraId="5940F478" w14:textId="77777777" w:rsidR="00BB340C" w:rsidRPr="006B782E" w:rsidRDefault="00BB340C" w:rsidP="00556668">
      <w:pPr>
        <w:pStyle w:val="a3"/>
        <w:spacing w:line="276" w:lineRule="auto"/>
        <w:ind w:left="0" w:firstLine="0"/>
        <w:contextualSpacing/>
      </w:pPr>
    </w:p>
    <w:p w14:paraId="4D71D3A3" w14:textId="366EE2E8" w:rsidR="00BB340C" w:rsidRPr="006B782E" w:rsidRDefault="0021290F" w:rsidP="004D313F">
      <w:pPr>
        <w:pStyle w:val="1"/>
        <w:tabs>
          <w:tab w:val="left" w:pos="1522"/>
        </w:tabs>
        <w:spacing w:line="276" w:lineRule="auto"/>
        <w:ind w:left="0"/>
        <w:contextualSpacing/>
        <w:jc w:val="both"/>
      </w:pPr>
      <w:r w:rsidRPr="006B782E">
        <w:t>Планируемые</w:t>
      </w:r>
      <w:r w:rsidRPr="006B782E">
        <w:rPr>
          <w:spacing w:val="-4"/>
        </w:rPr>
        <w:t xml:space="preserve"> </w:t>
      </w:r>
      <w:r w:rsidRPr="006B782E">
        <w:t>результаты</w:t>
      </w:r>
      <w:r w:rsidRPr="006B782E">
        <w:rPr>
          <w:spacing w:val="-1"/>
        </w:rPr>
        <w:t xml:space="preserve"> </w:t>
      </w:r>
      <w:r w:rsidRPr="006B782E">
        <w:t>в</w:t>
      </w:r>
      <w:r w:rsidRPr="006B782E">
        <w:rPr>
          <w:spacing w:val="-2"/>
        </w:rPr>
        <w:t xml:space="preserve"> </w:t>
      </w:r>
      <w:r w:rsidRPr="006B782E">
        <w:t>раннем</w:t>
      </w:r>
      <w:r w:rsidRPr="006B782E">
        <w:rPr>
          <w:spacing w:val="-3"/>
        </w:rPr>
        <w:t xml:space="preserve"> </w:t>
      </w:r>
      <w:r w:rsidRPr="006B782E">
        <w:t>возрасте</w:t>
      </w:r>
    </w:p>
    <w:p w14:paraId="22D0E18B" w14:textId="77777777" w:rsidR="00BB340C" w:rsidRPr="006B782E" w:rsidRDefault="0021290F" w:rsidP="00556668">
      <w:pPr>
        <w:pStyle w:val="2"/>
        <w:spacing w:line="276" w:lineRule="auto"/>
        <w:ind w:left="0" w:firstLine="709"/>
        <w:contextualSpacing/>
        <w:rPr>
          <w:i w:val="0"/>
        </w:rPr>
      </w:pPr>
      <w:r w:rsidRPr="006B782E">
        <w:rPr>
          <w:i w:val="0"/>
        </w:rPr>
        <w:t>К</w:t>
      </w:r>
      <w:r w:rsidRPr="006B782E">
        <w:rPr>
          <w:i w:val="0"/>
          <w:spacing w:val="-1"/>
        </w:rPr>
        <w:t xml:space="preserve"> </w:t>
      </w:r>
      <w:r w:rsidRPr="006B782E">
        <w:rPr>
          <w:i w:val="0"/>
        </w:rPr>
        <w:t>трем</w:t>
      </w:r>
      <w:r w:rsidRPr="006B782E">
        <w:rPr>
          <w:i w:val="0"/>
          <w:spacing w:val="-2"/>
        </w:rPr>
        <w:t xml:space="preserve"> </w:t>
      </w:r>
      <w:r w:rsidRPr="006B782E">
        <w:rPr>
          <w:i w:val="0"/>
        </w:rPr>
        <w:t>годам:</w:t>
      </w:r>
    </w:p>
    <w:p w14:paraId="4269565B" w14:textId="77777777" w:rsidR="00BB340C" w:rsidRPr="006B782E" w:rsidRDefault="0021290F" w:rsidP="004B0BB1">
      <w:pPr>
        <w:pStyle w:val="a3"/>
        <w:numPr>
          <w:ilvl w:val="0"/>
          <w:numId w:val="17"/>
        </w:numPr>
        <w:tabs>
          <w:tab w:val="left" w:pos="993"/>
        </w:tabs>
        <w:spacing w:line="276" w:lineRule="auto"/>
        <w:ind w:left="0" w:firstLine="709"/>
        <w:contextualSpacing/>
      </w:pPr>
      <w:r w:rsidRPr="006B782E">
        <w:t>у ребенка развита крупная моторика, он активно использует освоенные ранее движения,</w:t>
      </w:r>
      <w:r w:rsidRPr="006B782E">
        <w:rPr>
          <w:spacing w:val="1"/>
        </w:rPr>
        <w:t xml:space="preserve"> </w:t>
      </w:r>
      <w:r w:rsidRPr="006B782E">
        <w:t>начинает</w:t>
      </w:r>
      <w:r w:rsidRPr="006B782E">
        <w:rPr>
          <w:spacing w:val="1"/>
        </w:rPr>
        <w:t xml:space="preserve"> </w:t>
      </w:r>
      <w:r w:rsidRPr="006B782E">
        <w:t>осваивать</w:t>
      </w:r>
      <w:r w:rsidRPr="006B782E">
        <w:rPr>
          <w:spacing w:val="1"/>
        </w:rPr>
        <w:t xml:space="preserve"> </w:t>
      </w:r>
      <w:r w:rsidRPr="006B782E">
        <w:t>бег,</w:t>
      </w:r>
      <w:r w:rsidRPr="006B782E">
        <w:rPr>
          <w:spacing w:val="1"/>
        </w:rPr>
        <w:t xml:space="preserve"> </w:t>
      </w:r>
      <w:r w:rsidRPr="006B782E">
        <w:t>прыжки,</w:t>
      </w:r>
      <w:r w:rsidRPr="006B782E">
        <w:rPr>
          <w:spacing w:val="1"/>
        </w:rPr>
        <w:t xml:space="preserve"> </w:t>
      </w:r>
      <w:r w:rsidRPr="006B782E">
        <w:t>повторяет</w:t>
      </w:r>
      <w:r w:rsidRPr="006B782E">
        <w:rPr>
          <w:spacing w:val="1"/>
        </w:rPr>
        <w:t xml:space="preserve"> </w:t>
      </w:r>
      <w:r w:rsidRPr="006B782E">
        <w:t>за</w:t>
      </w:r>
      <w:r w:rsidRPr="006B782E">
        <w:rPr>
          <w:spacing w:val="1"/>
        </w:rPr>
        <w:t xml:space="preserve"> </w:t>
      </w:r>
      <w:r w:rsidRPr="006B782E">
        <w:t>взрослым</w:t>
      </w:r>
      <w:r w:rsidRPr="006B782E">
        <w:rPr>
          <w:spacing w:val="1"/>
        </w:rPr>
        <w:t xml:space="preserve"> </w:t>
      </w:r>
      <w:r w:rsidRPr="006B782E">
        <w:t>простые</w:t>
      </w:r>
      <w:r w:rsidRPr="006B782E">
        <w:rPr>
          <w:spacing w:val="1"/>
        </w:rPr>
        <w:t xml:space="preserve"> </w:t>
      </w:r>
      <w:r w:rsidRPr="006B782E">
        <w:t>имитационные</w:t>
      </w:r>
      <w:r w:rsidRPr="006B782E">
        <w:rPr>
          <w:spacing w:val="1"/>
        </w:rPr>
        <w:t xml:space="preserve"> </w:t>
      </w:r>
      <w:r w:rsidRPr="006B782E">
        <w:t>упражнения,</w:t>
      </w:r>
      <w:r w:rsidRPr="006B782E">
        <w:rPr>
          <w:spacing w:val="-57"/>
        </w:rPr>
        <w:t xml:space="preserve"> </w:t>
      </w:r>
      <w:r w:rsidRPr="006B782E">
        <w:t>понимает указания</w:t>
      </w:r>
      <w:r w:rsidRPr="006B782E">
        <w:rPr>
          <w:spacing w:val="-2"/>
        </w:rPr>
        <w:t xml:space="preserve"> </w:t>
      </w:r>
      <w:r w:rsidRPr="006B782E">
        <w:t>взрослого,</w:t>
      </w:r>
      <w:r w:rsidRPr="006B782E">
        <w:rPr>
          <w:spacing w:val="-2"/>
        </w:rPr>
        <w:t xml:space="preserve"> </w:t>
      </w:r>
      <w:r w:rsidRPr="006B782E">
        <w:t>выполняет</w:t>
      </w:r>
      <w:r w:rsidRPr="006B782E">
        <w:rPr>
          <w:spacing w:val="-2"/>
        </w:rPr>
        <w:t xml:space="preserve"> </w:t>
      </w:r>
      <w:r w:rsidRPr="006B782E">
        <w:t>движения</w:t>
      </w:r>
      <w:r w:rsidRPr="006B782E">
        <w:rPr>
          <w:spacing w:val="-2"/>
        </w:rPr>
        <w:t xml:space="preserve"> </w:t>
      </w:r>
      <w:r w:rsidRPr="006B782E">
        <w:t>по</w:t>
      </w:r>
      <w:r w:rsidRPr="006B782E">
        <w:rPr>
          <w:spacing w:val="-4"/>
        </w:rPr>
        <w:t xml:space="preserve"> </w:t>
      </w:r>
      <w:r w:rsidRPr="006B782E">
        <w:t>зрительному</w:t>
      </w:r>
      <w:r w:rsidRPr="006B782E">
        <w:rPr>
          <w:spacing w:val="-10"/>
        </w:rPr>
        <w:t xml:space="preserve"> </w:t>
      </w:r>
      <w:r w:rsidRPr="006B782E">
        <w:t>и</w:t>
      </w:r>
      <w:r w:rsidRPr="006B782E">
        <w:rPr>
          <w:spacing w:val="2"/>
        </w:rPr>
        <w:t xml:space="preserve"> </w:t>
      </w:r>
      <w:r w:rsidRPr="006B782E">
        <w:t>звуковому</w:t>
      </w:r>
      <w:r w:rsidRPr="006B782E">
        <w:rPr>
          <w:spacing w:val="-7"/>
        </w:rPr>
        <w:t xml:space="preserve"> </w:t>
      </w:r>
      <w:r w:rsidRPr="006B782E">
        <w:t>ориентирам;</w:t>
      </w:r>
    </w:p>
    <w:p w14:paraId="0314BE03" w14:textId="77777777" w:rsidR="00A44D0D" w:rsidRPr="006B782E" w:rsidRDefault="00A44D0D" w:rsidP="004B0BB1">
      <w:pPr>
        <w:pStyle w:val="20"/>
        <w:numPr>
          <w:ilvl w:val="0"/>
          <w:numId w:val="17"/>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14:paraId="4DCA3675" w14:textId="77777777" w:rsidR="00A44D0D" w:rsidRPr="006B782E" w:rsidRDefault="00A44D0D" w:rsidP="004B0BB1">
      <w:pPr>
        <w:pStyle w:val="20"/>
        <w:numPr>
          <w:ilvl w:val="0"/>
          <w:numId w:val="17"/>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14:paraId="6197F747" w14:textId="77777777" w:rsidR="00A44D0D" w:rsidRPr="006B782E" w:rsidRDefault="00A44D0D" w:rsidP="004B0BB1">
      <w:pPr>
        <w:pStyle w:val="20"/>
        <w:numPr>
          <w:ilvl w:val="0"/>
          <w:numId w:val="17"/>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понимает и выполняет простые поручения взрослого; ребёнок стремится проявлять самостоятельность в бытовом и игровом поведении;</w:t>
      </w:r>
    </w:p>
    <w:p w14:paraId="1DF6484B" w14:textId="77777777" w:rsidR="00A44D0D" w:rsidRPr="006B782E" w:rsidRDefault="00A44D0D" w:rsidP="004B0BB1">
      <w:pPr>
        <w:pStyle w:val="20"/>
        <w:numPr>
          <w:ilvl w:val="0"/>
          <w:numId w:val="17"/>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0C40357F" w14:textId="77777777" w:rsidR="00A44D0D" w:rsidRPr="006B782E" w:rsidRDefault="00A44D0D" w:rsidP="004B0BB1">
      <w:pPr>
        <w:pStyle w:val="20"/>
        <w:numPr>
          <w:ilvl w:val="0"/>
          <w:numId w:val="17"/>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14:paraId="16511138" w14:textId="77777777" w:rsidR="00A44D0D" w:rsidRPr="006B782E" w:rsidRDefault="00A44D0D" w:rsidP="004B0BB1">
      <w:pPr>
        <w:pStyle w:val="20"/>
        <w:numPr>
          <w:ilvl w:val="0"/>
          <w:numId w:val="17"/>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lastRenderedPageBreak/>
        <w:t>ребёнок проявляет интерес к стихам, сказкам, повторяет отдельные слова и фразы за взрослым;</w:t>
      </w:r>
    </w:p>
    <w:p w14:paraId="3F0E6125" w14:textId="77777777" w:rsidR="00A44D0D" w:rsidRPr="006B782E" w:rsidRDefault="00A44D0D" w:rsidP="004B0BB1">
      <w:pPr>
        <w:pStyle w:val="20"/>
        <w:numPr>
          <w:ilvl w:val="0"/>
          <w:numId w:val="17"/>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рассматривает картинки, показывает и называет предметы, изображенные на них;</w:t>
      </w:r>
    </w:p>
    <w:p w14:paraId="25B18D14" w14:textId="77777777" w:rsidR="00A44D0D" w:rsidRPr="006B782E" w:rsidRDefault="00A44D0D" w:rsidP="004B0BB1">
      <w:pPr>
        <w:pStyle w:val="20"/>
        <w:numPr>
          <w:ilvl w:val="0"/>
          <w:numId w:val="17"/>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14:paraId="277DFA6E" w14:textId="77777777" w:rsidR="00A44D0D" w:rsidRPr="006B782E" w:rsidRDefault="00A44D0D" w:rsidP="004B0BB1">
      <w:pPr>
        <w:pStyle w:val="20"/>
        <w:numPr>
          <w:ilvl w:val="0"/>
          <w:numId w:val="17"/>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14:paraId="26FD1059" w14:textId="77777777" w:rsidR="00A44D0D" w:rsidRPr="006B782E" w:rsidRDefault="00A44D0D" w:rsidP="004B0BB1">
      <w:pPr>
        <w:pStyle w:val="20"/>
        <w:numPr>
          <w:ilvl w:val="0"/>
          <w:numId w:val="17"/>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с удовольствием слушает музыку, подпевает, выполняет простые танцевальные движения;</w:t>
      </w:r>
    </w:p>
    <w:p w14:paraId="5568FD9F" w14:textId="77777777" w:rsidR="00A44D0D" w:rsidRPr="006B782E" w:rsidRDefault="00A44D0D" w:rsidP="004B0BB1">
      <w:pPr>
        <w:pStyle w:val="20"/>
        <w:numPr>
          <w:ilvl w:val="0"/>
          <w:numId w:val="17"/>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эмоционально откликается на красоту природы и произведения искусства;</w:t>
      </w:r>
    </w:p>
    <w:p w14:paraId="37D6AE0E" w14:textId="77777777" w:rsidR="00A44D0D" w:rsidRPr="006B782E" w:rsidRDefault="00A44D0D" w:rsidP="004B0BB1">
      <w:pPr>
        <w:pStyle w:val="20"/>
        <w:numPr>
          <w:ilvl w:val="0"/>
          <w:numId w:val="17"/>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14:paraId="41E01B23" w14:textId="77777777" w:rsidR="00A44D0D" w:rsidRPr="006B782E" w:rsidRDefault="00A44D0D" w:rsidP="004B0BB1">
      <w:pPr>
        <w:pStyle w:val="20"/>
        <w:numPr>
          <w:ilvl w:val="0"/>
          <w:numId w:val="17"/>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4D7DF591" w14:textId="77777777" w:rsidR="00A44D0D" w:rsidRPr="006B782E" w:rsidRDefault="00A44D0D" w:rsidP="004B0BB1">
      <w:pPr>
        <w:pStyle w:val="20"/>
        <w:numPr>
          <w:ilvl w:val="0"/>
          <w:numId w:val="17"/>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14:paraId="54B6B44C" w14:textId="77777777" w:rsidR="005D6A35" w:rsidRPr="006B782E" w:rsidRDefault="005D6A35" w:rsidP="00556668">
      <w:pPr>
        <w:pStyle w:val="a3"/>
        <w:spacing w:line="276" w:lineRule="auto"/>
        <w:ind w:left="0" w:firstLine="709"/>
        <w:contextualSpacing/>
      </w:pPr>
    </w:p>
    <w:p w14:paraId="7573ECEF" w14:textId="43AA3B38" w:rsidR="00BB340C" w:rsidRPr="006B782E" w:rsidRDefault="0021290F" w:rsidP="004D313F">
      <w:pPr>
        <w:pStyle w:val="1"/>
        <w:tabs>
          <w:tab w:val="left" w:pos="1522"/>
        </w:tabs>
        <w:spacing w:line="276" w:lineRule="auto"/>
        <w:ind w:left="0"/>
        <w:contextualSpacing/>
        <w:jc w:val="both"/>
      </w:pPr>
      <w:r w:rsidRPr="006B782E">
        <w:t>Планируемые</w:t>
      </w:r>
      <w:r w:rsidRPr="006B782E">
        <w:rPr>
          <w:spacing w:val="-4"/>
        </w:rPr>
        <w:t xml:space="preserve"> </w:t>
      </w:r>
      <w:r w:rsidRPr="006B782E">
        <w:t>результаты</w:t>
      </w:r>
      <w:r w:rsidRPr="006B782E">
        <w:rPr>
          <w:spacing w:val="-1"/>
        </w:rPr>
        <w:t xml:space="preserve"> </w:t>
      </w:r>
      <w:r w:rsidRPr="006B782E">
        <w:t>в</w:t>
      </w:r>
      <w:r w:rsidRPr="006B782E">
        <w:rPr>
          <w:spacing w:val="-3"/>
        </w:rPr>
        <w:t xml:space="preserve"> </w:t>
      </w:r>
      <w:r w:rsidRPr="006B782E">
        <w:t>дошкольном</w:t>
      </w:r>
      <w:r w:rsidRPr="006B782E">
        <w:rPr>
          <w:spacing w:val="-1"/>
        </w:rPr>
        <w:t xml:space="preserve"> </w:t>
      </w:r>
      <w:r w:rsidRPr="006B782E">
        <w:t>возрасте</w:t>
      </w:r>
    </w:p>
    <w:p w14:paraId="7B5582D5" w14:textId="0DF698B4" w:rsidR="00BB340C" w:rsidRPr="006B782E" w:rsidRDefault="006A6FC3" w:rsidP="004D313F">
      <w:pPr>
        <w:pStyle w:val="2"/>
        <w:spacing w:line="276" w:lineRule="auto"/>
        <w:ind w:left="0"/>
        <w:contextualSpacing/>
        <w:rPr>
          <w:i w:val="0"/>
        </w:rPr>
      </w:pPr>
      <w:r w:rsidRPr="006B782E">
        <w:rPr>
          <w:i w:val="0"/>
        </w:rPr>
        <w:t xml:space="preserve"> </w:t>
      </w:r>
      <w:r w:rsidR="0021290F" w:rsidRPr="006B782E">
        <w:rPr>
          <w:i w:val="0"/>
        </w:rPr>
        <w:t>К</w:t>
      </w:r>
      <w:r w:rsidR="0021290F" w:rsidRPr="006B782E">
        <w:rPr>
          <w:i w:val="0"/>
          <w:spacing w:val="-3"/>
        </w:rPr>
        <w:t xml:space="preserve"> </w:t>
      </w:r>
      <w:r w:rsidR="0021290F" w:rsidRPr="006B782E">
        <w:rPr>
          <w:i w:val="0"/>
        </w:rPr>
        <w:t>четырем</w:t>
      </w:r>
      <w:r w:rsidR="0021290F" w:rsidRPr="006B782E">
        <w:rPr>
          <w:i w:val="0"/>
          <w:spacing w:val="-1"/>
        </w:rPr>
        <w:t xml:space="preserve"> </w:t>
      </w:r>
      <w:r w:rsidR="0021290F" w:rsidRPr="006B782E">
        <w:rPr>
          <w:i w:val="0"/>
        </w:rPr>
        <w:t>годам:</w:t>
      </w:r>
    </w:p>
    <w:p w14:paraId="1A8928E1" w14:textId="77777777" w:rsidR="00BB340C" w:rsidRPr="006B782E" w:rsidRDefault="0021290F" w:rsidP="004B0BB1">
      <w:pPr>
        <w:pStyle w:val="a3"/>
        <w:numPr>
          <w:ilvl w:val="0"/>
          <w:numId w:val="18"/>
        </w:numPr>
        <w:tabs>
          <w:tab w:val="left" w:pos="993"/>
        </w:tabs>
        <w:spacing w:line="276" w:lineRule="auto"/>
        <w:ind w:left="0" w:firstLine="709"/>
        <w:contextualSpacing/>
      </w:pPr>
      <w:r w:rsidRPr="006B782E">
        <w:t>ребенок</w:t>
      </w:r>
      <w:r w:rsidRPr="006B782E">
        <w:rPr>
          <w:spacing w:val="1"/>
        </w:rPr>
        <w:t xml:space="preserve"> </w:t>
      </w:r>
      <w:r w:rsidRPr="006B782E">
        <w:t>демонстрирует</w:t>
      </w:r>
      <w:r w:rsidRPr="006B782E">
        <w:rPr>
          <w:spacing w:val="1"/>
        </w:rPr>
        <w:t xml:space="preserve"> </w:t>
      </w:r>
      <w:r w:rsidRPr="006B782E">
        <w:t>положительное</w:t>
      </w:r>
      <w:r w:rsidRPr="006B782E">
        <w:rPr>
          <w:spacing w:val="1"/>
        </w:rPr>
        <w:t xml:space="preserve"> </w:t>
      </w:r>
      <w:r w:rsidRPr="006B782E">
        <w:t>отношение</w:t>
      </w:r>
      <w:r w:rsidRPr="006B782E">
        <w:rPr>
          <w:spacing w:val="1"/>
        </w:rPr>
        <w:t xml:space="preserve"> </w:t>
      </w:r>
      <w:r w:rsidRPr="006B782E">
        <w:t>к</w:t>
      </w:r>
      <w:r w:rsidRPr="006B782E">
        <w:rPr>
          <w:spacing w:val="1"/>
        </w:rPr>
        <w:t xml:space="preserve"> </w:t>
      </w:r>
      <w:r w:rsidRPr="006B782E">
        <w:t>разнообразным</w:t>
      </w:r>
      <w:r w:rsidRPr="006B782E">
        <w:rPr>
          <w:spacing w:val="1"/>
        </w:rPr>
        <w:t xml:space="preserve"> </w:t>
      </w:r>
      <w:r w:rsidRPr="006B782E">
        <w:t>физическим</w:t>
      </w:r>
      <w:r w:rsidRPr="006B782E">
        <w:rPr>
          <w:spacing w:val="1"/>
        </w:rPr>
        <w:t xml:space="preserve"> </w:t>
      </w:r>
      <w:r w:rsidRPr="006B782E">
        <w:t>упражнениям, проявляет избирательный интерес к отдельным двигательным действиям (бросание</w:t>
      </w:r>
      <w:r w:rsidRPr="006B782E">
        <w:rPr>
          <w:spacing w:val="1"/>
        </w:rPr>
        <w:t xml:space="preserve"> </w:t>
      </w:r>
      <w:r w:rsidRPr="006B782E">
        <w:t>и</w:t>
      </w:r>
      <w:r w:rsidRPr="006B782E">
        <w:rPr>
          <w:spacing w:val="-1"/>
        </w:rPr>
        <w:t xml:space="preserve"> </w:t>
      </w:r>
      <w:r w:rsidRPr="006B782E">
        <w:t>ловля,</w:t>
      </w:r>
      <w:r w:rsidRPr="006B782E">
        <w:rPr>
          <w:spacing w:val="-1"/>
        </w:rPr>
        <w:t xml:space="preserve"> </w:t>
      </w:r>
      <w:r w:rsidRPr="006B782E">
        <w:t>ходьба, бег,</w:t>
      </w:r>
      <w:r w:rsidRPr="006B782E">
        <w:rPr>
          <w:spacing w:val="-1"/>
        </w:rPr>
        <w:t xml:space="preserve"> </w:t>
      </w:r>
      <w:r w:rsidRPr="006B782E">
        <w:t>прыжки) и</w:t>
      </w:r>
      <w:r w:rsidRPr="006B782E">
        <w:rPr>
          <w:spacing w:val="-2"/>
        </w:rPr>
        <w:t xml:space="preserve"> </w:t>
      </w:r>
      <w:r w:rsidRPr="006B782E">
        <w:t>подвижным</w:t>
      </w:r>
      <w:r w:rsidRPr="006B782E">
        <w:rPr>
          <w:spacing w:val="-2"/>
        </w:rPr>
        <w:t xml:space="preserve"> </w:t>
      </w:r>
      <w:r w:rsidRPr="006B782E">
        <w:t>играм;</w:t>
      </w:r>
    </w:p>
    <w:p w14:paraId="50389FAD" w14:textId="77777777" w:rsidR="00A44D0D" w:rsidRPr="006B782E" w:rsidRDefault="00A44D0D" w:rsidP="004B0BB1">
      <w:pPr>
        <w:pStyle w:val="20"/>
        <w:numPr>
          <w:ilvl w:val="0"/>
          <w:numId w:val="18"/>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14:paraId="275280EC" w14:textId="77777777" w:rsidR="00A44D0D" w:rsidRPr="006B782E" w:rsidRDefault="00A44D0D" w:rsidP="004B0BB1">
      <w:pPr>
        <w:pStyle w:val="20"/>
        <w:numPr>
          <w:ilvl w:val="0"/>
          <w:numId w:val="18"/>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14:paraId="2328A5BE" w14:textId="77777777" w:rsidR="00A44D0D" w:rsidRPr="006B782E" w:rsidRDefault="00A44D0D" w:rsidP="004B0BB1">
      <w:pPr>
        <w:pStyle w:val="20"/>
        <w:numPr>
          <w:ilvl w:val="0"/>
          <w:numId w:val="18"/>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14:paraId="696B32DA" w14:textId="77777777" w:rsidR="00A44D0D" w:rsidRPr="006B782E" w:rsidRDefault="00A44D0D" w:rsidP="004B0BB1">
      <w:pPr>
        <w:pStyle w:val="20"/>
        <w:numPr>
          <w:ilvl w:val="0"/>
          <w:numId w:val="18"/>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проявляет доверие к миру, положительно оценивает себя, говорит о себе в первом лице;</w:t>
      </w:r>
    </w:p>
    <w:p w14:paraId="508AC450" w14:textId="77777777" w:rsidR="00A44D0D" w:rsidRPr="006B782E" w:rsidRDefault="00A44D0D" w:rsidP="004B0BB1">
      <w:pPr>
        <w:pStyle w:val="20"/>
        <w:numPr>
          <w:ilvl w:val="0"/>
          <w:numId w:val="18"/>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14:paraId="769A1936" w14:textId="77777777" w:rsidR="00A44D0D" w:rsidRPr="006B782E" w:rsidRDefault="00A44D0D" w:rsidP="004B0BB1">
      <w:pPr>
        <w:pStyle w:val="20"/>
        <w:numPr>
          <w:ilvl w:val="0"/>
          <w:numId w:val="18"/>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 xml:space="preserve">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w:t>
      </w:r>
      <w:r w:rsidRPr="006B782E">
        <w:rPr>
          <w:sz w:val="24"/>
          <w:szCs w:val="24"/>
          <w:lang w:val="ru-RU"/>
        </w:rPr>
        <w:lastRenderedPageBreak/>
        <w:t>положительным поступкам;</w:t>
      </w:r>
    </w:p>
    <w:p w14:paraId="10C618E4" w14:textId="77777777" w:rsidR="00A44D0D" w:rsidRPr="006B782E" w:rsidRDefault="00A44D0D" w:rsidP="004B0BB1">
      <w:pPr>
        <w:pStyle w:val="20"/>
        <w:numPr>
          <w:ilvl w:val="0"/>
          <w:numId w:val="18"/>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14:paraId="1AB5A870" w14:textId="77777777" w:rsidR="00A44D0D" w:rsidRPr="006B782E" w:rsidRDefault="00A44D0D" w:rsidP="004B0BB1">
      <w:pPr>
        <w:pStyle w:val="20"/>
        <w:numPr>
          <w:ilvl w:val="0"/>
          <w:numId w:val="18"/>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14:paraId="460BA0B6" w14:textId="77777777" w:rsidR="00A44D0D" w:rsidRPr="006B782E" w:rsidRDefault="00A44D0D" w:rsidP="004B0BB1">
      <w:pPr>
        <w:pStyle w:val="20"/>
        <w:numPr>
          <w:ilvl w:val="0"/>
          <w:numId w:val="18"/>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14:paraId="47213FA8" w14:textId="77777777" w:rsidR="00A44D0D" w:rsidRPr="006B782E" w:rsidRDefault="00A44D0D" w:rsidP="004B0BB1">
      <w:pPr>
        <w:pStyle w:val="20"/>
        <w:numPr>
          <w:ilvl w:val="0"/>
          <w:numId w:val="18"/>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14:paraId="6193EC31" w14:textId="77777777" w:rsidR="00A44D0D" w:rsidRPr="006B782E" w:rsidRDefault="00A44D0D" w:rsidP="004B0BB1">
      <w:pPr>
        <w:pStyle w:val="20"/>
        <w:numPr>
          <w:ilvl w:val="0"/>
          <w:numId w:val="18"/>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14:paraId="02D8FDAE" w14:textId="77777777" w:rsidR="00A44D0D" w:rsidRPr="006B782E" w:rsidRDefault="00A44D0D" w:rsidP="004B0BB1">
      <w:pPr>
        <w:pStyle w:val="20"/>
        <w:numPr>
          <w:ilvl w:val="0"/>
          <w:numId w:val="18"/>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14:paraId="5988A293" w14:textId="77777777" w:rsidR="00A44D0D" w:rsidRPr="006B782E" w:rsidRDefault="00A44D0D" w:rsidP="004B0BB1">
      <w:pPr>
        <w:pStyle w:val="20"/>
        <w:numPr>
          <w:ilvl w:val="0"/>
          <w:numId w:val="18"/>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совместно со взрослым пересказывает знакомые сказки, короткие стихи;</w:t>
      </w:r>
    </w:p>
    <w:p w14:paraId="69D1BB3E" w14:textId="77777777" w:rsidR="00A44D0D" w:rsidRPr="006B782E" w:rsidRDefault="00A44D0D" w:rsidP="004B0BB1">
      <w:pPr>
        <w:pStyle w:val="20"/>
        <w:numPr>
          <w:ilvl w:val="0"/>
          <w:numId w:val="18"/>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14:paraId="2E092233" w14:textId="77777777" w:rsidR="00A44D0D" w:rsidRPr="006B782E" w:rsidRDefault="00A44D0D" w:rsidP="004B0BB1">
      <w:pPr>
        <w:pStyle w:val="20"/>
        <w:numPr>
          <w:ilvl w:val="0"/>
          <w:numId w:val="18"/>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14:paraId="2F71CEDA" w14:textId="77777777" w:rsidR="00A44D0D" w:rsidRPr="006B782E" w:rsidRDefault="00A44D0D" w:rsidP="004B0BB1">
      <w:pPr>
        <w:pStyle w:val="20"/>
        <w:numPr>
          <w:ilvl w:val="0"/>
          <w:numId w:val="18"/>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знает об объектах ближайшего окружения: о родном населенном пункте, его названии, достопримечательностях и традициях;</w:t>
      </w:r>
    </w:p>
    <w:p w14:paraId="3C19503F" w14:textId="77777777" w:rsidR="00A44D0D" w:rsidRPr="006B782E" w:rsidRDefault="00A44D0D" w:rsidP="004B0BB1">
      <w:pPr>
        <w:pStyle w:val="20"/>
        <w:numPr>
          <w:ilvl w:val="0"/>
          <w:numId w:val="18"/>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14:paraId="32284C91" w14:textId="77777777" w:rsidR="00A44D0D" w:rsidRPr="006B782E" w:rsidRDefault="00A44D0D" w:rsidP="004B0BB1">
      <w:pPr>
        <w:pStyle w:val="20"/>
        <w:numPr>
          <w:ilvl w:val="0"/>
          <w:numId w:val="18"/>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14:paraId="4F0E1BAF" w14:textId="77777777" w:rsidR="00A44D0D" w:rsidRPr="006B782E" w:rsidRDefault="00A44D0D" w:rsidP="004B0BB1">
      <w:pPr>
        <w:pStyle w:val="20"/>
        <w:numPr>
          <w:ilvl w:val="0"/>
          <w:numId w:val="18"/>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14:paraId="6B48ED93" w14:textId="77777777" w:rsidR="00A44D0D" w:rsidRPr="006B782E" w:rsidRDefault="00A44D0D" w:rsidP="004B0BB1">
      <w:pPr>
        <w:pStyle w:val="20"/>
        <w:numPr>
          <w:ilvl w:val="0"/>
          <w:numId w:val="18"/>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 xml:space="preserve">ребёнок активно взаимодействует со сверстниками в игре, принимает на себя роль и </w:t>
      </w:r>
      <w:r w:rsidRPr="006B782E">
        <w:rPr>
          <w:sz w:val="24"/>
          <w:szCs w:val="24"/>
          <w:lang w:val="ru-RU"/>
        </w:rPr>
        <w:lastRenderedPageBreak/>
        <w:t>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14:paraId="452D20A1" w14:textId="6DA6FD2A" w:rsidR="00BB340C" w:rsidRPr="006B782E" w:rsidRDefault="00A44D0D" w:rsidP="004B0BB1">
      <w:pPr>
        <w:pStyle w:val="20"/>
        <w:numPr>
          <w:ilvl w:val="0"/>
          <w:numId w:val="18"/>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r w:rsidR="0021290F" w:rsidRPr="006B782E">
        <w:rPr>
          <w:sz w:val="24"/>
          <w:szCs w:val="24"/>
          <w:lang w:val="ru-RU"/>
        </w:rPr>
        <w:t>.</w:t>
      </w:r>
    </w:p>
    <w:p w14:paraId="6F4995AE" w14:textId="77777777" w:rsidR="00BB340C" w:rsidRPr="006B782E" w:rsidRDefault="00BB340C" w:rsidP="00556668">
      <w:pPr>
        <w:pStyle w:val="a3"/>
        <w:spacing w:line="276" w:lineRule="auto"/>
        <w:ind w:left="0" w:firstLine="709"/>
        <w:contextualSpacing/>
      </w:pPr>
    </w:p>
    <w:p w14:paraId="75002234" w14:textId="47C43807" w:rsidR="00BB340C" w:rsidRPr="006B782E" w:rsidRDefault="0021290F" w:rsidP="004D313F">
      <w:pPr>
        <w:pStyle w:val="2"/>
        <w:spacing w:line="276" w:lineRule="auto"/>
        <w:ind w:left="0"/>
        <w:contextualSpacing/>
        <w:rPr>
          <w:i w:val="0"/>
        </w:rPr>
      </w:pPr>
      <w:r w:rsidRPr="006B782E">
        <w:rPr>
          <w:i w:val="0"/>
        </w:rPr>
        <w:t>К</w:t>
      </w:r>
      <w:r w:rsidRPr="006B782E">
        <w:rPr>
          <w:i w:val="0"/>
          <w:spacing w:val="-3"/>
        </w:rPr>
        <w:t xml:space="preserve"> </w:t>
      </w:r>
      <w:r w:rsidRPr="006B782E">
        <w:rPr>
          <w:i w:val="0"/>
        </w:rPr>
        <w:t>пяти</w:t>
      </w:r>
      <w:r w:rsidRPr="006B782E">
        <w:rPr>
          <w:i w:val="0"/>
          <w:spacing w:val="-1"/>
        </w:rPr>
        <w:t xml:space="preserve"> </w:t>
      </w:r>
      <w:r w:rsidRPr="006B782E">
        <w:rPr>
          <w:i w:val="0"/>
        </w:rPr>
        <w:t>годам:</w:t>
      </w:r>
    </w:p>
    <w:p w14:paraId="6D61BA29" w14:textId="77777777" w:rsidR="00A44D0D" w:rsidRPr="006B782E" w:rsidRDefault="00A44D0D" w:rsidP="004B0BB1">
      <w:pPr>
        <w:pStyle w:val="20"/>
        <w:numPr>
          <w:ilvl w:val="0"/>
          <w:numId w:val="19"/>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14:paraId="592F97B3" w14:textId="77777777" w:rsidR="00A44D0D" w:rsidRPr="006B782E" w:rsidRDefault="00A44D0D" w:rsidP="004B0BB1">
      <w:pPr>
        <w:pStyle w:val="20"/>
        <w:numPr>
          <w:ilvl w:val="0"/>
          <w:numId w:val="19"/>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14:paraId="11DBA1F2" w14:textId="77777777" w:rsidR="00A44D0D" w:rsidRPr="006B782E" w:rsidRDefault="00A44D0D" w:rsidP="004B0BB1">
      <w:pPr>
        <w:pStyle w:val="20"/>
        <w:numPr>
          <w:ilvl w:val="0"/>
          <w:numId w:val="19"/>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14:paraId="31E07451" w14:textId="77777777" w:rsidR="00A44D0D" w:rsidRPr="006B782E" w:rsidRDefault="00A44D0D" w:rsidP="004B0BB1">
      <w:pPr>
        <w:pStyle w:val="20"/>
        <w:numPr>
          <w:ilvl w:val="0"/>
          <w:numId w:val="19"/>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стремится к самостоятельному осуществлению процессов личной гигиены, их правильной организации;</w:t>
      </w:r>
    </w:p>
    <w:p w14:paraId="0ADB1222" w14:textId="77777777" w:rsidR="00A44D0D" w:rsidRPr="006B782E" w:rsidRDefault="00A44D0D" w:rsidP="004B0BB1">
      <w:pPr>
        <w:pStyle w:val="20"/>
        <w:numPr>
          <w:ilvl w:val="0"/>
          <w:numId w:val="19"/>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14:paraId="11535981" w14:textId="77777777" w:rsidR="00A44D0D" w:rsidRPr="006B782E" w:rsidRDefault="00A44D0D" w:rsidP="004B0BB1">
      <w:pPr>
        <w:pStyle w:val="20"/>
        <w:numPr>
          <w:ilvl w:val="0"/>
          <w:numId w:val="19"/>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без напоминания взрослого здоровается и прощается, говорит «спасибо» и «пожалуйста»;</w:t>
      </w:r>
    </w:p>
    <w:p w14:paraId="459D515A" w14:textId="77777777" w:rsidR="00A44D0D" w:rsidRPr="006B782E" w:rsidRDefault="00A44D0D" w:rsidP="004B0BB1">
      <w:pPr>
        <w:pStyle w:val="20"/>
        <w:numPr>
          <w:ilvl w:val="0"/>
          <w:numId w:val="19"/>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14:paraId="3F46B8F8" w14:textId="77777777" w:rsidR="00A44D0D" w:rsidRPr="006B782E" w:rsidRDefault="00A44D0D" w:rsidP="004B0BB1">
      <w:pPr>
        <w:pStyle w:val="20"/>
        <w:numPr>
          <w:ilvl w:val="0"/>
          <w:numId w:val="19"/>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познает правила безопасного поведения и стремится их выполнять в повседневной жизни;</w:t>
      </w:r>
    </w:p>
    <w:p w14:paraId="1732E2AE" w14:textId="77777777" w:rsidR="00A44D0D" w:rsidRPr="006B782E" w:rsidRDefault="00A44D0D" w:rsidP="004B0BB1">
      <w:pPr>
        <w:pStyle w:val="20"/>
        <w:numPr>
          <w:ilvl w:val="0"/>
          <w:numId w:val="19"/>
        </w:numPr>
        <w:shd w:val="clear" w:color="auto" w:fill="auto"/>
        <w:tabs>
          <w:tab w:val="left" w:pos="993"/>
        </w:tabs>
        <w:spacing w:before="0" w:after="0" w:line="276" w:lineRule="auto"/>
        <w:ind w:left="0" w:firstLine="709"/>
        <w:contextualSpacing/>
        <w:jc w:val="both"/>
        <w:rPr>
          <w:sz w:val="24"/>
          <w:szCs w:val="24"/>
        </w:rPr>
      </w:pPr>
      <w:r w:rsidRPr="006B782E">
        <w:rPr>
          <w:sz w:val="24"/>
          <w:szCs w:val="24"/>
        </w:rPr>
        <w:t>ребёнок самостоятелен в самообслуживании;</w:t>
      </w:r>
    </w:p>
    <w:p w14:paraId="162EE5DC" w14:textId="77777777" w:rsidR="00A44D0D" w:rsidRPr="006B782E" w:rsidRDefault="00A44D0D" w:rsidP="004B0BB1">
      <w:pPr>
        <w:pStyle w:val="20"/>
        <w:numPr>
          <w:ilvl w:val="0"/>
          <w:numId w:val="19"/>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проявляет познавательный интерес к труду взрослых, профессиям, технике; отражает эти представления в играх;</w:t>
      </w:r>
    </w:p>
    <w:p w14:paraId="2034E8B0" w14:textId="77777777" w:rsidR="00A44D0D" w:rsidRPr="006B782E" w:rsidRDefault="00A44D0D" w:rsidP="004B0BB1">
      <w:pPr>
        <w:pStyle w:val="20"/>
        <w:numPr>
          <w:ilvl w:val="0"/>
          <w:numId w:val="19"/>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стремится к выполнению трудовых обязанностей, охотно включается в совместный труд со взрослыми или сверстниками;</w:t>
      </w:r>
    </w:p>
    <w:p w14:paraId="28CF7185" w14:textId="77777777" w:rsidR="00A44D0D" w:rsidRPr="006B782E" w:rsidRDefault="00A44D0D" w:rsidP="004B0BB1">
      <w:pPr>
        <w:pStyle w:val="20"/>
        <w:numPr>
          <w:ilvl w:val="0"/>
          <w:numId w:val="19"/>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14:paraId="3942BD07" w14:textId="77777777" w:rsidR="00A44D0D" w:rsidRPr="006B782E" w:rsidRDefault="00A44D0D" w:rsidP="004B0BB1">
      <w:pPr>
        <w:pStyle w:val="20"/>
        <w:numPr>
          <w:ilvl w:val="0"/>
          <w:numId w:val="19"/>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большинство звуков произносит правильно, пользуется средствами эмоциональной и речевой выразительности;</w:t>
      </w:r>
    </w:p>
    <w:p w14:paraId="505A9AD8" w14:textId="77777777" w:rsidR="00A44D0D" w:rsidRPr="006B782E" w:rsidRDefault="00A44D0D" w:rsidP="004B0BB1">
      <w:pPr>
        <w:pStyle w:val="20"/>
        <w:numPr>
          <w:ilvl w:val="0"/>
          <w:numId w:val="19"/>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самостоятельно пересказывает знакомые сказки, с небольшой помощью взрослого составляет описательные рассказы и загадки;</w:t>
      </w:r>
    </w:p>
    <w:p w14:paraId="3EF3407D" w14:textId="77777777" w:rsidR="00A44D0D" w:rsidRPr="006B782E" w:rsidRDefault="00A44D0D" w:rsidP="004B0BB1">
      <w:pPr>
        <w:pStyle w:val="20"/>
        <w:numPr>
          <w:ilvl w:val="0"/>
          <w:numId w:val="19"/>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проявляет словотворчество, интерес к языку, с интересом слушает литературные тексты, воспроизводит текст;</w:t>
      </w:r>
    </w:p>
    <w:p w14:paraId="14FDC418" w14:textId="77777777" w:rsidR="00A44D0D" w:rsidRPr="006B782E" w:rsidRDefault="00A44D0D" w:rsidP="004B0BB1">
      <w:pPr>
        <w:pStyle w:val="20"/>
        <w:numPr>
          <w:ilvl w:val="0"/>
          <w:numId w:val="19"/>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способен рассказать о предмете, его назначении и особенностях, о том, как он был создан;</w:t>
      </w:r>
    </w:p>
    <w:p w14:paraId="66588789" w14:textId="77777777" w:rsidR="00A44D0D" w:rsidRPr="006B782E" w:rsidRDefault="00A44D0D" w:rsidP="004B0BB1">
      <w:pPr>
        <w:pStyle w:val="20"/>
        <w:numPr>
          <w:ilvl w:val="0"/>
          <w:numId w:val="19"/>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lastRenderedPageBreak/>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14:paraId="6D548329" w14:textId="77777777" w:rsidR="00A44D0D" w:rsidRPr="006B782E" w:rsidRDefault="00A44D0D" w:rsidP="004B0BB1">
      <w:pPr>
        <w:pStyle w:val="20"/>
        <w:numPr>
          <w:ilvl w:val="0"/>
          <w:numId w:val="19"/>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14:paraId="5E38A76A" w14:textId="77777777" w:rsidR="00A44D0D" w:rsidRPr="006B782E" w:rsidRDefault="00A44D0D" w:rsidP="004B0BB1">
      <w:pPr>
        <w:pStyle w:val="20"/>
        <w:numPr>
          <w:ilvl w:val="0"/>
          <w:numId w:val="19"/>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14:paraId="3E7B8086" w14:textId="77777777" w:rsidR="00A44D0D" w:rsidRPr="006B782E" w:rsidRDefault="00A44D0D" w:rsidP="004B0BB1">
      <w:pPr>
        <w:pStyle w:val="20"/>
        <w:numPr>
          <w:ilvl w:val="0"/>
          <w:numId w:val="19"/>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14:paraId="22FE678D" w14:textId="77777777" w:rsidR="00A44D0D" w:rsidRPr="006B782E" w:rsidRDefault="00A44D0D" w:rsidP="004B0BB1">
      <w:pPr>
        <w:pStyle w:val="20"/>
        <w:numPr>
          <w:ilvl w:val="0"/>
          <w:numId w:val="19"/>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14:paraId="14D76205" w14:textId="77777777" w:rsidR="00A44D0D" w:rsidRPr="006B782E" w:rsidRDefault="00A44D0D" w:rsidP="004B0BB1">
      <w:pPr>
        <w:pStyle w:val="20"/>
        <w:numPr>
          <w:ilvl w:val="0"/>
          <w:numId w:val="19"/>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14:paraId="25D80C78" w14:textId="77777777" w:rsidR="00A44D0D" w:rsidRPr="006B782E" w:rsidRDefault="00A44D0D" w:rsidP="004B0BB1">
      <w:pPr>
        <w:pStyle w:val="20"/>
        <w:numPr>
          <w:ilvl w:val="0"/>
          <w:numId w:val="19"/>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14:paraId="6C632957" w14:textId="77777777" w:rsidR="00A44D0D" w:rsidRPr="006B782E" w:rsidRDefault="00A44D0D" w:rsidP="004B0BB1">
      <w:pPr>
        <w:pStyle w:val="20"/>
        <w:numPr>
          <w:ilvl w:val="0"/>
          <w:numId w:val="19"/>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14:paraId="3335CEF7" w14:textId="77777777" w:rsidR="00A44D0D" w:rsidRPr="006B782E" w:rsidRDefault="00A44D0D" w:rsidP="004B0BB1">
      <w:pPr>
        <w:pStyle w:val="20"/>
        <w:numPr>
          <w:ilvl w:val="0"/>
          <w:numId w:val="19"/>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14:paraId="3251A3FC" w14:textId="77777777" w:rsidR="00A44D0D" w:rsidRPr="006B782E" w:rsidRDefault="00A44D0D" w:rsidP="004B0BB1">
      <w:pPr>
        <w:pStyle w:val="20"/>
        <w:numPr>
          <w:ilvl w:val="0"/>
          <w:numId w:val="19"/>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14:paraId="010CD49D" w14:textId="77777777" w:rsidR="00A44D0D" w:rsidRPr="006B782E" w:rsidRDefault="00A44D0D" w:rsidP="004B0BB1">
      <w:pPr>
        <w:pStyle w:val="20"/>
        <w:numPr>
          <w:ilvl w:val="0"/>
          <w:numId w:val="19"/>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14:paraId="5CBB6CC3" w14:textId="2AD33C01" w:rsidR="00BB340C" w:rsidRPr="006B782E" w:rsidRDefault="00A44D0D" w:rsidP="004B0BB1">
      <w:pPr>
        <w:pStyle w:val="20"/>
        <w:numPr>
          <w:ilvl w:val="0"/>
          <w:numId w:val="19"/>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r w:rsidR="0021290F" w:rsidRPr="006B782E">
        <w:rPr>
          <w:sz w:val="24"/>
          <w:szCs w:val="24"/>
          <w:lang w:val="ru-RU"/>
        </w:rPr>
        <w:t>.</w:t>
      </w:r>
    </w:p>
    <w:p w14:paraId="2204A140" w14:textId="77777777" w:rsidR="005D6A35" w:rsidRPr="006B782E" w:rsidRDefault="005D6A35" w:rsidP="00556668">
      <w:pPr>
        <w:pStyle w:val="a3"/>
        <w:spacing w:line="276" w:lineRule="auto"/>
        <w:ind w:left="0" w:firstLine="709"/>
        <w:contextualSpacing/>
      </w:pPr>
    </w:p>
    <w:p w14:paraId="1D48659C" w14:textId="7FDBEE70" w:rsidR="00BB340C" w:rsidRPr="006B782E" w:rsidRDefault="0021290F" w:rsidP="004D313F">
      <w:pPr>
        <w:pStyle w:val="2"/>
        <w:spacing w:line="276" w:lineRule="auto"/>
        <w:ind w:left="0"/>
        <w:contextualSpacing/>
        <w:rPr>
          <w:b w:val="0"/>
          <w:i w:val="0"/>
        </w:rPr>
      </w:pPr>
      <w:r w:rsidRPr="006B782E">
        <w:rPr>
          <w:i w:val="0"/>
        </w:rPr>
        <w:t>К</w:t>
      </w:r>
      <w:r w:rsidRPr="006B782E">
        <w:rPr>
          <w:i w:val="0"/>
          <w:spacing w:val="-3"/>
        </w:rPr>
        <w:t xml:space="preserve"> </w:t>
      </w:r>
      <w:r w:rsidRPr="006B782E">
        <w:rPr>
          <w:i w:val="0"/>
        </w:rPr>
        <w:t>шести</w:t>
      </w:r>
      <w:r w:rsidRPr="006B782E">
        <w:rPr>
          <w:i w:val="0"/>
          <w:spacing w:val="-1"/>
        </w:rPr>
        <w:t xml:space="preserve"> </w:t>
      </w:r>
      <w:r w:rsidRPr="006B782E">
        <w:rPr>
          <w:i w:val="0"/>
        </w:rPr>
        <w:t>годам</w:t>
      </w:r>
      <w:r w:rsidRPr="006B782E">
        <w:rPr>
          <w:b w:val="0"/>
          <w:i w:val="0"/>
        </w:rPr>
        <w:t>:</w:t>
      </w:r>
    </w:p>
    <w:p w14:paraId="7D6ED34E" w14:textId="77777777" w:rsidR="006A6FC3" w:rsidRPr="006B782E" w:rsidRDefault="0021290F" w:rsidP="004B0BB1">
      <w:pPr>
        <w:pStyle w:val="a3"/>
        <w:numPr>
          <w:ilvl w:val="0"/>
          <w:numId w:val="20"/>
        </w:numPr>
        <w:tabs>
          <w:tab w:val="left" w:pos="993"/>
        </w:tabs>
        <w:spacing w:line="276" w:lineRule="auto"/>
        <w:ind w:left="0" w:firstLine="709"/>
        <w:contextualSpacing/>
      </w:pPr>
      <w:r w:rsidRPr="006B782E">
        <w:t>ребенок</w:t>
      </w:r>
      <w:r w:rsidRPr="006B782E">
        <w:rPr>
          <w:spacing w:val="1"/>
        </w:rPr>
        <w:t xml:space="preserve"> </w:t>
      </w:r>
      <w:r w:rsidRPr="006B782E">
        <w:t>демонстрирует</w:t>
      </w:r>
      <w:r w:rsidRPr="006B782E">
        <w:rPr>
          <w:spacing w:val="1"/>
        </w:rPr>
        <w:t xml:space="preserve"> </w:t>
      </w:r>
      <w:r w:rsidRPr="006B782E">
        <w:t>ярко</w:t>
      </w:r>
      <w:r w:rsidRPr="006B782E">
        <w:rPr>
          <w:spacing w:val="1"/>
        </w:rPr>
        <w:t xml:space="preserve"> </w:t>
      </w:r>
      <w:r w:rsidRPr="006B782E">
        <w:t>выраженную</w:t>
      </w:r>
      <w:r w:rsidRPr="006B782E">
        <w:rPr>
          <w:spacing w:val="1"/>
        </w:rPr>
        <w:t xml:space="preserve"> </w:t>
      </w:r>
      <w:r w:rsidRPr="006B782E">
        <w:t>потребность</w:t>
      </w:r>
      <w:r w:rsidRPr="006B782E">
        <w:rPr>
          <w:spacing w:val="1"/>
        </w:rPr>
        <w:t xml:space="preserve"> </w:t>
      </w:r>
      <w:r w:rsidRPr="006B782E">
        <w:t>в</w:t>
      </w:r>
      <w:r w:rsidRPr="006B782E">
        <w:rPr>
          <w:spacing w:val="1"/>
        </w:rPr>
        <w:t xml:space="preserve"> </w:t>
      </w:r>
      <w:r w:rsidRPr="006B782E">
        <w:t>двигательной</w:t>
      </w:r>
      <w:r w:rsidRPr="006B782E">
        <w:rPr>
          <w:spacing w:val="1"/>
        </w:rPr>
        <w:t xml:space="preserve"> </w:t>
      </w:r>
      <w:r w:rsidRPr="006B782E">
        <w:t>активности,</w:t>
      </w:r>
      <w:r w:rsidRPr="006B782E">
        <w:rPr>
          <w:spacing w:val="1"/>
        </w:rPr>
        <w:t xml:space="preserve"> </w:t>
      </w:r>
      <w:r w:rsidRPr="006B782E">
        <w:t>проявляет интерес к новым и знакомым физическим упражнениям, пешим прогулкам, показывает</w:t>
      </w:r>
      <w:r w:rsidRPr="006B782E">
        <w:rPr>
          <w:spacing w:val="1"/>
        </w:rPr>
        <w:t xml:space="preserve"> </w:t>
      </w:r>
      <w:r w:rsidRPr="006B782E">
        <w:t>избирательность и инициативу при выполнении упражнений, имеет представления о некоторых</w:t>
      </w:r>
      <w:r w:rsidRPr="006B782E">
        <w:rPr>
          <w:spacing w:val="1"/>
        </w:rPr>
        <w:t xml:space="preserve"> </w:t>
      </w:r>
      <w:r w:rsidRPr="006B782E">
        <w:t>видах</w:t>
      </w:r>
      <w:r w:rsidRPr="006B782E">
        <w:rPr>
          <w:spacing w:val="1"/>
        </w:rPr>
        <w:t xml:space="preserve"> </w:t>
      </w:r>
      <w:r w:rsidRPr="006B782E">
        <w:t>спорта, туризме, как форме</w:t>
      </w:r>
      <w:r w:rsidRPr="006B782E">
        <w:rPr>
          <w:spacing w:val="-2"/>
        </w:rPr>
        <w:t xml:space="preserve"> </w:t>
      </w:r>
      <w:r w:rsidRPr="006B782E">
        <w:t>активного</w:t>
      </w:r>
      <w:r w:rsidRPr="006B782E">
        <w:rPr>
          <w:spacing w:val="-1"/>
        </w:rPr>
        <w:t xml:space="preserve"> </w:t>
      </w:r>
      <w:r w:rsidRPr="006B782E">
        <w:t>отдыха;</w:t>
      </w:r>
    </w:p>
    <w:p w14:paraId="00B7B671" w14:textId="77777777" w:rsidR="00A44D0D" w:rsidRPr="006B782E" w:rsidRDefault="00A44D0D" w:rsidP="004B0BB1">
      <w:pPr>
        <w:pStyle w:val="20"/>
        <w:numPr>
          <w:ilvl w:val="0"/>
          <w:numId w:val="20"/>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lastRenderedPageBreak/>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14:paraId="22DEB25E" w14:textId="77777777" w:rsidR="00A44D0D" w:rsidRPr="006B782E" w:rsidRDefault="00A44D0D" w:rsidP="004B0BB1">
      <w:pPr>
        <w:pStyle w:val="20"/>
        <w:numPr>
          <w:ilvl w:val="0"/>
          <w:numId w:val="20"/>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проявляет доступный возрасту самоконтроль, способен привлечь внимание других детей и организовать знакомую подвижную игру;</w:t>
      </w:r>
    </w:p>
    <w:p w14:paraId="546D8528" w14:textId="77777777" w:rsidR="00A44D0D" w:rsidRPr="006B782E" w:rsidRDefault="00A44D0D" w:rsidP="004B0BB1">
      <w:pPr>
        <w:pStyle w:val="20"/>
        <w:numPr>
          <w:ilvl w:val="0"/>
          <w:numId w:val="20"/>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14:paraId="089A400A" w14:textId="77777777" w:rsidR="00A44D0D" w:rsidRPr="006B782E" w:rsidRDefault="00A44D0D" w:rsidP="004B0BB1">
      <w:pPr>
        <w:pStyle w:val="20"/>
        <w:numPr>
          <w:ilvl w:val="0"/>
          <w:numId w:val="20"/>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14:paraId="20977C07" w14:textId="77777777" w:rsidR="00A44D0D" w:rsidRPr="006B782E" w:rsidRDefault="00A44D0D" w:rsidP="004B0BB1">
      <w:pPr>
        <w:pStyle w:val="20"/>
        <w:numPr>
          <w:ilvl w:val="0"/>
          <w:numId w:val="20"/>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14:paraId="6E7DDB74" w14:textId="77777777" w:rsidR="00A44D0D" w:rsidRPr="006B782E" w:rsidRDefault="00A44D0D" w:rsidP="004B0BB1">
      <w:pPr>
        <w:pStyle w:val="20"/>
        <w:numPr>
          <w:ilvl w:val="0"/>
          <w:numId w:val="20"/>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14:paraId="6D58D2D8" w14:textId="77777777" w:rsidR="00A44D0D" w:rsidRPr="006B782E" w:rsidRDefault="00A44D0D" w:rsidP="004B0BB1">
      <w:pPr>
        <w:pStyle w:val="20"/>
        <w:numPr>
          <w:ilvl w:val="0"/>
          <w:numId w:val="20"/>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14:paraId="039DA348" w14:textId="77777777" w:rsidR="00A44D0D" w:rsidRPr="006B782E" w:rsidRDefault="00A44D0D" w:rsidP="004B0BB1">
      <w:pPr>
        <w:pStyle w:val="20"/>
        <w:numPr>
          <w:ilvl w:val="0"/>
          <w:numId w:val="20"/>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14:paraId="518DA98B" w14:textId="77777777" w:rsidR="00A44D0D" w:rsidRPr="006B782E" w:rsidRDefault="00A44D0D" w:rsidP="004B0BB1">
      <w:pPr>
        <w:pStyle w:val="20"/>
        <w:numPr>
          <w:ilvl w:val="0"/>
          <w:numId w:val="20"/>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14:paraId="42AE0FAA" w14:textId="77777777" w:rsidR="00A44D0D" w:rsidRPr="006B782E" w:rsidRDefault="00A44D0D" w:rsidP="004B0BB1">
      <w:pPr>
        <w:pStyle w:val="20"/>
        <w:numPr>
          <w:ilvl w:val="0"/>
          <w:numId w:val="20"/>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14:paraId="2A9BC241" w14:textId="77777777" w:rsidR="00A44D0D" w:rsidRPr="006B782E" w:rsidRDefault="00A44D0D" w:rsidP="004B0BB1">
      <w:pPr>
        <w:pStyle w:val="20"/>
        <w:numPr>
          <w:ilvl w:val="0"/>
          <w:numId w:val="20"/>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14:paraId="3477F4C1" w14:textId="77777777" w:rsidR="00A44D0D" w:rsidRPr="006B782E" w:rsidRDefault="00A44D0D" w:rsidP="004B0BB1">
      <w:pPr>
        <w:pStyle w:val="20"/>
        <w:numPr>
          <w:ilvl w:val="0"/>
          <w:numId w:val="20"/>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 xml:space="preserve">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w:t>
      </w:r>
      <w:r w:rsidRPr="006B782E">
        <w:rPr>
          <w:sz w:val="24"/>
          <w:szCs w:val="24"/>
          <w:lang w:val="ru-RU"/>
        </w:rPr>
        <w:lastRenderedPageBreak/>
        <w:t>времени;</w:t>
      </w:r>
    </w:p>
    <w:p w14:paraId="78F57257" w14:textId="77777777" w:rsidR="00A44D0D" w:rsidRPr="006B782E" w:rsidRDefault="00A44D0D" w:rsidP="004B0BB1">
      <w:pPr>
        <w:pStyle w:val="20"/>
        <w:numPr>
          <w:ilvl w:val="0"/>
          <w:numId w:val="20"/>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14:paraId="7B3078D3" w14:textId="77777777" w:rsidR="00A44D0D" w:rsidRPr="006B782E" w:rsidRDefault="00A44D0D" w:rsidP="004B0BB1">
      <w:pPr>
        <w:pStyle w:val="20"/>
        <w:numPr>
          <w:ilvl w:val="0"/>
          <w:numId w:val="20"/>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14:paraId="0D98355C" w14:textId="77777777" w:rsidR="00A44D0D" w:rsidRPr="006B782E" w:rsidRDefault="00A44D0D" w:rsidP="004B0BB1">
      <w:pPr>
        <w:pStyle w:val="20"/>
        <w:numPr>
          <w:ilvl w:val="0"/>
          <w:numId w:val="20"/>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14:paraId="2343C3E5" w14:textId="77777777" w:rsidR="00A44D0D" w:rsidRPr="006B782E" w:rsidRDefault="00A44D0D" w:rsidP="004B0BB1">
      <w:pPr>
        <w:pStyle w:val="20"/>
        <w:numPr>
          <w:ilvl w:val="0"/>
          <w:numId w:val="20"/>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14:paraId="79BEE7E1" w14:textId="77777777" w:rsidR="00A44D0D" w:rsidRPr="006B782E" w:rsidRDefault="00A44D0D" w:rsidP="004B0BB1">
      <w:pPr>
        <w:pStyle w:val="20"/>
        <w:numPr>
          <w:ilvl w:val="0"/>
          <w:numId w:val="20"/>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14:paraId="2BD28BB7" w14:textId="77777777" w:rsidR="00A44D0D" w:rsidRPr="006B782E" w:rsidRDefault="00A44D0D" w:rsidP="004B0BB1">
      <w:pPr>
        <w:pStyle w:val="20"/>
        <w:numPr>
          <w:ilvl w:val="0"/>
          <w:numId w:val="20"/>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14:paraId="4746B163" w14:textId="77777777" w:rsidR="00A44D0D" w:rsidRPr="006B782E" w:rsidRDefault="00A44D0D" w:rsidP="004B0BB1">
      <w:pPr>
        <w:pStyle w:val="20"/>
        <w:numPr>
          <w:ilvl w:val="0"/>
          <w:numId w:val="20"/>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14:paraId="6817EE84" w14:textId="513030C9" w:rsidR="00BB340C" w:rsidRPr="006B782E" w:rsidRDefault="00A44D0D" w:rsidP="004B0BB1">
      <w:pPr>
        <w:pStyle w:val="20"/>
        <w:numPr>
          <w:ilvl w:val="0"/>
          <w:numId w:val="20"/>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14:paraId="7E029E39" w14:textId="77777777" w:rsidR="001A74F8" w:rsidRPr="006B782E" w:rsidRDefault="001A74F8" w:rsidP="00556668">
      <w:pPr>
        <w:pStyle w:val="a3"/>
        <w:tabs>
          <w:tab w:val="left" w:pos="993"/>
        </w:tabs>
        <w:spacing w:line="276" w:lineRule="auto"/>
        <w:ind w:left="349" w:firstLine="0"/>
        <w:contextualSpacing/>
      </w:pPr>
    </w:p>
    <w:p w14:paraId="792632EA" w14:textId="33574CD4" w:rsidR="00BB340C" w:rsidRPr="006B782E" w:rsidRDefault="001A74F8" w:rsidP="004D313F">
      <w:pPr>
        <w:pStyle w:val="1"/>
        <w:tabs>
          <w:tab w:val="left" w:pos="1686"/>
          <w:tab w:val="left" w:pos="1687"/>
          <w:tab w:val="left" w:pos="3444"/>
          <w:tab w:val="left" w:pos="4929"/>
          <w:tab w:val="left" w:pos="5414"/>
          <w:tab w:val="left" w:pos="6222"/>
          <w:tab w:val="left" w:pos="7747"/>
          <w:tab w:val="left" w:pos="8961"/>
        </w:tabs>
        <w:spacing w:line="276" w:lineRule="auto"/>
        <w:ind w:left="0"/>
        <w:contextualSpacing/>
        <w:jc w:val="both"/>
      </w:pPr>
      <w:r w:rsidRPr="006B782E">
        <w:t xml:space="preserve">Планируемые результаты на </w:t>
      </w:r>
      <w:r w:rsidR="006A6FC3" w:rsidRPr="006B782E">
        <w:t xml:space="preserve">этапе </w:t>
      </w:r>
      <w:r w:rsidR="0021290F" w:rsidRPr="006B782E">
        <w:t>завершения</w:t>
      </w:r>
      <w:r w:rsidRPr="006B782E">
        <w:t xml:space="preserve"> освоения П</w:t>
      </w:r>
      <w:r w:rsidR="0021290F" w:rsidRPr="006B782E">
        <w:t>рограммы</w:t>
      </w:r>
    </w:p>
    <w:p w14:paraId="497C299A" w14:textId="77777777" w:rsidR="00BB340C" w:rsidRPr="006B782E" w:rsidRDefault="0021290F" w:rsidP="00556668">
      <w:pPr>
        <w:pStyle w:val="2"/>
        <w:spacing w:line="276" w:lineRule="auto"/>
        <w:ind w:left="0" w:firstLine="709"/>
        <w:contextualSpacing/>
        <w:rPr>
          <w:i w:val="0"/>
        </w:rPr>
      </w:pPr>
      <w:r w:rsidRPr="006B782E">
        <w:rPr>
          <w:i w:val="0"/>
        </w:rPr>
        <w:t>К</w:t>
      </w:r>
      <w:r w:rsidRPr="006B782E">
        <w:rPr>
          <w:i w:val="0"/>
          <w:spacing w:val="-2"/>
        </w:rPr>
        <w:t xml:space="preserve"> </w:t>
      </w:r>
      <w:r w:rsidRPr="006B782E">
        <w:rPr>
          <w:i w:val="0"/>
        </w:rPr>
        <w:t>концу</w:t>
      </w:r>
      <w:r w:rsidRPr="006B782E">
        <w:rPr>
          <w:i w:val="0"/>
          <w:spacing w:val="-2"/>
        </w:rPr>
        <w:t xml:space="preserve"> </w:t>
      </w:r>
      <w:r w:rsidRPr="006B782E">
        <w:rPr>
          <w:i w:val="0"/>
        </w:rPr>
        <w:t>дошкольного</w:t>
      </w:r>
      <w:r w:rsidRPr="006B782E">
        <w:rPr>
          <w:i w:val="0"/>
          <w:spacing w:val="-1"/>
        </w:rPr>
        <w:t xml:space="preserve"> </w:t>
      </w:r>
      <w:r w:rsidRPr="006B782E">
        <w:rPr>
          <w:i w:val="0"/>
        </w:rPr>
        <w:t>возраста:</w:t>
      </w:r>
    </w:p>
    <w:p w14:paraId="3B54D6AE" w14:textId="77777777" w:rsidR="00BB340C" w:rsidRPr="006B782E" w:rsidRDefault="0021290F" w:rsidP="004B0BB1">
      <w:pPr>
        <w:pStyle w:val="a3"/>
        <w:numPr>
          <w:ilvl w:val="0"/>
          <w:numId w:val="21"/>
        </w:numPr>
        <w:tabs>
          <w:tab w:val="left" w:pos="993"/>
        </w:tabs>
        <w:spacing w:line="276" w:lineRule="auto"/>
        <w:ind w:left="0" w:firstLine="709"/>
        <w:contextualSpacing/>
      </w:pPr>
      <w:r w:rsidRPr="006B782E">
        <w:t>у</w:t>
      </w:r>
      <w:r w:rsidRPr="006B782E">
        <w:rPr>
          <w:spacing w:val="-6"/>
        </w:rPr>
        <w:t xml:space="preserve"> </w:t>
      </w:r>
      <w:r w:rsidRPr="006B782E">
        <w:t>ребенка</w:t>
      </w:r>
      <w:r w:rsidRPr="006B782E">
        <w:rPr>
          <w:spacing w:val="-3"/>
        </w:rPr>
        <w:t xml:space="preserve"> </w:t>
      </w:r>
      <w:r w:rsidRPr="006B782E">
        <w:t>сформированы</w:t>
      </w:r>
      <w:r w:rsidRPr="006B782E">
        <w:rPr>
          <w:spacing w:val="-2"/>
        </w:rPr>
        <w:t xml:space="preserve"> </w:t>
      </w:r>
      <w:r w:rsidRPr="006B782E">
        <w:t>основные</w:t>
      </w:r>
      <w:r w:rsidRPr="006B782E">
        <w:rPr>
          <w:spacing w:val="-5"/>
        </w:rPr>
        <w:t xml:space="preserve"> </w:t>
      </w:r>
      <w:r w:rsidRPr="006B782E">
        <w:t>физические</w:t>
      </w:r>
      <w:r w:rsidRPr="006B782E">
        <w:rPr>
          <w:spacing w:val="-3"/>
        </w:rPr>
        <w:t xml:space="preserve"> </w:t>
      </w:r>
      <w:r w:rsidRPr="006B782E">
        <w:t>и</w:t>
      </w:r>
      <w:r w:rsidRPr="006B782E">
        <w:rPr>
          <w:spacing w:val="-2"/>
        </w:rPr>
        <w:t xml:space="preserve"> </w:t>
      </w:r>
      <w:r w:rsidRPr="006B782E">
        <w:t>нравственно-волевые</w:t>
      </w:r>
      <w:r w:rsidRPr="006B782E">
        <w:rPr>
          <w:spacing w:val="-3"/>
        </w:rPr>
        <w:t xml:space="preserve"> </w:t>
      </w:r>
      <w:r w:rsidRPr="006B782E">
        <w:t>качества;</w:t>
      </w:r>
    </w:p>
    <w:p w14:paraId="12BF11F5" w14:textId="77777777" w:rsidR="00BB1E02" w:rsidRPr="006B782E" w:rsidRDefault="00BB1E02" w:rsidP="004B0BB1">
      <w:pPr>
        <w:pStyle w:val="20"/>
        <w:numPr>
          <w:ilvl w:val="0"/>
          <w:numId w:val="21"/>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владеет основными движениями и элементами спортивных игр, может контролировать свои движение и управлять ими;</w:t>
      </w:r>
    </w:p>
    <w:p w14:paraId="4720917C" w14:textId="77777777" w:rsidR="00BB1E02" w:rsidRPr="006B782E" w:rsidRDefault="00BB1E02" w:rsidP="004B0BB1">
      <w:pPr>
        <w:pStyle w:val="20"/>
        <w:numPr>
          <w:ilvl w:val="0"/>
          <w:numId w:val="21"/>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соблюдает элементарные правила здорового образа жизни и личной гигиены;</w:t>
      </w:r>
    </w:p>
    <w:p w14:paraId="477A25B4" w14:textId="77777777" w:rsidR="00BB1E02" w:rsidRPr="006B782E" w:rsidRDefault="00BB1E02" w:rsidP="004B0BB1">
      <w:pPr>
        <w:pStyle w:val="20"/>
        <w:numPr>
          <w:ilvl w:val="0"/>
          <w:numId w:val="21"/>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34053432" w14:textId="77777777" w:rsidR="00BB1E02" w:rsidRPr="006B782E" w:rsidRDefault="00BB1E02" w:rsidP="004B0BB1">
      <w:pPr>
        <w:pStyle w:val="20"/>
        <w:numPr>
          <w:ilvl w:val="0"/>
          <w:numId w:val="21"/>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14:paraId="46B038C8" w14:textId="77777777" w:rsidR="00BB1E02" w:rsidRPr="006B782E" w:rsidRDefault="00BB1E02" w:rsidP="004B0BB1">
      <w:pPr>
        <w:pStyle w:val="20"/>
        <w:numPr>
          <w:ilvl w:val="0"/>
          <w:numId w:val="21"/>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717F2998" w14:textId="77777777" w:rsidR="00BB1E02" w:rsidRPr="006B782E" w:rsidRDefault="00BB1E02" w:rsidP="004B0BB1">
      <w:pPr>
        <w:pStyle w:val="20"/>
        <w:numPr>
          <w:ilvl w:val="0"/>
          <w:numId w:val="21"/>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366B9D5D" w14:textId="77777777" w:rsidR="00BB1E02" w:rsidRPr="006B782E" w:rsidRDefault="00BB1E02" w:rsidP="004B0BB1">
      <w:pPr>
        <w:pStyle w:val="20"/>
        <w:numPr>
          <w:ilvl w:val="0"/>
          <w:numId w:val="21"/>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5980B70D" w14:textId="77777777" w:rsidR="00BB1E02" w:rsidRPr="006B782E" w:rsidRDefault="00BB1E02" w:rsidP="004B0BB1">
      <w:pPr>
        <w:pStyle w:val="20"/>
        <w:numPr>
          <w:ilvl w:val="0"/>
          <w:numId w:val="21"/>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 xml:space="preserve">ребёнок соблюдает элементарные социальные нормы и правила поведения в различных </w:t>
      </w:r>
      <w:r w:rsidRPr="006B782E">
        <w:rPr>
          <w:sz w:val="24"/>
          <w:szCs w:val="24"/>
          <w:lang w:val="ru-RU"/>
        </w:rPr>
        <w:lastRenderedPageBreak/>
        <w:t>видах деятельности, взаимоотношениях со взрослыми и сверстниками;</w:t>
      </w:r>
    </w:p>
    <w:p w14:paraId="39FB4564" w14:textId="77777777" w:rsidR="00BB1E02" w:rsidRPr="006B782E" w:rsidRDefault="00BB1E02" w:rsidP="004B0BB1">
      <w:pPr>
        <w:pStyle w:val="20"/>
        <w:numPr>
          <w:ilvl w:val="0"/>
          <w:numId w:val="21"/>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14:paraId="77A1D4BB" w14:textId="77777777" w:rsidR="00BB1E02" w:rsidRPr="006B782E" w:rsidRDefault="00BB1E02" w:rsidP="004B0BB1">
      <w:pPr>
        <w:pStyle w:val="20"/>
        <w:numPr>
          <w:ilvl w:val="0"/>
          <w:numId w:val="21"/>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14:paraId="166B0E1C" w14:textId="77777777" w:rsidR="00BB1E02" w:rsidRPr="006B782E" w:rsidRDefault="00BB1E02" w:rsidP="004B0BB1">
      <w:pPr>
        <w:pStyle w:val="20"/>
        <w:numPr>
          <w:ilvl w:val="0"/>
          <w:numId w:val="21"/>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проявляет положительное отношение к миру, разным видам труда, другим людям и самому себе;</w:t>
      </w:r>
    </w:p>
    <w:p w14:paraId="24090B89" w14:textId="77777777" w:rsidR="00BB1E02" w:rsidRPr="006B782E" w:rsidRDefault="00BB1E02" w:rsidP="004B0BB1">
      <w:pPr>
        <w:pStyle w:val="20"/>
        <w:numPr>
          <w:ilvl w:val="0"/>
          <w:numId w:val="21"/>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у ребёнка выражено стремление заниматься социально значимой деятельностью;</w:t>
      </w:r>
    </w:p>
    <w:p w14:paraId="0A0C4590" w14:textId="77777777" w:rsidR="00BB1E02" w:rsidRPr="006B782E" w:rsidRDefault="00BB1E02" w:rsidP="004B0BB1">
      <w:pPr>
        <w:pStyle w:val="20"/>
        <w:numPr>
          <w:ilvl w:val="0"/>
          <w:numId w:val="21"/>
        </w:numPr>
        <w:shd w:val="clear" w:color="auto" w:fill="auto"/>
        <w:tabs>
          <w:tab w:val="left" w:pos="993"/>
        </w:tabs>
        <w:spacing w:before="0" w:after="0" w:line="276" w:lineRule="auto"/>
        <w:ind w:left="0" w:firstLine="709"/>
        <w:contextualSpacing/>
        <w:jc w:val="both"/>
        <w:rPr>
          <w:sz w:val="24"/>
          <w:szCs w:val="24"/>
        </w:rPr>
      </w:pPr>
      <w:r w:rsidRPr="006B782E">
        <w:rPr>
          <w:sz w:val="24"/>
          <w:szCs w:val="24"/>
          <w:lang w:val="ru-RU"/>
        </w:rPr>
        <w:t xml:space="preserve">ребёнок способен откликаться на эмоции близких людей, проявлять эмпатию </w:t>
      </w:r>
      <w:r w:rsidRPr="006B782E">
        <w:rPr>
          <w:sz w:val="24"/>
          <w:szCs w:val="24"/>
        </w:rPr>
        <w:t>(сочувствие, сопереживание, содействие);</w:t>
      </w:r>
    </w:p>
    <w:p w14:paraId="13D56109" w14:textId="77777777" w:rsidR="00BB1E02" w:rsidRPr="006B782E" w:rsidRDefault="00BB1E02" w:rsidP="004B0BB1">
      <w:pPr>
        <w:pStyle w:val="20"/>
        <w:numPr>
          <w:ilvl w:val="0"/>
          <w:numId w:val="21"/>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7BF840D3" w14:textId="77777777" w:rsidR="00BB1E02" w:rsidRPr="006B782E" w:rsidRDefault="00BB1E02" w:rsidP="004B0BB1">
      <w:pPr>
        <w:pStyle w:val="20"/>
        <w:numPr>
          <w:ilvl w:val="0"/>
          <w:numId w:val="21"/>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7DDBE572" w14:textId="77777777" w:rsidR="00BB1E02" w:rsidRPr="006B782E" w:rsidRDefault="00BB1E02" w:rsidP="004B0BB1">
      <w:pPr>
        <w:pStyle w:val="20"/>
        <w:numPr>
          <w:ilvl w:val="0"/>
          <w:numId w:val="21"/>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14:paraId="77FE3DEC" w14:textId="77777777" w:rsidR="00BB1E02" w:rsidRPr="006B782E" w:rsidRDefault="00BB1E02" w:rsidP="004B0BB1">
      <w:pPr>
        <w:pStyle w:val="20"/>
        <w:numPr>
          <w:ilvl w:val="0"/>
          <w:numId w:val="21"/>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14:paraId="6F9A7C25" w14:textId="77777777" w:rsidR="00BB1E02" w:rsidRPr="006B782E" w:rsidRDefault="00BB1E02" w:rsidP="004B0BB1">
      <w:pPr>
        <w:pStyle w:val="20"/>
        <w:numPr>
          <w:ilvl w:val="0"/>
          <w:numId w:val="21"/>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14:paraId="1499898F" w14:textId="77777777" w:rsidR="00BB1E02" w:rsidRPr="006B782E" w:rsidRDefault="00BB1E02" w:rsidP="004B0BB1">
      <w:pPr>
        <w:pStyle w:val="20"/>
        <w:numPr>
          <w:ilvl w:val="0"/>
          <w:numId w:val="21"/>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613EFF00" w14:textId="77777777" w:rsidR="00BB1E02" w:rsidRPr="006B782E" w:rsidRDefault="00BB1E02" w:rsidP="004B0BB1">
      <w:pPr>
        <w:pStyle w:val="20"/>
        <w:numPr>
          <w:ilvl w:val="0"/>
          <w:numId w:val="21"/>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14:paraId="48C98ADA" w14:textId="77777777" w:rsidR="00BB1E02" w:rsidRPr="006B782E" w:rsidRDefault="00BB1E02" w:rsidP="004B0BB1">
      <w:pPr>
        <w:pStyle w:val="20"/>
        <w:numPr>
          <w:ilvl w:val="0"/>
          <w:numId w:val="21"/>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76E09D97" w14:textId="77777777" w:rsidR="00BB1E02" w:rsidRPr="006B782E" w:rsidRDefault="00BB1E02" w:rsidP="004B0BB1">
      <w:pPr>
        <w:pStyle w:val="20"/>
        <w:numPr>
          <w:ilvl w:val="0"/>
          <w:numId w:val="21"/>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 xml:space="preserve">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w:t>
      </w:r>
      <w:r w:rsidRPr="006B782E">
        <w:rPr>
          <w:sz w:val="24"/>
          <w:szCs w:val="24"/>
          <w:lang w:val="ru-RU"/>
        </w:rPr>
        <w:lastRenderedPageBreak/>
        <w:t>средства и другое;</w:t>
      </w:r>
    </w:p>
    <w:p w14:paraId="220AA63D" w14:textId="77777777" w:rsidR="00BB1E02" w:rsidRPr="006B782E" w:rsidRDefault="00BB1E02" w:rsidP="004B0BB1">
      <w:pPr>
        <w:pStyle w:val="20"/>
        <w:numPr>
          <w:ilvl w:val="0"/>
          <w:numId w:val="21"/>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14:paraId="0D9839B8" w14:textId="77777777" w:rsidR="00BB1E02" w:rsidRPr="006B782E" w:rsidRDefault="00BB1E02" w:rsidP="004B0BB1">
      <w:pPr>
        <w:pStyle w:val="20"/>
        <w:numPr>
          <w:ilvl w:val="0"/>
          <w:numId w:val="21"/>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14:paraId="23EB0D3B" w14:textId="77777777" w:rsidR="00BB1E02" w:rsidRPr="006B782E" w:rsidRDefault="00BB1E02" w:rsidP="004B0BB1">
      <w:pPr>
        <w:pStyle w:val="20"/>
        <w:numPr>
          <w:ilvl w:val="0"/>
          <w:numId w:val="21"/>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14:paraId="0B674B8E" w14:textId="77777777" w:rsidR="00BB1E02" w:rsidRPr="006B782E" w:rsidRDefault="00BB1E02" w:rsidP="004B0BB1">
      <w:pPr>
        <w:pStyle w:val="20"/>
        <w:numPr>
          <w:ilvl w:val="0"/>
          <w:numId w:val="21"/>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14CA4621" w14:textId="77777777" w:rsidR="00BB1E02" w:rsidRPr="006B782E" w:rsidRDefault="00BB1E02" w:rsidP="004B0BB1">
      <w:pPr>
        <w:pStyle w:val="20"/>
        <w:numPr>
          <w:ilvl w:val="0"/>
          <w:numId w:val="21"/>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2EF114AA" w14:textId="77777777" w:rsidR="00BB1E02" w:rsidRPr="006B782E" w:rsidRDefault="00BB1E02" w:rsidP="004B0BB1">
      <w:pPr>
        <w:pStyle w:val="20"/>
        <w:numPr>
          <w:ilvl w:val="0"/>
          <w:numId w:val="21"/>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71B28BD5" w14:textId="77777777" w:rsidR="00BB1E02" w:rsidRPr="006B782E" w:rsidRDefault="00BB1E02" w:rsidP="004B0BB1">
      <w:pPr>
        <w:pStyle w:val="20"/>
        <w:numPr>
          <w:ilvl w:val="0"/>
          <w:numId w:val="21"/>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14:paraId="69AB4E8E" w14:textId="77777777" w:rsidR="00BB1E02" w:rsidRPr="006B782E" w:rsidRDefault="00BB1E02" w:rsidP="004B0BB1">
      <w:pPr>
        <w:pStyle w:val="20"/>
        <w:numPr>
          <w:ilvl w:val="0"/>
          <w:numId w:val="21"/>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14:paraId="49AB4995" w14:textId="322AE5E5" w:rsidR="00105F57" w:rsidRPr="006B782E" w:rsidRDefault="00BB1E02" w:rsidP="004B0BB1">
      <w:pPr>
        <w:pStyle w:val="20"/>
        <w:numPr>
          <w:ilvl w:val="0"/>
          <w:numId w:val="21"/>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14:paraId="3B36120D" w14:textId="77777777" w:rsidR="004D313F" w:rsidRDefault="004D313F" w:rsidP="004D313F">
      <w:pPr>
        <w:pStyle w:val="1"/>
        <w:tabs>
          <w:tab w:val="left" w:pos="633"/>
        </w:tabs>
        <w:spacing w:line="276" w:lineRule="auto"/>
        <w:ind w:left="0"/>
        <w:contextualSpacing/>
        <w:jc w:val="both"/>
      </w:pPr>
    </w:p>
    <w:p w14:paraId="4B32AFAC" w14:textId="245F4C26" w:rsidR="00105F57" w:rsidRPr="006B782E" w:rsidRDefault="004D313F" w:rsidP="004D313F">
      <w:pPr>
        <w:pStyle w:val="1"/>
        <w:tabs>
          <w:tab w:val="left" w:pos="633"/>
        </w:tabs>
        <w:spacing w:line="276" w:lineRule="auto"/>
        <w:ind w:left="0"/>
        <w:contextualSpacing/>
        <w:jc w:val="both"/>
      </w:pPr>
      <w:r>
        <w:t>1.4</w:t>
      </w:r>
      <w:r w:rsidRPr="004D313F">
        <w:t xml:space="preserve"> </w:t>
      </w:r>
      <w:r w:rsidRPr="006B782E">
        <w:t>Педагогическая</w:t>
      </w:r>
      <w:r w:rsidRPr="006B782E">
        <w:rPr>
          <w:spacing w:val="-3"/>
        </w:rPr>
        <w:t xml:space="preserve"> </w:t>
      </w:r>
      <w:r w:rsidRPr="006B782E">
        <w:t>диагностика</w:t>
      </w:r>
      <w:r w:rsidRPr="006B782E">
        <w:rPr>
          <w:spacing w:val="-3"/>
        </w:rPr>
        <w:t xml:space="preserve"> </w:t>
      </w:r>
      <w:r w:rsidRPr="006B782E">
        <w:t>достижения</w:t>
      </w:r>
      <w:r w:rsidRPr="006B782E">
        <w:rPr>
          <w:spacing w:val="-2"/>
        </w:rPr>
        <w:t xml:space="preserve"> </w:t>
      </w:r>
      <w:r w:rsidRPr="006B782E">
        <w:t>планируемых</w:t>
      </w:r>
      <w:r w:rsidRPr="006B782E">
        <w:rPr>
          <w:spacing w:val="-4"/>
        </w:rPr>
        <w:t xml:space="preserve"> </w:t>
      </w:r>
      <w:r w:rsidRPr="006B782E">
        <w:t>результатов</w:t>
      </w:r>
    </w:p>
    <w:p w14:paraId="689D3986" w14:textId="77777777" w:rsidR="00BB1E02" w:rsidRPr="006B782E" w:rsidRDefault="00BB1E02" w:rsidP="00556668">
      <w:pPr>
        <w:pStyle w:val="20"/>
        <w:shd w:val="clear" w:color="auto" w:fill="auto"/>
        <w:tabs>
          <w:tab w:val="left" w:pos="1354"/>
        </w:tabs>
        <w:spacing w:before="0" w:after="0" w:line="276" w:lineRule="auto"/>
        <w:ind w:firstLine="709"/>
        <w:contextualSpacing/>
        <w:jc w:val="both"/>
        <w:rPr>
          <w:sz w:val="24"/>
          <w:szCs w:val="24"/>
          <w:lang w:val="ru-RU"/>
        </w:rPr>
      </w:pPr>
      <w:r w:rsidRPr="006B782E">
        <w:rPr>
          <w:sz w:val="24"/>
          <w:szCs w:val="24"/>
          <w:lang w:val="ru-RU"/>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14:paraId="1FA6DFF4" w14:textId="77777777" w:rsidR="009833ED" w:rsidRPr="006B782E" w:rsidRDefault="009833ED" w:rsidP="00556668">
      <w:pPr>
        <w:pStyle w:val="a3"/>
        <w:spacing w:line="276" w:lineRule="auto"/>
        <w:ind w:left="0" w:firstLine="709"/>
        <w:contextualSpacing/>
      </w:pPr>
      <w:r w:rsidRPr="006B782E">
        <w:t>Педагогическая</w:t>
      </w:r>
      <w:r w:rsidRPr="006B782E">
        <w:rPr>
          <w:spacing w:val="1"/>
        </w:rPr>
        <w:t xml:space="preserve"> </w:t>
      </w:r>
      <w:r w:rsidRPr="006B782E">
        <w:t>диагностика</w:t>
      </w:r>
      <w:r w:rsidRPr="006B782E">
        <w:rPr>
          <w:spacing w:val="1"/>
        </w:rPr>
        <w:t xml:space="preserve"> </w:t>
      </w:r>
      <w:r w:rsidRPr="006B782E">
        <w:t>является</w:t>
      </w:r>
      <w:r w:rsidRPr="006B782E">
        <w:rPr>
          <w:spacing w:val="1"/>
        </w:rPr>
        <w:t xml:space="preserve"> </w:t>
      </w:r>
      <w:r w:rsidRPr="006B782E">
        <w:t>основой</w:t>
      </w:r>
      <w:r w:rsidRPr="006B782E">
        <w:rPr>
          <w:spacing w:val="1"/>
        </w:rPr>
        <w:t xml:space="preserve"> </w:t>
      </w:r>
      <w:r w:rsidRPr="006B782E">
        <w:t>для</w:t>
      </w:r>
      <w:r w:rsidRPr="006B782E">
        <w:rPr>
          <w:spacing w:val="1"/>
        </w:rPr>
        <w:t xml:space="preserve"> </w:t>
      </w:r>
      <w:r w:rsidRPr="006B782E">
        <w:t>целенаправленной</w:t>
      </w:r>
      <w:r w:rsidRPr="006B782E">
        <w:rPr>
          <w:spacing w:val="1"/>
        </w:rPr>
        <w:t xml:space="preserve"> </w:t>
      </w:r>
      <w:r w:rsidRPr="006B782E">
        <w:t>деятельности</w:t>
      </w:r>
      <w:r w:rsidRPr="006B782E">
        <w:rPr>
          <w:spacing w:val="1"/>
        </w:rPr>
        <w:t xml:space="preserve"> </w:t>
      </w:r>
      <w:r w:rsidRPr="006B782E">
        <w:t>педагога,</w:t>
      </w:r>
      <w:r w:rsidRPr="006B782E">
        <w:rPr>
          <w:spacing w:val="1"/>
        </w:rPr>
        <w:t xml:space="preserve"> </w:t>
      </w:r>
      <w:r w:rsidRPr="006B782E">
        <w:t>начальным</w:t>
      </w:r>
      <w:r w:rsidRPr="006B782E">
        <w:rPr>
          <w:spacing w:val="1"/>
        </w:rPr>
        <w:t xml:space="preserve"> </w:t>
      </w:r>
      <w:r w:rsidRPr="006B782E">
        <w:t>и</w:t>
      </w:r>
      <w:r w:rsidRPr="006B782E">
        <w:rPr>
          <w:spacing w:val="1"/>
        </w:rPr>
        <w:t xml:space="preserve"> </w:t>
      </w:r>
      <w:r w:rsidRPr="006B782E">
        <w:t>завершающим</w:t>
      </w:r>
      <w:r w:rsidRPr="006B782E">
        <w:rPr>
          <w:spacing w:val="1"/>
        </w:rPr>
        <w:t xml:space="preserve"> </w:t>
      </w:r>
      <w:r w:rsidRPr="006B782E">
        <w:t>этапом</w:t>
      </w:r>
      <w:r w:rsidRPr="006B782E">
        <w:rPr>
          <w:spacing w:val="1"/>
        </w:rPr>
        <w:t xml:space="preserve"> </w:t>
      </w:r>
      <w:r w:rsidRPr="006B782E">
        <w:t>проектирования</w:t>
      </w:r>
      <w:r w:rsidRPr="006B782E">
        <w:rPr>
          <w:spacing w:val="1"/>
        </w:rPr>
        <w:t xml:space="preserve"> </w:t>
      </w:r>
      <w:r w:rsidRPr="006B782E">
        <w:t>образовательного</w:t>
      </w:r>
      <w:r w:rsidRPr="006B782E">
        <w:rPr>
          <w:spacing w:val="1"/>
        </w:rPr>
        <w:t xml:space="preserve"> </w:t>
      </w:r>
      <w:r w:rsidRPr="006B782E">
        <w:t>процесса в дошкольной группе. Ее функция заключается в обеспечении эффективной обратной</w:t>
      </w:r>
      <w:r w:rsidRPr="006B782E">
        <w:rPr>
          <w:spacing w:val="1"/>
        </w:rPr>
        <w:t xml:space="preserve"> </w:t>
      </w:r>
      <w:r w:rsidRPr="006B782E">
        <w:t>связи,</w:t>
      </w:r>
      <w:r w:rsidRPr="006B782E">
        <w:rPr>
          <w:spacing w:val="-1"/>
        </w:rPr>
        <w:t xml:space="preserve"> </w:t>
      </w:r>
      <w:r w:rsidRPr="006B782E">
        <w:t>позволяющей</w:t>
      </w:r>
      <w:r w:rsidRPr="006B782E">
        <w:rPr>
          <w:spacing w:val="-1"/>
        </w:rPr>
        <w:t xml:space="preserve"> </w:t>
      </w:r>
      <w:r w:rsidRPr="006B782E">
        <w:t>осуществлять</w:t>
      </w:r>
      <w:r w:rsidRPr="006B782E">
        <w:rPr>
          <w:spacing w:val="4"/>
        </w:rPr>
        <w:t xml:space="preserve"> </w:t>
      </w:r>
      <w:r w:rsidRPr="006B782E">
        <w:t>управление образовательным</w:t>
      </w:r>
      <w:r w:rsidRPr="006B782E">
        <w:rPr>
          <w:spacing w:val="-2"/>
        </w:rPr>
        <w:t xml:space="preserve"> </w:t>
      </w:r>
      <w:r w:rsidRPr="006B782E">
        <w:t>процессом.</w:t>
      </w:r>
    </w:p>
    <w:p w14:paraId="5FEA5D85" w14:textId="40722AE4" w:rsidR="009833ED" w:rsidRPr="006B782E" w:rsidRDefault="00BB1E02" w:rsidP="00556668">
      <w:pPr>
        <w:pStyle w:val="20"/>
        <w:shd w:val="clear" w:color="auto" w:fill="auto"/>
        <w:tabs>
          <w:tab w:val="left" w:pos="1350"/>
        </w:tabs>
        <w:spacing w:before="0" w:after="0" w:line="276" w:lineRule="auto"/>
        <w:ind w:firstLine="709"/>
        <w:contextualSpacing/>
        <w:jc w:val="both"/>
        <w:rPr>
          <w:sz w:val="24"/>
          <w:szCs w:val="24"/>
          <w:lang w:val="ru-RU"/>
        </w:rPr>
      </w:pPr>
      <w:r w:rsidRPr="006B782E">
        <w:rPr>
          <w:sz w:val="24"/>
          <w:szCs w:val="24"/>
          <w:lang w:val="ru-RU"/>
        </w:rPr>
        <w:t xml:space="preserve">Цели педагогической диагностики, а также особенности её проведения определяются </w:t>
      </w:r>
      <w:r w:rsidRPr="006B782E">
        <w:rPr>
          <w:sz w:val="24"/>
          <w:szCs w:val="24"/>
          <w:lang w:val="ru-RU"/>
        </w:rPr>
        <w:lastRenderedPageBreak/>
        <w:t>требованиями ФГОС ДО.</w:t>
      </w:r>
      <w:r w:rsidR="00E73777">
        <w:rPr>
          <w:sz w:val="24"/>
          <w:szCs w:val="24"/>
          <w:lang w:val="ru-RU"/>
        </w:rPr>
        <w:t xml:space="preserve"> При реализации Программы проводит</w:t>
      </w:r>
      <w:r w:rsidRPr="006B782E">
        <w:rPr>
          <w:sz w:val="24"/>
          <w:szCs w:val="24"/>
          <w:lang w:val="ru-RU"/>
        </w:rPr>
        <w:t>ся оценка индивидуального развития детей</w:t>
      </w:r>
      <w:r w:rsidRPr="006B782E">
        <w:rPr>
          <w:sz w:val="24"/>
          <w:szCs w:val="24"/>
          <w:vertAlign w:val="superscript"/>
        </w:rPr>
        <w:footnoteReference w:id="1"/>
      </w:r>
      <w:r w:rsidRPr="006B782E">
        <w:rPr>
          <w:sz w:val="24"/>
          <w:szCs w:val="24"/>
          <w:lang w:val="ru-RU"/>
        </w:rPr>
        <w:t>,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14:paraId="0CE736BE" w14:textId="77777777" w:rsidR="009833ED" w:rsidRPr="006B782E" w:rsidRDefault="009833ED" w:rsidP="00556668">
      <w:pPr>
        <w:pStyle w:val="a3"/>
        <w:spacing w:line="276" w:lineRule="auto"/>
        <w:ind w:left="0" w:firstLine="709"/>
        <w:contextualSpacing/>
      </w:pPr>
      <w:r w:rsidRPr="006B782E">
        <w:t>Специфика</w:t>
      </w:r>
      <w:r w:rsidRPr="006B782E">
        <w:rPr>
          <w:spacing w:val="1"/>
        </w:rPr>
        <w:t xml:space="preserve"> </w:t>
      </w:r>
      <w:r w:rsidRPr="006B782E">
        <w:t>педагогической</w:t>
      </w:r>
      <w:r w:rsidRPr="006B782E">
        <w:rPr>
          <w:spacing w:val="1"/>
        </w:rPr>
        <w:t xml:space="preserve"> </w:t>
      </w:r>
      <w:r w:rsidRPr="006B782E">
        <w:t>диагностики</w:t>
      </w:r>
      <w:r w:rsidRPr="006B782E">
        <w:rPr>
          <w:spacing w:val="1"/>
        </w:rPr>
        <w:t xml:space="preserve"> </w:t>
      </w:r>
      <w:r w:rsidRPr="006B782E">
        <w:t>достижения</w:t>
      </w:r>
      <w:r w:rsidRPr="006B782E">
        <w:rPr>
          <w:spacing w:val="1"/>
        </w:rPr>
        <w:t xml:space="preserve"> </w:t>
      </w:r>
      <w:r w:rsidRPr="006B782E">
        <w:t>планируемых</w:t>
      </w:r>
      <w:r w:rsidRPr="006B782E">
        <w:rPr>
          <w:spacing w:val="1"/>
        </w:rPr>
        <w:t xml:space="preserve"> </w:t>
      </w:r>
      <w:r w:rsidRPr="006B782E">
        <w:t>образовательных</w:t>
      </w:r>
      <w:r w:rsidRPr="006B782E">
        <w:rPr>
          <w:spacing w:val="1"/>
        </w:rPr>
        <w:t xml:space="preserve"> </w:t>
      </w:r>
      <w:r w:rsidRPr="006B782E">
        <w:t>результатов</w:t>
      </w:r>
      <w:r w:rsidRPr="006B782E">
        <w:rPr>
          <w:spacing w:val="-1"/>
        </w:rPr>
        <w:t xml:space="preserve"> </w:t>
      </w:r>
      <w:r w:rsidRPr="006B782E">
        <w:t>обусловлена</w:t>
      </w:r>
      <w:r w:rsidRPr="006B782E">
        <w:rPr>
          <w:spacing w:val="-1"/>
        </w:rPr>
        <w:t xml:space="preserve"> </w:t>
      </w:r>
      <w:r w:rsidRPr="006B782E">
        <w:t>следующими требованиями</w:t>
      </w:r>
      <w:r w:rsidRPr="006B782E">
        <w:rPr>
          <w:spacing w:val="-1"/>
        </w:rPr>
        <w:t xml:space="preserve"> </w:t>
      </w:r>
      <w:r w:rsidRPr="006B782E">
        <w:t>ФГОС</w:t>
      </w:r>
      <w:r w:rsidRPr="006B782E">
        <w:rPr>
          <w:spacing w:val="-1"/>
        </w:rPr>
        <w:t xml:space="preserve"> </w:t>
      </w:r>
      <w:r w:rsidRPr="006B782E">
        <w:t>ДО:</w:t>
      </w:r>
    </w:p>
    <w:p w14:paraId="1D2BBBD1" w14:textId="77777777" w:rsidR="009833ED" w:rsidRPr="006B782E" w:rsidRDefault="009833ED" w:rsidP="00556668">
      <w:pPr>
        <w:pStyle w:val="a3"/>
        <w:spacing w:line="276" w:lineRule="auto"/>
        <w:ind w:left="0" w:firstLine="709"/>
        <w:contextualSpacing/>
      </w:pPr>
      <w:r w:rsidRPr="006B782E">
        <w:rPr>
          <w:color w:val="201E1E"/>
        </w:rPr>
        <w:t>планируемые</w:t>
      </w:r>
      <w:r w:rsidRPr="006B782E">
        <w:rPr>
          <w:color w:val="201E1E"/>
          <w:spacing w:val="1"/>
        </w:rPr>
        <w:t xml:space="preserve"> </w:t>
      </w:r>
      <w:r w:rsidRPr="006B782E">
        <w:rPr>
          <w:color w:val="201E1E"/>
        </w:rPr>
        <w:t>результаты</w:t>
      </w:r>
      <w:r w:rsidRPr="006B782E">
        <w:rPr>
          <w:color w:val="201E1E"/>
          <w:spacing w:val="1"/>
        </w:rPr>
        <w:t xml:space="preserve"> </w:t>
      </w:r>
      <w:r w:rsidRPr="006B782E">
        <w:rPr>
          <w:color w:val="201E1E"/>
        </w:rPr>
        <w:t>освоения</w:t>
      </w:r>
      <w:r w:rsidRPr="006B782E">
        <w:rPr>
          <w:color w:val="201E1E"/>
          <w:spacing w:val="1"/>
        </w:rPr>
        <w:t xml:space="preserve"> </w:t>
      </w:r>
      <w:r w:rsidRPr="006B782E">
        <w:rPr>
          <w:color w:val="201E1E"/>
        </w:rPr>
        <w:t>Программы</w:t>
      </w:r>
      <w:r w:rsidRPr="006B782E">
        <w:rPr>
          <w:color w:val="201E1E"/>
          <w:spacing w:val="1"/>
        </w:rPr>
        <w:t xml:space="preserve"> </w:t>
      </w:r>
      <w:r w:rsidRPr="006B782E">
        <w:rPr>
          <w:color w:val="201E1E"/>
        </w:rPr>
        <w:t>заданы</w:t>
      </w:r>
      <w:r w:rsidRPr="006B782E">
        <w:rPr>
          <w:color w:val="201E1E"/>
          <w:spacing w:val="1"/>
        </w:rPr>
        <w:t xml:space="preserve"> </w:t>
      </w:r>
      <w:r w:rsidRPr="006B782E">
        <w:rPr>
          <w:color w:val="201E1E"/>
        </w:rPr>
        <w:t>как</w:t>
      </w:r>
      <w:r w:rsidRPr="006B782E">
        <w:rPr>
          <w:color w:val="201E1E"/>
          <w:spacing w:val="1"/>
        </w:rPr>
        <w:t xml:space="preserve"> </w:t>
      </w:r>
      <w:r w:rsidRPr="006B782E">
        <w:rPr>
          <w:color w:val="201E1E"/>
        </w:rPr>
        <w:t>целевые</w:t>
      </w:r>
      <w:r w:rsidRPr="006B782E">
        <w:rPr>
          <w:color w:val="201E1E"/>
          <w:spacing w:val="1"/>
        </w:rPr>
        <w:t xml:space="preserve"> </w:t>
      </w:r>
      <w:r w:rsidRPr="006B782E">
        <w:rPr>
          <w:color w:val="201E1E"/>
        </w:rPr>
        <w:t>ориентиры</w:t>
      </w:r>
      <w:r w:rsidRPr="006B782E">
        <w:rPr>
          <w:color w:val="201E1E"/>
          <w:spacing w:val="1"/>
        </w:rPr>
        <w:t xml:space="preserve"> </w:t>
      </w:r>
      <w:r w:rsidRPr="006B782E">
        <w:rPr>
          <w:color w:val="201E1E"/>
        </w:rPr>
        <w:t>дошкольного</w:t>
      </w:r>
      <w:r w:rsidRPr="006B782E">
        <w:rPr>
          <w:color w:val="201E1E"/>
          <w:spacing w:val="1"/>
        </w:rPr>
        <w:t xml:space="preserve"> </w:t>
      </w:r>
      <w:r w:rsidRPr="006B782E">
        <w:rPr>
          <w:color w:val="201E1E"/>
        </w:rPr>
        <w:t>образования</w:t>
      </w:r>
      <w:r w:rsidRPr="006B782E">
        <w:rPr>
          <w:color w:val="201E1E"/>
          <w:spacing w:val="1"/>
        </w:rPr>
        <w:t xml:space="preserve"> </w:t>
      </w:r>
      <w:r w:rsidRPr="006B782E">
        <w:rPr>
          <w:color w:val="201E1E"/>
        </w:rPr>
        <w:t>и</w:t>
      </w:r>
      <w:r w:rsidRPr="006B782E">
        <w:rPr>
          <w:color w:val="201E1E"/>
          <w:spacing w:val="1"/>
        </w:rPr>
        <w:t xml:space="preserve"> </w:t>
      </w:r>
      <w:r w:rsidRPr="006B782E">
        <w:rPr>
          <w:color w:val="201E1E"/>
        </w:rPr>
        <w:t>представляют</w:t>
      </w:r>
      <w:r w:rsidRPr="006B782E">
        <w:rPr>
          <w:color w:val="201E1E"/>
          <w:spacing w:val="1"/>
        </w:rPr>
        <w:t xml:space="preserve"> </w:t>
      </w:r>
      <w:r w:rsidRPr="006B782E">
        <w:rPr>
          <w:color w:val="201E1E"/>
        </w:rPr>
        <w:t>собой</w:t>
      </w:r>
      <w:r w:rsidRPr="006B782E">
        <w:rPr>
          <w:color w:val="201E1E"/>
          <w:spacing w:val="1"/>
        </w:rPr>
        <w:t xml:space="preserve"> </w:t>
      </w:r>
      <w:r w:rsidRPr="006B782E">
        <w:rPr>
          <w:color w:val="201E1E"/>
        </w:rPr>
        <w:t xml:space="preserve">социально-нормативные возрастные характеристики возможных достижений ребенка </w:t>
      </w:r>
      <w:r w:rsidRPr="006B782E">
        <w:t>на разных</w:t>
      </w:r>
      <w:r w:rsidRPr="006B782E">
        <w:rPr>
          <w:spacing w:val="1"/>
        </w:rPr>
        <w:t xml:space="preserve"> </w:t>
      </w:r>
      <w:r w:rsidRPr="006B782E">
        <w:t>этапах</w:t>
      </w:r>
      <w:r w:rsidRPr="006B782E">
        <w:rPr>
          <w:spacing w:val="1"/>
        </w:rPr>
        <w:t xml:space="preserve"> </w:t>
      </w:r>
      <w:r w:rsidRPr="006B782E">
        <w:t>дошкольного детства;</w:t>
      </w:r>
    </w:p>
    <w:p w14:paraId="10F5E1D9" w14:textId="77777777" w:rsidR="00BB1E02" w:rsidRPr="006B782E" w:rsidRDefault="00BB1E02" w:rsidP="00556668">
      <w:pPr>
        <w:pStyle w:val="20"/>
        <w:shd w:val="clear" w:color="auto" w:fill="auto"/>
        <w:spacing w:before="0" w:after="0" w:line="276" w:lineRule="auto"/>
        <w:ind w:firstLine="709"/>
        <w:contextualSpacing/>
        <w:jc w:val="both"/>
        <w:rPr>
          <w:sz w:val="24"/>
          <w:szCs w:val="24"/>
          <w:lang w:val="ru-RU"/>
        </w:rPr>
      </w:pPr>
      <w:r w:rsidRPr="006B782E">
        <w:rPr>
          <w:sz w:val="24"/>
          <w:szCs w:val="24"/>
          <w:lang w:val="ru-RU"/>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sidRPr="006B782E">
        <w:rPr>
          <w:sz w:val="24"/>
          <w:szCs w:val="24"/>
          <w:vertAlign w:val="superscript"/>
        </w:rPr>
        <w:footnoteReference w:id="2"/>
      </w:r>
      <w:r w:rsidRPr="006B782E">
        <w:rPr>
          <w:sz w:val="24"/>
          <w:szCs w:val="24"/>
          <w:lang w:val="ru-RU"/>
        </w:rPr>
        <w:t>;</w:t>
      </w:r>
    </w:p>
    <w:p w14:paraId="43E60258" w14:textId="77777777" w:rsidR="00BB1E02" w:rsidRPr="006B782E" w:rsidRDefault="00BB1E02" w:rsidP="00556668">
      <w:pPr>
        <w:pStyle w:val="20"/>
        <w:shd w:val="clear" w:color="auto" w:fill="auto"/>
        <w:spacing w:before="0" w:after="0" w:line="276" w:lineRule="auto"/>
        <w:ind w:firstLine="709"/>
        <w:contextualSpacing/>
        <w:jc w:val="both"/>
        <w:rPr>
          <w:sz w:val="24"/>
          <w:szCs w:val="24"/>
          <w:lang w:val="ru-RU"/>
        </w:rPr>
      </w:pPr>
      <w:r w:rsidRPr="006B782E">
        <w:rPr>
          <w:sz w:val="24"/>
          <w:szCs w:val="24"/>
          <w:lang w:val="ru-RU"/>
        </w:rPr>
        <w:t>освоение Программы не сопровождается проведением промежуточных аттестаций и итоговой аттестации обучающихся</w:t>
      </w:r>
      <w:r w:rsidRPr="006B782E">
        <w:rPr>
          <w:sz w:val="24"/>
          <w:szCs w:val="24"/>
          <w:vertAlign w:val="superscript"/>
        </w:rPr>
        <w:footnoteReference w:id="3"/>
      </w:r>
      <w:r w:rsidRPr="006B782E">
        <w:rPr>
          <w:sz w:val="24"/>
          <w:szCs w:val="24"/>
          <w:lang w:val="ru-RU"/>
        </w:rPr>
        <w:t>.</w:t>
      </w:r>
    </w:p>
    <w:p w14:paraId="7F4EC85B" w14:textId="77777777" w:rsidR="009833ED" w:rsidRPr="006B782E" w:rsidRDefault="009833ED" w:rsidP="00556668">
      <w:pPr>
        <w:pStyle w:val="a3"/>
        <w:spacing w:line="276" w:lineRule="auto"/>
        <w:ind w:left="0" w:firstLine="709"/>
        <w:contextualSpacing/>
      </w:pPr>
      <w:r w:rsidRPr="006B782E">
        <w:t>Педагогическая диагностика направлена на оценку</w:t>
      </w:r>
      <w:r w:rsidRPr="006B782E">
        <w:rPr>
          <w:spacing w:val="1"/>
        </w:rPr>
        <w:t xml:space="preserve"> </w:t>
      </w:r>
      <w:r w:rsidRPr="006B782E">
        <w:t>индивидуального</w:t>
      </w:r>
      <w:r w:rsidRPr="006B782E">
        <w:rPr>
          <w:spacing w:val="1"/>
        </w:rPr>
        <w:t xml:space="preserve"> </w:t>
      </w:r>
      <w:r w:rsidRPr="006B782E">
        <w:t>развития</w:t>
      </w:r>
      <w:r w:rsidRPr="006B782E">
        <w:rPr>
          <w:spacing w:val="1"/>
        </w:rPr>
        <w:t xml:space="preserve"> </w:t>
      </w:r>
      <w:r w:rsidRPr="006B782E">
        <w:t>детей</w:t>
      </w:r>
      <w:r w:rsidRPr="006B782E">
        <w:rPr>
          <w:spacing w:val="1"/>
        </w:rPr>
        <w:t xml:space="preserve"> </w:t>
      </w:r>
      <w:r w:rsidRPr="006B782E">
        <w:t>дошкольного</w:t>
      </w:r>
      <w:r w:rsidRPr="006B782E">
        <w:rPr>
          <w:spacing w:val="1"/>
        </w:rPr>
        <w:t xml:space="preserve"> </w:t>
      </w:r>
      <w:r w:rsidRPr="006B782E">
        <w:t>возраста,</w:t>
      </w:r>
      <w:r w:rsidRPr="006B782E">
        <w:rPr>
          <w:spacing w:val="1"/>
        </w:rPr>
        <w:t xml:space="preserve"> </w:t>
      </w:r>
      <w:r w:rsidRPr="006B782E">
        <w:t>на</w:t>
      </w:r>
      <w:r w:rsidRPr="006B782E">
        <w:rPr>
          <w:spacing w:val="1"/>
        </w:rPr>
        <w:t xml:space="preserve"> </w:t>
      </w:r>
      <w:r w:rsidRPr="006B782E">
        <w:t>основе</w:t>
      </w:r>
      <w:r w:rsidRPr="006B782E">
        <w:rPr>
          <w:spacing w:val="1"/>
        </w:rPr>
        <w:t xml:space="preserve"> </w:t>
      </w:r>
      <w:r w:rsidRPr="006B782E">
        <w:t>которой</w:t>
      </w:r>
      <w:r w:rsidRPr="006B782E">
        <w:rPr>
          <w:spacing w:val="1"/>
        </w:rPr>
        <w:t xml:space="preserve"> </w:t>
      </w:r>
      <w:r w:rsidRPr="006B782E">
        <w:t>определяется</w:t>
      </w:r>
      <w:r w:rsidRPr="006B782E">
        <w:rPr>
          <w:spacing w:val="1"/>
        </w:rPr>
        <w:t xml:space="preserve"> </w:t>
      </w:r>
      <w:r w:rsidRPr="006B782E">
        <w:t>эффективность</w:t>
      </w:r>
      <w:r w:rsidRPr="006B782E">
        <w:rPr>
          <w:spacing w:val="1"/>
        </w:rPr>
        <w:t xml:space="preserve"> </w:t>
      </w:r>
      <w:r w:rsidRPr="006B782E">
        <w:t>педагогических</w:t>
      </w:r>
      <w:r w:rsidRPr="006B782E">
        <w:rPr>
          <w:spacing w:val="1"/>
        </w:rPr>
        <w:t xml:space="preserve"> </w:t>
      </w:r>
      <w:r w:rsidRPr="006B782E">
        <w:t>действий</w:t>
      </w:r>
      <w:r w:rsidRPr="006B782E">
        <w:rPr>
          <w:spacing w:val="1"/>
        </w:rPr>
        <w:t xml:space="preserve"> </w:t>
      </w:r>
      <w:r w:rsidRPr="006B782E">
        <w:t>и</w:t>
      </w:r>
      <w:r w:rsidRPr="006B782E">
        <w:rPr>
          <w:spacing w:val="1"/>
        </w:rPr>
        <w:t xml:space="preserve"> </w:t>
      </w:r>
      <w:r w:rsidRPr="006B782E">
        <w:t>осуществляется</w:t>
      </w:r>
      <w:r w:rsidRPr="006B782E">
        <w:rPr>
          <w:spacing w:val="1"/>
        </w:rPr>
        <w:t xml:space="preserve"> </w:t>
      </w:r>
      <w:r w:rsidRPr="006B782E">
        <w:t>их</w:t>
      </w:r>
      <w:r w:rsidRPr="006B782E">
        <w:rPr>
          <w:spacing w:val="1"/>
        </w:rPr>
        <w:t xml:space="preserve"> </w:t>
      </w:r>
      <w:r w:rsidRPr="006B782E">
        <w:t>дальнейшее</w:t>
      </w:r>
      <w:r w:rsidRPr="006B782E">
        <w:rPr>
          <w:spacing w:val="1"/>
        </w:rPr>
        <w:t xml:space="preserve"> </w:t>
      </w:r>
      <w:r w:rsidRPr="006B782E">
        <w:t>планирование.</w:t>
      </w:r>
      <w:r w:rsidRPr="006B782E">
        <w:rPr>
          <w:spacing w:val="1"/>
        </w:rPr>
        <w:t xml:space="preserve"> </w:t>
      </w:r>
      <w:r w:rsidRPr="006B782E">
        <w:rPr>
          <w:color w:val="201E1E"/>
        </w:rPr>
        <w:t>Результаты педагогической диагностики (мониторинга) используются исключительно для</w:t>
      </w:r>
      <w:r w:rsidRPr="006B782E">
        <w:rPr>
          <w:color w:val="201E1E"/>
          <w:spacing w:val="1"/>
        </w:rPr>
        <w:t xml:space="preserve"> </w:t>
      </w:r>
      <w:r w:rsidRPr="006B782E">
        <w:rPr>
          <w:color w:val="201E1E"/>
        </w:rPr>
        <w:t>решения</w:t>
      </w:r>
      <w:r w:rsidRPr="006B782E">
        <w:rPr>
          <w:color w:val="201E1E"/>
          <w:spacing w:val="-1"/>
        </w:rPr>
        <w:t xml:space="preserve"> </w:t>
      </w:r>
      <w:r w:rsidRPr="006B782E">
        <w:rPr>
          <w:color w:val="201E1E"/>
        </w:rPr>
        <w:t>следующих</w:t>
      </w:r>
      <w:r w:rsidRPr="006B782E">
        <w:rPr>
          <w:color w:val="201E1E"/>
          <w:spacing w:val="2"/>
        </w:rPr>
        <w:t xml:space="preserve"> </w:t>
      </w:r>
      <w:r w:rsidRPr="006B782E">
        <w:rPr>
          <w:color w:val="201E1E"/>
        </w:rPr>
        <w:t>образовательных</w:t>
      </w:r>
      <w:r w:rsidRPr="006B782E">
        <w:rPr>
          <w:color w:val="201E1E"/>
          <w:spacing w:val="-1"/>
        </w:rPr>
        <w:t xml:space="preserve"> </w:t>
      </w:r>
      <w:r w:rsidRPr="006B782E">
        <w:rPr>
          <w:color w:val="201E1E"/>
        </w:rPr>
        <w:t>задач:</w:t>
      </w:r>
    </w:p>
    <w:p w14:paraId="0C693CE1" w14:textId="77777777" w:rsidR="009833ED" w:rsidRPr="006B782E" w:rsidRDefault="009833ED" w:rsidP="00B017AD">
      <w:pPr>
        <w:pStyle w:val="a6"/>
        <w:numPr>
          <w:ilvl w:val="0"/>
          <w:numId w:val="4"/>
        </w:numPr>
        <w:tabs>
          <w:tab w:val="left" w:pos="1282"/>
        </w:tabs>
        <w:spacing w:line="276" w:lineRule="auto"/>
        <w:ind w:left="0" w:firstLine="709"/>
        <w:contextualSpacing/>
        <w:jc w:val="both"/>
        <w:rPr>
          <w:sz w:val="24"/>
          <w:szCs w:val="24"/>
        </w:rPr>
      </w:pPr>
      <w:r w:rsidRPr="006B782E">
        <w:rPr>
          <w:color w:val="201E1E"/>
          <w:sz w:val="24"/>
          <w:szCs w:val="24"/>
        </w:rPr>
        <w:t>индивидуализации</w:t>
      </w:r>
      <w:r w:rsidRPr="006B782E">
        <w:rPr>
          <w:color w:val="201E1E"/>
          <w:spacing w:val="1"/>
          <w:sz w:val="24"/>
          <w:szCs w:val="24"/>
        </w:rPr>
        <w:t xml:space="preserve"> </w:t>
      </w:r>
      <w:r w:rsidRPr="006B782E">
        <w:rPr>
          <w:color w:val="201E1E"/>
          <w:sz w:val="24"/>
          <w:szCs w:val="24"/>
        </w:rPr>
        <w:t>образования</w:t>
      </w:r>
      <w:r w:rsidRPr="006B782E">
        <w:rPr>
          <w:color w:val="201E1E"/>
          <w:spacing w:val="1"/>
          <w:sz w:val="24"/>
          <w:szCs w:val="24"/>
        </w:rPr>
        <w:t xml:space="preserve"> </w:t>
      </w:r>
      <w:r w:rsidRPr="006B782E">
        <w:rPr>
          <w:color w:val="201E1E"/>
          <w:sz w:val="24"/>
          <w:szCs w:val="24"/>
        </w:rPr>
        <w:t>(в</w:t>
      </w:r>
      <w:r w:rsidRPr="006B782E">
        <w:rPr>
          <w:color w:val="201E1E"/>
          <w:spacing w:val="1"/>
          <w:sz w:val="24"/>
          <w:szCs w:val="24"/>
        </w:rPr>
        <w:t xml:space="preserve"> </w:t>
      </w:r>
      <w:r w:rsidRPr="006B782E">
        <w:rPr>
          <w:color w:val="201E1E"/>
          <w:sz w:val="24"/>
          <w:szCs w:val="24"/>
        </w:rPr>
        <w:t>том</w:t>
      </w:r>
      <w:r w:rsidRPr="006B782E">
        <w:rPr>
          <w:color w:val="201E1E"/>
          <w:spacing w:val="1"/>
          <w:sz w:val="24"/>
          <w:szCs w:val="24"/>
        </w:rPr>
        <w:t xml:space="preserve"> </w:t>
      </w:r>
      <w:r w:rsidRPr="006B782E">
        <w:rPr>
          <w:color w:val="201E1E"/>
          <w:sz w:val="24"/>
          <w:szCs w:val="24"/>
        </w:rPr>
        <w:t>числе</w:t>
      </w:r>
      <w:r w:rsidRPr="006B782E">
        <w:rPr>
          <w:color w:val="201E1E"/>
          <w:spacing w:val="1"/>
          <w:sz w:val="24"/>
          <w:szCs w:val="24"/>
        </w:rPr>
        <w:t xml:space="preserve"> </w:t>
      </w:r>
      <w:r w:rsidRPr="006B782E">
        <w:rPr>
          <w:color w:val="201E1E"/>
          <w:sz w:val="24"/>
          <w:szCs w:val="24"/>
        </w:rPr>
        <w:t>поддержки</w:t>
      </w:r>
      <w:r w:rsidRPr="006B782E">
        <w:rPr>
          <w:color w:val="201E1E"/>
          <w:spacing w:val="1"/>
          <w:sz w:val="24"/>
          <w:szCs w:val="24"/>
        </w:rPr>
        <w:t xml:space="preserve"> </w:t>
      </w:r>
      <w:r w:rsidRPr="006B782E">
        <w:rPr>
          <w:color w:val="201E1E"/>
          <w:sz w:val="24"/>
          <w:szCs w:val="24"/>
        </w:rPr>
        <w:t>ребенка,</w:t>
      </w:r>
      <w:r w:rsidRPr="006B782E">
        <w:rPr>
          <w:color w:val="201E1E"/>
          <w:spacing w:val="1"/>
          <w:sz w:val="24"/>
          <w:szCs w:val="24"/>
        </w:rPr>
        <w:t xml:space="preserve"> </w:t>
      </w:r>
      <w:r w:rsidRPr="006B782E">
        <w:rPr>
          <w:color w:val="201E1E"/>
          <w:sz w:val="24"/>
          <w:szCs w:val="24"/>
        </w:rPr>
        <w:t>построения</w:t>
      </w:r>
      <w:r w:rsidRPr="006B782E">
        <w:rPr>
          <w:color w:val="201E1E"/>
          <w:spacing w:val="1"/>
          <w:sz w:val="24"/>
          <w:szCs w:val="24"/>
        </w:rPr>
        <w:t xml:space="preserve"> </w:t>
      </w:r>
      <w:r w:rsidRPr="006B782E">
        <w:rPr>
          <w:color w:val="201E1E"/>
          <w:sz w:val="24"/>
          <w:szCs w:val="24"/>
        </w:rPr>
        <w:t>его</w:t>
      </w:r>
      <w:r w:rsidRPr="006B782E">
        <w:rPr>
          <w:color w:val="201E1E"/>
          <w:spacing w:val="1"/>
          <w:sz w:val="24"/>
          <w:szCs w:val="24"/>
        </w:rPr>
        <w:t xml:space="preserve"> </w:t>
      </w:r>
      <w:r w:rsidRPr="006B782E">
        <w:rPr>
          <w:color w:val="201E1E"/>
          <w:sz w:val="24"/>
          <w:szCs w:val="24"/>
        </w:rPr>
        <w:t>образовательной</w:t>
      </w:r>
      <w:r w:rsidRPr="006B782E">
        <w:rPr>
          <w:color w:val="201E1E"/>
          <w:spacing w:val="-2"/>
          <w:sz w:val="24"/>
          <w:szCs w:val="24"/>
        </w:rPr>
        <w:t xml:space="preserve"> </w:t>
      </w:r>
      <w:r w:rsidRPr="006B782E">
        <w:rPr>
          <w:color w:val="201E1E"/>
          <w:sz w:val="24"/>
          <w:szCs w:val="24"/>
        </w:rPr>
        <w:t>траектории</w:t>
      </w:r>
      <w:r w:rsidRPr="006B782E">
        <w:rPr>
          <w:color w:val="201E1E"/>
          <w:spacing w:val="-1"/>
          <w:sz w:val="24"/>
          <w:szCs w:val="24"/>
        </w:rPr>
        <w:t xml:space="preserve"> </w:t>
      </w:r>
      <w:r w:rsidRPr="006B782E">
        <w:rPr>
          <w:color w:val="201E1E"/>
          <w:sz w:val="24"/>
          <w:szCs w:val="24"/>
        </w:rPr>
        <w:t>или</w:t>
      </w:r>
      <w:r w:rsidRPr="006B782E">
        <w:rPr>
          <w:color w:val="201E1E"/>
          <w:spacing w:val="-1"/>
          <w:sz w:val="24"/>
          <w:szCs w:val="24"/>
        </w:rPr>
        <w:t xml:space="preserve"> </w:t>
      </w:r>
      <w:r w:rsidRPr="006B782E">
        <w:rPr>
          <w:color w:val="201E1E"/>
          <w:sz w:val="24"/>
          <w:szCs w:val="24"/>
        </w:rPr>
        <w:t>профессиональной</w:t>
      </w:r>
      <w:r w:rsidRPr="006B782E">
        <w:rPr>
          <w:color w:val="201E1E"/>
          <w:spacing w:val="-3"/>
          <w:sz w:val="24"/>
          <w:szCs w:val="24"/>
        </w:rPr>
        <w:t xml:space="preserve"> </w:t>
      </w:r>
      <w:r w:rsidRPr="006B782E">
        <w:rPr>
          <w:color w:val="201E1E"/>
          <w:sz w:val="24"/>
          <w:szCs w:val="24"/>
        </w:rPr>
        <w:t>коррекции</w:t>
      </w:r>
      <w:r w:rsidRPr="006B782E">
        <w:rPr>
          <w:color w:val="201E1E"/>
          <w:spacing w:val="-1"/>
          <w:sz w:val="24"/>
          <w:szCs w:val="24"/>
        </w:rPr>
        <w:t xml:space="preserve"> </w:t>
      </w:r>
      <w:r w:rsidRPr="006B782E">
        <w:rPr>
          <w:color w:val="201E1E"/>
          <w:sz w:val="24"/>
          <w:szCs w:val="24"/>
        </w:rPr>
        <w:t>особенностей</w:t>
      </w:r>
      <w:r w:rsidRPr="006B782E">
        <w:rPr>
          <w:color w:val="201E1E"/>
          <w:spacing w:val="-2"/>
          <w:sz w:val="24"/>
          <w:szCs w:val="24"/>
        </w:rPr>
        <w:t xml:space="preserve"> </w:t>
      </w:r>
      <w:r w:rsidRPr="006B782E">
        <w:rPr>
          <w:color w:val="201E1E"/>
          <w:sz w:val="24"/>
          <w:szCs w:val="24"/>
        </w:rPr>
        <w:t>его</w:t>
      </w:r>
      <w:r w:rsidRPr="006B782E">
        <w:rPr>
          <w:color w:val="201E1E"/>
          <w:spacing w:val="-2"/>
          <w:sz w:val="24"/>
          <w:szCs w:val="24"/>
        </w:rPr>
        <w:t xml:space="preserve"> </w:t>
      </w:r>
      <w:r w:rsidRPr="006B782E">
        <w:rPr>
          <w:color w:val="201E1E"/>
          <w:sz w:val="24"/>
          <w:szCs w:val="24"/>
        </w:rPr>
        <w:t>развития);</w:t>
      </w:r>
    </w:p>
    <w:p w14:paraId="3C5133EB" w14:textId="77777777" w:rsidR="009833ED" w:rsidRPr="006B782E" w:rsidRDefault="009833ED" w:rsidP="00B017AD">
      <w:pPr>
        <w:pStyle w:val="a6"/>
        <w:numPr>
          <w:ilvl w:val="0"/>
          <w:numId w:val="4"/>
        </w:numPr>
        <w:tabs>
          <w:tab w:val="left" w:pos="1182"/>
        </w:tabs>
        <w:spacing w:line="276" w:lineRule="auto"/>
        <w:ind w:left="0" w:firstLine="709"/>
        <w:contextualSpacing/>
        <w:jc w:val="both"/>
        <w:rPr>
          <w:sz w:val="24"/>
          <w:szCs w:val="24"/>
        </w:rPr>
      </w:pPr>
      <w:r w:rsidRPr="006B782E">
        <w:rPr>
          <w:color w:val="201E1E"/>
          <w:sz w:val="24"/>
          <w:szCs w:val="24"/>
        </w:rPr>
        <w:t>оптимизации</w:t>
      </w:r>
      <w:r w:rsidRPr="006B782E">
        <w:rPr>
          <w:color w:val="201E1E"/>
          <w:spacing w:val="-2"/>
          <w:sz w:val="24"/>
          <w:szCs w:val="24"/>
        </w:rPr>
        <w:t xml:space="preserve"> </w:t>
      </w:r>
      <w:r w:rsidRPr="006B782E">
        <w:rPr>
          <w:color w:val="201E1E"/>
          <w:sz w:val="24"/>
          <w:szCs w:val="24"/>
        </w:rPr>
        <w:t>работы</w:t>
      </w:r>
      <w:r w:rsidRPr="006B782E">
        <w:rPr>
          <w:color w:val="201E1E"/>
          <w:spacing w:val="-5"/>
          <w:sz w:val="24"/>
          <w:szCs w:val="24"/>
        </w:rPr>
        <w:t xml:space="preserve"> </w:t>
      </w:r>
      <w:r w:rsidRPr="006B782E">
        <w:rPr>
          <w:color w:val="201E1E"/>
          <w:sz w:val="24"/>
          <w:szCs w:val="24"/>
        </w:rPr>
        <w:t>с</w:t>
      </w:r>
      <w:r w:rsidRPr="006B782E">
        <w:rPr>
          <w:color w:val="201E1E"/>
          <w:spacing w:val="-3"/>
          <w:sz w:val="24"/>
          <w:szCs w:val="24"/>
        </w:rPr>
        <w:t xml:space="preserve"> </w:t>
      </w:r>
      <w:r w:rsidRPr="006B782E">
        <w:rPr>
          <w:color w:val="201E1E"/>
          <w:sz w:val="24"/>
          <w:szCs w:val="24"/>
        </w:rPr>
        <w:t>группой</w:t>
      </w:r>
      <w:r w:rsidRPr="006B782E">
        <w:rPr>
          <w:color w:val="201E1E"/>
          <w:spacing w:val="-1"/>
          <w:sz w:val="24"/>
          <w:szCs w:val="24"/>
        </w:rPr>
        <w:t xml:space="preserve"> </w:t>
      </w:r>
      <w:r w:rsidRPr="006B782E">
        <w:rPr>
          <w:color w:val="201E1E"/>
          <w:sz w:val="24"/>
          <w:szCs w:val="24"/>
        </w:rPr>
        <w:t>детей.</w:t>
      </w:r>
    </w:p>
    <w:p w14:paraId="12419059" w14:textId="77777777" w:rsidR="009833ED" w:rsidRPr="006B782E" w:rsidRDefault="009833ED" w:rsidP="00556668">
      <w:pPr>
        <w:pStyle w:val="a3"/>
        <w:spacing w:line="276" w:lineRule="auto"/>
        <w:ind w:left="0" w:firstLine="709"/>
        <w:contextualSpacing/>
      </w:pPr>
      <w:r w:rsidRPr="006B782E">
        <w:t>Основная задача диагностики – получение информации об индивидуальных особенностях</w:t>
      </w:r>
      <w:r w:rsidRPr="006B782E">
        <w:rPr>
          <w:spacing w:val="1"/>
        </w:rPr>
        <w:t xml:space="preserve"> </w:t>
      </w:r>
      <w:r w:rsidRPr="006B782E">
        <w:t>развития</w:t>
      </w:r>
      <w:r w:rsidRPr="006B782E">
        <w:rPr>
          <w:spacing w:val="1"/>
        </w:rPr>
        <w:t xml:space="preserve"> </w:t>
      </w:r>
      <w:r w:rsidRPr="006B782E">
        <w:t>ребенка.</w:t>
      </w:r>
      <w:r w:rsidRPr="006B782E">
        <w:rPr>
          <w:spacing w:val="1"/>
        </w:rPr>
        <w:t xml:space="preserve"> </w:t>
      </w:r>
      <w:r w:rsidRPr="006B782E">
        <w:t>На</w:t>
      </w:r>
      <w:r w:rsidRPr="006B782E">
        <w:rPr>
          <w:spacing w:val="1"/>
        </w:rPr>
        <w:t xml:space="preserve"> </w:t>
      </w:r>
      <w:r w:rsidRPr="006B782E">
        <w:t>основании</w:t>
      </w:r>
      <w:r w:rsidRPr="006B782E">
        <w:rPr>
          <w:spacing w:val="1"/>
        </w:rPr>
        <w:t xml:space="preserve"> </w:t>
      </w:r>
      <w:r w:rsidRPr="006B782E">
        <w:t>этой</w:t>
      </w:r>
      <w:r w:rsidRPr="006B782E">
        <w:rPr>
          <w:spacing w:val="1"/>
        </w:rPr>
        <w:t xml:space="preserve"> </w:t>
      </w:r>
      <w:r w:rsidRPr="006B782E">
        <w:t>информации</w:t>
      </w:r>
      <w:r w:rsidRPr="006B782E">
        <w:rPr>
          <w:spacing w:val="1"/>
        </w:rPr>
        <w:t xml:space="preserve"> </w:t>
      </w:r>
      <w:r w:rsidRPr="006B782E">
        <w:t>разрабатываются</w:t>
      </w:r>
      <w:r w:rsidRPr="006B782E">
        <w:rPr>
          <w:spacing w:val="1"/>
        </w:rPr>
        <w:t xml:space="preserve"> </w:t>
      </w:r>
      <w:r w:rsidRPr="006B782E">
        <w:t>рекомендации</w:t>
      </w:r>
      <w:r w:rsidRPr="006B782E">
        <w:rPr>
          <w:spacing w:val="1"/>
        </w:rPr>
        <w:t xml:space="preserve"> </w:t>
      </w:r>
      <w:r w:rsidRPr="006B782E">
        <w:t>для</w:t>
      </w:r>
      <w:r w:rsidRPr="006B782E">
        <w:rPr>
          <w:spacing w:val="1"/>
        </w:rPr>
        <w:t xml:space="preserve"> </w:t>
      </w:r>
      <w:r w:rsidRPr="006B782E">
        <w:t>воспитателей</w:t>
      </w:r>
      <w:r w:rsidRPr="006B782E">
        <w:rPr>
          <w:spacing w:val="1"/>
        </w:rPr>
        <w:t xml:space="preserve"> </w:t>
      </w:r>
      <w:r w:rsidRPr="006B782E">
        <w:t>и</w:t>
      </w:r>
      <w:r w:rsidRPr="006B782E">
        <w:rPr>
          <w:spacing w:val="1"/>
        </w:rPr>
        <w:t xml:space="preserve"> </w:t>
      </w:r>
      <w:r w:rsidRPr="006B782E">
        <w:t>родителей</w:t>
      </w:r>
      <w:r w:rsidRPr="006B782E">
        <w:rPr>
          <w:spacing w:val="1"/>
        </w:rPr>
        <w:t xml:space="preserve"> </w:t>
      </w:r>
      <w:r w:rsidRPr="006B782E">
        <w:t>(законных</w:t>
      </w:r>
      <w:r w:rsidRPr="006B782E">
        <w:rPr>
          <w:spacing w:val="1"/>
        </w:rPr>
        <w:t xml:space="preserve"> </w:t>
      </w:r>
      <w:r w:rsidRPr="006B782E">
        <w:t>представителей)</w:t>
      </w:r>
      <w:r w:rsidRPr="006B782E">
        <w:rPr>
          <w:spacing w:val="1"/>
        </w:rPr>
        <w:t xml:space="preserve"> </w:t>
      </w:r>
      <w:r w:rsidRPr="006B782E">
        <w:t>по</w:t>
      </w:r>
      <w:r w:rsidRPr="006B782E">
        <w:rPr>
          <w:spacing w:val="1"/>
        </w:rPr>
        <w:t xml:space="preserve"> </w:t>
      </w:r>
      <w:r w:rsidRPr="006B782E">
        <w:t>организации</w:t>
      </w:r>
      <w:r w:rsidRPr="006B782E">
        <w:rPr>
          <w:spacing w:val="1"/>
        </w:rPr>
        <w:t xml:space="preserve"> </w:t>
      </w:r>
      <w:r w:rsidRPr="006B782E">
        <w:t>образовательной</w:t>
      </w:r>
      <w:r w:rsidRPr="006B782E">
        <w:rPr>
          <w:spacing w:val="-57"/>
        </w:rPr>
        <w:t xml:space="preserve"> </w:t>
      </w:r>
      <w:r w:rsidRPr="006B782E">
        <w:t>деятельности,</w:t>
      </w:r>
      <w:r w:rsidRPr="006B782E">
        <w:rPr>
          <w:spacing w:val="1"/>
        </w:rPr>
        <w:t xml:space="preserve"> </w:t>
      </w:r>
      <w:r w:rsidRPr="006B782E">
        <w:t>планированию</w:t>
      </w:r>
      <w:r w:rsidRPr="006B782E">
        <w:rPr>
          <w:spacing w:val="1"/>
        </w:rPr>
        <w:t xml:space="preserve"> </w:t>
      </w:r>
      <w:r w:rsidRPr="006B782E">
        <w:t>индивидуальной</w:t>
      </w:r>
      <w:r w:rsidRPr="006B782E">
        <w:rPr>
          <w:spacing w:val="1"/>
        </w:rPr>
        <w:t xml:space="preserve"> </w:t>
      </w:r>
      <w:r w:rsidRPr="006B782E">
        <w:t>образовательной</w:t>
      </w:r>
      <w:r w:rsidRPr="006B782E">
        <w:rPr>
          <w:spacing w:val="1"/>
        </w:rPr>
        <w:t xml:space="preserve"> </w:t>
      </w:r>
      <w:r w:rsidRPr="006B782E">
        <w:t>деятельности.</w:t>
      </w:r>
      <w:r w:rsidRPr="006B782E">
        <w:rPr>
          <w:spacing w:val="1"/>
        </w:rPr>
        <w:t xml:space="preserve"> </w:t>
      </w:r>
      <w:r w:rsidRPr="006B782E">
        <w:t>Педагогическая</w:t>
      </w:r>
      <w:r w:rsidRPr="006B782E">
        <w:rPr>
          <w:spacing w:val="1"/>
        </w:rPr>
        <w:t xml:space="preserve"> </w:t>
      </w:r>
      <w:r w:rsidRPr="006B782E">
        <w:t>диагностика</w:t>
      </w:r>
      <w:r w:rsidRPr="006B782E">
        <w:rPr>
          <w:spacing w:val="-5"/>
        </w:rPr>
        <w:t xml:space="preserve"> </w:t>
      </w:r>
      <w:r w:rsidRPr="006B782E">
        <w:t>проводится в</w:t>
      </w:r>
      <w:r w:rsidRPr="006B782E">
        <w:rPr>
          <w:spacing w:val="-1"/>
        </w:rPr>
        <w:t xml:space="preserve"> </w:t>
      </w:r>
      <w:r w:rsidRPr="006B782E">
        <w:t>начале</w:t>
      </w:r>
      <w:r w:rsidRPr="006B782E">
        <w:rPr>
          <w:spacing w:val="-1"/>
        </w:rPr>
        <w:t xml:space="preserve"> </w:t>
      </w:r>
      <w:r w:rsidRPr="006B782E">
        <w:t>и</w:t>
      </w:r>
      <w:r w:rsidRPr="006B782E">
        <w:rPr>
          <w:spacing w:val="1"/>
        </w:rPr>
        <w:t xml:space="preserve"> </w:t>
      </w:r>
      <w:r w:rsidRPr="006B782E">
        <w:t>в</w:t>
      </w:r>
      <w:r w:rsidRPr="006B782E">
        <w:rPr>
          <w:spacing w:val="-1"/>
        </w:rPr>
        <w:t xml:space="preserve"> </w:t>
      </w:r>
      <w:r w:rsidRPr="006B782E">
        <w:t>конце</w:t>
      </w:r>
      <w:r w:rsidRPr="006B782E">
        <w:rPr>
          <w:spacing w:val="1"/>
        </w:rPr>
        <w:t xml:space="preserve"> </w:t>
      </w:r>
      <w:r w:rsidRPr="006B782E">
        <w:t>учебного года. Сравнение</w:t>
      </w:r>
      <w:r w:rsidRPr="006B782E">
        <w:rPr>
          <w:spacing w:val="1"/>
        </w:rPr>
        <w:t xml:space="preserve"> </w:t>
      </w:r>
      <w:r w:rsidRPr="006B782E">
        <w:t>результатов</w:t>
      </w:r>
      <w:r w:rsidRPr="006B782E">
        <w:rPr>
          <w:spacing w:val="1"/>
        </w:rPr>
        <w:t xml:space="preserve"> </w:t>
      </w:r>
      <w:r w:rsidRPr="006B782E">
        <w:t>стартовой</w:t>
      </w:r>
      <w:r w:rsidRPr="006B782E">
        <w:rPr>
          <w:spacing w:val="1"/>
        </w:rPr>
        <w:t xml:space="preserve"> </w:t>
      </w:r>
      <w:r w:rsidRPr="006B782E">
        <w:t>и</w:t>
      </w:r>
      <w:r w:rsidRPr="006B782E">
        <w:rPr>
          <w:spacing w:val="1"/>
        </w:rPr>
        <w:t xml:space="preserve"> </w:t>
      </w:r>
      <w:r w:rsidRPr="006B782E">
        <w:t>финальной</w:t>
      </w:r>
      <w:r w:rsidRPr="006B782E">
        <w:rPr>
          <w:spacing w:val="1"/>
        </w:rPr>
        <w:t xml:space="preserve"> </w:t>
      </w:r>
      <w:r w:rsidRPr="006B782E">
        <w:t>диагностики</w:t>
      </w:r>
      <w:r w:rsidRPr="006B782E">
        <w:rPr>
          <w:spacing w:val="1"/>
        </w:rPr>
        <w:t xml:space="preserve"> </w:t>
      </w:r>
      <w:r w:rsidRPr="006B782E">
        <w:t>позволяет</w:t>
      </w:r>
      <w:r w:rsidRPr="006B782E">
        <w:rPr>
          <w:spacing w:val="1"/>
        </w:rPr>
        <w:t xml:space="preserve"> </w:t>
      </w:r>
      <w:r w:rsidRPr="006B782E">
        <w:t>выявить</w:t>
      </w:r>
      <w:r w:rsidRPr="006B782E">
        <w:rPr>
          <w:spacing w:val="1"/>
        </w:rPr>
        <w:t xml:space="preserve"> </w:t>
      </w:r>
      <w:r w:rsidRPr="006B782E">
        <w:t>индивидуальную</w:t>
      </w:r>
      <w:r w:rsidRPr="006B782E">
        <w:rPr>
          <w:spacing w:val="1"/>
        </w:rPr>
        <w:t xml:space="preserve"> </w:t>
      </w:r>
      <w:r w:rsidRPr="006B782E">
        <w:t>динамику</w:t>
      </w:r>
      <w:r w:rsidRPr="006B782E">
        <w:rPr>
          <w:spacing w:val="1"/>
        </w:rPr>
        <w:t xml:space="preserve"> </w:t>
      </w:r>
      <w:r w:rsidRPr="006B782E">
        <w:t>развития</w:t>
      </w:r>
      <w:r w:rsidRPr="006B782E">
        <w:rPr>
          <w:spacing w:val="1"/>
        </w:rPr>
        <w:t xml:space="preserve"> </w:t>
      </w:r>
      <w:r w:rsidRPr="006B782E">
        <w:t>ребенка.</w:t>
      </w:r>
    </w:p>
    <w:p w14:paraId="784B4EDD" w14:textId="77777777" w:rsidR="009833ED" w:rsidRPr="006B782E" w:rsidRDefault="009833ED" w:rsidP="00556668">
      <w:pPr>
        <w:pStyle w:val="a3"/>
        <w:spacing w:line="276" w:lineRule="auto"/>
        <w:ind w:left="0" w:firstLine="709"/>
        <w:contextualSpacing/>
      </w:pPr>
      <w:r w:rsidRPr="006B782E">
        <w:rPr>
          <w:color w:val="201E1E"/>
        </w:rPr>
        <w:t>Педагогическая</w:t>
      </w:r>
      <w:r w:rsidRPr="006B782E">
        <w:rPr>
          <w:color w:val="201E1E"/>
          <w:spacing w:val="1"/>
        </w:rPr>
        <w:t xml:space="preserve"> </w:t>
      </w:r>
      <w:r w:rsidRPr="006B782E">
        <w:rPr>
          <w:color w:val="201E1E"/>
        </w:rPr>
        <w:t>диагностика</w:t>
      </w:r>
      <w:r w:rsidRPr="006B782E">
        <w:rPr>
          <w:color w:val="201E1E"/>
          <w:spacing w:val="1"/>
        </w:rPr>
        <w:t xml:space="preserve"> </w:t>
      </w:r>
      <w:r w:rsidRPr="006B782E">
        <w:rPr>
          <w:color w:val="201E1E"/>
        </w:rPr>
        <w:t>индивидуального</w:t>
      </w:r>
      <w:r w:rsidRPr="006B782E">
        <w:rPr>
          <w:color w:val="201E1E"/>
          <w:spacing w:val="1"/>
        </w:rPr>
        <w:t xml:space="preserve"> </w:t>
      </w:r>
      <w:r w:rsidRPr="006B782E">
        <w:t>развития</w:t>
      </w:r>
      <w:r w:rsidRPr="006B782E">
        <w:rPr>
          <w:spacing w:val="1"/>
        </w:rPr>
        <w:t xml:space="preserve"> </w:t>
      </w:r>
      <w:r w:rsidRPr="006B782E">
        <w:t>детей</w:t>
      </w:r>
      <w:r w:rsidRPr="006B782E">
        <w:rPr>
          <w:spacing w:val="1"/>
        </w:rPr>
        <w:t xml:space="preserve"> </w:t>
      </w:r>
      <w:r w:rsidRPr="006B782E">
        <w:t>проводится</w:t>
      </w:r>
      <w:r w:rsidRPr="006B782E">
        <w:rPr>
          <w:spacing w:val="1"/>
        </w:rPr>
        <w:t xml:space="preserve"> </w:t>
      </w:r>
      <w:r w:rsidRPr="006B782E">
        <w:t>в</w:t>
      </w:r>
      <w:r w:rsidRPr="006B782E">
        <w:rPr>
          <w:spacing w:val="1"/>
        </w:rPr>
        <w:t xml:space="preserve"> </w:t>
      </w:r>
      <w:r w:rsidRPr="006B782E">
        <w:t>произвольной</w:t>
      </w:r>
      <w:r w:rsidRPr="006B782E">
        <w:rPr>
          <w:spacing w:val="1"/>
        </w:rPr>
        <w:t xml:space="preserve"> </w:t>
      </w:r>
      <w:r w:rsidRPr="006B782E">
        <w:t>форме на</w:t>
      </w:r>
      <w:r w:rsidRPr="006B782E">
        <w:rPr>
          <w:spacing w:val="1"/>
        </w:rPr>
        <w:t xml:space="preserve"> </w:t>
      </w:r>
      <w:r w:rsidRPr="006B782E">
        <w:t>основе</w:t>
      </w:r>
      <w:r w:rsidRPr="006B782E">
        <w:rPr>
          <w:spacing w:val="1"/>
        </w:rPr>
        <w:t xml:space="preserve"> </w:t>
      </w:r>
      <w:r w:rsidRPr="006B782E">
        <w:t>малоформализованных</w:t>
      </w:r>
      <w:r w:rsidRPr="006B782E">
        <w:rPr>
          <w:spacing w:val="1"/>
        </w:rPr>
        <w:t xml:space="preserve"> </w:t>
      </w:r>
      <w:r w:rsidRPr="006B782E">
        <w:t>диагностических</w:t>
      </w:r>
      <w:r w:rsidRPr="006B782E">
        <w:rPr>
          <w:spacing w:val="1"/>
        </w:rPr>
        <w:t xml:space="preserve"> </w:t>
      </w:r>
      <w:r w:rsidRPr="006B782E">
        <w:t>методов:</w:t>
      </w:r>
      <w:r w:rsidRPr="006B782E">
        <w:rPr>
          <w:spacing w:val="1"/>
        </w:rPr>
        <w:t xml:space="preserve"> </w:t>
      </w:r>
      <w:r w:rsidRPr="006B782E">
        <w:t>наблюдения,</w:t>
      </w:r>
      <w:r w:rsidRPr="006B782E">
        <w:rPr>
          <w:spacing w:val="1"/>
        </w:rPr>
        <w:t xml:space="preserve"> </w:t>
      </w:r>
      <w:r w:rsidRPr="006B782E">
        <w:t>свободных бесед с детьми, анализа продуктов детской деятельности (рисунков, работ по лепке,</w:t>
      </w:r>
      <w:r w:rsidRPr="006B782E">
        <w:rPr>
          <w:spacing w:val="1"/>
        </w:rPr>
        <w:t xml:space="preserve"> </w:t>
      </w:r>
      <w:r w:rsidRPr="006B782E">
        <w:t>аппликации,</w:t>
      </w:r>
      <w:r w:rsidRPr="006B782E">
        <w:rPr>
          <w:spacing w:val="1"/>
        </w:rPr>
        <w:t xml:space="preserve"> </w:t>
      </w:r>
      <w:r w:rsidRPr="006B782E">
        <w:t>построек,</w:t>
      </w:r>
      <w:r w:rsidRPr="006B782E">
        <w:rPr>
          <w:spacing w:val="1"/>
        </w:rPr>
        <w:t xml:space="preserve"> </w:t>
      </w:r>
      <w:r w:rsidRPr="006B782E">
        <w:t>поделок</w:t>
      </w:r>
      <w:r w:rsidRPr="006B782E">
        <w:rPr>
          <w:spacing w:val="1"/>
        </w:rPr>
        <w:t xml:space="preserve"> </w:t>
      </w:r>
      <w:r w:rsidRPr="006B782E">
        <w:t>и</w:t>
      </w:r>
      <w:r w:rsidRPr="006B782E">
        <w:rPr>
          <w:spacing w:val="1"/>
        </w:rPr>
        <w:t xml:space="preserve"> </w:t>
      </w:r>
      <w:r w:rsidRPr="006B782E">
        <w:t>др.),</w:t>
      </w:r>
      <w:r w:rsidRPr="006B782E">
        <w:rPr>
          <w:spacing w:val="1"/>
        </w:rPr>
        <w:t xml:space="preserve"> </w:t>
      </w:r>
      <w:r w:rsidRPr="006B782E">
        <w:t>специальных</w:t>
      </w:r>
      <w:r w:rsidRPr="006B782E">
        <w:rPr>
          <w:spacing w:val="1"/>
        </w:rPr>
        <w:t xml:space="preserve"> </w:t>
      </w:r>
      <w:r w:rsidRPr="006B782E">
        <w:t>диагностических</w:t>
      </w:r>
      <w:r w:rsidRPr="006B782E">
        <w:rPr>
          <w:spacing w:val="1"/>
        </w:rPr>
        <w:t xml:space="preserve"> </w:t>
      </w:r>
      <w:r w:rsidRPr="006B782E">
        <w:t>ситуаций.</w:t>
      </w:r>
      <w:r w:rsidRPr="006B782E">
        <w:rPr>
          <w:spacing w:val="1"/>
        </w:rPr>
        <w:t xml:space="preserve"> </w:t>
      </w:r>
      <w:r w:rsidRPr="006B782E">
        <w:t>При</w:t>
      </w:r>
      <w:r w:rsidRPr="006B782E">
        <w:rPr>
          <w:spacing w:val="1"/>
        </w:rPr>
        <w:t xml:space="preserve"> </w:t>
      </w:r>
      <w:r w:rsidRPr="006B782E">
        <w:t>необходимости</w:t>
      </w:r>
      <w:r w:rsidRPr="006B782E">
        <w:rPr>
          <w:spacing w:val="1"/>
        </w:rPr>
        <w:t xml:space="preserve"> </w:t>
      </w:r>
      <w:r w:rsidR="00642582" w:rsidRPr="006B782E">
        <w:t>используются</w:t>
      </w:r>
      <w:r w:rsidRPr="006B782E">
        <w:rPr>
          <w:spacing w:val="1"/>
        </w:rPr>
        <w:t xml:space="preserve"> </w:t>
      </w:r>
      <w:r w:rsidRPr="006B782E">
        <w:t>специальные</w:t>
      </w:r>
      <w:r w:rsidRPr="006B782E">
        <w:rPr>
          <w:spacing w:val="1"/>
        </w:rPr>
        <w:t xml:space="preserve"> </w:t>
      </w:r>
      <w:r w:rsidRPr="006B782E">
        <w:t>методики</w:t>
      </w:r>
      <w:r w:rsidRPr="006B782E">
        <w:rPr>
          <w:spacing w:val="1"/>
        </w:rPr>
        <w:t xml:space="preserve"> </w:t>
      </w:r>
      <w:r w:rsidRPr="006B782E">
        <w:t>диагностики</w:t>
      </w:r>
      <w:r w:rsidRPr="006B782E">
        <w:rPr>
          <w:spacing w:val="1"/>
        </w:rPr>
        <w:t xml:space="preserve"> </w:t>
      </w:r>
      <w:r w:rsidRPr="006B782E">
        <w:t>физического,</w:t>
      </w:r>
      <w:r w:rsidRPr="006B782E">
        <w:rPr>
          <w:spacing w:val="-57"/>
        </w:rPr>
        <w:t xml:space="preserve"> </w:t>
      </w:r>
      <w:r w:rsidRPr="006B782E">
        <w:t>коммуникативного,</w:t>
      </w:r>
      <w:r w:rsidRPr="006B782E">
        <w:rPr>
          <w:spacing w:val="-2"/>
        </w:rPr>
        <w:t xml:space="preserve"> </w:t>
      </w:r>
      <w:r w:rsidRPr="006B782E">
        <w:t>познавательного,</w:t>
      </w:r>
      <w:r w:rsidRPr="006B782E">
        <w:rPr>
          <w:spacing w:val="-1"/>
        </w:rPr>
        <w:t xml:space="preserve"> </w:t>
      </w:r>
      <w:r w:rsidRPr="006B782E">
        <w:t>речевого, художественно-эстетического</w:t>
      </w:r>
      <w:r w:rsidRPr="006B782E">
        <w:rPr>
          <w:spacing w:val="-1"/>
        </w:rPr>
        <w:t xml:space="preserve"> </w:t>
      </w:r>
      <w:r w:rsidRPr="006B782E">
        <w:t>развития.</w:t>
      </w:r>
    </w:p>
    <w:p w14:paraId="7C1D7EC0" w14:textId="1B0725E9" w:rsidR="009833ED" w:rsidRPr="006B782E" w:rsidRDefault="009833ED" w:rsidP="00556668">
      <w:pPr>
        <w:pStyle w:val="a3"/>
        <w:spacing w:line="276" w:lineRule="auto"/>
        <w:ind w:left="0" w:firstLine="709"/>
        <w:contextualSpacing/>
      </w:pPr>
      <w:r w:rsidRPr="006B782E">
        <w:t>Ведущим</w:t>
      </w:r>
      <w:r w:rsidRPr="006B782E">
        <w:rPr>
          <w:spacing w:val="1"/>
        </w:rPr>
        <w:t xml:space="preserve"> </w:t>
      </w:r>
      <w:r w:rsidRPr="006B782E">
        <w:t>методом</w:t>
      </w:r>
      <w:r w:rsidRPr="006B782E">
        <w:rPr>
          <w:spacing w:val="1"/>
        </w:rPr>
        <w:t xml:space="preserve"> </w:t>
      </w:r>
      <w:r w:rsidRPr="006B782E">
        <w:t>педагогической</w:t>
      </w:r>
      <w:r w:rsidRPr="006B782E">
        <w:rPr>
          <w:spacing w:val="1"/>
        </w:rPr>
        <w:t xml:space="preserve"> </w:t>
      </w:r>
      <w:r w:rsidRPr="006B782E">
        <w:t>диагностики</w:t>
      </w:r>
      <w:r w:rsidRPr="006B782E">
        <w:rPr>
          <w:spacing w:val="1"/>
        </w:rPr>
        <w:t xml:space="preserve"> </w:t>
      </w:r>
      <w:r w:rsidRPr="006B782E">
        <w:t>является</w:t>
      </w:r>
      <w:r w:rsidRPr="006B782E">
        <w:rPr>
          <w:spacing w:val="1"/>
        </w:rPr>
        <w:t xml:space="preserve"> </w:t>
      </w:r>
      <w:r w:rsidRPr="006B782E">
        <w:t>наблюдение.</w:t>
      </w:r>
      <w:r w:rsidRPr="006B782E">
        <w:rPr>
          <w:spacing w:val="1"/>
        </w:rPr>
        <w:t xml:space="preserve"> </w:t>
      </w:r>
      <w:r w:rsidRPr="006B782E">
        <w:t>Осуществляя</w:t>
      </w:r>
      <w:r w:rsidRPr="006B782E">
        <w:rPr>
          <w:spacing w:val="1"/>
        </w:rPr>
        <w:t xml:space="preserve"> </w:t>
      </w:r>
      <w:r w:rsidRPr="006B782E">
        <w:t>педагогическую диагностику, педагог наблюдает за поведением ребенка в естественных условиях,</w:t>
      </w:r>
      <w:r w:rsidRPr="006B782E">
        <w:rPr>
          <w:spacing w:val="1"/>
        </w:rPr>
        <w:t xml:space="preserve"> </w:t>
      </w:r>
      <w:r w:rsidRPr="006B782E">
        <w:t>в</w:t>
      </w:r>
      <w:r w:rsidRPr="006B782E">
        <w:rPr>
          <w:spacing w:val="1"/>
        </w:rPr>
        <w:t xml:space="preserve"> </w:t>
      </w:r>
      <w:r w:rsidRPr="006B782E">
        <w:t>разных</w:t>
      </w:r>
      <w:r w:rsidRPr="006B782E">
        <w:rPr>
          <w:spacing w:val="1"/>
        </w:rPr>
        <w:t xml:space="preserve"> </w:t>
      </w:r>
      <w:r w:rsidRPr="006B782E">
        <w:t>видах</w:t>
      </w:r>
      <w:r w:rsidRPr="006B782E">
        <w:rPr>
          <w:spacing w:val="1"/>
        </w:rPr>
        <w:t xml:space="preserve"> </w:t>
      </w:r>
      <w:r w:rsidRPr="006B782E">
        <w:t>деятельности,</w:t>
      </w:r>
      <w:r w:rsidRPr="006B782E">
        <w:rPr>
          <w:spacing w:val="1"/>
        </w:rPr>
        <w:t xml:space="preserve"> </w:t>
      </w:r>
      <w:r w:rsidRPr="006B782E">
        <w:t>специфичных</w:t>
      </w:r>
      <w:r w:rsidRPr="006B782E">
        <w:rPr>
          <w:spacing w:val="1"/>
        </w:rPr>
        <w:t xml:space="preserve"> </w:t>
      </w:r>
      <w:r w:rsidRPr="006B782E">
        <w:t>для</w:t>
      </w:r>
      <w:r w:rsidRPr="006B782E">
        <w:rPr>
          <w:spacing w:val="1"/>
        </w:rPr>
        <w:t xml:space="preserve"> </w:t>
      </w:r>
      <w:r w:rsidRPr="006B782E">
        <w:t>детей</w:t>
      </w:r>
      <w:r w:rsidRPr="006B782E">
        <w:rPr>
          <w:spacing w:val="1"/>
        </w:rPr>
        <w:t xml:space="preserve"> </w:t>
      </w:r>
      <w:r w:rsidRPr="006B782E">
        <w:t>раннего</w:t>
      </w:r>
      <w:r w:rsidRPr="006B782E">
        <w:rPr>
          <w:spacing w:val="1"/>
        </w:rPr>
        <w:t xml:space="preserve"> </w:t>
      </w:r>
      <w:r w:rsidRPr="006B782E">
        <w:t>и</w:t>
      </w:r>
      <w:r w:rsidRPr="006B782E">
        <w:rPr>
          <w:spacing w:val="1"/>
        </w:rPr>
        <w:t xml:space="preserve"> </w:t>
      </w:r>
      <w:r w:rsidRPr="006B782E">
        <w:t>дошкольного</w:t>
      </w:r>
      <w:r w:rsidRPr="006B782E">
        <w:rPr>
          <w:spacing w:val="1"/>
        </w:rPr>
        <w:t xml:space="preserve"> </w:t>
      </w:r>
      <w:r w:rsidRPr="006B782E">
        <w:t>возраста.</w:t>
      </w:r>
      <w:r w:rsidRPr="006B782E">
        <w:rPr>
          <w:spacing w:val="1"/>
        </w:rPr>
        <w:t xml:space="preserve"> </w:t>
      </w:r>
      <w:r w:rsidRPr="006B782E">
        <w:t>Ориентирами</w:t>
      </w:r>
      <w:r w:rsidRPr="006B782E">
        <w:rPr>
          <w:spacing w:val="1"/>
        </w:rPr>
        <w:t xml:space="preserve"> </w:t>
      </w:r>
      <w:r w:rsidRPr="006B782E">
        <w:t>для</w:t>
      </w:r>
      <w:r w:rsidRPr="006B782E">
        <w:rPr>
          <w:spacing w:val="1"/>
        </w:rPr>
        <w:t xml:space="preserve"> </w:t>
      </w:r>
      <w:r w:rsidRPr="006B782E">
        <w:t>наблюдения</w:t>
      </w:r>
      <w:r w:rsidRPr="006B782E">
        <w:rPr>
          <w:spacing w:val="1"/>
        </w:rPr>
        <w:t xml:space="preserve"> </w:t>
      </w:r>
      <w:r w:rsidRPr="006B782E">
        <w:t>являются</w:t>
      </w:r>
      <w:r w:rsidRPr="006B782E">
        <w:rPr>
          <w:spacing w:val="1"/>
        </w:rPr>
        <w:t xml:space="preserve"> </w:t>
      </w:r>
      <w:r w:rsidRPr="006B782E">
        <w:t>возрастные</w:t>
      </w:r>
      <w:r w:rsidRPr="006B782E">
        <w:rPr>
          <w:spacing w:val="1"/>
        </w:rPr>
        <w:t xml:space="preserve"> </w:t>
      </w:r>
      <w:r w:rsidRPr="006B782E">
        <w:t>характеристики</w:t>
      </w:r>
      <w:r w:rsidRPr="006B782E">
        <w:rPr>
          <w:spacing w:val="1"/>
        </w:rPr>
        <w:t xml:space="preserve"> </w:t>
      </w:r>
      <w:r w:rsidRPr="006B782E">
        <w:t>развития</w:t>
      </w:r>
      <w:r w:rsidRPr="006B782E">
        <w:rPr>
          <w:spacing w:val="1"/>
        </w:rPr>
        <w:t xml:space="preserve"> </w:t>
      </w:r>
      <w:r w:rsidRPr="006B782E">
        <w:t>ребенка.</w:t>
      </w:r>
      <w:r w:rsidRPr="006B782E">
        <w:rPr>
          <w:spacing w:val="1"/>
        </w:rPr>
        <w:t xml:space="preserve"> </w:t>
      </w:r>
      <w:r w:rsidRPr="006B782E">
        <w:t>Они</w:t>
      </w:r>
      <w:r w:rsidRPr="006B782E">
        <w:rPr>
          <w:spacing w:val="1"/>
        </w:rPr>
        <w:t xml:space="preserve"> </w:t>
      </w:r>
      <w:r w:rsidRPr="006B782E">
        <w:t>выступают</w:t>
      </w:r>
      <w:r w:rsidRPr="006B782E">
        <w:rPr>
          <w:spacing w:val="1"/>
        </w:rPr>
        <w:t xml:space="preserve"> </w:t>
      </w:r>
      <w:r w:rsidRPr="006B782E">
        <w:t>как</w:t>
      </w:r>
      <w:r w:rsidRPr="006B782E">
        <w:rPr>
          <w:spacing w:val="1"/>
        </w:rPr>
        <w:t xml:space="preserve"> </w:t>
      </w:r>
      <w:r w:rsidRPr="006B782E">
        <w:t>обобщенные</w:t>
      </w:r>
      <w:r w:rsidRPr="006B782E">
        <w:rPr>
          <w:spacing w:val="1"/>
        </w:rPr>
        <w:t xml:space="preserve"> </w:t>
      </w:r>
      <w:r w:rsidRPr="006B782E">
        <w:t>показатели</w:t>
      </w:r>
      <w:r w:rsidRPr="006B782E">
        <w:rPr>
          <w:spacing w:val="1"/>
        </w:rPr>
        <w:t xml:space="preserve"> </w:t>
      </w:r>
      <w:r w:rsidRPr="006B782E">
        <w:t>возможных</w:t>
      </w:r>
      <w:r w:rsidRPr="006B782E">
        <w:rPr>
          <w:spacing w:val="1"/>
        </w:rPr>
        <w:t xml:space="preserve"> </w:t>
      </w:r>
      <w:r w:rsidRPr="006B782E">
        <w:t>достижений</w:t>
      </w:r>
      <w:r w:rsidRPr="006B782E">
        <w:rPr>
          <w:spacing w:val="1"/>
        </w:rPr>
        <w:t xml:space="preserve"> </w:t>
      </w:r>
      <w:r w:rsidRPr="006B782E">
        <w:t>детей</w:t>
      </w:r>
      <w:r w:rsidRPr="006B782E">
        <w:rPr>
          <w:spacing w:val="1"/>
        </w:rPr>
        <w:t xml:space="preserve"> </w:t>
      </w:r>
      <w:r w:rsidRPr="006B782E">
        <w:t>на</w:t>
      </w:r>
      <w:r w:rsidRPr="006B782E">
        <w:rPr>
          <w:spacing w:val="1"/>
        </w:rPr>
        <w:t xml:space="preserve"> </w:t>
      </w:r>
      <w:r w:rsidRPr="006B782E">
        <w:t>разных</w:t>
      </w:r>
      <w:r w:rsidRPr="006B782E">
        <w:rPr>
          <w:spacing w:val="1"/>
        </w:rPr>
        <w:t xml:space="preserve"> </w:t>
      </w:r>
      <w:r w:rsidRPr="006B782E">
        <w:t>этапах</w:t>
      </w:r>
      <w:r w:rsidRPr="006B782E">
        <w:rPr>
          <w:spacing w:val="1"/>
        </w:rPr>
        <w:t xml:space="preserve"> </w:t>
      </w:r>
      <w:r w:rsidRPr="006B782E">
        <w:t>дошкольного детства в соответствующих образовательных областях. Педагог может установить</w:t>
      </w:r>
      <w:r w:rsidRPr="006B782E">
        <w:rPr>
          <w:spacing w:val="1"/>
        </w:rPr>
        <w:t xml:space="preserve"> </w:t>
      </w:r>
      <w:r w:rsidRPr="006B782E">
        <w:t>соответствие</w:t>
      </w:r>
      <w:r w:rsidRPr="006B782E">
        <w:rPr>
          <w:spacing w:val="1"/>
        </w:rPr>
        <w:t xml:space="preserve"> </w:t>
      </w:r>
      <w:r w:rsidRPr="006B782E">
        <w:t>общих</w:t>
      </w:r>
      <w:r w:rsidRPr="006B782E">
        <w:rPr>
          <w:spacing w:val="1"/>
        </w:rPr>
        <w:t xml:space="preserve"> </w:t>
      </w:r>
      <w:r w:rsidRPr="006B782E">
        <w:t>планируемых</w:t>
      </w:r>
      <w:r w:rsidRPr="006B782E">
        <w:rPr>
          <w:spacing w:val="1"/>
        </w:rPr>
        <w:t xml:space="preserve"> </w:t>
      </w:r>
      <w:r w:rsidRPr="006B782E">
        <w:t>результатов</w:t>
      </w:r>
      <w:r w:rsidRPr="006B782E">
        <w:rPr>
          <w:spacing w:val="1"/>
        </w:rPr>
        <w:t xml:space="preserve"> </w:t>
      </w:r>
      <w:r w:rsidRPr="006B782E">
        <w:t>с</w:t>
      </w:r>
      <w:r w:rsidRPr="006B782E">
        <w:rPr>
          <w:spacing w:val="1"/>
        </w:rPr>
        <w:t xml:space="preserve"> </w:t>
      </w:r>
      <w:r w:rsidRPr="006B782E">
        <w:t>результатами</w:t>
      </w:r>
      <w:r w:rsidRPr="006B782E">
        <w:rPr>
          <w:spacing w:val="1"/>
        </w:rPr>
        <w:t xml:space="preserve"> </w:t>
      </w:r>
      <w:r w:rsidRPr="006B782E">
        <w:t>достижений</w:t>
      </w:r>
      <w:r w:rsidRPr="006B782E">
        <w:rPr>
          <w:spacing w:val="1"/>
        </w:rPr>
        <w:t xml:space="preserve"> </w:t>
      </w:r>
      <w:r w:rsidRPr="006B782E">
        <w:t>ребенка</w:t>
      </w:r>
      <w:r w:rsidRPr="006B782E">
        <w:rPr>
          <w:spacing w:val="1"/>
        </w:rPr>
        <w:t xml:space="preserve"> </w:t>
      </w:r>
      <w:r w:rsidRPr="006B782E">
        <w:t>в</w:t>
      </w:r>
      <w:r w:rsidRPr="006B782E">
        <w:rPr>
          <w:spacing w:val="1"/>
        </w:rPr>
        <w:t xml:space="preserve"> </w:t>
      </w:r>
      <w:r w:rsidRPr="006B782E">
        <w:t>каждой</w:t>
      </w:r>
      <w:r w:rsidRPr="006B782E">
        <w:rPr>
          <w:spacing w:val="1"/>
        </w:rPr>
        <w:t xml:space="preserve"> </w:t>
      </w:r>
      <w:r w:rsidRPr="006B782E">
        <w:t>образовательной</w:t>
      </w:r>
      <w:r w:rsidRPr="006B782E">
        <w:rPr>
          <w:spacing w:val="-1"/>
        </w:rPr>
        <w:t xml:space="preserve"> </w:t>
      </w:r>
      <w:r w:rsidRPr="006B782E">
        <w:t>области.</w:t>
      </w:r>
    </w:p>
    <w:p w14:paraId="12947F5E" w14:textId="77777777" w:rsidR="009833ED" w:rsidRPr="006B782E" w:rsidRDefault="009833ED" w:rsidP="00556668">
      <w:pPr>
        <w:pStyle w:val="a3"/>
        <w:spacing w:line="276" w:lineRule="auto"/>
        <w:ind w:left="0" w:firstLine="709"/>
        <w:contextualSpacing/>
      </w:pPr>
      <w:r w:rsidRPr="006B782E">
        <w:lastRenderedPageBreak/>
        <w:t>В</w:t>
      </w:r>
      <w:r w:rsidRPr="006B782E">
        <w:rPr>
          <w:spacing w:val="1"/>
        </w:rPr>
        <w:t xml:space="preserve"> </w:t>
      </w:r>
      <w:r w:rsidRPr="006B782E">
        <w:t>процессе</w:t>
      </w:r>
      <w:r w:rsidRPr="006B782E">
        <w:rPr>
          <w:spacing w:val="1"/>
        </w:rPr>
        <w:t xml:space="preserve"> </w:t>
      </w:r>
      <w:r w:rsidRPr="006B782E">
        <w:t>наблюдения</w:t>
      </w:r>
      <w:r w:rsidRPr="006B782E">
        <w:rPr>
          <w:spacing w:val="1"/>
        </w:rPr>
        <w:t xml:space="preserve"> </w:t>
      </w:r>
      <w:r w:rsidRPr="006B782E">
        <w:t>педагог</w:t>
      </w:r>
      <w:r w:rsidRPr="006B782E">
        <w:rPr>
          <w:spacing w:val="1"/>
        </w:rPr>
        <w:t xml:space="preserve"> </w:t>
      </w:r>
      <w:r w:rsidRPr="006B782E">
        <w:t>обращает</w:t>
      </w:r>
      <w:r w:rsidRPr="006B782E">
        <w:rPr>
          <w:spacing w:val="1"/>
        </w:rPr>
        <w:t xml:space="preserve"> </w:t>
      </w:r>
      <w:r w:rsidRPr="006B782E">
        <w:t>внимание</w:t>
      </w:r>
      <w:r w:rsidRPr="006B782E">
        <w:rPr>
          <w:spacing w:val="1"/>
        </w:rPr>
        <w:t xml:space="preserve"> </w:t>
      </w:r>
      <w:r w:rsidRPr="006B782E">
        <w:t>на</w:t>
      </w:r>
      <w:r w:rsidRPr="006B782E">
        <w:rPr>
          <w:spacing w:val="1"/>
        </w:rPr>
        <w:t xml:space="preserve"> </w:t>
      </w:r>
      <w:r w:rsidRPr="006B782E">
        <w:t>частоту</w:t>
      </w:r>
      <w:r w:rsidRPr="006B782E">
        <w:rPr>
          <w:spacing w:val="1"/>
        </w:rPr>
        <w:t xml:space="preserve"> </w:t>
      </w:r>
      <w:r w:rsidRPr="006B782E">
        <w:t>проявления</w:t>
      </w:r>
      <w:r w:rsidRPr="006B782E">
        <w:rPr>
          <w:spacing w:val="1"/>
        </w:rPr>
        <w:t xml:space="preserve"> </w:t>
      </w:r>
      <w:r w:rsidRPr="006B782E">
        <w:t>каждого</w:t>
      </w:r>
      <w:r w:rsidRPr="006B782E">
        <w:rPr>
          <w:spacing w:val="1"/>
        </w:rPr>
        <w:t xml:space="preserve"> </w:t>
      </w:r>
      <w:r w:rsidRPr="006B782E">
        <w:t>показателя,</w:t>
      </w:r>
      <w:r w:rsidRPr="006B782E">
        <w:rPr>
          <w:spacing w:val="1"/>
        </w:rPr>
        <w:t xml:space="preserve"> </w:t>
      </w:r>
      <w:r w:rsidRPr="006B782E">
        <w:t>самостоятельность</w:t>
      </w:r>
      <w:r w:rsidRPr="006B782E">
        <w:rPr>
          <w:spacing w:val="1"/>
        </w:rPr>
        <w:t xml:space="preserve"> </w:t>
      </w:r>
      <w:r w:rsidRPr="006B782E">
        <w:t>и</w:t>
      </w:r>
      <w:r w:rsidRPr="006B782E">
        <w:rPr>
          <w:spacing w:val="1"/>
        </w:rPr>
        <w:t xml:space="preserve"> </w:t>
      </w:r>
      <w:r w:rsidRPr="006B782E">
        <w:t>инициативность</w:t>
      </w:r>
      <w:r w:rsidRPr="006B782E">
        <w:rPr>
          <w:spacing w:val="1"/>
        </w:rPr>
        <w:t xml:space="preserve"> </w:t>
      </w:r>
      <w:r w:rsidRPr="006B782E">
        <w:t>ребенка</w:t>
      </w:r>
      <w:r w:rsidRPr="006B782E">
        <w:rPr>
          <w:spacing w:val="1"/>
        </w:rPr>
        <w:t xml:space="preserve"> </w:t>
      </w:r>
      <w:r w:rsidRPr="006B782E">
        <w:t>в</w:t>
      </w:r>
      <w:r w:rsidRPr="006B782E">
        <w:rPr>
          <w:spacing w:val="1"/>
        </w:rPr>
        <w:t xml:space="preserve"> </w:t>
      </w:r>
      <w:r w:rsidRPr="006B782E">
        <w:t>деятельности.</w:t>
      </w:r>
      <w:r w:rsidRPr="006B782E">
        <w:rPr>
          <w:spacing w:val="1"/>
        </w:rPr>
        <w:t xml:space="preserve"> </w:t>
      </w:r>
      <w:r w:rsidRPr="006B782E">
        <w:t>Частота</w:t>
      </w:r>
      <w:r w:rsidRPr="006B782E">
        <w:rPr>
          <w:spacing w:val="1"/>
        </w:rPr>
        <w:t xml:space="preserve"> </w:t>
      </w:r>
      <w:r w:rsidRPr="006B782E">
        <w:t>проявления</w:t>
      </w:r>
      <w:r w:rsidRPr="006B782E">
        <w:rPr>
          <w:spacing w:val="-57"/>
        </w:rPr>
        <w:t xml:space="preserve"> </w:t>
      </w:r>
      <w:r w:rsidRPr="006B782E">
        <w:t>указывает на периодичность и степень устойчивости показателя. Самостоятельность выполнения</w:t>
      </w:r>
      <w:r w:rsidRPr="006B782E">
        <w:rPr>
          <w:spacing w:val="1"/>
        </w:rPr>
        <w:t xml:space="preserve"> </w:t>
      </w:r>
      <w:r w:rsidRPr="006B782E">
        <w:t>действия</w:t>
      </w:r>
      <w:r w:rsidRPr="006B782E">
        <w:rPr>
          <w:spacing w:val="1"/>
        </w:rPr>
        <w:t xml:space="preserve"> </w:t>
      </w:r>
      <w:r w:rsidRPr="006B782E">
        <w:t>позволяет</w:t>
      </w:r>
      <w:r w:rsidRPr="006B782E">
        <w:rPr>
          <w:spacing w:val="1"/>
        </w:rPr>
        <w:t xml:space="preserve"> </w:t>
      </w:r>
      <w:r w:rsidRPr="006B782E">
        <w:t>определить</w:t>
      </w:r>
      <w:r w:rsidRPr="006B782E">
        <w:rPr>
          <w:spacing w:val="1"/>
        </w:rPr>
        <w:t xml:space="preserve"> </w:t>
      </w:r>
      <w:r w:rsidRPr="006B782E">
        <w:t>зону</w:t>
      </w:r>
      <w:r w:rsidRPr="006B782E">
        <w:rPr>
          <w:spacing w:val="1"/>
        </w:rPr>
        <w:t xml:space="preserve"> </w:t>
      </w:r>
      <w:r w:rsidRPr="006B782E">
        <w:t>актуального</w:t>
      </w:r>
      <w:r w:rsidRPr="006B782E">
        <w:rPr>
          <w:spacing w:val="1"/>
        </w:rPr>
        <w:t xml:space="preserve"> </w:t>
      </w:r>
      <w:r w:rsidRPr="006B782E">
        <w:t>и</w:t>
      </w:r>
      <w:r w:rsidRPr="006B782E">
        <w:rPr>
          <w:spacing w:val="1"/>
        </w:rPr>
        <w:t xml:space="preserve"> </w:t>
      </w:r>
      <w:r w:rsidRPr="006B782E">
        <w:t>ближайшего</w:t>
      </w:r>
      <w:r w:rsidRPr="006B782E">
        <w:rPr>
          <w:spacing w:val="1"/>
        </w:rPr>
        <w:t xml:space="preserve"> </w:t>
      </w:r>
      <w:r w:rsidRPr="006B782E">
        <w:t>развития</w:t>
      </w:r>
      <w:r w:rsidRPr="006B782E">
        <w:rPr>
          <w:spacing w:val="61"/>
        </w:rPr>
        <w:t xml:space="preserve"> </w:t>
      </w:r>
      <w:r w:rsidRPr="006B782E">
        <w:t>ребенка.</w:t>
      </w:r>
      <w:r w:rsidRPr="006B782E">
        <w:rPr>
          <w:spacing w:val="1"/>
        </w:rPr>
        <w:t xml:space="preserve"> </w:t>
      </w:r>
      <w:r w:rsidRPr="006B782E">
        <w:t>Инициативность</w:t>
      </w:r>
      <w:r w:rsidRPr="006B782E">
        <w:rPr>
          <w:spacing w:val="1"/>
        </w:rPr>
        <w:t xml:space="preserve"> </w:t>
      </w:r>
      <w:r w:rsidRPr="006B782E">
        <w:t>свидетельствует</w:t>
      </w:r>
      <w:r w:rsidRPr="006B782E">
        <w:rPr>
          <w:spacing w:val="1"/>
        </w:rPr>
        <w:t xml:space="preserve"> </w:t>
      </w:r>
      <w:r w:rsidRPr="006B782E">
        <w:t>о</w:t>
      </w:r>
      <w:r w:rsidRPr="006B782E">
        <w:rPr>
          <w:spacing w:val="1"/>
        </w:rPr>
        <w:t xml:space="preserve"> </w:t>
      </w:r>
      <w:r w:rsidRPr="006B782E">
        <w:t>проявлении</w:t>
      </w:r>
      <w:r w:rsidRPr="006B782E">
        <w:rPr>
          <w:spacing w:val="1"/>
        </w:rPr>
        <w:t xml:space="preserve"> </w:t>
      </w:r>
      <w:r w:rsidRPr="006B782E">
        <w:t>субъектности</w:t>
      </w:r>
      <w:r w:rsidRPr="006B782E">
        <w:rPr>
          <w:spacing w:val="1"/>
        </w:rPr>
        <w:t xml:space="preserve"> </w:t>
      </w:r>
      <w:r w:rsidRPr="006B782E">
        <w:t>ребенка</w:t>
      </w:r>
      <w:r w:rsidRPr="006B782E">
        <w:rPr>
          <w:spacing w:val="1"/>
        </w:rPr>
        <w:t xml:space="preserve"> </w:t>
      </w:r>
      <w:r w:rsidRPr="006B782E">
        <w:t>в</w:t>
      </w:r>
      <w:r w:rsidRPr="006B782E">
        <w:rPr>
          <w:spacing w:val="1"/>
        </w:rPr>
        <w:t xml:space="preserve"> </w:t>
      </w:r>
      <w:r w:rsidRPr="006B782E">
        <w:t>деятельности</w:t>
      </w:r>
      <w:r w:rsidRPr="006B782E">
        <w:rPr>
          <w:spacing w:val="1"/>
        </w:rPr>
        <w:t xml:space="preserve"> </w:t>
      </w:r>
      <w:r w:rsidRPr="006B782E">
        <w:t>и</w:t>
      </w:r>
      <w:r w:rsidRPr="006B782E">
        <w:rPr>
          <w:spacing w:val="1"/>
        </w:rPr>
        <w:t xml:space="preserve"> </w:t>
      </w:r>
      <w:r w:rsidRPr="006B782E">
        <w:t>взаимодействии.</w:t>
      </w:r>
    </w:p>
    <w:p w14:paraId="65E6F71D" w14:textId="77777777" w:rsidR="009833ED" w:rsidRPr="006B782E" w:rsidRDefault="009833ED" w:rsidP="00556668">
      <w:pPr>
        <w:pStyle w:val="a3"/>
        <w:spacing w:line="276" w:lineRule="auto"/>
        <w:ind w:left="0" w:firstLine="709"/>
        <w:contextualSpacing/>
      </w:pPr>
      <w:r w:rsidRPr="006B782E">
        <w:t>Результаты наблюдения фиксируются, способ и форму их регистрации педагог выбирает</w:t>
      </w:r>
      <w:r w:rsidRPr="006B782E">
        <w:rPr>
          <w:spacing w:val="1"/>
        </w:rPr>
        <w:t xml:space="preserve"> </w:t>
      </w:r>
      <w:r w:rsidRPr="006B782E">
        <w:t>самостоятельно. Оптимальной формой фиксации результатов наблюдения является карта развития</w:t>
      </w:r>
      <w:r w:rsidRPr="006B782E">
        <w:rPr>
          <w:spacing w:val="-57"/>
        </w:rPr>
        <w:t xml:space="preserve"> </w:t>
      </w:r>
      <w:r w:rsidRPr="006B782E">
        <w:t>ребенка. Педагог может составить ее самостоятельно, отразив показатели возрастного развития</w:t>
      </w:r>
      <w:r w:rsidRPr="006B782E">
        <w:rPr>
          <w:spacing w:val="1"/>
        </w:rPr>
        <w:t xml:space="preserve"> </w:t>
      </w:r>
      <w:r w:rsidRPr="006B782E">
        <w:t>ребенка,</w:t>
      </w:r>
      <w:r w:rsidRPr="006B782E">
        <w:rPr>
          <w:spacing w:val="1"/>
        </w:rPr>
        <w:t xml:space="preserve"> </w:t>
      </w:r>
      <w:r w:rsidRPr="006B782E">
        <w:t>критерии</w:t>
      </w:r>
      <w:r w:rsidRPr="006B782E">
        <w:rPr>
          <w:spacing w:val="1"/>
        </w:rPr>
        <w:t xml:space="preserve"> </w:t>
      </w:r>
      <w:r w:rsidRPr="006B782E">
        <w:t>их</w:t>
      </w:r>
      <w:r w:rsidRPr="006B782E">
        <w:rPr>
          <w:spacing w:val="1"/>
        </w:rPr>
        <w:t xml:space="preserve"> </w:t>
      </w:r>
      <w:r w:rsidRPr="006B782E">
        <w:t>оценки.</w:t>
      </w:r>
      <w:r w:rsidRPr="006B782E">
        <w:rPr>
          <w:spacing w:val="1"/>
        </w:rPr>
        <w:t xml:space="preserve"> </w:t>
      </w:r>
      <w:r w:rsidRPr="006B782E">
        <w:t>Фиксация</w:t>
      </w:r>
      <w:r w:rsidRPr="006B782E">
        <w:rPr>
          <w:spacing w:val="1"/>
        </w:rPr>
        <w:t xml:space="preserve"> </w:t>
      </w:r>
      <w:r w:rsidRPr="006B782E">
        <w:t>данных</w:t>
      </w:r>
      <w:r w:rsidRPr="006B782E">
        <w:rPr>
          <w:spacing w:val="1"/>
        </w:rPr>
        <w:t xml:space="preserve"> </w:t>
      </w:r>
      <w:r w:rsidRPr="006B782E">
        <w:t>наблюдения</w:t>
      </w:r>
      <w:r w:rsidRPr="006B782E">
        <w:rPr>
          <w:spacing w:val="1"/>
        </w:rPr>
        <w:t xml:space="preserve"> </w:t>
      </w:r>
      <w:r w:rsidRPr="006B782E">
        <w:t>позволят</w:t>
      </w:r>
      <w:r w:rsidRPr="006B782E">
        <w:rPr>
          <w:spacing w:val="1"/>
        </w:rPr>
        <w:t xml:space="preserve"> </w:t>
      </w:r>
      <w:r w:rsidRPr="006B782E">
        <w:t>педагогу</w:t>
      </w:r>
      <w:r w:rsidRPr="006B782E">
        <w:rPr>
          <w:spacing w:val="60"/>
        </w:rPr>
        <w:t xml:space="preserve"> </w:t>
      </w:r>
      <w:r w:rsidRPr="006B782E">
        <w:t>отследить,</w:t>
      </w:r>
      <w:r w:rsidRPr="006B782E">
        <w:rPr>
          <w:spacing w:val="1"/>
        </w:rPr>
        <w:t xml:space="preserve"> </w:t>
      </w:r>
      <w:r w:rsidRPr="006B782E">
        <w:t>выявить и проанализировать динамику в развитии ребенка на определенном возрастном этапе, а</w:t>
      </w:r>
      <w:r w:rsidRPr="006B782E">
        <w:rPr>
          <w:spacing w:val="1"/>
        </w:rPr>
        <w:t xml:space="preserve"> </w:t>
      </w:r>
      <w:r w:rsidRPr="006B782E">
        <w:t>также скорректировать образовательную деятельность с учетом индивидуальных особенностей</w:t>
      </w:r>
      <w:r w:rsidRPr="006B782E">
        <w:rPr>
          <w:spacing w:val="1"/>
        </w:rPr>
        <w:t xml:space="preserve"> </w:t>
      </w:r>
      <w:r w:rsidRPr="006B782E">
        <w:t>развития</w:t>
      </w:r>
      <w:r w:rsidRPr="006B782E">
        <w:rPr>
          <w:spacing w:val="-1"/>
        </w:rPr>
        <w:t xml:space="preserve"> </w:t>
      </w:r>
      <w:r w:rsidRPr="006B782E">
        <w:t>ребенка</w:t>
      </w:r>
      <w:r w:rsidRPr="006B782E">
        <w:rPr>
          <w:spacing w:val="-1"/>
        </w:rPr>
        <w:t xml:space="preserve"> </w:t>
      </w:r>
      <w:r w:rsidRPr="006B782E">
        <w:t>и его</w:t>
      </w:r>
      <w:r w:rsidRPr="006B782E">
        <w:rPr>
          <w:spacing w:val="-3"/>
        </w:rPr>
        <w:t xml:space="preserve"> </w:t>
      </w:r>
      <w:r w:rsidRPr="006B782E">
        <w:t>потребностей.</w:t>
      </w:r>
    </w:p>
    <w:p w14:paraId="68A2F5B0" w14:textId="51E8164C" w:rsidR="009833ED" w:rsidRPr="006B782E" w:rsidRDefault="009833ED" w:rsidP="00556668">
      <w:pPr>
        <w:pStyle w:val="a3"/>
        <w:spacing w:line="276" w:lineRule="auto"/>
        <w:ind w:left="0" w:firstLine="709"/>
        <w:contextualSpacing/>
      </w:pPr>
      <w:r w:rsidRPr="006B782E">
        <w:t>Р</w:t>
      </w:r>
      <w:r w:rsidR="00F0109A" w:rsidRPr="006B782E">
        <w:t xml:space="preserve">езультаты наблюдения </w:t>
      </w:r>
      <w:r w:rsidRPr="006B782E">
        <w:t>дополнены беседами с детьми в свободной форме,</w:t>
      </w:r>
      <w:r w:rsidRPr="006B782E">
        <w:rPr>
          <w:spacing w:val="1"/>
        </w:rPr>
        <w:t xml:space="preserve"> </w:t>
      </w:r>
      <w:r w:rsidRPr="006B782E">
        <w:t>которые</w:t>
      </w:r>
      <w:r w:rsidRPr="006B782E">
        <w:rPr>
          <w:spacing w:val="1"/>
        </w:rPr>
        <w:t xml:space="preserve"> </w:t>
      </w:r>
      <w:r w:rsidRPr="006B782E">
        <w:t>позволяют</w:t>
      </w:r>
      <w:r w:rsidRPr="006B782E">
        <w:rPr>
          <w:spacing w:val="1"/>
        </w:rPr>
        <w:t xml:space="preserve"> </w:t>
      </w:r>
      <w:r w:rsidRPr="006B782E">
        <w:t>выявить</w:t>
      </w:r>
      <w:r w:rsidRPr="006B782E">
        <w:rPr>
          <w:spacing w:val="1"/>
        </w:rPr>
        <w:t xml:space="preserve"> </w:t>
      </w:r>
      <w:r w:rsidRPr="006B782E">
        <w:t>причины</w:t>
      </w:r>
      <w:r w:rsidRPr="006B782E">
        <w:rPr>
          <w:spacing w:val="1"/>
        </w:rPr>
        <w:t xml:space="preserve"> </w:t>
      </w:r>
      <w:r w:rsidRPr="006B782E">
        <w:t>поступков,</w:t>
      </w:r>
      <w:r w:rsidRPr="006B782E">
        <w:rPr>
          <w:spacing w:val="1"/>
        </w:rPr>
        <w:t xml:space="preserve"> </w:t>
      </w:r>
      <w:r w:rsidRPr="006B782E">
        <w:t>наличие</w:t>
      </w:r>
      <w:r w:rsidRPr="006B782E">
        <w:rPr>
          <w:spacing w:val="1"/>
        </w:rPr>
        <w:t xml:space="preserve"> </w:t>
      </w:r>
      <w:r w:rsidRPr="006B782E">
        <w:t>интереса</w:t>
      </w:r>
      <w:r w:rsidRPr="006B782E">
        <w:rPr>
          <w:spacing w:val="1"/>
        </w:rPr>
        <w:t xml:space="preserve"> </w:t>
      </w:r>
      <w:r w:rsidRPr="006B782E">
        <w:t>к</w:t>
      </w:r>
      <w:r w:rsidRPr="006B782E">
        <w:rPr>
          <w:spacing w:val="1"/>
        </w:rPr>
        <w:t xml:space="preserve"> </w:t>
      </w:r>
      <w:r w:rsidRPr="006B782E">
        <w:t>определенному</w:t>
      </w:r>
      <w:r w:rsidRPr="006B782E">
        <w:rPr>
          <w:spacing w:val="1"/>
        </w:rPr>
        <w:t xml:space="preserve"> </w:t>
      </w:r>
      <w:r w:rsidRPr="006B782E">
        <w:t>виду</w:t>
      </w:r>
      <w:r w:rsidRPr="006B782E">
        <w:rPr>
          <w:spacing w:val="1"/>
        </w:rPr>
        <w:t xml:space="preserve"> </w:t>
      </w:r>
      <w:r w:rsidRPr="006B782E">
        <w:t>деятельности, уточнить</w:t>
      </w:r>
      <w:r w:rsidRPr="006B782E">
        <w:rPr>
          <w:spacing w:val="-3"/>
        </w:rPr>
        <w:t xml:space="preserve"> </w:t>
      </w:r>
      <w:r w:rsidRPr="006B782E">
        <w:t>знания</w:t>
      </w:r>
      <w:r w:rsidRPr="006B782E">
        <w:rPr>
          <w:spacing w:val="-1"/>
        </w:rPr>
        <w:t xml:space="preserve"> </w:t>
      </w:r>
      <w:r w:rsidRPr="006B782E">
        <w:t>о</w:t>
      </w:r>
      <w:r w:rsidRPr="006B782E">
        <w:rPr>
          <w:spacing w:val="-2"/>
        </w:rPr>
        <w:t xml:space="preserve"> </w:t>
      </w:r>
      <w:r w:rsidRPr="006B782E">
        <w:t>предметах</w:t>
      </w:r>
      <w:r w:rsidRPr="006B782E">
        <w:rPr>
          <w:spacing w:val="-1"/>
        </w:rPr>
        <w:t xml:space="preserve"> </w:t>
      </w:r>
      <w:r w:rsidRPr="006B782E">
        <w:t>и</w:t>
      </w:r>
      <w:r w:rsidRPr="006B782E">
        <w:rPr>
          <w:spacing w:val="-1"/>
        </w:rPr>
        <w:t xml:space="preserve"> </w:t>
      </w:r>
      <w:r w:rsidRPr="006B782E">
        <w:t>явлениях окружающей</w:t>
      </w:r>
      <w:r w:rsidRPr="006B782E">
        <w:rPr>
          <w:spacing w:val="-2"/>
        </w:rPr>
        <w:t xml:space="preserve"> </w:t>
      </w:r>
      <w:r w:rsidRPr="006B782E">
        <w:t>действительности</w:t>
      </w:r>
      <w:r w:rsidRPr="006B782E">
        <w:rPr>
          <w:spacing w:val="-1"/>
        </w:rPr>
        <w:t xml:space="preserve"> </w:t>
      </w:r>
      <w:r w:rsidRPr="006B782E">
        <w:t>и</w:t>
      </w:r>
      <w:r w:rsidRPr="006B782E">
        <w:rPr>
          <w:spacing w:val="-2"/>
        </w:rPr>
        <w:t xml:space="preserve"> </w:t>
      </w:r>
      <w:r w:rsidRPr="006B782E">
        <w:t>др.</w:t>
      </w:r>
    </w:p>
    <w:p w14:paraId="4EB85F31" w14:textId="3481A3E6" w:rsidR="009833ED" w:rsidRPr="006B782E" w:rsidRDefault="009833ED" w:rsidP="00556668">
      <w:pPr>
        <w:pStyle w:val="a3"/>
        <w:spacing w:line="276" w:lineRule="auto"/>
        <w:ind w:left="0" w:firstLine="709"/>
        <w:contextualSpacing/>
      </w:pPr>
      <w:r w:rsidRPr="006B782E">
        <w:t>Анализ</w:t>
      </w:r>
      <w:r w:rsidRPr="006B782E">
        <w:rPr>
          <w:spacing w:val="1"/>
        </w:rPr>
        <w:t xml:space="preserve"> </w:t>
      </w:r>
      <w:r w:rsidRPr="006B782E">
        <w:t>продуктов</w:t>
      </w:r>
      <w:r w:rsidRPr="006B782E">
        <w:rPr>
          <w:spacing w:val="1"/>
        </w:rPr>
        <w:t xml:space="preserve"> </w:t>
      </w:r>
      <w:r w:rsidRPr="006B782E">
        <w:t>детской</w:t>
      </w:r>
      <w:r w:rsidRPr="006B782E">
        <w:rPr>
          <w:spacing w:val="1"/>
        </w:rPr>
        <w:t xml:space="preserve"> </w:t>
      </w:r>
      <w:r w:rsidRPr="006B782E">
        <w:t>деятельности</w:t>
      </w:r>
      <w:r w:rsidR="00F0109A" w:rsidRPr="006B782E">
        <w:rPr>
          <w:spacing w:val="1"/>
        </w:rPr>
        <w:t xml:space="preserve"> </w:t>
      </w:r>
      <w:r w:rsidR="00F0109A" w:rsidRPr="006B782E">
        <w:t>осуществляет</w:t>
      </w:r>
      <w:r w:rsidRPr="006B782E">
        <w:t>ся</w:t>
      </w:r>
      <w:r w:rsidRPr="006B782E">
        <w:rPr>
          <w:spacing w:val="1"/>
        </w:rPr>
        <w:t xml:space="preserve"> </w:t>
      </w:r>
      <w:r w:rsidRPr="006B782E">
        <w:t>на</w:t>
      </w:r>
      <w:r w:rsidRPr="006B782E">
        <w:rPr>
          <w:spacing w:val="1"/>
        </w:rPr>
        <w:t xml:space="preserve"> </w:t>
      </w:r>
      <w:r w:rsidRPr="006B782E">
        <w:t>основе</w:t>
      </w:r>
      <w:r w:rsidRPr="006B782E">
        <w:rPr>
          <w:spacing w:val="1"/>
        </w:rPr>
        <w:t xml:space="preserve"> </w:t>
      </w:r>
      <w:r w:rsidRPr="006B782E">
        <w:t>изучения</w:t>
      </w:r>
      <w:r w:rsidRPr="006B782E">
        <w:rPr>
          <w:spacing w:val="1"/>
        </w:rPr>
        <w:t xml:space="preserve"> </w:t>
      </w:r>
      <w:r w:rsidRPr="006B782E">
        <w:t>материалов</w:t>
      </w:r>
      <w:r w:rsidRPr="006B782E">
        <w:rPr>
          <w:spacing w:val="1"/>
        </w:rPr>
        <w:t xml:space="preserve"> </w:t>
      </w:r>
      <w:r w:rsidRPr="006B782E">
        <w:t>портфолио</w:t>
      </w:r>
      <w:r w:rsidRPr="006B782E">
        <w:rPr>
          <w:spacing w:val="1"/>
        </w:rPr>
        <w:t xml:space="preserve"> </w:t>
      </w:r>
      <w:r w:rsidRPr="006B782E">
        <w:t>ребенка</w:t>
      </w:r>
      <w:r w:rsidRPr="006B782E">
        <w:rPr>
          <w:spacing w:val="1"/>
        </w:rPr>
        <w:t xml:space="preserve"> </w:t>
      </w:r>
      <w:r w:rsidRPr="006B782E">
        <w:t>(рисунков,</w:t>
      </w:r>
      <w:r w:rsidRPr="006B782E">
        <w:rPr>
          <w:spacing w:val="1"/>
        </w:rPr>
        <w:t xml:space="preserve"> </w:t>
      </w:r>
      <w:r w:rsidRPr="006B782E">
        <w:t>работ</w:t>
      </w:r>
      <w:r w:rsidRPr="006B782E">
        <w:rPr>
          <w:spacing w:val="1"/>
        </w:rPr>
        <w:t xml:space="preserve"> </w:t>
      </w:r>
      <w:r w:rsidRPr="006B782E">
        <w:t>по</w:t>
      </w:r>
      <w:r w:rsidRPr="006B782E">
        <w:rPr>
          <w:spacing w:val="1"/>
        </w:rPr>
        <w:t xml:space="preserve"> </w:t>
      </w:r>
      <w:r w:rsidRPr="006B782E">
        <w:t>аппликации,</w:t>
      </w:r>
      <w:r w:rsidRPr="006B782E">
        <w:rPr>
          <w:spacing w:val="1"/>
        </w:rPr>
        <w:t xml:space="preserve"> </w:t>
      </w:r>
      <w:r w:rsidRPr="006B782E">
        <w:t>фотографий</w:t>
      </w:r>
      <w:r w:rsidRPr="006B782E">
        <w:rPr>
          <w:spacing w:val="1"/>
        </w:rPr>
        <w:t xml:space="preserve"> </w:t>
      </w:r>
      <w:r w:rsidRPr="006B782E">
        <w:t>работ</w:t>
      </w:r>
      <w:r w:rsidRPr="006B782E">
        <w:rPr>
          <w:spacing w:val="1"/>
        </w:rPr>
        <w:t xml:space="preserve"> </w:t>
      </w:r>
      <w:r w:rsidRPr="006B782E">
        <w:t>по</w:t>
      </w:r>
      <w:r w:rsidRPr="006B782E">
        <w:rPr>
          <w:spacing w:val="1"/>
        </w:rPr>
        <w:t xml:space="preserve"> </w:t>
      </w:r>
      <w:r w:rsidRPr="006B782E">
        <w:t>лепке,</w:t>
      </w:r>
      <w:r w:rsidRPr="006B782E">
        <w:rPr>
          <w:spacing w:val="-57"/>
        </w:rPr>
        <w:t xml:space="preserve"> </w:t>
      </w:r>
      <w:r w:rsidRPr="006B782E">
        <w:t>построек,</w:t>
      </w:r>
      <w:r w:rsidRPr="006B782E">
        <w:rPr>
          <w:spacing w:val="1"/>
        </w:rPr>
        <w:t xml:space="preserve"> </w:t>
      </w:r>
      <w:r w:rsidRPr="006B782E">
        <w:t>поделок</w:t>
      </w:r>
      <w:r w:rsidRPr="006B782E">
        <w:rPr>
          <w:spacing w:val="1"/>
        </w:rPr>
        <w:t xml:space="preserve"> </w:t>
      </w:r>
      <w:r w:rsidRPr="006B782E">
        <w:t>и</w:t>
      </w:r>
      <w:r w:rsidRPr="006B782E">
        <w:rPr>
          <w:spacing w:val="1"/>
        </w:rPr>
        <w:t xml:space="preserve"> </w:t>
      </w:r>
      <w:r w:rsidRPr="006B782E">
        <w:t>др.).</w:t>
      </w:r>
      <w:r w:rsidRPr="006B782E">
        <w:rPr>
          <w:spacing w:val="1"/>
        </w:rPr>
        <w:t xml:space="preserve"> </w:t>
      </w:r>
      <w:r w:rsidRPr="006B782E">
        <w:t>Полученные</w:t>
      </w:r>
      <w:r w:rsidRPr="006B782E">
        <w:rPr>
          <w:spacing w:val="1"/>
        </w:rPr>
        <w:t xml:space="preserve"> </w:t>
      </w:r>
      <w:r w:rsidRPr="006B782E">
        <w:t>в</w:t>
      </w:r>
      <w:r w:rsidRPr="006B782E">
        <w:rPr>
          <w:spacing w:val="1"/>
        </w:rPr>
        <w:t xml:space="preserve"> </w:t>
      </w:r>
      <w:r w:rsidRPr="006B782E">
        <w:t>процессе</w:t>
      </w:r>
      <w:r w:rsidRPr="006B782E">
        <w:rPr>
          <w:spacing w:val="1"/>
        </w:rPr>
        <w:t xml:space="preserve"> </w:t>
      </w:r>
      <w:r w:rsidRPr="006B782E">
        <w:t>анализа</w:t>
      </w:r>
      <w:r w:rsidRPr="006B782E">
        <w:rPr>
          <w:spacing w:val="1"/>
        </w:rPr>
        <w:t xml:space="preserve"> </w:t>
      </w:r>
      <w:r w:rsidRPr="006B782E">
        <w:t>качественные</w:t>
      </w:r>
      <w:r w:rsidRPr="006B782E">
        <w:rPr>
          <w:spacing w:val="1"/>
        </w:rPr>
        <w:t xml:space="preserve"> </w:t>
      </w:r>
      <w:r w:rsidRPr="006B782E">
        <w:t>характеристики</w:t>
      </w:r>
      <w:r w:rsidRPr="006B782E">
        <w:rPr>
          <w:spacing w:val="1"/>
        </w:rPr>
        <w:t xml:space="preserve"> </w:t>
      </w:r>
      <w:r w:rsidRPr="006B782E">
        <w:t>существенно</w:t>
      </w:r>
      <w:r w:rsidRPr="006B782E">
        <w:rPr>
          <w:spacing w:val="1"/>
        </w:rPr>
        <w:t xml:space="preserve"> </w:t>
      </w:r>
      <w:r w:rsidRPr="006B782E">
        <w:t>дополнят</w:t>
      </w:r>
      <w:r w:rsidRPr="006B782E">
        <w:rPr>
          <w:spacing w:val="1"/>
        </w:rPr>
        <w:t xml:space="preserve"> </w:t>
      </w:r>
      <w:r w:rsidRPr="006B782E">
        <w:t>результаты</w:t>
      </w:r>
      <w:r w:rsidRPr="006B782E">
        <w:rPr>
          <w:spacing w:val="1"/>
        </w:rPr>
        <w:t xml:space="preserve"> </w:t>
      </w:r>
      <w:r w:rsidRPr="006B782E">
        <w:t>наблюдения</w:t>
      </w:r>
      <w:r w:rsidRPr="006B782E">
        <w:rPr>
          <w:spacing w:val="1"/>
        </w:rPr>
        <w:t xml:space="preserve"> </w:t>
      </w:r>
      <w:r w:rsidRPr="006B782E">
        <w:t>за</w:t>
      </w:r>
      <w:r w:rsidRPr="006B782E">
        <w:rPr>
          <w:spacing w:val="1"/>
        </w:rPr>
        <w:t xml:space="preserve"> </w:t>
      </w:r>
      <w:r w:rsidRPr="006B782E">
        <w:t>продуктивной</w:t>
      </w:r>
      <w:r w:rsidRPr="006B782E">
        <w:rPr>
          <w:spacing w:val="1"/>
        </w:rPr>
        <w:t xml:space="preserve"> </w:t>
      </w:r>
      <w:r w:rsidRPr="006B782E">
        <w:t>деятельностью</w:t>
      </w:r>
      <w:r w:rsidRPr="006B782E">
        <w:rPr>
          <w:spacing w:val="1"/>
        </w:rPr>
        <w:t xml:space="preserve"> </w:t>
      </w:r>
      <w:r w:rsidRPr="006B782E">
        <w:t>детей</w:t>
      </w:r>
      <w:r w:rsidRPr="006B782E">
        <w:rPr>
          <w:spacing w:val="1"/>
        </w:rPr>
        <w:t xml:space="preserve"> </w:t>
      </w:r>
      <w:r w:rsidRPr="006B782E">
        <w:t>(изобразительной,</w:t>
      </w:r>
      <w:r w:rsidRPr="006B782E">
        <w:rPr>
          <w:spacing w:val="-1"/>
        </w:rPr>
        <w:t xml:space="preserve"> </w:t>
      </w:r>
      <w:r w:rsidRPr="006B782E">
        <w:t>конструктивной, музыкальной и др.).</w:t>
      </w:r>
    </w:p>
    <w:p w14:paraId="1228B71E" w14:textId="77777777" w:rsidR="009833ED" w:rsidRDefault="009833ED" w:rsidP="00556668">
      <w:pPr>
        <w:pStyle w:val="a3"/>
        <w:spacing w:line="276" w:lineRule="auto"/>
        <w:ind w:left="0" w:firstLine="709"/>
        <w:contextualSpacing/>
      </w:pPr>
      <w:r w:rsidRPr="006B782E">
        <w:t>Педагогическая диагностика завершается анализом полученных данных, на основе которых</w:t>
      </w:r>
      <w:r w:rsidRPr="006B782E">
        <w:rPr>
          <w:spacing w:val="-57"/>
        </w:rPr>
        <w:t xml:space="preserve"> </w:t>
      </w:r>
      <w:r w:rsidRPr="006B782E">
        <w:t>педагог</w:t>
      </w:r>
      <w:r w:rsidRPr="006B782E">
        <w:rPr>
          <w:spacing w:val="1"/>
        </w:rPr>
        <w:t xml:space="preserve"> </w:t>
      </w:r>
      <w:r w:rsidRPr="006B782E">
        <w:t>выстраивает</w:t>
      </w:r>
      <w:r w:rsidRPr="006B782E">
        <w:rPr>
          <w:spacing w:val="1"/>
        </w:rPr>
        <w:t xml:space="preserve"> </w:t>
      </w:r>
      <w:r w:rsidRPr="006B782E">
        <w:t>взаимодействие</w:t>
      </w:r>
      <w:r w:rsidRPr="006B782E">
        <w:rPr>
          <w:spacing w:val="1"/>
        </w:rPr>
        <w:t xml:space="preserve"> </w:t>
      </w:r>
      <w:r w:rsidRPr="006B782E">
        <w:t>с</w:t>
      </w:r>
      <w:r w:rsidRPr="006B782E">
        <w:rPr>
          <w:spacing w:val="1"/>
        </w:rPr>
        <w:t xml:space="preserve"> </w:t>
      </w:r>
      <w:r w:rsidRPr="006B782E">
        <w:t>детьми,</w:t>
      </w:r>
      <w:r w:rsidRPr="006B782E">
        <w:rPr>
          <w:spacing w:val="1"/>
        </w:rPr>
        <w:t xml:space="preserve"> </w:t>
      </w:r>
      <w:r w:rsidRPr="006B782E">
        <w:t>организует</w:t>
      </w:r>
      <w:r w:rsidRPr="006B782E">
        <w:rPr>
          <w:spacing w:val="1"/>
        </w:rPr>
        <w:t xml:space="preserve"> </w:t>
      </w:r>
      <w:r w:rsidRPr="006B782E">
        <w:t>предметно-развивающую</w:t>
      </w:r>
      <w:r w:rsidRPr="006B782E">
        <w:rPr>
          <w:spacing w:val="1"/>
        </w:rPr>
        <w:t xml:space="preserve"> </w:t>
      </w:r>
      <w:r w:rsidRPr="006B782E">
        <w:t>среду,</w:t>
      </w:r>
      <w:r w:rsidRPr="006B782E">
        <w:rPr>
          <w:spacing w:val="1"/>
        </w:rPr>
        <w:t xml:space="preserve"> </w:t>
      </w:r>
      <w:r w:rsidRPr="006B782E">
        <w:t>мотивирующую активную творческую деятельность воспитанников, составляет индивидуальные</w:t>
      </w:r>
      <w:r w:rsidRPr="006B782E">
        <w:rPr>
          <w:spacing w:val="1"/>
        </w:rPr>
        <w:t xml:space="preserve"> </w:t>
      </w:r>
      <w:r w:rsidRPr="006B782E">
        <w:t>образовательные маршруты освоения образовательной Программы, осознанно и целенаправленно</w:t>
      </w:r>
      <w:r w:rsidRPr="006B782E">
        <w:rPr>
          <w:spacing w:val="1"/>
        </w:rPr>
        <w:t xml:space="preserve"> </w:t>
      </w:r>
      <w:r w:rsidRPr="006B782E">
        <w:t>проектирует</w:t>
      </w:r>
      <w:r w:rsidRPr="006B782E">
        <w:rPr>
          <w:spacing w:val="-1"/>
        </w:rPr>
        <w:t xml:space="preserve"> </w:t>
      </w:r>
      <w:r w:rsidRPr="006B782E">
        <w:t>образовательный</w:t>
      </w:r>
      <w:r w:rsidRPr="006B782E">
        <w:rPr>
          <w:spacing w:val="-2"/>
        </w:rPr>
        <w:t xml:space="preserve"> </w:t>
      </w:r>
      <w:r w:rsidRPr="006B782E">
        <w:t>процесс.</w:t>
      </w:r>
    </w:p>
    <w:p w14:paraId="60471B32" w14:textId="62289A32" w:rsidR="00BA4F57" w:rsidRPr="00BA4F57" w:rsidRDefault="00BA4F57" w:rsidP="00BA4F57">
      <w:pPr>
        <w:widowControl/>
        <w:autoSpaceDE/>
        <w:autoSpaceDN/>
        <w:spacing w:after="79" w:line="242" w:lineRule="auto"/>
        <w:ind w:left="7" w:firstLine="708"/>
        <w:jc w:val="both"/>
        <w:rPr>
          <w:color w:val="000000"/>
          <w:sz w:val="24"/>
          <w:lang w:eastAsia="ru-RU"/>
        </w:rPr>
      </w:pPr>
      <w:r w:rsidRPr="00BA4F57">
        <w:rPr>
          <w:b/>
          <w:color w:val="000000"/>
          <w:sz w:val="24"/>
          <w:lang w:eastAsia="ru-RU"/>
        </w:rPr>
        <w:t>Принято положение о мониторинге индивидуального развития воспитанников МБДОУ «Дет</w:t>
      </w:r>
      <w:r>
        <w:rPr>
          <w:b/>
          <w:color w:val="000000"/>
          <w:sz w:val="24"/>
          <w:lang w:eastAsia="ru-RU"/>
        </w:rPr>
        <w:t xml:space="preserve">ский сад № 1 «Радуга» пгт Шкотово (приказ № 24/2 от 31.08.2023 </w:t>
      </w:r>
      <w:r w:rsidRPr="00BA4F57">
        <w:rPr>
          <w:b/>
          <w:color w:val="000000"/>
          <w:sz w:val="24"/>
          <w:lang w:eastAsia="ru-RU"/>
        </w:rPr>
        <w:t xml:space="preserve">г.) </w:t>
      </w:r>
    </w:p>
    <w:p w14:paraId="078578E8" w14:textId="4FE06DD6" w:rsidR="00BA4F57" w:rsidRPr="00BA4F57" w:rsidRDefault="00BA4F57" w:rsidP="00BA4F57">
      <w:pPr>
        <w:widowControl/>
        <w:autoSpaceDE/>
        <w:autoSpaceDN/>
        <w:spacing w:after="79" w:line="242" w:lineRule="auto"/>
        <w:ind w:left="7" w:firstLine="708"/>
        <w:jc w:val="both"/>
        <w:rPr>
          <w:color w:val="000000"/>
          <w:sz w:val="24"/>
          <w:lang w:eastAsia="ru-RU"/>
        </w:rPr>
      </w:pPr>
      <w:r w:rsidRPr="00BA4F57">
        <w:rPr>
          <w:b/>
          <w:color w:val="000000"/>
          <w:sz w:val="24"/>
          <w:lang w:eastAsia="ru-RU"/>
        </w:rPr>
        <w:t>Принято положение о педагогических наблюдениях в МБДОУ «Дет</w:t>
      </w:r>
      <w:r>
        <w:rPr>
          <w:b/>
          <w:color w:val="000000"/>
          <w:sz w:val="24"/>
          <w:lang w:eastAsia="ru-RU"/>
        </w:rPr>
        <w:t xml:space="preserve">ский сад № 1 «Радуга» пгт Шкотово (приказ № 24/3 от 31.08.2023 </w:t>
      </w:r>
      <w:r w:rsidRPr="00BA4F57">
        <w:rPr>
          <w:b/>
          <w:color w:val="000000"/>
          <w:sz w:val="24"/>
          <w:lang w:eastAsia="ru-RU"/>
        </w:rPr>
        <w:t xml:space="preserve">г.) </w:t>
      </w:r>
    </w:p>
    <w:p w14:paraId="757987C3" w14:textId="1CCBA78C" w:rsidR="00523E2D" w:rsidRDefault="00523E2D" w:rsidP="00D01E80">
      <w:pPr>
        <w:pStyle w:val="a3"/>
        <w:tabs>
          <w:tab w:val="left" w:pos="993"/>
        </w:tabs>
        <w:spacing w:line="276" w:lineRule="auto"/>
        <w:contextualSpacing/>
      </w:pPr>
      <w:r w:rsidRPr="006B782E">
        <w:t>Для</w:t>
      </w:r>
      <w:r w:rsidRPr="006B782E">
        <w:rPr>
          <w:spacing w:val="-3"/>
        </w:rPr>
        <w:t xml:space="preserve"> </w:t>
      </w:r>
      <w:r w:rsidRPr="006B782E">
        <w:t>проведения</w:t>
      </w:r>
      <w:r w:rsidRPr="006B782E">
        <w:rPr>
          <w:spacing w:val="-2"/>
        </w:rPr>
        <w:t xml:space="preserve"> </w:t>
      </w:r>
      <w:r w:rsidRPr="006B782E">
        <w:t>индивидуальной</w:t>
      </w:r>
      <w:r w:rsidRPr="006B782E">
        <w:rPr>
          <w:spacing w:val="-2"/>
        </w:rPr>
        <w:t xml:space="preserve"> </w:t>
      </w:r>
      <w:r w:rsidRPr="006B782E">
        <w:t>педагогической</w:t>
      </w:r>
      <w:r w:rsidRPr="006B782E">
        <w:rPr>
          <w:spacing w:val="-1"/>
        </w:rPr>
        <w:t xml:space="preserve"> </w:t>
      </w:r>
      <w:r w:rsidRPr="006B782E">
        <w:t>диагностики</w:t>
      </w:r>
      <w:r w:rsidR="00E92105" w:rsidRPr="006B782E">
        <w:t xml:space="preserve"> на разных этапах освоения программы </w:t>
      </w:r>
      <w:r w:rsidR="00022671">
        <w:t>используетя</w:t>
      </w:r>
      <w:r w:rsidR="00D01E80">
        <w:t xml:space="preserve"> педагогический мониторинг Афонькиной Ю.А.</w:t>
      </w:r>
    </w:p>
    <w:p w14:paraId="2D4DCBE7" w14:textId="77777777" w:rsidR="00673825" w:rsidRDefault="00673825" w:rsidP="00673825">
      <w:pPr>
        <w:pStyle w:val="a3"/>
        <w:tabs>
          <w:tab w:val="left" w:pos="993"/>
        </w:tabs>
        <w:spacing w:line="276" w:lineRule="auto"/>
        <w:ind w:left="709" w:firstLine="0"/>
        <w:contextualSpacing/>
        <w:rPr>
          <w:b/>
        </w:rPr>
      </w:pPr>
    </w:p>
    <w:p w14:paraId="05721AFA" w14:textId="66693698" w:rsidR="00673825" w:rsidRDefault="003C249B" w:rsidP="00673825">
      <w:pPr>
        <w:pStyle w:val="a3"/>
        <w:tabs>
          <w:tab w:val="left" w:pos="993"/>
        </w:tabs>
        <w:spacing w:line="276" w:lineRule="auto"/>
        <w:ind w:left="709" w:firstLine="0"/>
        <w:contextualSpacing/>
        <w:rPr>
          <w:b/>
        </w:rPr>
      </w:pPr>
      <w:r>
        <w:rPr>
          <w:b/>
        </w:rPr>
        <w:t>1.5</w:t>
      </w:r>
      <w:r w:rsidRPr="006B782E">
        <w:rPr>
          <w:b/>
        </w:rPr>
        <w:t xml:space="preserve"> Часть</w:t>
      </w:r>
      <w:r w:rsidR="00673825" w:rsidRPr="006B782E">
        <w:rPr>
          <w:b/>
        </w:rPr>
        <w:t xml:space="preserve">, формируемая участниками образовательных отношений. </w:t>
      </w:r>
    </w:p>
    <w:p w14:paraId="05819D59" w14:textId="77777777" w:rsidR="00673825" w:rsidRPr="0084613A" w:rsidRDefault="00673825" w:rsidP="00673825">
      <w:pPr>
        <w:spacing w:after="12" w:line="276" w:lineRule="auto"/>
        <w:ind w:left="-17" w:firstLine="720"/>
        <w:contextualSpacing/>
        <w:jc w:val="both"/>
        <w:rPr>
          <w:b/>
          <w:sz w:val="24"/>
          <w:szCs w:val="24"/>
        </w:rPr>
      </w:pPr>
      <w:r w:rsidRPr="0084613A">
        <w:rPr>
          <w:sz w:val="24"/>
          <w:szCs w:val="24"/>
        </w:rPr>
        <w:t>Выбор данных направлений для части, формируемой участниками образовательного процесса, соответствует потребностям и интересам детей, а также возможностям педагогического коллектива и социальному запросу родителей (законных представителей). Работа по реализации вариативной части Программы строится на основе парциальных программ:</w:t>
      </w:r>
    </w:p>
    <w:p w14:paraId="587E1F78" w14:textId="77777777" w:rsidR="00673825" w:rsidRPr="00351698" w:rsidRDefault="00673825" w:rsidP="00673825">
      <w:pPr>
        <w:spacing w:after="12" w:line="276" w:lineRule="auto"/>
        <w:ind w:left="-17" w:firstLine="720"/>
        <w:contextualSpacing/>
        <w:jc w:val="both"/>
        <w:rPr>
          <w:b/>
          <w:sz w:val="24"/>
          <w:szCs w:val="24"/>
        </w:rPr>
      </w:pPr>
      <w:r w:rsidRPr="00351698">
        <w:rPr>
          <w:b/>
          <w:sz w:val="24"/>
          <w:szCs w:val="24"/>
        </w:rPr>
        <w:t>Используются парциальные программы:</w:t>
      </w:r>
    </w:p>
    <w:p w14:paraId="798A2B03" w14:textId="77777777" w:rsidR="00673825" w:rsidRPr="00CB799D" w:rsidRDefault="00673825" w:rsidP="00673825">
      <w:pPr>
        <w:spacing w:after="12" w:line="276" w:lineRule="auto"/>
        <w:ind w:left="-17" w:firstLine="720"/>
        <w:contextualSpacing/>
        <w:jc w:val="both"/>
        <w:rPr>
          <w:b/>
          <w:i/>
          <w:sz w:val="24"/>
          <w:szCs w:val="24"/>
          <w:u w:val="single"/>
        </w:rPr>
      </w:pPr>
      <w:r w:rsidRPr="00CB799D">
        <w:rPr>
          <w:b/>
          <w:i/>
          <w:sz w:val="24"/>
          <w:szCs w:val="24"/>
          <w:u w:val="single"/>
        </w:rPr>
        <w:t xml:space="preserve"> «Приобщение детей к истокам русской народной культуры» О.Л.Князева, М.Д.Маханева. </w:t>
      </w:r>
    </w:p>
    <w:p w14:paraId="44A10BEC" w14:textId="77777777" w:rsidR="00673825" w:rsidRPr="00074D8E" w:rsidRDefault="00673825" w:rsidP="00673825">
      <w:pPr>
        <w:spacing w:after="12" w:line="276" w:lineRule="auto"/>
        <w:ind w:left="-17" w:firstLine="720"/>
        <w:contextualSpacing/>
        <w:jc w:val="both"/>
        <w:rPr>
          <w:sz w:val="24"/>
          <w:szCs w:val="24"/>
        </w:rPr>
      </w:pPr>
      <w:r w:rsidRPr="0084613A">
        <w:rPr>
          <w:b/>
          <w:sz w:val="24"/>
          <w:szCs w:val="24"/>
        </w:rPr>
        <w:t>Цель программы:</w:t>
      </w:r>
      <w:r w:rsidRPr="00074D8E">
        <w:rPr>
          <w:sz w:val="24"/>
          <w:szCs w:val="24"/>
        </w:rPr>
        <w:t xml:space="preserve"> формирование у детей дошкольного возраста базиса культуры на основе ознакомления с бытом и жизнью родного народа, его характером, присущими ему нравственными ценностями, традициями, особенностями культуры. </w:t>
      </w:r>
    </w:p>
    <w:p w14:paraId="7153440F" w14:textId="77777777" w:rsidR="00673825" w:rsidRPr="00074D8E" w:rsidRDefault="00673825" w:rsidP="00673825">
      <w:pPr>
        <w:spacing w:after="12" w:line="276" w:lineRule="auto"/>
        <w:ind w:left="-17" w:firstLine="720"/>
        <w:contextualSpacing/>
        <w:jc w:val="both"/>
        <w:rPr>
          <w:sz w:val="24"/>
          <w:szCs w:val="24"/>
        </w:rPr>
      </w:pPr>
      <w:r w:rsidRPr="0084613A">
        <w:rPr>
          <w:b/>
          <w:sz w:val="24"/>
          <w:szCs w:val="24"/>
        </w:rPr>
        <w:t>Задачи:</w:t>
      </w:r>
      <w:r w:rsidRPr="00074D8E">
        <w:rPr>
          <w:sz w:val="24"/>
          <w:szCs w:val="24"/>
        </w:rPr>
        <w:t xml:space="preserve"> 1. Приобщение к истории возникновения родного посёлка. 2. Формирование представлений о досто</w:t>
      </w:r>
      <w:r>
        <w:rPr>
          <w:sz w:val="24"/>
          <w:szCs w:val="24"/>
        </w:rPr>
        <w:t>примечательностях родного посёлка</w:t>
      </w:r>
      <w:r w:rsidRPr="00074D8E">
        <w:rPr>
          <w:sz w:val="24"/>
          <w:szCs w:val="24"/>
        </w:rPr>
        <w:t xml:space="preserve"> (района), его государственных </w:t>
      </w:r>
      <w:r w:rsidRPr="00074D8E">
        <w:rPr>
          <w:sz w:val="24"/>
          <w:szCs w:val="24"/>
        </w:rPr>
        <w:lastRenderedPageBreak/>
        <w:t>символах. 3. Воспитание любви к родному дому, семье, уважения к родителям и их труду</w:t>
      </w:r>
      <w:r>
        <w:rPr>
          <w:sz w:val="24"/>
          <w:szCs w:val="24"/>
        </w:rPr>
        <w:t>.</w:t>
      </w:r>
      <w:r w:rsidRPr="00074D8E">
        <w:rPr>
          <w:sz w:val="24"/>
          <w:szCs w:val="24"/>
        </w:rPr>
        <w:t xml:space="preserve"> </w:t>
      </w:r>
    </w:p>
    <w:p w14:paraId="2266DFCC" w14:textId="77777777" w:rsidR="00673825" w:rsidRPr="00074D8E" w:rsidRDefault="00673825" w:rsidP="00673825">
      <w:pPr>
        <w:spacing w:after="12" w:line="276" w:lineRule="auto"/>
        <w:ind w:left="-17" w:firstLine="720"/>
        <w:contextualSpacing/>
        <w:jc w:val="both"/>
        <w:rPr>
          <w:sz w:val="24"/>
          <w:szCs w:val="24"/>
        </w:rPr>
      </w:pPr>
      <w:r w:rsidRPr="0084613A">
        <w:rPr>
          <w:b/>
          <w:sz w:val="24"/>
          <w:szCs w:val="24"/>
        </w:rPr>
        <w:t>Принципы:</w:t>
      </w:r>
      <w:r w:rsidRPr="00074D8E">
        <w:rPr>
          <w:sz w:val="24"/>
          <w:szCs w:val="24"/>
        </w:rPr>
        <w:t xml:space="preserve"> - принцип интеграции образования; - принцип индивидуализации образования; - принцип практической применимости; - принцип развивающего образования; - принцип научной обоснованности; - принцип интереса; - принцип партнерства. </w:t>
      </w:r>
    </w:p>
    <w:p w14:paraId="5FA461C2" w14:textId="77777777" w:rsidR="00673825" w:rsidRPr="0084613A" w:rsidRDefault="00673825" w:rsidP="00673825">
      <w:pPr>
        <w:spacing w:after="12" w:line="276" w:lineRule="auto"/>
        <w:ind w:left="-17" w:firstLine="720"/>
        <w:contextualSpacing/>
        <w:jc w:val="both"/>
        <w:rPr>
          <w:b/>
          <w:sz w:val="24"/>
          <w:szCs w:val="24"/>
        </w:rPr>
      </w:pPr>
      <w:r w:rsidRPr="0084613A">
        <w:rPr>
          <w:b/>
          <w:sz w:val="24"/>
          <w:szCs w:val="24"/>
        </w:rPr>
        <w:t>Подходы:</w:t>
      </w:r>
    </w:p>
    <w:p w14:paraId="404748B6" w14:textId="77777777" w:rsidR="00673825" w:rsidRPr="00074D8E" w:rsidRDefault="00673825" w:rsidP="00673825">
      <w:pPr>
        <w:spacing w:after="12" w:line="276" w:lineRule="auto"/>
        <w:ind w:left="-17" w:firstLine="720"/>
        <w:contextualSpacing/>
        <w:jc w:val="both"/>
        <w:rPr>
          <w:sz w:val="24"/>
          <w:szCs w:val="24"/>
        </w:rPr>
      </w:pPr>
      <w:r w:rsidRPr="00074D8E">
        <w:rPr>
          <w:sz w:val="24"/>
          <w:szCs w:val="24"/>
        </w:rPr>
        <w:t xml:space="preserve"> - комфортность образовательной среды; </w:t>
      </w:r>
    </w:p>
    <w:p w14:paraId="09BD43EA" w14:textId="77777777" w:rsidR="00673825" w:rsidRPr="00074D8E" w:rsidRDefault="00673825" w:rsidP="00673825">
      <w:pPr>
        <w:spacing w:after="12" w:line="276" w:lineRule="auto"/>
        <w:ind w:left="-17" w:firstLine="720"/>
        <w:contextualSpacing/>
        <w:jc w:val="both"/>
        <w:rPr>
          <w:sz w:val="24"/>
          <w:szCs w:val="24"/>
        </w:rPr>
      </w:pPr>
      <w:r w:rsidRPr="00074D8E">
        <w:rPr>
          <w:sz w:val="24"/>
          <w:szCs w:val="24"/>
        </w:rPr>
        <w:t xml:space="preserve">- организация тематического пространства; </w:t>
      </w:r>
    </w:p>
    <w:p w14:paraId="3CE31AA9" w14:textId="77777777" w:rsidR="00673825" w:rsidRPr="00074D8E" w:rsidRDefault="00673825" w:rsidP="00673825">
      <w:pPr>
        <w:spacing w:after="12" w:line="276" w:lineRule="auto"/>
        <w:ind w:left="-17" w:firstLine="720"/>
        <w:contextualSpacing/>
        <w:jc w:val="both"/>
        <w:rPr>
          <w:sz w:val="24"/>
          <w:szCs w:val="24"/>
        </w:rPr>
      </w:pPr>
      <w:r w:rsidRPr="00074D8E">
        <w:rPr>
          <w:sz w:val="24"/>
          <w:szCs w:val="24"/>
        </w:rPr>
        <w:t xml:space="preserve">- целостный подход в решении педагогических задач. </w:t>
      </w:r>
    </w:p>
    <w:p w14:paraId="6F829724" w14:textId="77777777" w:rsidR="00673825" w:rsidRPr="0084613A" w:rsidRDefault="00673825" w:rsidP="00673825">
      <w:pPr>
        <w:spacing w:after="12" w:line="276" w:lineRule="auto"/>
        <w:ind w:left="-17" w:firstLine="720"/>
        <w:contextualSpacing/>
        <w:jc w:val="both"/>
        <w:rPr>
          <w:b/>
          <w:sz w:val="24"/>
          <w:szCs w:val="24"/>
        </w:rPr>
      </w:pPr>
      <w:r w:rsidRPr="0084613A">
        <w:rPr>
          <w:b/>
          <w:sz w:val="24"/>
          <w:szCs w:val="24"/>
        </w:rPr>
        <w:t xml:space="preserve">Планируемые результаты в рамках реализации данной парциальной программы: </w:t>
      </w:r>
    </w:p>
    <w:p w14:paraId="7FED206F" w14:textId="77777777" w:rsidR="00673825" w:rsidRPr="00074D8E" w:rsidRDefault="00673825" w:rsidP="00673825">
      <w:pPr>
        <w:spacing w:after="12" w:line="276" w:lineRule="auto"/>
        <w:ind w:left="-17" w:firstLine="720"/>
        <w:contextualSpacing/>
        <w:jc w:val="both"/>
        <w:rPr>
          <w:sz w:val="24"/>
          <w:szCs w:val="24"/>
        </w:rPr>
      </w:pPr>
      <w:r w:rsidRPr="00074D8E">
        <w:rPr>
          <w:sz w:val="24"/>
          <w:szCs w:val="24"/>
        </w:rPr>
        <w:t xml:space="preserve">- знает основные литературные понятия по фольклору; краткое содержание прочитанных литературных произведений; быт и традиции русского народа; песни, частушки, потешки, загадки, пословицы, поговорки, заклички; </w:t>
      </w:r>
    </w:p>
    <w:p w14:paraId="470232F1" w14:textId="77777777" w:rsidR="00673825" w:rsidRPr="00074D8E" w:rsidRDefault="00673825" w:rsidP="00673825">
      <w:pPr>
        <w:spacing w:after="12" w:line="276" w:lineRule="auto"/>
        <w:ind w:left="-17" w:firstLine="720"/>
        <w:contextualSpacing/>
        <w:jc w:val="both"/>
        <w:rPr>
          <w:sz w:val="24"/>
          <w:szCs w:val="24"/>
        </w:rPr>
      </w:pPr>
      <w:r w:rsidRPr="00074D8E">
        <w:rPr>
          <w:sz w:val="24"/>
          <w:szCs w:val="24"/>
        </w:rPr>
        <w:t xml:space="preserve">- умеет рассказывать русские народные сказки, потешки и обыгрывать их; </w:t>
      </w:r>
    </w:p>
    <w:p w14:paraId="3A6921B1" w14:textId="77777777" w:rsidR="00673825" w:rsidRPr="00074D8E" w:rsidRDefault="00673825" w:rsidP="00673825">
      <w:pPr>
        <w:spacing w:after="12" w:line="276" w:lineRule="auto"/>
        <w:ind w:left="-17" w:firstLine="720"/>
        <w:contextualSpacing/>
        <w:jc w:val="both"/>
        <w:rPr>
          <w:sz w:val="24"/>
          <w:szCs w:val="24"/>
        </w:rPr>
      </w:pPr>
      <w:r w:rsidRPr="00074D8E">
        <w:rPr>
          <w:sz w:val="24"/>
          <w:szCs w:val="24"/>
        </w:rPr>
        <w:t xml:space="preserve">-использует в игре предметы быта русского народа; </w:t>
      </w:r>
    </w:p>
    <w:p w14:paraId="6E3E4A7B" w14:textId="77777777" w:rsidR="00673825" w:rsidRPr="00074D8E" w:rsidRDefault="00673825" w:rsidP="00673825">
      <w:pPr>
        <w:spacing w:after="12" w:line="276" w:lineRule="auto"/>
        <w:ind w:left="-17" w:firstLine="720"/>
        <w:contextualSpacing/>
        <w:jc w:val="both"/>
        <w:rPr>
          <w:sz w:val="24"/>
          <w:szCs w:val="24"/>
        </w:rPr>
      </w:pPr>
      <w:r w:rsidRPr="00074D8E">
        <w:rPr>
          <w:sz w:val="24"/>
          <w:szCs w:val="24"/>
        </w:rPr>
        <w:t xml:space="preserve">-создаёт творческие работы по фольклорным произведениям. </w:t>
      </w:r>
    </w:p>
    <w:p w14:paraId="66BC3FF3" w14:textId="77777777" w:rsidR="00673825" w:rsidRPr="00074D8E" w:rsidRDefault="00673825" w:rsidP="00673825">
      <w:pPr>
        <w:spacing w:after="12" w:line="276" w:lineRule="auto"/>
        <w:ind w:left="-17" w:firstLine="720"/>
        <w:contextualSpacing/>
        <w:jc w:val="both"/>
        <w:rPr>
          <w:sz w:val="24"/>
          <w:szCs w:val="24"/>
        </w:rPr>
      </w:pPr>
      <w:r w:rsidRPr="0084613A">
        <w:rPr>
          <w:b/>
          <w:sz w:val="24"/>
          <w:szCs w:val="24"/>
        </w:rPr>
        <w:t>Перечень оценочных материалов</w:t>
      </w:r>
      <w:r w:rsidRPr="00074D8E">
        <w:rPr>
          <w:sz w:val="24"/>
          <w:szCs w:val="24"/>
        </w:rPr>
        <w:t xml:space="preserve"> (педагогическая диагностика индивидуального развития детей), с указанием методов и источников диагностики, ее авторов. Итогом детской деятельности могут служить выставки детского творчества в детском саду и в городе; участие детей в фольклорных развлечениях и досугах, посвященных народным праздникам. </w:t>
      </w:r>
    </w:p>
    <w:p w14:paraId="5EEE4370" w14:textId="77777777" w:rsidR="00673825" w:rsidRPr="00074D8E" w:rsidRDefault="00673825" w:rsidP="00673825">
      <w:pPr>
        <w:spacing w:after="12" w:line="276" w:lineRule="auto"/>
        <w:ind w:left="-17" w:firstLine="720"/>
        <w:contextualSpacing/>
        <w:jc w:val="both"/>
        <w:rPr>
          <w:sz w:val="24"/>
          <w:szCs w:val="24"/>
        </w:rPr>
      </w:pPr>
      <w:r w:rsidRPr="00074D8E">
        <w:rPr>
          <w:sz w:val="24"/>
          <w:szCs w:val="24"/>
        </w:rPr>
        <w:t xml:space="preserve">Диагностику уровня индивидуального развития по данному направлению проводят с использованием метода наблюдения и беседы с обучающимися. </w:t>
      </w:r>
    </w:p>
    <w:p w14:paraId="759E0AAF" w14:textId="77777777" w:rsidR="00673825" w:rsidRPr="0084613A" w:rsidRDefault="00673825" w:rsidP="00673825">
      <w:pPr>
        <w:spacing w:after="12" w:line="276" w:lineRule="auto"/>
        <w:ind w:left="-17" w:firstLine="720"/>
        <w:contextualSpacing/>
        <w:jc w:val="both"/>
        <w:rPr>
          <w:b/>
          <w:sz w:val="24"/>
          <w:szCs w:val="24"/>
        </w:rPr>
      </w:pPr>
      <w:r w:rsidRPr="0084613A">
        <w:rPr>
          <w:b/>
          <w:sz w:val="24"/>
          <w:szCs w:val="24"/>
        </w:rPr>
        <w:t>Диагностика осуществляется по следующим параметрам:</w:t>
      </w:r>
    </w:p>
    <w:p w14:paraId="4B0CC419" w14:textId="77777777" w:rsidR="00673825" w:rsidRPr="00074D8E" w:rsidRDefault="00673825" w:rsidP="00673825">
      <w:pPr>
        <w:spacing w:after="12" w:line="276" w:lineRule="auto"/>
        <w:ind w:left="-17" w:firstLine="720"/>
        <w:contextualSpacing/>
        <w:jc w:val="both"/>
        <w:rPr>
          <w:sz w:val="24"/>
          <w:szCs w:val="24"/>
        </w:rPr>
      </w:pPr>
      <w:r w:rsidRPr="00074D8E">
        <w:rPr>
          <w:sz w:val="24"/>
          <w:szCs w:val="24"/>
        </w:rPr>
        <w:t xml:space="preserve"> </w:t>
      </w:r>
      <w:r w:rsidRPr="00074D8E">
        <w:rPr>
          <w:sz w:val="24"/>
          <w:szCs w:val="24"/>
        </w:rPr>
        <w:sym w:font="Symbol" w:char="F0B7"/>
      </w:r>
      <w:r w:rsidRPr="00074D8E">
        <w:rPr>
          <w:sz w:val="24"/>
          <w:szCs w:val="24"/>
        </w:rPr>
        <w:t xml:space="preserve"> имеет соответствующий словарь;</w:t>
      </w:r>
    </w:p>
    <w:p w14:paraId="43CBDBE8" w14:textId="77777777" w:rsidR="00673825" w:rsidRPr="00074D8E" w:rsidRDefault="00673825" w:rsidP="00673825">
      <w:pPr>
        <w:spacing w:after="12" w:line="276" w:lineRule="auto"/>
        <w:ind w:left="-17" w:firstLine="720"/>
        <w:contextualSpacing/>
        <w:jc w:val="both"/>
        <w:rPr>
          <w:sz w:val="24"/>
          <w:szCs w:val="24"/>
        </w:rPr>
      </w:pPr>
      <w:r w:rsidRPr="00074D8E">
        <w:rPr>
          <w:sz w:val="24"/>
          <w:szCs w:val="24"/>
        </w:rPr>
        <w:t xml:space="preserve"> </w:t>
      </w:r>
      <w:r w:rsidRPr="00074D8E">
        <w:rPr>
          <w:sz w:val="24"/>
          <w:szCs w:val="24"/>
        </w:rPr>
        <w:sym w:font="Symbol" w:char="F0B7"/>
      </w:r>
      <w:r w:rsidRPr="00074D8E">
        <w:rPr>
          <w:sz w:val="24"/>
          <w:szCs w:val="24"/>
        </w:rPr>
        <w:t xml:space="preserve"> интересуется прошлым, традициями и т.п. (любознательность, активность);</w:t>
      </w:r>
    </w:p>
    <w:p w14:paraId="7EC0318A" w14:textId="77777777" w:rsidR="00673825" w:rsidRPr="00074D8E" w:rsidRDefault="00673825" w:rsidP="00673825">
      <w:pPr>
        <w:spacing w:after="12" w:line="276" w:lineRule="auto"/>
        <w:ind w:left="-17" w:firstLine="720"/>
        <w:contextualSpacing/>
        <w:jc w:val="both"/>
        <w:rPr>
          <w:sz w:val="24"/>
          <w:szCs w:val="24"/>
        </w:rPr>
      </w:pPr>
      <w:r w:rsidRPr="00074D8E">
        <w:rPr>
          <w:sz w:val="24"/>
          <w:szCs w:val="24"/>
        </w:rPr>
        <w:t xml:space="preserve"> </w:t>
      </w:r>
      <w:r w:rsidRPr="00074D8E">
        <w:rPr>
          <w:sz w:val="24"/>
          <w:szCs w:val="24"/>
        </w:rPr>
        <w:sym w:font="Symbol" w:char="F0B7"/>
      </w:r>
      <w:r w:rsidRPr="00074D8E">
        <w:rPr>
          <w:sz w:val="24"/>
          <w:szCs w:val="24"/>
        </w:rPr>
        <w:t xml:space="preserve"> имеет представления о своей Родине, крае; </w:t>
      </w:r>
    </w:p>
    <w:p w14:paraId="2E39684E" w14:textId="77777777" w:rsidR="00673825" w:rsidRPr="00074D8E" w:rsidRDefault="00673825" w:rsidP="00673825">
      <w:pPr>
        <w:spacing w:after="12" w:line="276" w:lineRule="auto"/>
        <w:ind w:left="-17" w:firstLine="720"/>
        <w:contextualSpacing/>
        <w:jc w:val="both"/>
        <w:rPr>
          <w:sz w:val="24"/>
          <w:szCs w:val="24"/>
        </w:rPr>
      </w:pPr>
      <w:r w:rsidRPr="00074D8E">
        <w:rPr>
          <w:sz w:val="24"/>
          <w:szCs w:val="24"/>
        </w:rPr>
        <w:sym w:font="Symbol" w:char="F0B7"/>
      </w:r>
      <w:r w:rsidRPr="00074D8E">
        <w:rPr>
          <w:sz w:val="24"/>
          <w:szCs w:val="24"/>
        </w:rPr>
        <w:t xml:space="preserve"> имеет представление о народных промыслах, традициях;</w:t>
      </w:r>
    </w:p>
    <w:p w14:paraId="6B6344D6" w14:textId="77777777" w:rsidR="00673825" w:rsidRPr="00074D8E" w:rsidRDefault="00673825" w:rsidP="00673825">
      <w:pPr>
        <w:spacing w:after="12" w:line="276" w:lineRule="auto"/>
        <w:ind w:left="-17" w:firstLine="720"/>
        <w:contextualSpacing/>
        <w:jc w:val="both"/>
        <w:rPr>
          <w:sz w:val="24"/>
          <w:szCs w:val="24"/>
        </w:rPr>
      </w:pPr>
      <w:r w:rsidRPr="00074D8E">
        <w:rPr>
          <w:sz w:val="24"/>
          <w:szCs w:val="24"/>
        </w:rPr>
        <w:t xml:space="preserve"> </w:t>
      </w:r>
      <w:r w:rsidRPr="00074D8E">
        <w:rPr>
          <w:sz w:val="24"/>
          <w:szCs w:val="24"/>
        </w:rPr>
        <w:sym w:font="Symbol" w:char="F0B7"/>
      </w:r>
      <w:r w:rsidRPr="00074D8E">
        <w:rPr>
          <w:sz w:val="24"/>
          <w:szCs w:val="24"/>
        </w:rPr>
        <w:t xml:space="preserve"> знает элементы одежды прошлого; </w:t>
      </w:r>
    </w:p>
    <w:p w14:paraId="5A54B10A" w14:textId="77777777" w:rsidR="00673825" w:rsidRPr="00074D8E" w:rsidRDefault="00673825" w:rsidP="00673825">
      <w:pPr>
        <w:spacing w:after="12" w:line="276" w:lineRule="auto"/>
        <w:ind w:left="-17" w:firstLine="720"/>
        <w:contextualSpacing/>
        <w:jc w:val="both"/>
        <w:rPr>
          <w:sz w:val="24"/>
          <w:szCs w:val="24"/>
        </w:rPr>
      </w:pPr>
      <w:r w:rsidRPr="00074D8E">
        <w:rPr>
          <w:sz w:val="24"/>
          <w:szCs w:val="24"/>
        </w:rPr>
        <w:sym w:font="Symbol" w:char="F0B7"/>
      </w:r>
      <w:r w:rsidRPr="00074D8E">
        <w:rPr>
          <w:sz w:val="24"/>
          <w:szCs w:val="24"/>
        </w:rPr>
        <w:t xml:space="preserve"> умеет слушать, отвечать на вопросы. </w:t>
      </w:r>
    </w:p>
    <w:p w14:paraId="7E18AAAA" w14:textId="77777777" w:rsidR="00673825" w:rsidRDefault="00673825" w:rsidP="00673825">
      <w:pPr>
        <w:spacing w:after="12" w:line="276" w:lineRule="auto"/>
        <w:ind w:left="-17" w:firstLine="720"/>
        <w:contextualSpacing/>
        <w:jc w:val="both"/>
        <w:rPr>
          <w:sz w:val="24"/>
          <w:szCs w:val="24"/>
        </w:rPr>
      </w:pPr>
      <w:r w:rsidRPr="00074D8E">
        <w:rPr>
          <w:sz w:val="24"/>
          <w:szCs w:val="24"/>
        </w:rPr>
        <w:t>Диагностика уровня индивидуального развития по направлению «Приобщение детей к истокам русской народной культуры» проводится 2 раза в год: в начале учебного года (сентябрь) и в конце учебного года (май) на основе диагностических методик, представленных в научно-методическом пособии «Мониторинг в детском саду» Т.И.Бабаевой, А. Г. Гогоберидзе (раздел «Диагностика отношения дошкольников к традиционной русской культуре»).</w:t>
      </w:r>
    </w:p>
    <w:p w14:paraId="13583A64" w14:textId="77777777" w:rsidR="00673825" w:rsidRPr="00CB799D" w:rsidRDefault="00673825" w:rsidP="00673825">
      <w:pPr>
        <w:spacing w:after="12" w:line="276" w:lineRule="auto"/>
        <w:ind w:left="-17" w:firstLine="720"/>
        <w:contextualSpacing/>
        <w:jc w:val="both"/>
        <w:rPr>
          <w:b/>
          <w:i/>
          <w:sz w:val="24"/>
          <w:szCs w:val="24"/>
          <w:u w:val="single"/>
        </w:rPr>
      </w:pPr>
      <w:r w:rsidRPr="00CB799D">
        <w:rPr>
          <w:b/>
          <w:i/>
          <w:sz w:val="24"/>
          <w:szCs w:val="24"/>
          <w:u w:val="single"/>
        </w:rPr>
        <w:t>«От звука к слову» Колесникова Е.В.</w:t>
      </w:r>
    </w:p>
    <w:p w14:paraId="3AC4C0E8" w14:textId="77777777" w:rsidR="00673825" w:rsidRPr="00CB799D" w:rsidRDefault="00673825" w:rsidP="00673825">
      <w:pPr>
        <w:spacing w:after="12" w:line="276" w:lineRule="auto"/>
        <w:ind w:left="-17" w:firstLine="720"/>
        <w:contextualSpacing/>
        <w:jc w:val="both"/>
        <w:rPr>
          <w:b/>
          <w:sz w:val="24"/>
          <w:szCs w:val="24"/>
        </w:rPr>
      </w:pPr>
      <w:r w:rsidRPr="00CB799D">
        <w:rPr>
          <w:b/>
          <w:sz w:val="24"/>
          <w:szCs w:val="24"/>
        </w:rPr>
        <w:t xml:space="preserve">Цели Программы </w:t>
      </w:r>
    </w:p>
    <w:p w14:paraId="29294F10" w14:textId="77777777" w:rsidR="00673825" w:rsidRPr="00CB799D" w:rsidRDefault="00673825" w:rsidP="00673825">
      <w:pPr>
        <w:spacing w:after="12" w:line="276" w:lineRule="auto"/>
        <w:ind w:left="-17" w:firstLine="720"/>
        <w:contextualSpacing/>
        <w:jc w:val="both"/>
        <w:rPr>
          <w:sz w:val="24"/>
          <w:szCs w:val="24"/>
        </w:rPr>
      </w:pPr>
      <w:r w:rsidRPr="00CB799D">
        <w:rPr>
          <w:sz w:val="24"/>
          <w:szCs w:val="24"/>
        </w:rPr>
        <w:t>– Раскрытие основных направлений речевого развития детей 2–7 лет и задач в соответствии с требованиями Стандарта к структуре Программы, условиям ее реализации и результатам освоения, с учетом возрастных особенностей детей 2–7 лет.</w:t>
      </w:r>
    </w:p>
    <w:p w14:paraId="30CAD6EE" w14:textId="77777777" w:rsidR="00673825" w:rsidRPr="00CB799D" w:rsidRDefault="00673825" w:rsidP="00673825">
      <w:pPr>
        <w:spacing w:after="12" w:line="276" w:lineRule="auto"/>
        <w:ind w:left="-17" w:firstLine="720"/>
        <w:contextualSpacing/>
        <w:jc w:val="both"/>
        <w:rPr>
          <w:sz w:val="24"/>
          <w:szCs w:val="24"/>
        </w:rPr>
      </w:pPr>
      <w:r w:rsidRPr="00CB799D">
        <w:rPr>
          <w:sz w:val="24"/>
          <w:szCs w:val="24"/>
        </w:rPr>
        <w:t xml:space="preserve"> – Создание благоприятных условий для формирования аналитико-синтетической активности как предпосылки к обучению грамоте.</w:t>
      </w:r>
    </w:p>
    <w:p w14:paraId="70A43230" w14:textId="77777777" w:rsidR="00673825" w:rsidRPr="00CB799D" w:rsidRDefault="00673825" w:rsidP="00673825">
      <w:pPr>
        <w:spacing w:after="12" w:line="276" w:lineRule="auto"/>
        <w:ind w:left="-17" w:firstLine="720"/>
        <w:contextualSpacing/>
        <w:jc w:val="both"/>
        <w:rPr>
          <w:sz w:val="24"/>
          <w:szCs w:val="24"/>
        </w:rPr>
      </w:pPr>
      <w:r w:rsidRPr="00CB799D">
        <w:rPr>
          <w:sz w:val="24"/>
          <w:szCs w:val="24"/>
        </w:rPr>
        <w:t xml:space="preserve"> – Формирование теоретического мышления, интереса и способности к чтению. </w:t>
      </w:r>
    </w:p>
    <w:p w14:paraId="66265173" w14:textId="77777777" w:rsidR="00673825" w:rsidRPr="00CB799D" w:rsidRDefault="00673825" w:rsidP="00673825">
      <w:pPr>
        <w:spacing w:after="12" w:line="276" w:lineRule="auto"/>
        <w:ind w:left="-17" w:firstLine="720"/>
        <w:contextualSpacing/>
        <w:jc w:val="both"/>
        <w:rPr>
          <w:sz w:val="24"/>
          <w:szCs w:val="24"/>
        </w:rPr>
      </w:pPr>
      <w:r w:rsidRPr="00CB799D">
        <w:rPr>
          <w:sz w:val="24"/>
          <w:szCs w:val="24"/>
        </w:rPr>
        <w:t>– Введение ребенка в мир слов, звуков через решение проблемно-поисковых задач, ознакомление с окружающим миром, игровую деятельность, художественное слово, экспериментирование, метод проекта.</w:t>
      </w:r>
    </w:p>
    <w:p w14:paraId="670F85E9" w14:textId="77777777" w:rsidR="00673825" w:rsidRPr="00CB799D" w:rsidRDefault="00673825" w:rsidP="00673825">
      <w:pPr>
        <w:spacing w:after="12" w:line="276" w:lineRule="auto"/>
        <w:ind w:left="-17" w:firstLine="720"/>
        <w:contextualSpacing/>
        <w:jc w:val="both"/>
        <w:rPr>
          <w:b/>
          <w:sz w:val="24"/>
          <w:szCs w:val="24"/>
        </w:rPr>
      </w:pPr>
      <w:r w:rsidRPr="00CB799D">
        <w:rPr>
          <w:b/>
          <w:sz w:val="24"/>
          <w:szCs w:val="24"/>
        </w:rPr>
        <w:t xml:space="preserve">Задачи: </w:t>
      </w:r>
    </w:p>
    <w:p w14:paraId="59913361" w14:textId="77777777" w:rsidR="00673825" w:rsidRPr="00CB799D" w:rsidRDefault="00673825" w:rsidP="00673825">
      <w:pPr>
        <w:spacing w:after="12" w:line="276" w:lineRule="auto"/>
        <w:ind w:left="-17" w:firstLine="720"/>
        <w:contextualSpacing/>
        <w:jc w:val="both"/>
        <w:rPr>
          <w:sz w:val="24"/>
          <w:szCs w:val="24"/>
        </w:rPr>
      </w:pPr>
      <w:r w:rsidRPr="00CB799D">
        <w:rPr>
          <w:sz w:val="24"/>
          <w:szCs w:val="24"/>
        </w:rPr>
        <w:t>– Развитие потребности активно мыслить.</w:t>
      </w:r>
    </w:p>
    <w:p w14:paraId="326CF41E" w14:textId="77777777" w:rsidR="00673825" w:rsidRPr="00CB799D" w:rsidRDefault="00673825" w:rsidP="00673825">
      <w:pPr>
        <w:spacing w:after="12" w:line="276" w:lineRule="auto"/>
        <w:ind w:left="-17" w:firstLine="720"/>
        <w:contextualSpacing/>
        <w:jc w:val="both"/>
        <w:rPr>
          <w:sz w:val="24"/>
          <w:szCs w:val="24"/>
        </w:rPr>
      </w:pPr>
      <w:r w:rsidRPr="00CB799D">
        <w:rPr>
          <w:sz w:val="24"/>
          <w:szCs w:val="24"/>
        </w:rPr>
        <w:lastRenderedPageBreak/>
        <w:t xml:space="preserve">– Создание условий не только для получения знаний, умений и навыков, но и для развития психических процессов (внимания, памяти, мышления). </w:t>
      </w:r>
    </w:p>
    <w:p w14:paraId="18DE019C" w14:textId="77777777" w:rsidR="00673825" w:rsidRPr="00CB799D" w:rsidRDefault="00673825" w:rsidP="00673825">
      <w:pPr>
        <w:spacing w:after="12" w:line="276" w:lineRule="auto"/>
        <w:ind w:left="-17" w:firstLine="720"/>
        <w:contextualSpacing/>
        <w:jc w:val="both"/>
        <w:rPr>
          <w:sz w:val="24"/>
          <w:szCs w:val="24"/>
        </w:rPr>
      </w:pPr>
      <w:r w:rsidRPr="00CB799D">
        <w:rPr>
          <w:sz w:val="24"/>
          <w:szCs w:val="24"/>
        </w:rPr>
        <w:t xml:space="preserve">– Формирование первоначальных лингвистических представлений о слове, звуке, предложении. – Обеспечение возможности непрерывного обучения в условиях образовательной организации. – Развитие логических форм мышления. </w:t>
      </w:r>
    </w:p>
    <w:p w14:paraId="17F087EE" w14:textId="77777777" w:rsidR="00673825" w:rsidRPr="00CB799D" w:rsidRDefault="00673825" w:rsidP="00673825">
      <w:pPr>
        <w:spacing w:after="12" w:line="276" w:lineRule="auto"/>
        <w:ind w:left="-17" w:firstLine="720"/>
        <w:contextualSpacing/>
        <w:jc w:val="both"/>
        <w:rPr>
          <w:sz w:val="24"/>
          <w:szCs w:val="24"/>
        </w:rPr>
      </w:pPr>
      <w:r w:rsidRPr="00CB799D">
        <w:rPr>
          <w:sz w:val="24"/>
          <w:szCs w:val="24"/>
        </w:rPr>
        <w:t xml:space="preserve">– Формирование предпосылок учебной деятельности. </w:t>
      </w:r>
    </w:p>
    <w:p w14:paraId="019B692A" w14:textId="77777777" w:rsidR="00673825" w:rsidRPr="00CB799D" w:rsidRDefault="00673825" w:rsidP="00673825">
      <w:pPr>
        <w:spacing w:after="12" w:line="276" w:lineRule="auto"/>
        <w:ind w:left="-17" w:firstLine="720"/>
        <w:contextualSpacing/>
        <w:jc w:val="both"/>
        <w:rPr>
          <w:sz w:val="24"/>
          <w:szCs w:val="24"/>
        </w:rPr>
      </w:pPr>
      <w:r w:rsidRPr="00CB799D">
        <w:rPr>
          <w:sz w:val="24"/>
          <w:szCs w:val="24"/>
        </w:rPr>
        <w:t xml:space="preserve">– Формирование инициативности, самостоятельности. </w:t>
      </w:r>
    </w:p>
    <w:p w14:paraId="421E3079" w14:textId="77777777" w:rsidR="00673825" w:rsidRPr="00CB799D" w:rsidRDefault="00673825" w:rsidP="00673825">
      <w:pPr>
        <w:spacing w:after="12" w:line="276" w:lineRule="auto"/>
        <w:ind w:left="-17" w:firstLine="720"/>
        <w:contextualSpacing/>
        <w:jc w:val="both"/>
        <w:rPr>
          <w:sz w:val="24"/>
          <w:szCs w:val="24"/>
        </w:rPr>
      </w:pPr>
      <w:r w:rsidRPr="00CB799D">
        <w:rPr>
          <w:sz w:val="24"/>
          <w:szCs w:val="24"/>
        </w:rPr>
        <w:t>– Обеспечение вариативности и разнообразия содержания Программы, организационных форм ее усвоения.</w:t>
      </w:r>
    </w:p>
    <w:p w14:paraId="1B365EFD" w14:textId="77777777" w:rsidR="00673825" w:rsidRPr="00CB799D" w:rsidRDefault="00673825" w:rsidP="00673825">
      <w:pPr>
        <w:spacing w:after="12" w:line="276" w:lineRule="auto"/>
        <w:ind w:left="-17" w:firstLine="720"/>
        <w:contextualSpacing/>
        <w:jc w:val="both"/>
        <w:rPr>
          <w:sz w:val="24"/>
          <w:szCs w:val="24"/>
        </w:rPr>
      </w:pPr>
      <w:r w:rsidRPr="00CB799D">
        <w:rPr>
          <w:sz w:val="24"/>
          <w:szCs w:val="24"/>
        </w:rPr>
        <w:t xml:space="preserve"> – Развитие умения применять полученные знания в разных видах деятельности (игре, общении и т. д.). </w:t>
      </w:r>
    </w:p>
    <w:p w14:paraId="0FE6C45D" w14:textId="77777777" w:rsidR="00673825" w:rsidRPr="00CB799D" w:rsidRDefault="00673825" w:rsidP="00673825">
      <w:pPr>
        <w:spacing w:after="12" w:line="276" w:lineRule="auto"/>
        <w:ind w:left="-17" w:firstLine="720"/>
        <w:contextualSpacing/>
        <w:jc w:val="both"/>
        <w:rPr>
          <w:sz w:val="24"/>
          <w:szCs w:val="24"/>
        </w:rPr>
      </w:pPr>
      <w:r w:rsidRPr="00CB799D">
        <w:rPr>
          <w:sz w:val="24"/>
          <w:szCs w:val="24"/>
        </w:rPr>
        <w:t>– Формирование и развитие приемов умственной деятельности (анализ и синтез, сравнение, обобщение, классификация, моделирование).</w:t>
      </w:r>
    </w:p>
    <w:p w14:paraId="2307DCF5" w14:textId="77777777" w:rsidR="00673825" w:rsidRPr="00CB799D" w:rsidRDefault="00673825" w:rsidP="00673825">
      <w:pPr>
        <w:spacing w:after="12" w:line="276" w:lineRule="auto"/>
        <w:ind w:left="-17" w:firstLine="720"/>
        <w:contextualSpacing/>
        <w:jc w:val="both"/>
        <w:rPr>
          <w:sz w:val="24"/>
          <w:szCs w:val="24"/>
        </w:rPr>
      </w:pPr>
      <w:r w:rsidRPr="00CB799D">
        <w:rPr>
          <w:sz w:val="24"/>
          <w:szCs w:val="24"/>
        </w:rPr>
        <w:t xml:space="preserve"> – Формирование простейших графических умений и навыков, развитие мелкой моторики с целью подготовки руки ребенка к письму. </w:t>
      </w:r>
    </w:p>
    <w:p w14:paraId="7FB46D2E" w14:textId="77777777" w:rsidR="00673825" w:rsidRPr="00CB799D" w:rsidRDefault="00673825" w:rsidP="00673825">
      <w:pPr>
        <w:spacing w:after="12" w:line="276" w:lineRule="auto"/>
        <w:ind w:left="-17" w:firstLine="720"/>
        <w:contextualSpacing/>
        <w:jc w:val="both"/>
        <w:rPr>
          <w:sz w:val="24"/>
          <w:szCs w:val="24"/>
        </w:rPr>
      </w:pPr>
      <w:r w:rsidRPr="00CB799D">
        <w:rPr>
          <w:sz w:val="24"/>
          <w:szCs w:val="24"/>
        </w:rPr>
        <w:t xml:space="preserve">– Обеспечение повышения компетентности педагогов, родителей в вопросах речевого развития ребенка. Эти задачи решаются комплексно как на занятиях по формированию аналитико-синтетической деятельности, так и в процессе организации разных видов деятельности (общении, игровой, познавательно-исследовательской). </w:t>
      </w:r>
    </w:p>
    <w:p w14:paraId="47CD772B" w14:textId="77777777" w:rsidR="00673825" w:rsidRPr="00CB799D" w:rsidRDefault="00673825" w:rsidP="00673825">
      <w:pPr>
        <w:spacing w:after="12" w:line="276" w:lineRule="auto"/>
        <w:ind w:left="-17" w:firstLine="720"/>
        <w:contextualSpacing/>
        <w:jc w:val="both"/>
        <w:rPr>
          <w:b/>
          <w:sz w:val="24"/>
          <w:szCs w:val="24"/>
        </w:rPr>
      </w:pPr>
      <w:r w:rsidRPr="00CB799D">
        <w:rPr>
          <w:b/>
          <w:sz w:val="24"/>
          <w:szCs w:val="24"/>
        </w:rPr>
        <w:t xml:space="preserve">Принципы: </w:t>
      </w:r>
    </w:p>
    <w:p w14:paraId="30619765" w14:textId="77777777" w:rsidR="00673825" w:rsidRPr="00CB799D" w:rsidRDefault="00673825" w:rsidP="00673825">
      <w:pPr>
        <w:spacing w:after="12" w:line="276" w:lineRule="auto"/>
        <w:ind w:left="-17" w:firstLine="720"/>
        <w:contextualSpacing/>
        <w:jc w:val="both"/>
        <w:rPr>
          <w:sz w:val="24"/>
          <w:szCs w:val="24"/>
        </w:rPr>
      </w:pPr>
      <w:r w:rsidRPr="00CB799D">
        <w:rPr>
          <w:sz w:val="24"/>
          <w:szCs w:val="24"/>
        </w:rPr>
        <w:t xml:space="preserve">– создания условий для самостоятельной деятельности детей; </w:t>
      </w:r>
    </w:p>
    <w:p w14:paraId="2AF9D150" w14:textId="77777777" w:rsidR="00673825" w:rsidRPr="00CB799D" w:rsidRDefault="00673825" w:rsidP="00673825">
      <w:pPr>
        <w:spacing w:after="12" w:line="276" w:lineRule="auto"/>
        <w:ind w:left="-17" w:firstLine="720"/>
        <w:contextualSpacing/>
        <w:jc w:val="both"/>
        <w:rPr>
          <w:sz w:val="24"/>
          <w:szCs w:val="24"/>
        </w:rPr>
      </w:pPr>
      <w:r w:rsidRPr="00CB799D">
        <w:rPr>
          <w:sz w:val="24"/>
          <w:szCs w:val="24"/>
        </w:rPr>
        <w:t xml:space="preserve">– взаимодействия с семьей по реализации Программы; </w:t>
      </w:r>
    </w:p>
    <w:p w14:paraId="4CDFB8D0" w14:textId="77777777" w:rsidR="00673825" w:rsidRPr="00CB799D" w:rsidRDefault="00673825" w:rsidP="00673825">
      <w:pPr>
        <w:spacing w:after="12" w:line="276" w:lineRule="auto"/>
        <w:ind w:left="-17" w:firstLine="720"/>
        <w:contextualSpacing/>
        <w:jc w:val="both"/>
        <w:rPr>
          <w:sz w:val="24"/>
          <w:szCs w:val="24"/>
        </w:rPr>
      </w:pPr>
      <w:r w:rsidRPr="00CB799D">
        <w:rPr>
          <w:sz w:val="24"/>
          <w:szCs w:val="24"/>
        </w:rPr>
        <w:t xml:space="preserve">– обеспечения эмоционального благополучия каждого ребенка; – поддержки индивидуальности и инициативы детей; </w:t>
      </w:r>
    </w:p>
    <w:p w14:paraId="3DC1D9BB" w14:textId="77777777" w:rsidR="00673825" w:rsidRPr="00CB799D" w:rsidRDefault="00673825" w:rsidP="00673825">
      <w:pPr>
        <w:spacing w:after="12" w:line="276" w:lineRule="auto"/>
        <w:ind w:left="-17" w:firstLine="720"/>
        <w:contextualSpacing/>
        <w:jc w:val="both"/>
        <w:rPr>
          <w:sz w:val="24"/>
          <w:szCs w:val="24"/>
        </w:rPr>
      </w:pPr>
      <w:r w:rsidRPr="00CB799D">
        <w:rPr>
          <w:sz w:val="24"/>
          <w:szCs w:val="24"/>
        </w:rPr>
        <w:t xml:space="preserve">– создания условий для принятия детьми решений; </w:t>
      </w:r>
    </w:p>
    <w:p w14:paraId="50CAB06D" w14:textId="77777777" w:rsidR="00673825" w:rsidRPr="00CB799D" w:rsidRDefault="00673825" w:rsidP="00673825">
      <w:pPr>
        <w:spacing w:after="12" w:line="276" w:lineRule="auto"/>
        <w:ind w:left="-17" w:firstLine="720"/>
        <w:contextualSpacing/>
        <w:jc w:val="both"/>
        <w:rPr>
          <w:sz w:val="24"/>
          <w:szCs w:val="24"/>
        </w:rPr>
      </w:pPr>
      <w:r w:rsidRPr="00CB799D">
        <w:rPr>
          <w:sz w:val="24"/>
          <w:szCs w:val="24"/>
        </w:rPr>
        <w:t>– развития умения работать в группе сверстников;</w:t>
      </w:r>
    </w:p>
    <w:p w14:paraId="0ADF291B" w14:textId="77777777" w:rsidR="00673825" w:rsidRPr="00CB799D" w:rsidRDefault="00673825" w:rsidP="00673825">
      <w:pPr>
        <w:spacing w:after="12" w:line="276" w:lineRule="auto"/>
        <w:ind w:left="-17" w:firstLine="720"/>
        <w:contextualSpacing/>
        <w:jc w:val="both"/>
        <w:rPr>
          <w:sz w:val="24"/>
          <w:szCs w:val="24"/>
        </w:rPr>
      </w:pPr>
      <w:r w:rsidRPr="00CB799D">
        <w:rPr>
          <w:sz w:val="24"/>
          <w:szCs w:val="24"/>
        </w:rPr>
        <w:t xml:space="preserve"> – построения Программы с учетом возрастных и индивидуальных особенностей детей;</w:t>
      </w:r>
    </w:p>
    <w:p w14:paraId="2E38ACAD" w14:textId="77777777" w:rsidR="00673825" w:rsidRPr="00CB799D" w:rsidRDefault="00673825" w:rsidP="00673825">
      <w:pPr>
        <w:spacing w:after="12" w:line="276" w:lineRule="auto"/>
        <w:ind w:left="-17" w:firstLine="720"/>
        <w:contextualSpacing/>
        <w:jc w:val="both"/>
        <w:rPr>
          <w:sz w:val="24"/>
          <w:szCs w:val="24"/>
        </w:rPr>
      </w:pPr>
      <w:r w:rsidRPr="00CB799D">
        <w:rPr>
          <w:sz w:val="24"/>
          <w:szCs w:val="24"/>
        </w:rPr>
        <w:t xml:space="preserve"> – построения образовательной деятельности на основе взаимодействия взрослых с детьми, ориентированного на их интересы; </w:t>
      </w:r>
    </w:p>
    <w:p w14:paraId="4F4547B5" w14:textId="77777777" w:rsidR="00673825" w:rsidRPr="00CB799D" w:rsidRDefault="00673825" w:rsidP="00673825">
      <w:pPr>
        <w:spacing w:after="12" w:line="276" w:lineRule="auto"/>
        <w:ind w:left="-17" w:firstLine="720"/>
        <w:contextualSpacing/>
        <w:jc w:val="both"/>
        <w:rPr>
          <w:sz w:val="24"/>
          <w:szCs w:val="24"/>
        </w:rPr>
      </w:pPr>
      <w:r w:rsidRPr="00CB799D">
        <w:rPr>
          <w:sz w:val="24"/>
          <w:szCs w:val="24"/>
        </w:rPr>
        <w:t xml:space="preserve">– личностно-развивающего и гуманистического характера взаимодействия взрослых и детей; </w:t>
      </w:r>
    </w:p>
    <w:p w14:paraId="2FDCC2F2" w14:textId="77777777" w:rsidR="00673825" w:rsidRPr="00CB799D" w:rsidRDefault="00673825" w:rsidP="00673825">
      <w:pPr>
        <w:spacing w:after="12" w:line="276" w:lineRule="auto"/>
        <w:ind w:left="-17" w:firstLine="720"/>
        <w:contextualSpacing/>
        <w:jc w:val="both"/>
        <w:rPr>
          <w:sz w:val="24"/>
          <w:szCs w:val="24"/>
        </w:rPr>
      </w:pPr>
      <w:r w:rsidRPr="00CB799D">
        <w:rPr>
          <w:sz w:val="24"/>
          <w:szCs w:val="24"/>
        </w:rPr>
        <w:t xml:space="preserve">– реализации Программы в формах, специфических для детей данной возрастной группы; </w:t>
      </w:r>
    </w:p>
    <w:p w14:paraId="432F8FBC" w14:textId="77777777" w:rsidR="00673825" w:rsidRPr="00CB799D" w:rsidRDefault="00673825" w:rsidP="00673825">
      <w:pPr>
        <w:spacing w:after="12" w:line="276" w:lineRule="auto"/>
        <w:ind w:left="-17" w:firstLine="720"/>
        <w:contextualSpacing/>
        <w:jc w:val="both"/>
        <w:rPr>
          <w:sz w:val="24"/>
          <w:szCs w:val="24"/>
        </w:rPr>
      </w:pPr>
      <w:r w:rsidRPr="00CB799D">
        <w:rPr>
          <w:sz w:val="24"/>
          <w:szCs w:val="24"/>
        </w:rPr>
        <w:t xml:space="preserve">– возможности освоения Программы на разных этапах ее реализации; </w:t>
      </w:r>
    </w:p>
    <w:p w14:paraId="12AA06A0" w14:textId="77777777" w:rsidR="00673825" w:rsidRPr="00CB799D" w:rsidRDefault="00673825" w:rsidP="00673825">
      <w:pPr>
        <w:spacing w:after="12" w:line="276" w:lineRule="auto"/>
        <w:ind w:left="-17" w:firstLine="720"/>
        <w:contextualSpacing/>
        <w:jc w:val="both"/>
        <w:rPr>
          <w:sz w:val="24"/>
          <w:szCs w:val="24"/>
        </w:rPr>
      </w:pPr>
      <w:r w:rsidRPr="00CB799D">
        <w:rPr>
          <w:sz w:val="24"/>
          <w:szCs w:val="24"/>
        </w:rPr>
        <w:t>– построения педагогического процесса, при котором ребенок становится субъектом образования;</w:t>
      </w:r>
    </w:p>
    <w:p w14:paraId="1FCCEE1C" w14:textId="77777777" w:rsidR="00673825" w:rsidRPr="00CB799D" w:rsidRDefault="00673825" w:rsidP="00673825">
      <w:pPr>
        <w:spacing w:after="12" w:line="276" w:lineRule="auto"/>
        <w:ind w:left="-17" w:firstLine="720"/>
        <w:contextualSpacing/>
        <w:jc w:val="both"/>
        <w:rPr>
          <w:sz w:val="24"/>
          <w:szCs w:val="24"/>
        </w:rPr>
      </w:pPr>
      <w:r w:rsidRPr="00CB799D">
        <w:rPr>
          <w:sz w:val="24"/>
          <w:szCs w:val="24"/>
        </w:rPr>
        <w:t xml:space="preserve"> – признания ребенка полноценным субъектом образовательных отношений; </w:t>
      </w:r>
    </w:p>
    <w:p w14:paraId="13D774AD" w14:textId="77777777" w:rsidR="00673825" w:rsidRPr="00CB799D" w:rsidRDefault="00673825" w:rsidP="00673825">
      <w:pPr>
        <w:spacing w:after="12" w:line="276" w:lineRule="auto"/>
        <w:ind w:left="-17" w:firstLine="720"/>
        <w:contextualSpacing/>
        <w:jc w:val="both"/>
        <w:rPr>
          <w:sz w:val="24"/>
          <w:szCs w:val="24"/>
        </w:rPr>
      </w:pPr>
      <w:r w:rsidRPr="00CB799D">
        <w:rPr>
          <w:sz w:val="24"/>
          <w:szCs w:val="24"/>
        </w:rPr>
        <w:t>– формирования познавательных интересов и познавательных действий ребенка в различных видах деятельности.</w:t>
      </w:r>
    </w:p>
    <w:p w14:paraId="4BA3D5C8" w14:textId="77777777" w:rsidR="00673825" w:rsidRPr="00CB799D" w:rsidRDefault="00673825" w:rsidP="00673825">
      <w:pPr>
        <w:spacing w:after="12" w:line="276" w:lineRule="auto"/>
        <w:ind w:left="-17" w:firstLine="720"/>
        <w:contextualSpacing/>
        <w:jc w:val="both"/>
        <w:rPr>
          <w:sz w:val="24"/>
          <w:szCs w:val="24"/>
        </w:rPr>
      </w:pPr>
      <w:r w:rsidRPr="00CB799D">
        <w:rPr>
          <w:sz w:val="24"/>
          <w:szCs w:val="24"/>
        </w:rPr>
        <w:t xml:space="preserve">Мониторинг освоения Программы ребенком происходит на каждом занятии включением самоконтроля и самооценки выполненной работы с 4 лет. </w:t>
      </w:r>
    </w:p>
    <w:p w14:paraId="674D37B0" w14:textId="77777777" w:rsidR="00673825" w:rsidRPr="00CB799D" w:rsidRDefault="00673825" w:rsidP="00673825">
      <w:pPr>
        <w:spacing w:after="12" w:line="276" w:lineRule="auto"/>
        <w:ind w:left="-17" w:firstLine="720"/>
        <w:contextualSpacing/>
        <w:jc w:val="both"/>
        <w:rPr>
          <w:b/>
          <w:sz w:val="24"/>
          <w:szCs w:val="24"/>
        </w:rPr>
      </w:pPr>
      <w:r w:rsidRPr="00CB799D">
        <w:rPr>
          <w:b/>
          <w:sz w:val="24"/>
          <w:szCs w:val="24"/>
        </w:rPr>
        <w:t xml:space="preserve">Планируемые результаты в рамках реализации данной парциальной программы: </w:t>
      </w:r>
    </w:p>
    <w:p w14:paraId="185E5992" w14:textId="77777777" w:rsidR="00673825" w:rsidRPr="00CB799D" w:rsidRDefault="00673825" w:rsidP="00673825">
      <w:pPr>
        <w:spacing w:after="12" w:line="276" w:lineRule="auto"/>
        <w:ind w:left="-17" w:firstLine="720"/>
        <w:contextualSpacing/>
        <w:jc w:val="both"/>
        <w:rPr>
          <w:sz w:val="24"/>
          <w:szCs w:val="24"/>
        </w:rPr>
      </w:pPr>
      <w:r w:rsidRPr="00CB799D">
        <w:rPr>
          <w:sz w:val="24"/>
          <w:szCs w:val="24"/>
        </w:rPr>
        <w:t>- любознателен, активен;</w:t>
      </w:r>
    </w:p>
    <w:p w14:paraId="769EE876" w14:textId="77777777" w:rsidR="00673825" w:rsidRPr="00CB799D" w:rsidRDefault="00673825" w:rsidP="00673825">
      <w:pPr>
        <w:spacing w:after="12" w:line="276" w:lineRule="auto"/>
        <w:ind w:left="-17" w:firstLine="720"/>
        <w:contextualSpacing/>
        <w:jc w:val="both"/>
        <w:rPr>
          <w:sz w:val="24"/>
          <w:szCs w:val="24"/>
        </w:rPr>
      </w:pPr>
      <w:r w:rsidRPr="00CB799D">
        <w:rPr>
          <w:sz w:val="24"/>
          <w:szCs w:val="24"/>
        </w:rPr>
        <w:t>– эмоционально отзывчив;</w:t>
      </w:r>
    </w:p>
    <w:p w14:paraId="4949006F" w14:textId="77777777" w:rsidR="00673825" w:rsidRPr="00CB799D" w:rsidRDefault="00673825" w:rsidP="00673825">
      <w:pPr>
        <w:spacing w:after="12" w:line="276" w:lineRule="auto"/>
        <w:ind w:left="-17" w:firstLine="720"/>
        <w:contextualSpacing/>
        <w:jc w:val="both"/>
        <w:rPr>
          <w:sz w:val="24"/>
          <w:szCs w:val="24"/>
        </w:rPr>
      </w:pPr>
      <w:r w:rsidRPr="00CB799D">
        <w:rPr>
          <w:sz w:val="24"/>
          <w:szCs w:val="24"/>
        </w:rPr>
        <w:t>– овладел средствами общения и способами взаимодействия со взрослыми и сверстниками;</w:t>
      </w:r>
    </w:p>
    <w:p w14:paraId="10A28F0C" w14:textId="77777777" w:rsidR="00673825" w:rsidRPr="00CB799D" w:rsidRDefault="00673825" w:rsidP="00673825">
      <w:pPr>
        <w:spacing w:after="12" w:line="276" w:lineRule="auto"/>
        <w:ind w:left="-17" w:firstLine="720"/>
        <w:contextualSpacing/>
        <w:jc w:val="both"/>
        <w:rPr>
          <w:sz w:val="24"/>
          <w:szCs w:val="24"/>
        </w:rPr>
      </w:pPr>
      <w:r w:rsidRPr="00CB799D">
        <w:rPr>
          <w:sz w:val="24"/>
          <w:szCs w:val="24"/>
        </w:rPr>
        <w:t>– способен управлять своим поведением;</w:t>
      </w:r>
    </w:p>
    <w:p w14:paraId="47568857" w14:textId="77777777" w:rsidR="00673825" w:rsidRPr="00CB799D" w:rsidRDefault="00673825" w:rsidP="00673825">
      <w:pPr>
        <w:spacing w:after="12" w:line="276" w:lineRule="auto"/>
        <w:ind w:left="-17" w:firstLine="720"/>
        <w:contextualSpacing/>
        <w:jc w:val="both"/>
        <w:rPr>
          <w:sz w:val="24"/>
          <w:szCs w:val="24"/>
        </w:rPr>
      </w:pPr>
      <w:r w:rsidRPr="00CB799D">
        <w:rPr>
          <w:sz w:val="24"/>
          <w:szCs w:val="24"/>
        </w:rPr>
        <w:t>– умеет планировать свои действия;</w:t>
      </w:r>
    </w:p>
    <w:p w14:paraId="5DB9484C" w14:textId="77777777" w:rsidR="00673825" w:rsidRPr="00CB799D" w:rsidRDefault="00673825" w:rsidP="00673825">
      <w:pPr>
        <w:spacing w:after="12" w:line="276" w:lineRule="auto"/>
        <w:ind w:left="-17" w:firstLine="720"/>
        <w:contextualSpacing/>
        <w:jc w:val="both"/>
        <w:rPr>
          <w:sz w:val="24"/>
          <w:szCs w:val="24"/>
        </w:rPr>
      </w:pPr>
      <w:r w:rsidRPr="00CB799D">
        <w:rPr>
          <w:sz w:val="24"/>
          <w:szCs w:val="24"/>
        </w:rPr>
        <w:lastRenderedPageBreak/>
        <w:t>– способен решать предложенные задачи, адекватные возрасту;</w:t>
      </w:r>
    </w:p>
    <w:p w14:paraId="28176B85" w14:textId="77777777" w:rsidR="00673825" w:rsidRPr="00CB799D" w:rsidRDefault="00673825" w:rsidP="00673825">
      <w:pPr>
        <w:spacing w:after="12" w:line="276" w:lineRule="auto"/>
        <w:ind w:left="-17" w:firstLine="720"/>
        <w:contextualSpacing/>
        <w:jc w:val="both"/>
        <w:rPr>
          <w:sz w:val="24"/>
          <w:szCs w:val="24"/>
        </w:rPr>
      </w:pPr>
      <w:r w:rsidRPr="00CB799D">
        <w:rPr>
          <w:b/>
          <w:sz w:val="24"/>
          <w:szCs w:val="24"/>
        </w:rPr>
        <w:t>Перечень оценочных материалов</w:t>
      </w:r>
      <w:r w:rsidRPr="00CB799D">
        <w:rPr>
          <w:sz w:val="24"/>
          <w:szCs w:val="24"/>
        </w:rPr>
        <w:t>: рабочая тетрадь «Диагностика готовности к чтению и письму детей 6–7 лет»</w:t>
      </w:r>
    </w:p>
    <w:p w14:paraId="258493FA" w14:textId="77777777" w:rsidR="00673825" w:rsidRPr="00CB799D" w:rsidRDefault="00673825" w:rsidP="00673825">
      <w:pPr>
        <w:spacing w:line="276" w:lineRule="auto"/>
        <w:ind w:right="636" w:firstLine="566"/>
        <w:contextualSpacing/>
        <w:jc w:val="both"/>
        <w:rPr>
          <w:b/>
          <w:i/>
          <w:sz w:val="24"/>
          <w:szCs w:val="24"/>
          <w:u w:val="single"/>
        </w:rPr>
      </w:pPr>
      <w:r w:rsidRPr="00CB799D">
        <w:rPr>
          <w:b/>
          <w:i/>
          <w:sz w:val="24"/>
          <w:szCs w:val="24"/>
          <w:u w:val="single"/>
        </w:rPr>
        <w:t>Программа «Математические ступеньки» Колесникова Е.В.</w:t>
      </w:r>
    </w:p>
    <w:p w14:paraId="6A2D9C4F" w14:textId="77777777" w:rsidR="00673825" w:rsidRPr="00351698" w:rsidRDefault="00673825" w:rsidP="00673825">
      <w:pPr>
        <w:spacing w:line="276" w:lineRule="auto"/>
        <w:ind w:right="636" w:firstLine="566"/>
        <w:contextualSpacing/>
        <w:jc w:val="both"/>
        <w:rPr>
          <w:b/>
          <w:sz w:val="24"/>
          <w:szCs w:val="24"/>
        </w:rPr>
      </w:pPr>
      <w:r w:rsidRPr="00351698">
        <w:rPr>
          <w:b/>
          <w:sz w:val="24"/>
          <w:szCs w:val="24"/>
        </w:rPr>
        <w:t>Цель программы:</w:t>
      </w:r>
    </w:p>
    <w:p w14:paraId="72D26F44" w14:textId="77777777" w:rsidR="00673825" w:rsidRPr="00D264F2" w:rsidRDefault="00673825" w:rsidP="00673825">
      <w:pPr>
        <w:spacing w:line="276" w:lineRule="auto"/>
        <w:ind w:right="636" w:firstLine="566"/>
        <w:contextualSpacing/>
        <w:jc w:val="both"/>
        <w:rPr>
          <w:sz w:val="24"/>
          <w:szCs w:val="24"/>
        </w:rPr>
      </w:pPr>
      <w:r w:rsidRPr="00D264F2">
        <w:rPr>
          <w:sz w:val="24"/>
          <w:szCs w:val="24"/>
        </w:rPr>
        <w:t>Приобщение к математическим знаниям, накопленным человеком, с учётом возрастных особенностей детей 3-7 лет в соответствии с требованием стандарта.</w:t>
      </w:r>
    </w:p>
    <w:p w14:paraId="0E038B7A" w14:textId="77777777" w:rsidR="00673825" w:rsidRPr="00351698" w:rsidRDefault="00673825" w:rsidP="00673825">
      <w:pPr>
        <w:spacing w:line="276" w:lineRule="auto"/>
        <w:ind w:right="636" w:firstLine="566"/>
        <w:contextualSpacing/>
        <w:jc w:val="both"/>
        <w:rPr>
          <w:b/>
          <w:sz w:val="24"/>
          <w:szCs w:val="24"/>
        </w:rPr>
      </w:pPr>
      <w:r w:rsidRPr="00351698">
        <w:rPr>
          <w:b/>
          <w:sz w:val="24"/>
          <w:szCs w:val="24"/>
        </w:rPr>
        <w:t>Задачи программы:</w:t>
      </w:r>
    </w:p>
    <w:p w14:paraId="390A7FE4" w14:textId="77777777" w:rsidR="00673825" w:rsidRPr="00D264F2" w:rsidRDefault="00673825" w:rsidP="004B0BB1">
      <w:pPr>
        <w:numPr>
          <w:ilvl w:val="0"/>
          <w:numId w:val="146"/>
        </w:numPr>
        <w:spacing w:line="276" w:lineRule="auto"/>
        <w:ind w:right="636"/>
        <w:contextualSpacing/>
        <w:jc w:val="both"/>
        <w:rPr>
          <w:sz w:val="24"/>
          <w:szCs w:val="24"/>
        </w:rPr>
      </w:pPr>
      <w:r w:rsidRPr="00D264F2">
        <w:rPr>
          <w:sz w:val="24"/>
          <w:szCs w:val="24"/>
        </w:rPr>
        <w:t>раскрывать основные направления математического развития  детей 3-7  лет;</w:t>
      </w:r>
    </w:p>
    <w:p w14:paraId="62D92CFC" w14:textId="77777777" w:rsidR="00673825" w:rsidRPr="00D264F2" w:rsidRDefault="00673825" w:rsidP="00673825">
      <w:pPr>
        <w:spacing w:line="276" w:lineRule="auto"/>
        <w:ind w:right="636" w:firstLine="566"/>
        <w:contextualSpacing/>
        <w:jc w:val="both"/>
        <w:rPr>
          <w:sz w:val="24"/>
          <w:szCs w:val="24"/>
        </w:rPr>
      </w:pPr>
      <w:r w:rsidRPr="00D264F2">
        <w:rPr>
          <w:sz w:val="24"/>
          <w:szCs w:val="24"/>
        </w:rPr>
        <w:t>создавать благоприятные условия для формирования математических представлений, теоретического мышления, развития математических способностей;</w:t>
      </w:r>
    </w:p>
    <w:p w14:paraId="409FB39C" w14:textId="77777777" w:rsidR="00673825" w:rsidRPr="00D264F2" w:rsidRDefault="00673825" w:rsidP="004B0BB1">
      <w:pPr>
        <w:numPr>
          <w:ilvl w:val="0"/>
          <w:numId w:val="147"/>
        </w:numPr>
        <w:spacing w:line="276" w:lineRule="auto"/>
        <w:ind w:right="636"/>
        <w:contextualSpacing/>
        <w:jc w:val="both"/>
        <w:rPr>
          <w:sz w:val="24"/>
          <w:szCs w:val="24"/>
        </w:rPr>
      </w:pPr>
      <w:r w:rsidRPr="00D264F2">
        <w:rPr>
          <w:sz w:val="24"/>
          <w:szCs w:val="24"/>
        </w:rPr>
        <w:t>вводить ребёнка в мир математики через решение проблемно – поисковых задач, ознакомление с окружающим миром, игровую деятельность, художественное слово, экспериментирование, с помощью проектного метода;</w:t>
      </w:r>
    </w:p>
    <w:p w14:paraId="49BA4F5F" w14:textId="77777777" w:rsidR="00673825" w:rsidRPr="00D264F2" w:rsidRDefault="00673825" w:rsidP="004B0BB1">
      <w:pPr>
        <w:numPr>
          <w:ilvl w:val="0"/>
          <w:numId w:val="147"/>
        </w:numPr>
        <w:spacing w:line="276" w:lineRule="auto"/>
        <w:ind w:right="636"/>
        <w:contextualSpacing/>
        <w:jc w:val="both"/>
        <w:rPr>
          <w:sz w:val="24"/>
          <w:szCs w:val="24"/>
        </w:rPr>
      </w:pPr>
      <w:r w:rsidRPr="00D264F2">
        <w:rPr>
          <w:sz w:val="24"/>
          <w:szCs w:val="24"/>
        </w:rPr>
        <w:t>формировать основы математической культуры (систематический и целенаправленный процесс освоение ребёнком математической культуры, необходимой ему для успешной социальной адаптации);</w:t>
      </w:r>
    </w:p>
    <w:p w14:paraId="0B83D857" w14:textId="77777777" w:rsidR="00673825" w:rsidRPr="00D264F2" w:rsidRDefault="00673825" w:rsidP="004B0BB1">
      <w:pPr>
        <w:numPr>
          <w:ilvl w:val="0"/>
          <w:numId w:val="147"/>
        </w:numPr>
        <w:spacing w:line="276" w:lineRule="auto"/>
        <w:ind w:right="636"/>
        <w:contextualSpacing/>
        <w:jc w:val="both"/>
        <w:rPr>
          <w:sz w:val="24"/>
          <w:szCs w:val="24"/>
        </w:rPr>
      </w:pPr>
      <w:r w:rsidRPr="00D264F2">
        <w:rPr>
          <w:sz w:val="24"/>
          <w:szCs w:val="24"/>
        </w:rPr>
        <w:t>формировать предпосылки к учебной деятельности, которые позволят успешно освоить школьную программу;</w:t>
      </w:r>
    </w:p>
    <w:p w14:paraId="5C0F3980" w14:textId="77777777" w:rsidR="00673825" w:rsidRPr="00D264F2" w:rsidRDefault="00673825" w:rsidP="004B0BB1">
      <w:pPr>
        <w:numPr>
          <w:ilvl w:val="0"/>
          <w:numId w:val="147"/>
        </w:numPr>
        <w:spacing w:line="276" w:lineRule="auto"/>
        <w:ind w:right="636"/>
        <w:contextualSpacing/>
        <w:jc w:val="both"/>
        <w:rPr>
          <w:sz w:val="24"/>
          <w:szCs w:val="24"/>
        </w:rPr>
      </w:pPr>
      <w:r w:rsidRPr="00D264F2">
        <w:rPr>
          <w:sz w:val="24"/>
          <w:szCs w:val="24"/>
        </w:rPr>
        <w:t>способствовать умственному развитию ребёнка, развивать психические процессы (внимание, память, мышление), потребность активно мыслить;</w:t>
      </w:r>
    </w:p>
    <w:p w14:paraId="4F1DD0AC" w14:textId="77777777" w:rsidR="00673825" w:rsidRPr="00D264F2" w:rsidRDefault="00673825" w:rsidP="004B0BB1">
      <w:pPr>
        <w:numPr>
          <w:ilvl w:val="0"/>
          <w:numId w:val="147"/>
        </w:numPr>
        <w:spacing w:line="276" w:lineRule="auto"/>
        <w:ind w:right="636"/>
        <w:contextualSpacing/>
        <w:jc w:val="both"/>
        <w:rPr>
          <w:sz w:val="24"/>
          <w:szCs w:val="24"/>
        </w:rPr>
      </w:pPr>
      <w:r w:rsidRPr="00D264F2">
        <w:rPr>
          <w:sz w:val="24"/>
          <w:szCs w:val="24"/>
        </w:rPr>
        <w:t>развивать логические формы мышления, приёмы умственной деятельности (анализ, синтез, сравнение, обобщение, классификацию, моделирование);</w:t>
      </w:r>
    </w:p>
    <w:p w14:paraId="45DB22E9" w14:textId="77777777" w:rsidR="00673825" w:rsidRPr="00D264F2" w:rsidRDefault="00673825" w:rsidP="004B0BB1">
      <w:pPr>
        <w:numPr>
          <w:ilvl w:val="0"/>
          <w:numId w:val="147"/>
        </w:numPr>
        <w:spacing w:line="276" w:lineRule="auto"/>
        <w:ind w:right="636"/>
        <w:contextualSpacing/>
        <w:jc w:val="both"/>
        <w:rPr>
          <w:sz w:val="24"/>
          <w:szCs w:val="24"/>
        </w:rPr>
      </w:pPr>
      <w:r w:rsidRPr="00D264F2">
        <w:rPr>
          <w:sz w:val="24"/>
          <w:szCs w:val="24"/>
        </w:rPr>
        <w:t>учить применять полученные знания в разных видах деятельности (игре, общении и др.);</w:t>
      </w:r>
    </w:p>
    <w:p w14:paraId="02D728FA" w14:textId="77777777" w:rsidR="00673825" w:rsidRPr="00D264F2" w:rsidRDefault="00673825" w:rsidP="004B0BB1">
      <w:pPr>
        <w:numPr>
          <w:ilvl w:val="0"/>
          <w:numId w:val="147"/>
        </w:numPr>
        <w:spacing w:line="276" w:lineRule="auto"/>
        <w:ind w:right="636"/>
        <w:contextualSpacing/>
        <w:jc w:val="both"/>
        <w:rPr>
          <w:sz w:val="24"/>
          <w:szCs w:val="24"/>
        </w:rPr>
      </w:pPr>
      <w:r w:rsidRPr="00D264F2">
        <w:rPr>
          <w:sz w:val="24"/>
          <w:szCs w:val="24"/>
        </w:rPr>
        <w:t>формировать графические и конструктивные умения и навыки ( плоскостное моделирование);</w:t>
      </w:r>
    </w:p>
    <w:p w14:paraId="134BBA9E" w14:textId="77777777" w:rsidR="00673825" w:rsidRPr="00D264F2" w:rsidRDefault="00673825" w:rsidP="00673825">
      <w:pPr>
        <w:spacing w:line="276" w:lineRule="auto"/>
        <w:ind w:right="636" w:firstLine="566"/>
        <w:contextualSpacing/>
        <w:jc w:val="both"/>
        <w:rPr>
          <w:sz w:val="24"/>
          <w:szCs w:val="24"/>
        </w:rPr>
      </w:pPr>
      <w:r w:rsidRPr="00D264F2">
        <w:rPr>
          <w:sz w:val="24"/>
          <w:szCs w:val="24"/>
        </w:rPr>
        <w:t>-воспитывать инициативность, самостоятельность;</w:t>
      </w:r>
    </w:p>
    <w:p w14:paraId="5B42F0ED" w14:textId="77777777" w:rsidR="00673825" w:rsidRPr="00D264F2" w:rsidRDefault="00673825" w:rsidP="004B0BB1">
      <w:pPr>
        <w:numPr>
          <w:ilvl w:val="0"/>
          <w:numId w:val="148"/>
        </w:numPr>
        <w:spacing w:line="276" w:lineRule="auto"/>
        <w:ind w:right="636"/>
        <w:contextualSpacing/>
        <w:jc w:val="both"/>
        <w:rPr>
          <w:sz w:val="24"/>
          <w:szCs w:val="24"/>
        </w:rPr>
      </w:pPr>
      <w:r w:rsidRPr="00D264F2">
        <w:rPr>
          <w:sz w:val="24"/>
          <w:szCs w:val="24"/>
        </w:rPr>
        <w:t>обеспечивать возможность непрерывного обучения в условиях образовательной организации; вариативность и разнообразие содержания Программы и форм её усвоения;</w:t>
      </w:r>
    </w:p>
    <w:p w14:paraId="3221A76A" w14:textId="77777777" w:rsidR="00673825" w:rsidRDefault="00673825" w:rsidP="004B0BB1">
      <w:pPr>
        <w:numPr>
          <w:ilvl w:val="0"/>
          <w:numId w:val="148"/>
        </w:numPr>
        <w:spacing w:line="276" w:lineRule="auto"/>
        <w:ind w:right="636"/>
        <w:contextualSpacing/>
        <w:jc w:val="both"/>
        <w:rPr>
          <w:sz w:val="24"/>
          <w:szCs w:val="24"/>
        </w:rPr>
      </w:pPr>
      <w:r w:rsidRPr="00D264F2">
        <w:rPr>
          <w:sz w:val="24"/>
          <w:szCs w:val="24"/>
        </w:rPr>
        <w:t>повышать компетентность педагогов, родителей в вопросах математического развития ребёнка.</w:t>
      </w:r>
    </w:p>
    <w:p w14:paraId="502055E3" w14:textId="77777777" w:rsidR="00673825" w:rsidRPr="00CB799D" w:rsidRDefault="00673825" w:rsidP="00673825">
      <w:pPr>
        <w:spacing w:line="276" w:lineRule="auto"/>
        <w:ind w:left="720" w:right="636"/>
        <w:contextualSpacing/>
        <w:jc w:val="both"/>
        <w:rPr>
          <w:sz w:val="24"/>
          <w:szCs w:val="24"/>
        </w:rPr>
      </w:pPr>
      <w:r w:rsidRPr="00CB799D">
        <w:rPr>
          <w:color w:val="000000"/>
          <w:sz w:val="24"/>
          <w:szCs w:val="24"/>
          <w:shd w:val="clear" w:color="auto" w:fill="FFFFFF"/>
        </w:rPr>
        <w:t>Планируемые результаты программы </w:t>
      </w:r>
    </w:p>
    <w:p w14:paraId="038BD124" w14:textId="77777777" w:rsidR="00673825" w:rsidRPr="00CB799D" w:rsidRDefault="00673825" w:rsidP="004B0BB1">
      <w:pPr>
        <w:widowControl/>
        <w:numPr>
          <w:ilvl w:val="0"/>
          <w:numId w:val="149"/>
        </w:numPr>
        <w:shd w:val="clear" w:color="auto" w:fill="FFFFFF"/>
        <w:autoSpaceDE/>
        <w:autoSpaceDN/>
        <w:spacing w:before="30" w:after="30"/>
        <w:ind w:left="1150"/>
        <w:rPr>
          <w:rFonts w:ascii="Calibri" w:hAnsi="Calibri" w:cs="Arial"/>
          <w:color w:val="000000"/>
          <w:sz w:val="24"/>
          <w:szCs w:val="24"/>
          <w:lang w:eastAsia="ru-RU"/>
        </w:rPr>
      </w:pPr>
      <w:r w:rsidRPr="00CB799D">
        <w:rPr>
          <w:color w:val="000000"/>
          <w:sz w:val="24"/>
          <w:szCs w:val="24"/>
          <w:lang w:eastAsia="ru-RU"/>
        </w:rPr>
        <w:t>проявлять инициативу, самостоятельность в общении, игре, познавательно –</w:t>
      </w:r>
    </w:p>
    <w:p w14:paraId="25E3063B" w14:textId="77777777" w:rsidR="00673825" w:rsidRPr="00CB799D" w:rsidRDefault="00673825" w:rsidP="00673825">
      <w:pPr>
        <w:widowControl/>
        <w:shd w:val="clear" w:color="auto" w:fill="FFFFFF"/>
        <w:autoSpaceDE/>
        <w:autoSpaceDN/>
        <w:ind w:left="960" w:hanging="960"/>
        <w:rPr>
          <w:rFonts w:ascii="Calibri" w:hAnsi="Calibri"/>
          <w:color w:val="000000"/>
          <w:sz w:val="24"/>
          <w:szCs w:val="24"/>
          <w:lang w:eastAsia="ru-RU"/>
        </w:rPr>
      </w:pPr>
      <w:r w:rsidRPr="00CB799D">
        <w:rPr>
          <w:color w:val="000000"/>
          <w:sz w:val="24"/>
          <w:szCs w:val="24"/>
          <w:lang w:eastAsia="ru-RU"/>
        </w:rPr>
        <w:t>исследовательской деятельности;</w:t>
      </w:r>
    </w:p>
    <w:p w14:paraId="1172C919" w14:textId="77777777" w:rsidR="00673825" w:rsidRPr="00CB799D" w:rsidRDefault="00673825" w:rsidP="004B0BB1">
      <w:pPr>
        <w:widowControl/>
        <w:numPr>
          <w:ilvl w:val="0"/>
          <w:numId w:val="150"/>
        </w:numPr>
        <w:shd w:val="clear" w:color="auto" w:fill="FFFFFF"/>
        <w:autoSpaceDE/>
        <w:autoSpaceDN/>
        <w:spacing w:before="30" w:after="30"/>
        <w:ind w:left="1156"/>
        <w:rPr>
          <w:rFonts w:ascii="Calibri" w:hAnsi="Calibri" w:cs="Arial"/>
          <w:color w:val="000000"/>
          <w:sz w:val="24"/>
          <w:szCs w:val="24"/>
          <w:lang w:eastAsia="ru-RU"/>
        </w:rPr>
      </w:pPr>
      <w:r w:rsidRPr="00CB799D">
        <w:rPr>
          <w:color w:val="000000"/>
          <w:sz w:val="24"/>
          <w:szCs w:val="24"/>
          <w:lang w:eastAsia="ru-RU"/>
        </w:rPr>
        <w:t>активно взаимодействует со сверстниками и взрослыми;</w:t>
      </w:r>
    </w:p>
    <w:p w14:paraId="7B997861" w14:textId="77777777" w:rsidR="00673825" w:rsidRPr="00CB799D" w:rsidRDefault="00673825" w:rsidP="004B0BB1">
      <w:pPr>
        <w:widowControl/>
        <w:numPr>
          <w:ilvl w:val="0"/>
          <w:numId w:val="150"/>
        </w:numPr>
        <w:shd w:val="clear" w:color="auto" w:fill="FFFFFF"/>
        <w:autoSpaceDE/>
        <w:autoSpaceDN/>
        <w:spacing w:before="30" w:after="30"/>
        <w:ind w:left="1156"/>
        <w:rPr>
          <w:rFonts w:ascii="Calibri" w:hAnsi="Calibri" w:cs="Arial"/>
          <w:color w:val="000000"/>
          <w:sz w:val="24"/>
          <w:szCs w:val="24"/>
          <w:lang w:eastAsia="ru-RU"/>
        </w:rPr>
      </w:pPr>
      <w:r w:rsidRPr="00CB799D">
        <w:rPr>
          <w:color w:val="000000"/>
          <w:sz w:val="24"/>
          <w:szCs w:val="24"/>
          <w:lang w:eastAsia="ru-RU"/>
        </w:rPr>
        <w:t>адекватно проявляет свои чувства, в том числе чувство веры в себя;</w:t>
      </w:r>
    </w:p>
    <w:p w14:paraId="49AC1933" w14:textId="77777777" w:rsidR="00673825" w:rsidRPr="00CB799D" w:rsidRDefault="00673825" w:rsidP="004B0BB1">
      <w:pPr>
        <w:widowControl/>
        <w:numPr>
          <w:ilvl w:val="0"/>
          <w:numId w:val="150"/>
        </w:numPr>
        <w:shd w:val="clear" w:color="auto" w:fill="FFFFFF"/>
        <w:autoSpaceDE/>
        <w:autoSpaceDN/>
        <w:spacing w:before="30" w:after="30"/>
        <w:ind w:left="1156"/>
        <w:rPr>
          <w:rFonts w:ascii="Calibri" w:hAnsi="Calibri" w:cs="Arial"/>
          <w:color w:val="000000"/>
          <w:sz w:val="24"/>
          <w:szCs w:val="24"/>
          <w:lang w:eastAsia="ru-RU"/>
        </w:rPr>
      </w:pPr>
      <w:r w:rsidRPr="00CB799D">
        <w:rPr>
          <w:color w:val="000000"/>
          <w:sz w:val="24"/>
          <w:szCs w:val="24"/>
          <w:lang w:eastAsia="ru-RU"/>
        </w:rPr>
        <w:t>связно и громко выражает свои мысли;</w:t>
      </w:r>
    </w:p>
    <w:p w14:paraId="6A4F8C05" w14:textId="77777777" w:rsidR="00673825" w:rsidRPr="00CB799D" w:rsidRDefault="00673825" w:rsidP="004B0BB1">
      <w:pPr>
        <w:widowControl/>
        <w:numPr>
          <w:ilvl w:val="0"/>
          <w:numId w:val="150"/>
        </w:numPr>
        <w:shd w:val="clear" w:color="auto" w:fill="FFFFFF"/>
        <w:autoSpaceDE/>
        <w:autoSpaceDN/>
        <w:spacing w:before="30" w:after="30"/>
        <w:ind w:left="1156"/>
        <w:rPr>
          <w:rFonts w:ascii="Calibri" w:hAnsi="Calibri" w:cs="Arial"/>
          <w:color w:val="000000"/>
          <w:sz w:val="24"/>
          <w:szCs w:val="24"/>
          <w:lang w:eastAsia="ru-RU"/>
        </w:rPr>
      </w:pPr>
      <w:r w:rsidRPr="00CB799D">
        <w:rPr>
          <w:color w:val="000000"/>
          <w:sz w:val="24"/>
          <w:szCs w:val="24"/>
          <w:lang w:eastAsia="ru-RU"/>
        </w:rPr>
        <w:t>осуществляет волевые усилия для достижения поставленной цели;</w:t>
      </w:r>
    </w:p>
    <w:p w14:paraId="08BB9B7F" w14:textId="77777777" w:rsidR="00673825" w:rsidRPr="00CB799D" w:rsidRDefault="00673825" w:rsidP="004B0BB1">
      <w:pPr>
        <w:widowControl/>
        <w:numPr>
          <w:ilvl w:val="0"/>
          <w:numId w:val="150"/>
        </w:numPr>
        <w:shd w:val="clear" w:color="auto" w:fill="FFFFFF"/>
        <w:autoSpaceDE/>
        <w:autoSpaceDN/>
        <w:spacing w:before="30" w:after="30"/>
        <w:ind w:left="1156"/>
        <w:rPr>
          <w:rFonts w:ascii="Calibri" w:hAnsi="Calibri" w:cs="Arial"/>
          <w:color w:val="000000"/>
          <w:sz w:val="24"/>
          <w:szCs w:val="24"/>
          <w:lang w:eastAsia="ru-RU"/>
        </w:rPr>
      </w:pPr>
      <w:r w:rsidRPr="00CB799D">
        <w:rPr>
          <w:color w:val="000000"/>
          <w:sz w:val="24"/>
          <w:szCs w:val="24"/>
          <w:lang w:eastAsia="ru-RU"/>
        </w:rPr>
        <w:t>проявляет любознательность;</w:t>
      </w:r>
    </w:p>
    <w:p w14:paraId="20491E65" w14:textId="77777777" w:rsidR="00673825" w:rsidRPr="00CB799D" w:rsidRDefault="00673825" w:rsidP="004B0BB1">
      <w:pPr>
        <w:widowControl/>
        <w:numPr>
          <w:ilvl w:val="0"/>
          <w:numId w:val="150"/>
        </w:numPr>
        <w:shd w:val="clear" w:color="auto" w:fill="FFFFFF"/>
        <w:autoSpaceDE/>
        <w:autoSpaceDN/>
        <w:spacing w:before="30" w:after="30"/>
        <w:ind w:left="1156"/>
        <w:rPr>
          <w:rFonts w:ascii="Calibri" w:hAnsi="Calibri" w:cs="Arial"/>
          <w:color w:val="000000"/>
          <w:sz w:val="24"/>
          <w:szCs w:val="24"/>
          <w:lang w:eastAsia="ru-RU"/>
        </w:rPr>
      </w:pPr>
      <w:r w:rsidRPr="00CB799D">
        <w:rPr>
          <w:color w:val="000000"/>
          <w:sz w:val="24"/>
          <w:szCs w:val="24"/>
          <w:lang w:eastAsia="ru-RU"/>
        </w:rPr>
        <w:t>интересуется причинно – следственными связями;</w:t>
      </w:r>
    </w:p>
    <w:p w14:paraId="301FD891" w14:textId="77777777" w:rsidR="00673825" w:rsidRPr="00CB799D" w:rsidRDefault="00673825" w:rsidP="004B0BB1">
      <w:pPr>
        <w:widowControl/>
        <w:numPr>
          <w:ilvl w:val="0"/>
          <w:numId w:val="150"/>
        </w:numPr>
        <w:shd w:val="clear" w:color="auto" w:fill="FFFFFF"/>
        <w:autoSpaceDE/>
        <w:autoSpaceDN/>
        <w:spacing w:before="30" w:after="30"/>
        <w:ind w:left="1156"/>
        <w:rPr>
          <w:rFonts w:ascii="Calibri" w:hAnsi="Calibri" w:cs="Arial"/>
          <w:color w:val="000000"/>
          <w:sz w:val="24"/>
          <w:szCs w:val="24"/>
          <w:lang w:eastAsia="ru-RU"/>
        </w:rPr>
      </w:pPr>
      <w:r w:rsidRPr="00CB799D">
        <w:rPr>
          <w:color w:val="000000"/>
          <w:sz w:val="24"/>
          <w:szCs w:val="24"/>
          <w:lang w:eastAsia="ru-RU"/>
        </w:rPr>
        <w:t>обладает элементарными представлениями в области математики;</w:t>
      </w:r>
    </w:p>
    <w:p w14:paraId="50C3FE47" w14:textId="77777777" w:rsidR="00673825" w:rsidRPr="00CB799D" w:rsidRDefault="00673825" w:rsidP="004B0BB1">
      <w:pPr>
        <w:widowControl/>
        <w:numPr>
          <w:ilvl w:val="0"/>
          <w:numId w:val="150"/>
        </w:numPr>
        <w:shd w:val="clear" w:color="auto" w:fill="FFFFFF"/>
        <w:autoSpaceDE/>
        <w:autoSpaceDN/>
        <w:spacing w:before="30" w:after="30"/>
        <w:ind w:left="1156"/>
        <w:rPr>
          <w:rFonts w:ascii="Calibri" w:hAnsi="Calibri" w:cs="Arial"/>
          <w:color w:val="000000"/>
          <w:sz w:val="24"/>
          <w:szCs w:val="24"/>
          <w:lang w:eastAsia="ru-RU"/>
        </w:rPr>
      </w:pPr>
      <w:r w:rsidRPr="00CB799D">
        <w:rPr>
          <w:color w:val="000000"/>
          <w:sz w:val="24"/>
          <w:szCs w:val="24"/>
          <w:lang w:eastAsia="ru-RU"/>
        </w:rPr>
        <w:t>принимает собственные решения, опираясь на свои знания и умения.</w:t>
      </w:r>
    </w:p>
    <w:p w14:paraId="09FECE33" w14:textId="77777777" w:rsidR="00673825" w:rsidRPr="00CB799D" w:rsidRDefault="00673825" w:rsidP="00673825">
      <w:pPr>
        <w:widowControl/>
        <w:shd w:val="clear" w:color="auto" w:fill="FFFFFF"/>
        <w:autoSpaceDE/>
        <w:autoSpaceDN/>
        <w:spacing w:before="30" w:after="30"/>
        <w:ind w:left="1156"/>
        <w:rPr>
          <w:rFonts w:ascii="Calibri" w:hAnsi="Calibri" w:cs="Arial"/>
          <w:color w:val="000000"/>
          <w:sz w:val="24"/>
          <w:szCs w:val="24"/>
          <w:lang w:eastAsia="ru-RU"/>
        </w:rPr>
      </w:pPr>
    </w:p>
    <w:p w14:paraId="0F393D4B" w14:textId="77777777" w:rsidR="00673825" w:rsidRPr="00CB799D" w:rsidRDefault="00673825" w:rsidP="00673825">
      <w:pPr>
        <w:widowControl/>
        <w:shd w:val="clear" w:color="auto" w:fill="FFFFFF"/>
        <w:autoSpaceDE/>
        <w:autoSpaceDN/>
        <w:spacing w:before="30" w:after="30"/>
        <w:ind w:left="1156"/>
        <w:rPr>
          <w:rFonts w:ascii="Calibri" w:hAnsi="Calibri" w:cs="Arial"/>
          <w:b/>
          <w:i/>
          <w:color w:val="000000"/>
          <w:sz w:val="24"/>
          <w:szCs w:val="24"/>
          <w:u w:val="single"/>
          <w:lang w:eastAsia="ru-RU"/>
        </w:rPr>
      </w:pPr>
      <w:r w:rsidRPr="00CB799D">
        <w:rPr>
          <w:b/>
          <w:i/>
          <w:color w:val="000000"/>
          <w:sz w:val="24"/>
          <w:szCs w:val="24"/>
          <w:u w:val="single"/>
          <w:lang w:eastAsia="ru-RU"/>
        </w:rPr>
        <w:t>Программа «Наш дом Приморье»</w:t>
      </w:r>
    </w:p>
    <w:p w14:paraId="21F113A8" w14:textId="77777777" w:rsidR="00673825" w:rsidRPr="00CB799D" w:rsidRDefault="00673825" w:rsidP="00673825">
      <w:pPr>
        <w:spacing w:line="276" w:lineRule="auto"/>
        <w:ind w:left="720" w:right="636"/>
        <w:contextualSpacing/>
        <w:jc w:val="both"/>
        <w:rPr>
          <w:sz w:val="24"/>
          <w:szCs w:val="24"/>
        </w:rPr>
      </w:pPr>
      <w:r w:rsidRPr="00CB799D">
        <w:rPr>
          <w:sz w:val="24"/>
          <w:szCs w:val="24"/>
        </w:rPr>
        <w:lastRenderedPageBreak/>
        <w:t>Цель программы: приобщение дошкольников к культуре, традициям, природе</w:t>
      </w:r>
    </w:p>
    <w:p w14:paraId="388BCA5B" w14:textId="77777777" w:rsidR="00673825" w:rsidRPr="00CB799D" w:rsidRDefault="00673825" w:rsidP="00673825">
      <w:pPr>
        <w:spacing w:line="276" w:lineRule="auto"/>
        <w:ind w:left="720" w:right="636"/>
        <w:contextualSpacing/>
        <w:jc w:val="both"/>
        <w:rPr>
          <w:sz w:val="24"/>
          <w:szCs w:val="24"/>
        </w:rPr>
      </w:pPr>
      <w:r w:rsidRPr="00CB799D">
        <w:rPr>
          <w:sz w:val="24"/>
          <w:szCs w:val="24"/>
        </w:rPr>
        <w:t>При</w:t>
      </w:r>
      <w:r>
        <w:rPr>
          <w:sz w:val="24"/>
          <w:szCs w:val="24"/>
        </w:rPr>
        <w:t>морского края</w:t>
      </w:r>
      <w:r w:rsidRPr="00CB799D">
        <w:rPr>
          <w:sz w:val="24"/>
          <w:szCs w:val="24"/>
        </w:rPr>
        <w:t>.</w:t>
      </w:r>
    </w:p>
    <w:p w14:paraId="65DED2FB" w14:textId="77777777" w:rsidR="00673825" w:rsidRPr="00CB799D" w:rsidRDefault="00673825" w:rsidP="00673825">
      <w:pPr>
        <w:spacing w:line="276" w:lineRule="auto"/>
        <w:ind w:left="720" w:right="636"/>
        <w:contextualSpacing/>
        <w:jc w:val="both"/>
        <w:rPr>
          <w:sz w:val="24"/>
          <w:szCs w:val="24"/>
        </w:rPr>
      </w:pPr>
      <w:r w:rsidRPr="00CB799D">
        <w:rPr>
          <w:sz w:val="24"/>
          <w:szCs w:val="24"/>
        </w:rPr>
        <w:t>Задачи программы:</w:t>
      </w:r>
    </w:p>
    <w:p w14:paraId="3050E3CA" w14:textId="77777777" w:rsidR="00673825" w:rsidRPr="00CB799D" w:rsidRDefault="00673825" w:rsidP="00673825">
      <w:pPr>
        <w:spacing w:line="276" w:lineRule="auto"/>
        <w:ind w:left="720" w:right="636"/>
        <w:contextualSpacing/>
        <w:jc w:val="both"/>
        <w:rPr>
          <w:sz w:val="24"/>
          <w:szCs w:val="24"/>
        </w:rPr>
      </w:pPr>
      <w:r w:rsidRPr="00CB799D">
        <w:rPr>
          <w:sz w:val="24"/>
          <w:szCs w:val="24"/>
        </w:rPr>
        <w:t>1. Формирование первичных представлений об обще</w:t>
      </w:r>
      <w:r>
        <w:rPr>
          <w:sz w:val="24"/>
          <w:szCs w:val="24"/>
        </w:rPr>
        <w:t xml:space="preserve">стве, ближайшем социуме и месте </w:t>
      </w:r>
      <w:r w:rsidRPr="00CB799D">
        <w:rPr>
          <w:sz w:val="24"/>
          <w:szCs w:val="24"/>
        </w:rPr>
        <w:t>в нём;</w:t>
      </w:r>
    </w:p>
    <w:p w14:paraId="2A3F98D9" w14:textId="77777777" w:rsidR="00673825" w:rsidRPr="00CB799D" w:rsidRDefault="00673825" w:rsidP="00673825">
      <w:pPr>
        <w:spacing w:line="276" w:lineRule="auto"/>
        <w:ind w:left="720" w:right="636"/>
        <w:contextualSpacing/>
        <w:jc w:val="both"/>
        <w:rPr>
          <w:sz w:val="24"/>
          <w:szCs w:val="24"/>
        </w:rPr>
      </w:pPr>
      <w:r w:rsidRPr="00CB799D">
        <w:rPr>
          <w:sz w:val="24"/>
          <w:szCs w:val="24"/>
        </w:rPr>
        <w:t>2. Формирование представлений о России через знак</w:t>
      </w:r>
      <w:r>
        <w:rPr>
          <w:sz w:val="24"/>
          <w:szCs w:val="24"/>
        </w:rPr>
        <w:t xml:space="preserve">омство с символикой Приморского края </w:t>
      </w:r>
      <w:r w:rsidRPr="00CB799D">
        <w:rPr>
          <w:sz w:val="24"/>
          <w:szCs w:val="24"/>
        </w:rPr>
        <w:t>«малой» Родиной, её природой.</w:t>
      </w:r>
    </w:p>
    <w:p w14:paraId="64D775DA" w14:textId="77777777" w:rsidR="00673825" w:rsidRPr="00CB799D" w:rsidRDefault="00673825" w:rsidP="00673825">
      <w:pPr>
        <w:spacing w:line="276" w:lineRule="auto"/>
        <w:ind w:left="720" w:right="636"/>
        <w:contextualSpacing/>
        <w:jc w:val="both"/>
        <w:rPr>
          <w:sz w:val="24"/>
          <w:szCs w:val="24"/>
        </w:rPr>
      </w:pPr>
      <w:r w:rsidRPr="00CB799D">
        <w:rPr>
          <w:sz w:val="24"/>
          <w:szCs w:val="24"/>
        </w:rPr>
        <w:t>3. Знакомство с историей и особенностями Приморского края.</w:t>
      </w:r>
    </w:p>
    <w:p w14:paraId="38D10ECD" w14:textId="77777777" w:rsidR="00673825" w:rsidRPr="00CB799D" w:rsidRDefault="00673825" w:rsidP="00673825">
      <w:pPr>
        <w:spacing w:line="276" w:lineRule="auto"/>
        <w:ind w:left="720" w:right="636"/>
        <w:contextualSpacing/>
        <w:jc w:val="both"/>
        <w:rPr>
          <w:sz w:val="24"/>
          <w:szCs w:val="24"/>
        </w:rPr>
      </w:pPr>
      <w:r w:rsidRPr="00CB799D">
        <w:rPr>
          <w:sz w:val="24"/>
          <w:szCs w:val="24"/>
        </w:rPr>
        <w:t>4. Развитие познавательной активности, творческих</w:t>
      </w:r>
      <w:r>
        <w:rPr>
          <w:sz w:val="24"/>
          <w:szCs w:val="24"/>
        </w:rPr>
        <w:t xml:space="preserve"> способностей детей дошкольного </w:t>
      </w:r>
      <w:r w:rsidRPr="00CB799D">
        <w:rPr>
          <w:sz w:val="24"/>
          <w:szCs w:val="24"/>
        </w:rPr>
        <w:t>возраста на материале близком, доступном и значимом для воспитания и развития.</w:t>
      </w:r>
    </w:p>
    <w:p w14:paraId="4731A9CF" w14:textId="77777777" w:rsidR="00673825" w:rsidRPr="00CB799D" w:rsidRDefault="00673825" w:rsidP="00673825">
      <w:pPr>
        <w:spacing w:line="276" w:lineRule="auto"/>
        <w:ind w:left="720" w:right="636"/>
        <w:contextualSpacing/>
        <w:jc w:val="both"/>
        <w:rPr>
          <w:sz w:val="24"/>
          <w:szCs w:val="24"/>
        </w:rPr>
      </w:pPr>
      <w:r w:rsidRPr="00CB799D">
        <w:rPr>
          <w:sz w:val="24"/>
          <w:szCs w:val="24"/>
        </w:rPr>
        <w:t>5. Воспитание гуманной, социально – активной личн</w:t>
      </w:r>
      <w:r>
        <w:rPr>
          <w:sz w:val="24"/>
          <w:szCs w:val="24"/>
        </w:rPr>
        <w:t xml:space="preserve">ость ребенка – дошкольника, как </w:t>
      </w:r>
      <w:r w:rsidRPr="00CB799D">
        <w:rPr>
          <w:sz w:val="24"/>
          <w:szCs w:val="24"/>
        </w:rPr>
        <w:t>д</w:t>
      </w:r>
      <w:r>
        <w:rPr>
          <w:sz w:val="24"/>
          <w:szCs w:val="24"/>
        </w:rPr>
        <w:t>остойного Приморца.</w:t>
      </w:r>
    </w:p>
    <w:p w14:paraId="574C5426" w14:textId="77777777" w:rsidR="00673825" w:rsidRPr="002363EA" w:rsidRDefault="00673825" w:rsidP="00673825">
      <w:pPr>
        <w:spacing w:line="276" w:lineRule="auto"/>
        <w:ind w:left="720" w:right="636"/>
        <w:contextualSpacing/>
        <w:jc w:val="both"/>
        <w:rPr>
          <w:sz w:val="24"/>
          <w:szCs w:val="24"/>
        </w:rPr>
      </w:pPr>
      <w:r w:rsidRPr="00CB799D">
        <w:rPr>
          <w:sz w:val="24"/>
          <w:szCs w:val="24"/>
        </w:rPr>
        <w:t>6.</w:t>
      </w:r>
      <w:r>
        <w:rPr>
          <w:sz w:val="24"/>
          <w:szCs w:val="24"/>
        </w:rPr>
        <w:t xml:space="preserve"> Воспитание у детей нравственных и патриотических чувств.</w:t>
      </w:r>
    </w:p>
    <w:p w14:paraId="26450980" w14:textId="77777777" w:rsidR="00673825" w:rsidRPr="002363EA" w:rsidRDefault="00673825" w:rsidP="00673825">
      <w:pPr>
        <w:spacing w:line="276" w:lineRule="auto"/>
        <w:ind w:left="720" w:right="636"/>
        <w:contextualSpacing/>
        <w:jc w:val="both"/>
        <w:rPr>
          <w:b/>
          <w:i/>
          <w:sz w:val="24"/>
          <w:szCs w:val="24"/>
          <w:u w:val="single"/>
        </w:rPr>
      </w:pPr>
      <w:r w:rsidRPr="002363EA">
        <w:rPr>
          <w:b/>
          <w:i/>
          <w:sz w:val="24"/>
          <w:szCs w:val="24"/>
          <w:u w:val="single"/>
        </w:rPr>
        <w:t>Принципы:</w:t>
      </w:r>
    </w:p>
    <w:p w14:paraId="418A4938" w14:textId="77777777" w:rsidR="00673825" w:rsidRPr="002363EA" w:rsidRDefault="00673825" w:rsidP="00673825">
      <w:pPr>
        <w:spacing w:line="276" w:lineRule="auto"/>
        <w:ind w:left="720" w:right="636"/>
        <w:contextualSpacing/>
        <w:jc w:val="both"/>
        <w:rPr>
          <w:sz w:val="24"/>
          <w:szCs w:val="24"/>
        </w:rPr>
      </w:pPr>
      <w:r w:rsidRPr="002363EA">
        <w:rPr>
          <w:sz w:val="24"/>
          <w:szCs w:val="24"/>
        </w:rPr>
        <w:t>1. Индивидуально – ориентированное обучение как часть об</w:t>
      </w:r>
      <w:r>
        <w:rPr>
          <w:sz w:val="24"/>
          <w:szCs w:val="24"/>
        </w:rPr>
        <w:t xml:space="preserve">щего процесса обучения и </w:t>
      </w:r>
      <w:r w:rsidRPr="002363EA">
        <w:rPr>
          <w:sz w:val="24"/>
          <w:szCs w:val="24"/>
        </w:rPr>
        <w:t>воспитания, направленное на сохранение индивидуальности ребенка.</w:t>
      </w:r>
    </w:p>
    <w:p w14:paraId="7127BB63" w14:textId="77777777" w:rsidR="00673825" w:rsidRPr="002363EA" w:rsidRDefault="00673825" w:rsidP="00673825">
      <w:pPr>
        <w:spacing w:line="276" w:lineRule="auto"/>
        <w:ind w:left="720" w:right="636"/>
        <w:contextualSpacing/>
        <w:jc w:val="both"/>
        <w:rPr>
          <w:sz w:val="24"/>
          <w:szCs w:val="24"/>
        </w:rPr>
      </w:pPr>
      <w:r w:rsidRPr="002363EA">
        <w:rPr>
          <w:sz w:val="24"/>
          <w:szCs w:val="24"/>
        </w:rPr>
        <w:t>2. Принцип открытости – быть способным к восприя</w:t>
      </w:r>
      <w:r>
        <w:rPr>
          <w:sz w:val="24"/>
          <w:szCs w:val="24"/>
        </w:rPr>
        <w:t xml:space="preserve">тию личности ребенка, открытым, </w:t>
      </w:r>
      <w:r w:rsidRPr="002363EA">
        <w:rPr>
          <w:sz w:val="24"/>
          <w:szCs w:val="24"/>
        </w:rPr>
        <w:t>принимать и уважать его желания.</w:t>
      </w:r>
    </w:p>
    <w:p w14:paraId="1C4CC133" w14:textId="77777777" w:rsidR="00673825" w:rsidRPr="002363EA" w:rsidRDefault="00673825" w:rsidP="00673825">
      <w:pPr>
        <w:spacing w:line="276" w:lineRule="auto"/>
        <w:ind w:left="720" w:right="636"/>
        <w:contextualSpacing/>
        <w:jc w:val="both"/>
        <w:rPr>
          <w:sz w:val="24"/>
          <w:szCs w:val="24"/>
        </w:rPr>
      </w:pPr>
      <w:r w:rsidRPr="002363EA">
        <w:rPr>
          <w:sz w:val="24"/>
          <w:szCs w:val="24"/>
        </w:rPr>
        <w:t>3. Принцип деятельностного подхода – ребенок познает</w:t>
      </w:r>
      <w:r>
        <w:rPr>
          <w:sz w:val="24"/>
          <w:szCs w:val="24"/>
        </w:rPr>
        <w:t xml:space="preserve"> мир, получает знания через все </w:t>
      </w:r>
      <w:r w:rsidRPr="002363EA">
        <w:rPr>
          <w:sz w:val="24"/>
          <w:szCs w:val="24"/>
        </w:rPr>
        <w:t>виды деятельности, каждый является активным участнико</w:t>
      </w:r>
      <w:r>
        <w:rPr>
          <w:sz w:val="24"/>
          <w:szCs w:val="24"/>
        </w:rPr>
        <w:t xml:space="preserve">м в добывании, передачи знаний, </w:t>
      </w:r>
      <w:r w:rsidRPr="002363EA">
        <w:rPr>
          <w:sz w:val="24"/>
          <w:szCs w:val="24"/>
        </w:rPr>
        <w:t>информации, привлекает к этому друзей и взрослых.</w:t>
      </w:r>
    </w:p>
    <w:p w14:paraId="479C7B4C" w14:textId="77777777" w:rsidR="00673825" w:rsidRPr="002363EA" w:rsidRDefault="00673825" w:rsidP="00673825">
      <w:pPr>
        <w:spacing w:line="276" w:lineRule="auto"/>
        <w:ind w:left="720" w:right="636"/>
        <w:contextualSpacing/>
        <w:jc w:val="both"/>
        <w:rPr>
          <w:sz w:val="24"/>
          <w:szCs w:val="24"/>
        </w:rPr>
      </w:pPr>
      <w:r w:rsidRPr="002363EA">
        <w:rPr>
          <w:sz w:val="24"/>
          <w:szCs w:val="24"/>
        </w:rPr>
        <w:t>4. Принцип свободы выбора – право ребенка вы</w:t>
      </w:r>
      <w:r>
        <w:rPr>
          <w:sz w:val="24"/>
          <w:szCs w:val="24"/>
        </w:rPr>
        <w:t xml:space="preserve">бирать содержание деятельности, </w:t>
      </w:r>
      <w:r w:rsidRPr="002363EA">
        <w:rPr>
          <w:sz w:val="24"/>
          <w:szCs w:val="24"/>
        </w:rPr>
        <w:t>определять задачи, способы их решения, партнера совместной деятельности.</w:t>
      </w:r>
    </w:p>
    <w:p w14:paraId="5932EE2C" w14:textId="77777777" w:rsidR="00673825" w:rsidRPr="00D264F2" w:rsidRDefault="00673825" w:rsidP="00673825">
      <w:pPr>
        <w:spacing w:line="276" w:lineRule="auto"/>
        <w:ind w:left="720" w:right="636"/>
        <w:contextualSpacing/>
        <w:jc w:val="both"/>
        <w:rPr>
          <w:sz w:val="24"/>
          <w:szCs w:val="24"/>
        </w:rPr>
      </w:pPr>
      <w:r w:rsidRPr="002363EA">
        <w:rPr>
          <w:sz w:val="24"/>
          <w:szCs w:val="24"/>
        </w:rPr>
        <w:t>5. Принцип природосообразности – ориентирова</w:t>
      </w:r>
      <w:r>
        <w:rPr>
          <w:sz w:val="24"/>
          <w:szCs w:val="24"/>
        </w:rPr>
        <w:t xml:space="preserve">ться на внутренний мир ребенка, </w:t>
      </w:r>
      <w:r w:rsidRPr="002363EA">
        <w:rPr>
          <w:sz w:val="24"/>
          <w:szCs w:val="24"/>
        </w:rPr>
        <w:t xml:space="preserve">создавать условия для саморазвития, самовыражения каждого участника </w:t>
      </w:r>
      <w:r>
        <w:rPr>
          <w:sz w:val="24"/>
          <w:szCs w:val="24"/>
        </w:rPr>
        <w:t xml:space="preserve">познавательного </w:t>
      </w:r>
      <w:r w:rsidRPr="002363EA">
        <w:rPr>
          <w:sz w:val="24"/>
          <w:szCs w:val="24"/>
        </w:rPr>
        <w:t>процесса</w:t>
      </w:r>
      <w:r>
        <w:rPr>
          <w:sz w:val="24"/>
          <w:szCs w:val="24"/>
        </w:rPr>
        <w:t>.</w:t>
      </w:r>
    </w:p>
    <w:p w14:paraId="11E7E67A" w14:textId="77777777" w:rsidR="00673825" w:rsidRPr="00351698" w:rsidRDefault="00673825" w:rsidP="00673825">
      <w:pPr>
        <w:spacing w:line="276" w:lineRule="auto"/>
        <w:ind w:right="636" w:firstLine="566"/>
        <w:contextualSpacing/>
        <w:jc w:val="both"/>
        <w:rPr>
          <w:sz w:val="24"/>
          <w:szCs w:val="24"/>
        </w:rPr>
      </w:pPr>
      <w:r w:rsidRPr="00351698">
        <w:rPr>
          <w:sz w:val="24"/>
          <w:szCs w:val="24"/>
        </w:rPr>
        <w:t xml:space="preserve">Вариативная часть Программы также предполагает углубленную работу в познавательном, творческом развитии обучающихся и предусматривает кружковую работу в МБДОУ №1 «Радуга». </w:t>
      </w:r>
    </w:p>
    <w:p w14:paraId="08819DA8" w14:textId="77777777" w:rsidR="00673825" w:rsidRPr="006B782E" w:rsidRDefault="00673825" w:rsidP="00673825">
      <w:pPr>
        <w:spacing w:line="276" w:lineRule="auto"/>
        <w:ind w:right="636" w:firstLine="566"/>
        <w:contextualSpacing/>
        <w:jc w:val="both"/>
        <w:rPr>
          <w:sz w:val="24"/>
          <w:szCs w:val="24"/>
        </w:rPr>
      </w:pPr>
      <w:r w:rsidRPr="00351698">
        <w:rPr>
          <w:sz w:val="24"/>
          <w:szCs w:val="24"/>
        </w:rPr>
        <w:t>Выбор данных направлений для части, формируемой участниками образовательного процесса, соответствует потребностям и интересам детей, а также возможностям педагогического коллектива и социальному запросу родителей (законных представителей).</w:t>
      </w:r>
    </w:p>
    <w:p w14:paraId="6F89E682" w14:textId="77777777" w:rsidR="00673825" w:rsidRPr="006B782E" w:rsidRDefault="00673825" w:rsidP="00673825">
      <w:pPr>
        <w:spacing w:after="135" w:line="276" w:lineRule="auto"/>
        <w:ind w:right="488" w:firstLine="422"/>
        <w:contextualSpacing/>
        <w:jc w:val="both"/>
        <w:rPr>
          <w:b/>
          <w:bCs/>
          <w:sz w:val="24"/>
          <w:szCs w:val="24"/>
        </w:rPr>
      </w:pPr>
      <w:r w:rsidRPr="006B782E">
        <w:rPr>
          <w:sz w:val="24"/>
          <w:szCs w:val="24"/>
        </w:rPr>
        <w:t>В целях полной удовлетворенности родительского спроса на образовательные услуги в ДОУ реализуются бесплатные образовательные услуги:</w:t>
      </w:r>
      <w:r w:rsidRPr="006B782E">
        <w:rPr>
          <w:color w:val="FF0000"/>
          <w:sz w:val="24"/>
          <w:szCs w:val="24"/>
        </w:rPr>
        <w:t xml:space="preserve"> </w:t>
      </w:r>
      <w:r w:rsidRPr="006B782E">
        <w:rPr>
          <w:b/>
          <w:bCs/>
          <w:sz w:val="24"/>
          <w:szCs w:val="24"/>
        </w:rPr>
        <w:t xml:space="preserve">«Радужная стрекоза», «Страна </w:t>
      </w:r>
      <w:r w:rsidRPr="00D74F84">
        <w:rPr>
          <w:b/>
          <w:bCs/>
          <w:sz w:val="24"/>
          <w:szCs w:val="24"/>
        </w:rPr>
        <w:t>Вообразилия», «Развивайка</w:t>
      </w:r>
      <w:r w:rsidRPr="006B782E">
        <w:rPr>
          <w:b/>
          <w:bCs/>
          <w:sz w:val="24"/>
          <w:szCs w:val="24"/>
        </w:rPr>
        <w:t>».</w:t>
      </w:r>
      <w:r w:rsidRPr="006B782E">
        <w:rPr>
          <w:b/>
          <w:bCs/>
          <w:color w:val="FF0000"/>
          <w:sz w:val="24"/>
          <w:szCs w:val="24"/>
        </w:rPr>
        <w:t xml:space="preserve"> </w:t>
      </w:r>
    </w:p>
    <w:p w14:paraId="185CF713" w14:textId="77777777" w:rsidR="00673825" w:rsidRPr="006B782E" w:rsidRDefault="00673825" w:rsidP="00673825">
      <w:pPr>
        <w:spacing w:after="135" w:line="276" w:lineRule="auto"/>
        <w:ind w:right="491" w:firstLine="422"/>
        <w:contextualSpacing/>
        <w:jc w:val="both"/>
        <w:rPr>
          <w:sz w:val="24"/>
          <w:szCs w:val="24"/>
        </w:rPr>
      </w:pPr>
      <w:r w:rsidRPr="006B782E">
        <w:rPr>
          <w:sz w:val="24"/>
          <w:szCs w:val="24"/>
        </w:rPr>
        <w:t xml:space="preserve"> Специалисты, проводящие кружковую работу в начале учебного года, проанализировав уровень развития детей и развивающую среду, составляют рабочие программы, которые утверждаются на первом заседании педагогического Совета ДОУ в учебном году. Рабочие программы по кружковой деятельности включены в вариативную часть ОП.   </w:t>
      </w:r>
    </w:p>
    <w:p w14:paraId="417F5278" w14:textId="77777777" w:rsidR="00673825" w:rsidRPr="006B782E" w:rsidRDefault="00673825" w:rsidP="00673825">
      <w:pPr>
        <w:spacing w:line="276" w:lineRule="auto"/>
        <w:contextualSpacing/>
        <w:jc w:val="both"/>
        <w:rPr>
          <w:color w:val="000000" w:themeColor="text1"/>
          <w:sz w:val="24"/>
          <w:szCs w:val="24"/>
          <w:shd w:val="clear" w:color="auto" w:fill="FFFFFF"/>
        </w:rPr>
      </w:pPr>
      <w:r w:rsidRPr="006B782E">
        <w:rPr>
          <w:sz w:val="24"/>
          <w:szCs w:val="24"/>
        </w:rPr>
        <w:t xml:space="preserve">Целью рабочей программы </w:t>
      </w:r>
      <w:r w:rsidRPr="006B782E">
        <w:rPr>
          <w:b/>
          <w:bCs/>
          <w:sz w:val="24"/>
          <w:szCs w:val="24"/>
        </w:rPr>
        <w:t>«Страна Вообразилия» и «Радужная стрекоза»</w:t>
      </w:r>
      <w:r w:rsidRPr="006B782E">
        <w:rPr>
          <w:sz w:val="24"/>
          <w:szCs w:val="24"/>
        </w:rPr>
        <w:t xml:space="preserve"> является развитие художественных способностей дошкольников 5-6 лет через изобразительную деятельность.</w:t>
      </w:r>
    </w:p>
    <w:p w14:paraId="4C8B92C5" w14:textId="77777777" w:rsidR="00673825" w:rsidRPr="006B782E" w:rsidRDefault="00673825" w:rsidP="00673825">
      <w:pPr>
        <w:spacing w:after="140" w:line="276" w:lineRule="auto"/>
        <w:contextualSpacing/>
        <w:jc w:val="both"/>
        <w:rPr>
          <w:b/>
          <w:sz w:val="24"/>
          <w:szCs w:val="24"/>
        </w:rPr>
      </w:pPr>
      <w:r w:rsidRPr="006B782E">
        <w:rPr>
          <w:b/>
          <w:sz w:val="24"/>
          <w:szCs w:val="24"/>
        </w:rPr>
        <w:t xml:space="preserve">Задачи: </w:t>
      </w:r>
    </w:p>
    <w:p w14:paraId="218A6CDB" w14:textId="77777777" w:rsidR="00673825" w:rsidRPr="006B782E" w:rsidRDefault="00673825" w:rsidP="00673825">
      <w:pPr>
        <w:spacing w:after="140" w:line="276" w:lineRule="auto"/>
        <w:contextualSpacing/>
        <w:jc w:val="both"/>
        <w:rPr>
          <w:b/>
          <w:sz w:val="24"/>
          <w:szCs w:val="24"/>
        </w:rPr>
      </w:pPr>
      <w:r w:rsidRPr="006B782E">
        <w:rPr>
          <w:b/>
          <w:sz w:val="24"/>
          <w:szCs w:val="24"/>
        </w:rPr>
        <w:t>Воспитательные</w:t>
      </w:r>
    </w:p>
    <w:p w14:paraId="567EC681" w14:textId="77777777" w:rsidR="00673825" w:rsidRPr="006B782E" w:rsidRDefault="00673825" w:rsidP="00673825">
      <w:pPr>
        <w:spacing w:after="140" w:line="276" w:lineRule="auto"/>
        <w:contextualSpacing/>
        <w:jc w:val="both"/>
        <w:rPr>
          <w:sz w:val="24"/>
          <w:szCs w:val="24"/>
        </w:rPr>
      </w:pPr>
      <w:r w:rsidRPr="006B782E">
        <w:rPr>
          <w:sz w:val="24"/>
          <w:szCs w:val="24"/>
        </w:rPr>
        <w:t>1. Воспитывать интерес к различным изобразительным материалам и желание действовать с ними.</w:t>
      </w:r>
    </w:p>
    <w:p w14:paraId="58921E80" w14:textId="77777777" w:rsidR="00673825" w:rsidRPr="006B782E" w:rsidRDefault="00673825" w:rsidP="00673825">
      <w:pPr>
        <w:spacing w:after="140" w:line="276" w:lineRule="auto"/>
        <w:contextualSpacing/>
        <w:jc w:val="both"/>
        <w:rPr>
          <w:sz w:val="24"/>
          <w:szCs w:val="24"/>
        </w:rPr>
      </w:pPr>
      <w:r w:rsidRPr="006B782E">
        <w:rPr>
          <w:sz w:val="24"/>
          <w:szCs w:val="24"/>
        </w:rPr>
        <w:t>2. Воспитывать умение детей радоваться достигнутому результату.</w:t>
      </w:r>
    </w:p>
    <w:p w14:paraId="78A8F3F5" w14:textId="77777777" w:rsidR="00673825" w:rsidRPr="006B782E" w:rsidRDefault="00673825" w:rsidP="00673825">
      <w:pPr>
        <w:spacing w:after="140" w:line="276" w:lineRule="auto"/>
        <w:contextualSpacing/>
        <w:jc w:val="both"/>
        <w:rPr>
          <w:b/>
          <w:sz w:val="24"/>
          <w:szCs w:val="24"/>
        </w:rPr>
      </w:pPr>
      <w:r w:rsidRPr="006B782E">
        <w:rPr>
          <w:b/>
          <w:sz w:val="24"/>
          <w:szCs w:val="24"/>
        </w:rPr>
        <w:lastRenderedPageBreak/>
        <w:t>Развивающие</w:t>
      </w:r>
    </w:p>
    <w:p w14:paraId="04A3E795" w14:textId="77777777" w:rsidR="00673825" w:rsidRPr="006B782E" w:rsidRDefault="00673825" w:rsidP="004B0BB1">
      <w:pPr>
        <w:numPr>
          <w:ilvl w:val="0"/>
          <w:numId w:val="137"/>
        </w:numPr>
        <w:spacing w:after="140" w:line="276" w:lineRule="auto"/>
        <w:contextualSpacing/>
        <w:jc w:val="both"/>
        <w:rPr>
          <w:sz w:val="24"/>
          <w:szCs w:val="24"/>
        </w:rPr>
      </w:pPr>
      <w:r w:rsidRPr="006B782E">
        <w:rPr>
          <w:sz w:val="24"/>
          <w:szCs w:val="24"/>
        </w:rPr>
        <w:t>Развивать связную речь.</w:t>
      </w:r>
    </w:p>
    <w:p w14:paraId="1EF7F00F" w14:textId="77777777" w:rsidR="00673825" w:rsidRPr="006B782E" w:rsidRDefault="00673825" w:rsidP="004B0BB1">
      <w:pPr>
        <w:numPr>
          <w:ilvl w:val="0"/>
          <w:numId w:val="137"/>
        </w:numPr>
        <w:spacing w:after="140" w:line="276" w:lineRule="auto"/>
        <w:contextualSpacing/>
        <w:jc w:val="both"/>
        <w:rPr>
          <w:sz w:val="24"/>
          <w:szCs w:val="24"/>
        </w:rPr>
      </w:pPr>
      <w:r w:rsidRPr="006B782E">
        <w:rPr>
          <w:sz w:val="24"/>
          <w:szCs w:val="24"/>
        </w:rPr>
        <w:t>Учить детей создавать сюжетные композиции.</w:t>
      </w:r>
    </w:p>
    <w:p w14:paraId="28C13A61" w14:textId="77777777" w:rsidR="00673825" w:rsidRPr="006B782E" w:rsidRDefault="00673825" w:rsidP="004B0BB1">
      <w:pPr>
        <w:numPr>
          <w:ilvl w:val="0"/>
          <w:numId w:val="137"/>
        </w:numPr>
        <w:spacing w:after="140" w:line="276" w:lineRule="auto"/>
        <w:contextualSpacing/>
        <w:jc w:val="both"/>
        <w:rPr>
          <w:sz w:val="24"/>
          <w:szCs w:val="24"/>
        </w:rPr>
      </w:pPr>
      <w:r w:rsidRPr="006B782E">
        <w:rPr>
          <w:sz w:val="24"/>
          <w:szCs w:val="24"/>
        </w:rPr>
        <w:t>Развивать эстетическое восприятие окружающего мира.</w:t>
      </w:r>
    </w:p>
    <w:p w14:paraId="17E9674B" w14:textId="77777777" w:rsidR="00673825" w:rsidRPr="006B782E" w:rsidRDefault="00673825" w:rsidP="00673825">
      <w:pPr>
        <w:spacing w:after="140" w:line="276" w:lineRule="auto"/>
        <w:contextualSpacing/>
        <w:jc w:val="both"/>
        <w:rPr>
          <w:sz w:val="24"/>
          <w:szCs w:val="24"/>
        </w:rPr>
      </w:pPr>
    </w:p>
    <w:p w14:paraId="702C69BB" w14:textId="77777777" w:rsidR="00673825" w:rsidRPr="006B782E" w:rsidRDefault="00673825" w:rsidP="00673825">
      <w:pPr>
        <w:spacing w:after="140" w:line="276" w:lineRule="auto"/>
        <w:contextualSpacing/>
        <w:jc w:val="both"/>
        <w:rPr>
          <w:b/>
          <w:sz w:val="24"/>
          <w:szCs w:val="24"/>
        </w:rPr>
      </w:pPr>
      <w:r w:rsidRPr="006B782E">
        <w:rPr>
          <w:b/>
          <w:sz w:val="24"/>
          <w:szCs w:val="24"/>
        </w:rPr>
        <w:t>Обучающие</w:t>
      </w:r>
    </w:p>
    <w:p w14:paraId="72E121B1" w14:textId="77777777" w:rsidR="00673825" w:rsidRPr="006B782E" w:rsidRDefault="00673825" w:rsidP="004B0BB1">
      <w:pPr>
        <w:numPr>
          <w:ilvl w:val="0"/>
          <w:numId w:val="138"/>
        </w:numPr>
        <w:spacing w:after="140" w:line="276" w:lineRule="auto"/>
        <w:contextualSpacing/>
        <w:jc w:val="both"/>
        <w:rPr>
          <w:sz w:val="24"/>
          <w:szCs w:val="24"/>
        </w:rPr>
      </w:pPr>
      <w:r w:rsidRPr="006B782E">
        <w:rPr>
          <w:sz w:val="24"/>
          <w:szCs w:val="24"/>
        </w:rPr>
        <w:t>Закреплять способы и приёмы рисования различными изобразительными материалами.</w:t>
      </w:r>
    </w:p>
    <w:p w14:paraId="41D67FC2" w14:textId="77777777" w:rsidR="00673825" w:rsidRPr="006B782E" w:rsidRDefault="00673825" w:rsidP="004B0BB1">
      <w:pPr>
        <w:numPr>
          <w:ilvl w:val="0"/>
          <w:numId w:val="138"/>
        </w:numPr>
        <w:spacing w:after="140" w:line="276" w:lineRule="auto"/>
        <w:contextualSpacing/>
        <w:jc w:val="both"/>
        <w:rPr>
          <w:sz w:val="24"/>
          <w:szCs w:val="24"/>
        </w:rPr>
      </w:pPr>
      <w:r w:rsidRPr="006B782E">
        <w:rPr>
          <w:sz w:val="24"/>
          <w:szCs w:val="24"/>
        </w:rPr>
        <w:t>Совершенствовать умение детей рассматривать работы, замечать и выделять выразительные решения изображений.</w:t>
      </w:r>
    </w:p>
    <w:p w14:paraId="5CF00413" w14:textId="77777777" w:rsidR="00673825" w:rsidRPr="006B782E" w:rsidRDefault="00673825" w:rsidP="00673825">
      <w:pPr>
        <w:spacing w:after="140" w:line="276" w:lineRule="auto"/>
        <w:contextualSpacing/>
        <w:jc w:val="both"/>
        <w:rPr>
          <w:sz w:val="24"/>
          <w:szCs w:val="24"/>
        </w:rPr>
      </w:pPr>
      <w:r w:rsidRPr="006B782E">
        <w:rPr>
          <w:sz w:val="24"/>
          <w:szCs w:val="24"/>
        </w:rPr>
        <w:t xml:space="preserve">Целью рабочей программы </w:t>
      </w:r>
      <w:r w:rsidRPr="006B782E">
        <w:rPr>
          <w:b/>
          <w:bCs/>
          <w:sz w:val="24"/>
          <w:szCs w:val="24"/>
        </w:rPr>
        <w:t>«Развивайка»</w:t>
      </w:r>
      <w:r w:rsidRPr="006B782E">
        <w:rPr>
          <w:sz w:val="24"/>
          <w:szCs w:val="24"/>
        </w:rPr>
        <w:t xml:space="preserve"> является развитие математических способностей у детей 5-6 лет, посредством занимательных игр, задач, головоломок, логических цепочек, наглядных моделей.</w:t>
      </w:r>
    </w:p>
    <w:p w14:paraId="7ED93B7E" w14:textId="77777777" w:rsidR="00673825" w:rsidRPr="006B782E" w:rsidRDefault="00673825" w:rsidP="00673825">
      <w:pPr>
        <w:pStyle w:val="a3"/>
        <w:spacing w:before="1" w:line="276" w:lineRule="auto"/>
        <w:ind w:firstLine="0"/>
        <w:contextualSpacing/>
        <w:rPr>
          <w:b/>
          <w:bCs/>
        </w:rPr>
      </w:pPr>
      <w:r w:rsidRPr="006B782E">
        <w:rPr>
          <w:b/>
          <w:bCs/>
        </w:rPr>
        <w:t>Задачи программы:</w:t>
      </w:r>
    </w:p>
    <w:p w14:paraId="6ECC54DF" w14:textId="77777777" w:rsidR="00673825" w:rsidRPr="006B782E" w:rsidRDefault="00673825" w:rsidP="00673825">
      <w:pPr>
        <w:pStyle w:val="a3"/>
        <w:spacing w:before="1" w:line="276" w:lineRule="auto"/>
        <w:ind w:firstLine="0"/>
        <w:contextualSpacing/>
        <w:rPr>
          <w:b/>
        </w:rPr>
      </w:pPr>
      <w:r w:rsidRPr="006B782E">
        <w:rPr>
          <w:b/>
        </w:rPr>
        <w:t>Воспитательные:</w:t>
      </w:r>
    </w:p>
    <w:p w14:paraId="2FE0D1D8" w14:textId="77777777" w:rsidR="00673825" w:rsidRPr="006B782E" w:rsidRDefault="00673825" w:rsidP="00673825">
      <w:pPr>
        <w:pStyle w:val="a3"/>
        <w:spacing w:before="1" w:line="276" w:lineRule="auto"/>
        <w:ind w:firstLine="0"/>
        <w:contextualSpacing/>
      </w:pPr>
      <w:r w:rsidRPr="006B782E">
        <w:t>Воспитывать интерес к интеллектуальным играм;</w:t>
      </w:r>
    </w:p>
    <w:p w14:paraId="5EDF156C" w14:textId="77777777" w:rsidR="00673825" w:rsidRPr="006B782E" w:rsidRDefault="00673825" w:rsidP="00673825">
      <w:pPr>
        <w:pStyle w:val="a3"/>
        <w:spacing w:before="1" w:line="276" w:lineRule="auto"/>
        <w:ind w:firstLine="0"/>
        <w:contextualSpacing/>
      </w:pPr>
      <w:r w:rsidRPr="006B782E">
        <w:t>Прививать детям самостоятельность, организованность и интерес к познанию;</w:t>
      </w:r>
    </w:p>
    <w:p w14:paraId="2F45B4CA" w14:textId="77777777" w:rsidR="00673825" w:rsidRPr="006B782E" w:rsidRDefault="00673825" w:rsidP="00673825">
      <w:pPr>
        <w:pStyle w:val="a3"/>
        <w:spacing w:before="1" w:line="276" w:lineRule="auto"/>
        <w:ind w:firstLine="0"/>
        <w:contextualSpacing/>
      </w:pPr>
      <w:r w:rsidRPr="006B782E">
        <w:t>Формировать стремление доводить начатое дело до конца.</w:t>
      </w:r>
    </w:p>
    <w:p w14:paraId="20357A15" w14:textId="77777777" w:rsidR="00673825" w:rsidRPr="006B782E" w:rsidRDefault="00673825" w:rsidP="00673825">
      <w:pPr>
        <w:pStyle w:val="a3"/>
        <w:spacing w:before="1" w:line="276" w:lineRule="auto"/>
        <w:ind w:firstLine="0"/>
        <w:contextualSpacing/>
        <w:rPr>
          <w:b/>
          <w:bCs/>
        </w:rPr>
      </w:pPr>
      <w:r w:rsidRPr="006B782E">
        <w:rPr>
          <w:b/>
          <w:bCs/>
        </w:rPr>
        <w:t>Развивающие:</w:t>
      </w:r>
    </w:p>
    <w:p w14:paraId="3E994328" w14:textId="77777777" w:rsidR="00673825" w:rsidRPr="006B782E" w:rsidRDefault="00673825" w:rsidP="00673825">
      <w:pPr>
        <w:pStyle w:val="a3"/>
        <w:spacing w:before="1" w:line="276" w:lineRule="auto"/>
        <w:ind w:firstLine="0"/>
        <w:contextualSpacing/>
      </w:pPr>
      <w:r w:rsidRPr="006B782E">
        <w:t>Развивать логическое мышление;</w:t>
      </w:r>
    </w:p>
    <w:p w14:paraId="18B232F8" w14:textId="77777777" w:rsidR="00673825" w:rsidRPr="006B782E" w:rsidRDefault="00673825" w:rsidP="00673825">
      <w:pPr>
        <w:pStyle w:val="a3"/>
        <w:spacing w:before="1" w:line="276" w:lineRule="auto"/>
        <w:ind w:firstLine="0"/>
        <w:contextualSpacing/>
      </w:pPr>
      <w:r w:rsidRPr="006B782E">
        <w:t>Развивать мыслительные операции (анализ, сравнение, классификация, обобщение);</w:t>
      </w:r>
    </w:p>
    <w:p w14:paraId="075A1AFB" w14:textId="77777777" w:rsidR="00673825" w:rsidRPr="006B782E" w:rsidRDefault="00673825" w:rsidP="00673825">
      <w:pPr>
        <w:pStyle w:val="a3"/>
        <w:spacing w:before="1" w:line="276" w:lineRule="auto"/>
        <w:ind w:firstLine="0"/>
        <w:contextualSpacing/>
      </w:pPr>
      <w:r w:rsidRPr="006B782E">
        <w:t>Развивать познавательные процессы (восприятие, внимание, память, воображение);</w:t>
      </w:r>
    </w:p>
    <w:p w14:paraId="26C9BC38" w14:textId="77777777" w:rsidR="00673825" w:rsidRPr="006B782E" w:rsidRDefault="00673825" w:rsidP="00673825">
      <w:pPr>
        <w:pStyle w:val="a3"/>
        <w:spacing w:line="276" w:lineRule="auto"/>
        <w:ind w:firstLine="0"/>
        <w:contextualSpacing/>
      </w:pPr>
      <w:r w:rsidRPr="006B782E">
        <w:t>Развивать творческие способности</w:t>
      </w:r>
      <w:r w:rsidRPr="006B782E">
        <w:tab/>
        <w:t>и</w:t>
      </w:r>
      <w:r w:rsidRPr="006B782E">
        <w:tab/>
        <w:t>фантазию, способность</w:t>
      </w:r>
      <w:r w:rsidRPr="006B782E">
        <w:tab/>
        <w:t>к моделированию и конструированию, самостоятельность.</w:t>
      </w:r>
    </w:p>
    <w:p w14:paraId="24466A31" w14:textId="77777777" w:rsidR="00673825" w:rsidRPr="006B782E" w:rsidRDefault="00673825" w:rsidP="00673825">
      <w:pPr>
        <w:pStyle w:val="a3"/>
        <w:spacing w:before="1" w:line="276" w:lineRule="auto"/>
        <w:ind w:firstLine="0"/>
        <w:contextualSpacing/>
        <w:rPr>
          <w:b/>
          <w:bCs/>
        </w:rPr>
      </w:pPr>
      <w:r w:rsidRPr="006B782E">
        <w:rPr>
          <w:b/>
          <w:bCs/>
        </w:rPr>
        <w:t>Обучающие:</w:t>
      </w:r>
    </w:p>
    <w:p w14:paraId="3C6495F8" w14:textId="77777777" w:rsidR="00673825" w:rsidRPr="006B782E" w:rsidRDefault="00673825" w:rsidP="00673825">
      <w:pPr>
        <w:pStyle w:val="a3"/>
        <w:spacing w:before="1" w:line="276" w:lineRule="auto"/>
        <w:ind w:firstLine="0"/>
        <w:contextualSpacing/>
      </w:pPr>
      <w:r w:rsidRPr="006B782E">
        <w:t>Формировать общее представление о множестве и числе;</w:t>
      </w:r>
    </w:p>
    <w:p w14:paraId="79DA1F76" w14:textId="77777777" w:rsidR="00673825" w:rsidRPr="006B782E" w:rsidRDefault="00673825" w:rsidP="00673825">
      <w:pPr>
        <w:pStyle w:val="a3"/>
        <w:spacing w:before="1" w:line="276" w:lineRule="auto"/>
        <w:ind w:firstLine="0"/>
        <w:contextualSpacing/>
      </w:pPr>
      <w:r w:rsidRPr="006B782E">
        <w:t>Формировать навыки количественного и порядкового счёта от 1 до 10;</w:t>
      </w:r>
    </w:p>
    <w:p w14:paraId="3FF5DFF0" w14:textId="77777777" w:rsidR="00673825" w:rsidRPr="006B782E" w:rsidRDefault="00673825" w:rsidP="00673825">
      <w:pPr>
        <w:pStyle w:val="a3"/>
        <w:spacing w:before="1" w:line="276" w:lineRule="auto"/>
        <w:ind w:firstLine="0"/>
        <w:contextualSpacing/>
      </w:pPr>
      <w:r w:rsidRPr="006B782E">
        <w:t>Знакомить с составом числа;</w:t>
      </w:r>
    </w:p>
    <w:p w14:paraId="569CCD95" w14:textId="77777777" w:rsidR="00673825" w:rsidRPr="006B782E" w:rsidRDefault="00673825" w:rsidP="00673825">
      <w:pPr>
        <w:pStyle w:val="a3"/>
        <w:spacing w:before="1" w:line="276" w:lineRule="auto"/>
        <w:ind w:firstLine="0"/>
        <w:contextualSpacing/>
      </w:pPr>
      <w:r w:rsidRPr="006B782E">
        <w:t>Формировать умение следовать устным инструкциям;</w:t>
      </w:r>
    </w:p>
    <w:p w14:paraId="5887AD56" w14:textId="77777777" w:rsidR="00673825" w:rsidRPr="006B782E" w:rsidRDefault="00673825" w:rsidP="00673825">
      <w:pPr>
        <w:pStyle w:val="a3"/>
        <w:spacing w:before="1" w:line="276" w:lineRule="auto"/>
        <w:ind w:firstLine="0"/>
        <w:contextualSpacing/>
      </w:pPr>
      <w:r w:rsidRPr="006B782E">
        <w:t>Учить детей решать простейшие арифметические задачи;</w:t>
      </w:r>
    </w:p>
    <w:p w14:paraId="68119EC5" w14:textId="77777777" w:rsidR="00673825" w:rsidRPr="006B782E" w:rsidRDefault="00673825" w:rsidP="00673825">
      <w:pPr>
        <w:pStyle w:val="a3"/>
        <w:spacing w:before="1" w:line="276" w:lineRule="auto"/>
        <w:ind w:firstLine="0"/>
        <w:contextualSpacing/>
      </w:pPr>
      <w:r w:rsidRPr="006B782E">
        <w:t>Учить соотносить количество предметов с соответствующей цифрой;</w:t>
      </w:r>
    </w:p>
    <w:p w14:paraId="0704E64E" w14:textId="77777777" w:rsidR="00673825" w:rsidRPr="006B782E" w:rsidRDefault="00673825" w:rsidP="00673825">
      <w:pPr>
        <w:pStyle w:val="a3"/>
        <w:spacing w:before="1" w:line="276" w:lineRule="auto"/>
        <w:ind w:firstLine="0"/>
        <w:contextualSpacing/>
      </w:pPr>
      <w:r w:rsidRPr="006B782E">
        <w:t>Учить сравнивать множества;</w:t>
      </w:r>
    </w:p>
    <w:p w14:paraId="6203DFAD" w14:textId="77777777" w:rsidR="00673825" w:rsidRPr="006B782E" w:rsidRDefault="00673825" w:rsidP="00673825">
      <w:pPr>
        <w:pStyle w:val="a3"/>
        <w:spacing w:before="1" w:line="276" w:lineRule="auto"/>
        <w:ind w:firstLine="0"/>
        <w:contextualSpacing/>
      </w:pPr>
      <w:r w:rsidRPr="006B782E">
        <w:t>Знакомить детей с основными геометрическими понятиями, с математическими знаками.</w:t>
      </w:r>
    </w:p>
    <w:p w14:paraId="49A8E988" w14:textId="77777777" w:rsidR="00673825" w:rsidRPr="006B782E" w:rsidRDefault="00673825" w:rsidP="00673825">
      <w:pPr>
        <w:pStyle w:val="a3"/>
        <w:spacing w:before="1" w:line="276" w:lineRule="auto"/>
        <w:ind w:firstLine="0"/>
        <w:contextualSpacing/>
      </w:pPr>
      <w:r w:rsidRPr="006B782E">
        <w:t>Учить рисовать символические, изображения предметом из геометрических фигур в тетради в клетку;</w:t>
      </w:r>
    </w:p>
    <w:p w14:paraId="7013DFA5" w14:textId="77777777" w:rsidR="00673825" w:rsidRPr="006B782E" w:rsidRDefault="00673825" w:rsidP="00673825">
      <w:pPr>
        <w:pStyle w:val="a3"/>
        <w:spacing w:before="1" w:line="276" w:lineRule="auto"/>
        <w:ind w:firstLine="0"/>
        <w:contextualSpacing/>
      </w:pPr>
      <w:r w:rsidRPr="006B782E">
        <w:t>Учить понимать задание и выполнять его самостоятельно;</w:t>
      </w:r>
    </w:p>
    <w:p w14:paraId="4577A398" w14:textId="77777777" w:rsidR="00673825" w:rsidRDefault="00673825" w:rsidP="00673825">
      <w:pPr>
        <w:pStyle w:val="a3"/>
        <w:spacing w:before="1" w:line="276" w:lineRule="auto"/>
        <w:ind w:firstLine="0"/>
        <w:contextualSpacing/>
      </w:pPr>
      <w:r w:rsidRPr="006B782E">
        <w:t>Учить проводить самоконтроль и самооценку выполненной работы.</w:t>
      </w:r>
    </w:p>
    <w:p w14:paraId="19CBD25E" w14:textId="77777777" w:rsidR="00673825" w:rsidRDefault="00673825" w:rsidP="00673825"/>
    <w:p w14:paraId="1FD1076E" w14:textId="77777777" w:rsidR="00673825" w:rsidRPr="006B782E" w:rsidRDefault="00673825" w:rsidP="00D01E80">
      <w:pPr>
        <w:pStyle w:val="a3"/>
        <w:tabs>
          <w:tab w:val="left" w:pos="993"/>
        </w:tabs>
        <w:spacing w:line="276" w:lineRule="auto"/>
        <w:contextualSpacing/>
      </w:pPr>
    </w:p>
    <w:p w14:paraId="5A082608" w14:textId="77777777" w:rsidR="00673825" w:rsidRDefault="00673825" w:rsidP="00556668">
      <w:pPr>
        <w:pStyle w:val="a3"/>
        <w:spacing w:before="1" w:line="276" w:lineRule="auto"/>
        <w:ind w:left="0" w:firstLine="0"/>
        <w:contextualSpacing/>
        <w:sectPr w:rsidR="00673825" w:rsidSect="00B11B56">
          <w:pgSz w:w="12000" w:h="16960"/>
          <w:pgMar w:top="1134" w:right="851" w:bottom="1134" w:left="1134" w:header="0" w:footer="0" w:gutter="0"/>
          <w:cols w:space="720"/>
          <w:titlePg/>
          <w:docGrid w:linePitch="299"/>
        </w:sectPr>
      </w:pPr>
    </w:p>
    <w:p w14:paraId="5B1108DD" w14:textId="12D13653" w:rsidR="00BB340C" w:rsidRPr="006B782E" w:rsidRDefault="00DA07BB" w:rsidP="00DA07BB">
      <w:pPr>
        <w:pStyle w:val="1"/>
        <w:tabs>
          <w:tab w:val="left" w:pos="426"/>
        </w:tabs>
        <w:spacing w:line="276" w:lineRule="auto"/>
        <w:ind w:left="0"/>
        <w:contextualSpacing/>
        <w:jc w:val="both"/>
        <w:rPr>
          <w:sz w:val="26"/>
          <w:szCs w:val="26"/>
        </w:rPr>
      </w:pPr>
      <w:r>
        <w:rPr>
          <w:sz w:val="26"/>
          <w:szCs w:val="26"/>
        </w:rPr>
        <w:lastRenderedPageBreak/>
        <w:t>2.</w:t>
      </w:r>
      <w:r w:rsidR="0021290F" w:rsidRPr="006B782E">
        <w:rPr>
          <w:sz w:val="26"/>
          <w:szCs w:val="26"/>
        </w:rPr>
        <w:t>СОДЕРЖАТЕЛЬНЫЙ</w:t>
      </w:r>
      <w:r w:rsidR="0021290F" w:rsidRPr="006B782E">
        <w:rPr>
          <w:spacing w:val="-7"/>
          <w:sz w:val="26"/>
          <w:szCs w:val="26"/>
        </w:rPr>
        <w:t xml:space="preserve"> </w:t>
      </w:r>
      <w:r w:rsidR="0021290F" w:rsidRPr="006B782E">
        <w:rPr>
          <w:sz w:val="26"/>
          <w:szCs w:val="26"/>
        </w:rPr>
        <w:t>РАЗДЕЛ</w:t>
      </w:r>
    </w:p>
    <w:p w14:paraId="5932396A" w14:textId="218A6CEB" w:rsidR="00BB340C" w:rsidRPr="006B782E" w:rsidRDefault="00673825" w:rsidP="00B017AD">
      <w:pPr>
        <w:pStyle w:val="a6"/>
        <w:numPr>
          <w:ilvl w:val="1"/>
          <w:numId w:val="3"/>
        </w:numPr>
        <w:tabs>
          <w:tab w:val="left" w:pos="634"/>
        </w:tabs>
        <w:spacing w:line="276" w:lineRule="auto"/>
        <w:ind w:hanging="422"/>
        <w:contextualSpacing/>
        <w:jc w:val="both"/>
        <w:rPr>
          <w:b/>
          <w:sz w:val="24"/>
        </w:rPr>
      </w:pPr>
      <w:r>
        <w:rPr>
          <w:b/>
          <w:sz w:val="24"/>
        </w:rPr>
        <w:t>Описание образовательной деятельности в соотвествии с направлениями развития ребёнка по пяти образовательным областям.</w:t>
      </w:r>
    </w:p>
    <w:p w14:paraId="6B2E660A" w14:textId="748352C8" w:rsidR="00BB340C" w:rsidRPr="006B782E" w:rsidRDefault="0021290F" w:rsidP="00556668">
      <w:pPr>
        <w:pStyle w:val="a3"/>
        <w:spacing w:line="276" w:lineRule="auto"/>
        <w:ind w:left="0" w:firstLine="709"/>
        <w:contextualSpacing/>
      </w:pPr>
      <w:r w:rsidRPr="006B782E">
        <w:t>В каждой образовательной области сформулированы задачи, содержание образовательной</w:t>
      </w:r>
      <w:r w:rsidRPr="006B782E">
        <w:rPr>
          <w:spacing w:val="1"/>
        </w:rPr>
        <w:t xml:space="preserve"> </w:t>
      </w:r>
      <w:r w:rsidRPr="006B782E">
        <w:t>деятельности, предусмотренное для освоения в каждой возрастной группе детей в возрасте от двух</w:t>
      </w:r>
      <w:r w:rsidR="00315B74" w:rsidRPr="006B782E">
        <w:t xml:space="preserve"> </w:t>
      </w:r>
      <w:r w:rsidRPr="006B782E">
        <w:rPr>
          <w:spacing w:val="-57"/>
        </w:rPr>
        <w:t xml:space="preserve"> </w:t>
      </w:r>
      <w:r w:rsidRPr="006B782E">
        <w:t>месяцев</w:t>
      </w:r>
      <w:r w:rsidRPr="006B782E">
        <w:rPr>
          <w:spacing w:val="1"/>
        </w:rPr>
        <w:t xml:space="preserve"> </w:t>
      </w:r>
      <w:r w:rsidRPr="006B782E">
        <w:t>до</w:t>
      </w:r>
      <w:r w:rsidRPr="006B782E">
        <w:rPr>
          <w:spacing w:val="1"/>
        </w:rPr>
        <w:t xml:space="preserve"> </w:t>
      </w:r>
      <w:r w:rsidR="00511332" w:rsidRPr="006B782E">
        <w:rPr>
          <w:spacing w:val="1"/>
        </w:rPr>
        <w:t>семи-</w:t>
      </w:r>
      <w:r w:rsidRPr="006B782E">
        <w:t>восьми</w:t>
      </w:r>
      <w:r w:rsidRPr="006B782E">
        <w:rPr>
          <w:spacing w:val="1"/>
        </w:rPr>
        <w:t xml:space="preserve"> </w:t>
      </w:r>
      <w:r w:rsidRPr="006B782E">
        <w:t>лет,</w:t>
      </w:r>
      <w:r w:rsidRPr="006B782E">
        <w:rPr>
          <w:spacing w:val="1"/>
        </w:rPr>
        <w:t xml:space="preserve"> </w:t>
      </w:r>
      <w:r w:rsidRPr="006B782E">
        <w:t>а</w:t>
      </w:r>
      <w:r w:rsidRPr="006B782E">
        <w:rPr>
          <w:spacing w:val="1"/>
        </w:rPr>
        <w:t xml:space="preserve"> </w:t>
      </w:r>
      <w:r w:rsidRPr="006B782E">
        <w:t>также</w:t>
      </w:r>
      <w:r w:rsidRPr="006B782E">
        <w:rPr>
          <w:spacing w:val="1"/>
        </w:rPr>
        <w:t xml:space="preserve"> </w:t>
      </w:r>
      <w:r w:rsidRPr="006B782E">
        <w:t>результаты,</w:t>
      </w:r>
      <w:r w:rsidRPr="006B782E">
        <w:rPr>
          <w:spacing w:val="1"/>
        </w:rPr>
        <w:t xml:space="preserve"> </w:t>
      </w:r>
      <w:r w:rsidRPr="006B782E">
        <w:t>которые</w:t>
      </w:r>
      <w:r w:rsidRPr="006B782E">
        <w:rPr>
          <w:spacing w:val="1"/>
        </w:rPr>
        <w:t xml:space="preserve"> </w:t>
      </w:r>
      <w:r w:rsidRPr="006B782E">
        <w:t>могут</w:t>
      </w:r>
      <w:r w:rsidRPr="006B782E">
        <w:rPr>
          <w:spacing w:val="1"/>
        </w:rPr>
        <w:t xml:space="preserve"> </w:t>
      </w:r>
      <w:r w:rsidRPr="006B782E">
        <w:t>быть</w:t>
      </w:r>
      <w:r w:rsidRPr="006B782E">
        <w:rPr>
          <w:spacing w:val="1"/>
        </w:rPr>
        <w:t xml:space="preserve"> </w:t>
      </w:r>
      <w:r w:rsidRPr="006B782E">
        <w:t>достигнуты</w:t>
      </w:r>
      <w:r w:rsidRPr="006B782E">
        <w:rPr>
          <w:spacing w:val="1"/>
        </w:rPr>
        <w:t xml:space="preserve"> </w:t>
      </w:r>
      <w:r w:rsidRPr="006B782E">
        <w:t>детьми</w:t>
      </w:r>
      <w:r w:rsidRPr="006B782E">
        <w:rPr>
          <w:spacing w:val="1"/>
        </w:rPr>
        <w:t xml:space="preserve"> </w:t>
      </w:r>
      <w:r w:rsidRPr="006B782E">
        <w:t>при</w:t>
      </w:r>
      <w:r w:rsidRPr="006B782E">
        <w:rPr>
          <w:spacing w:val="1"/>
        </w:rPr>
        <w:t xml:space="preserve"> </w:t>
      </w:r>
      <w:r w:rsidRPr="006B782E">
        <w:t>целенаправленной</w:t>
      </w:r>
      <w:r w:rsidRPr="006B782E">
        <w:rPr>
          <w:spacing w:val="-1"/>
        </w:rPr>
        <w:t xml:space="preserve"> </w:t>
      </w:r>
      <w:r w:rsidRPr="006B782E">
        <w:t>систематической работе</w:t>
      </w:r>
      <w:r w:rsidRPr="006B782E">
        <w:rPr>
          <w:spacing w:val="-1"/>
        </w:rPr>
        <w:t xml:space="preserve"> </w:t>
      </w:r>
      <w:r w:rsidRPr="006B782E">
        <w:t>с</w:t>
      </w:r>
      <w:r w:rsidRPr="006B782E">
        <w:rPr>
          <w:spacing w:val="-1"/>
        </w:rPr>
        <w:t xml:space="preserve"> </w:t>
      </w:r>
      <w:r w:rsidRPr="006B782E">
        <w:t>ними.</w:t>
      </w:r>
    </w:p>
    <w:p w14:paraId="186343F0" w14:textId="49CDA709" w:rsidR="00BB340C" w:rsidRPr="006B782E" w:rsidRDefault="00315B74" w:rsidP="00556668">
      <w:pPr>
        <w:pStyle w:val="a3"/>
        <w:spacing w:line="276" w:lineRule="auto"/>
        <w:ind w:left="0" w:firstLine="709"/>
        <w:contextualSpacing/>
      </w:pPr>
      <w:r w:rsidRPr="006B782E">
        <w:t>Определение задач и содержания образования базируется на следующих принципах:</w:t>
      </w:r>
    </w:p>
    <w:p w14:paraId="333213F2" w14:textId="67377D83" w:rsidR="00BB340C" w:rsidRPr="006B782E" w:rsidRDefault="00315B74" w:rsidP="00556668">
      <w:pPr>
        <w:pStyle w:val="a3"/>
        <w:spacing w:line="276" w:lineRule="auto"/>
        <w:ind w:left="0" w:firstLine="709"/>
        <w:contextualSpacing/>
      </w:pPr>
      <w:r w:rsidRPr="006B782E">
        <w:rPr>
          <w:i/>
        </w:rPr>
        <w:t>принцип учё</w:t>
      </w:r>
      <w:r w:rsidR="0021290F" w:rsidRPr="006B782E">
        <w:rPr>
          <w:i/>
        </w:rPr>
        <w:t>та ведущей деятельности</w:t>
      </w:r>
      <w:r w:rsidR="0021290F" w:rsidRPr="006B782E">
        <w:t xml:space="preserve">: </w:t>
      </w:r>
      <w:r w:rsidR="000E2494" w:rsidRPr="006B782E">
        <w:t>П</w:t>
      </w:r>
      <w:r w:rsidR="0021290F" w:rsidRPr="006B782E">
        <w:t>рограмма реализуется в контексте</w:t>
      </w:r>
      <w:r w:rsidR="0021290F" w:rsidRPr="006B782E">
        <w:rPr>
          <w:spacing w:val="1"/>
        </w:rPr>
        <w:t xml:space="preserve"> </w:t>
      </w:r>
      <w:r w:rsidR="0021290F" w:rsidRPr="006B782E">
        <w:t>всех</w:t>
      </w:r>
      <w:r w:rsidR="0021290F" w:rsidRPr="006B782E">
        <w:rPr>
          <w:spacing w:val="1"/>
        </w:rPr>
        <w:t xml:space="preserve"> </w:t>
      </w:r>
      <w:r w:rsidR="0021290F" w:rsidRPr="006B782E">
        <w:t>перечисленных</w:t>
      </w:r>
      <w:r w:rsidR="0021290F" w:rsidRPr="006B782E">
        <w:rPr>
          <w:spacing w:val="1"/>
        </w:rPr>
        <w:t xml:space="preserve"> </w:t>
      </w:r>
      <w:r w:rsidR="0021290F" w:rsidRPr="006B782E">
        <w:t>в</w:t>
      </w:r>
      <w:r w:rsidR="0021290F" w:rsidRPr="006B782E">
        <w:rPr>
          <w:spacing w:val="1"/>
        </w:rPr>
        <w:t xml:space="preserve"> </w:t>
      </w:r>
      <w:r w:rsidR="0021290F" w:rsidRPr="006B782E">
        <w:t>ФГОС</w:t>
      </w:r>
      <w:r w:rsidR="0021290F" w:rsidRPr="006B782E">
        <w:rPr>
          <w:spacing w:val="1"/>
        </w:rPr>
        <w:t xml:space="preserve"> </w:t>
      </w:r>
      <w:r w:rsidR="0021290F" w:rsidRPr="006B782E">
        <w:t>ДО</w:t>
      </w:r>
      <w:r w:rsidR="0021290F" w:rsidRPr="006B782E">
        <w:rPr>
          <w:spacing w:val="1"/>
        </w:rPr>
        <w:t xml:space="preserve"> </w:t>
      </w:r>
      <w:r w:rsidR="0021290F" w:rsidRPr="006B782E">
        <w:t>видов</w:t>
      </w:r>
      <w:r w:rsidR="0021290F" w:rsidRPr="006B782E">
        <w:rPr>
          <w:spacing w:val="1"/>
        </w:rPr>
        <w:t xml:space="preserve"> </w:t>
      </w:r>
      <w:r w:rsidR="0021290F" w:rsidRPr="006B782E">
        <w:t>детской</w:t>
      </w:r>
      <w:r w:rsidR="0021290F" w:rsidRPr="006B782E">
        <w:rPr>
          <w:spacing w:val="1"/>
        </w:rPr>
        <w:t xml:space="preserve"> </w:t>
      </w:r>
      <w:r w:rsidR="0021290F" w:rsidRPr="006B782E">
        <w:t>деятельности,</w:t>
      </w:r>
      <w:r w:rsidR="0021290F" w:rsidRPr="006B782E">
        <w:rPr>
          <w:spacing w:val="1"/>
        </w:rPr>
        <w:t xml:space="preserve"> </w:t>
      </w:r>
      <w:r w:rsidR="0021290F" w:rsidRPr="006B782E">
        <w:t>с</w:t>
      </w:r>
      <w:r w:rsidR="0021290F" w:rsidRPr="006B782E">
        <w:rPr>
          <w:spacing w:val="1"/>
        </w:rPr>
        <w:t xml:space="preserve"> </w:t>
      </w:r>
      <w:r w:rsidR="0021290F" w:rsidRPr="006B782E">
        <w:t>акцентом</w:t>
      </w:r>
      <w:r w:rsidR="0021290F" w:rsidRPr="006B782E">
        <w:rPr>
          <w:spacing w:val="1"/>
        </w:rPr>
        <w:t xml:space="preserve"> </w:t>
      </w:r>
      <w:r w:rsidR="0021290F" w:rsidRPr="006B782E">
        <w:t>на</w:t>
      </w:r>
      <w:r w:rsidR="0021290F" w:rsidRPr="006B782E">
        <w:rPr>
          <w:spacing w:val="1"/>
        </w:rPr>
        <w:t xml:space="preserve"> </w:t>
      </w:r>
      <w:r w:rsidR="0021290F" w:rsidRPr="006B782E">
        <w:t>ведущую</w:t>
      </w:r>
      <w:r w:rsidR="0021290F" w:rsidRPr="006B782E">
        <w:rPr>
          <w:spacing w:val="1"/>
        </w:rPr>
        <w:t xml:space="preserve"> </w:t>
      </w:r>
      <w:r w:rsidR="0021290F" w:rsidRPr="006B782E">
        <w:t>деятельность</w:t>
      </w:r>
      <w:r w:rsidR="0021290F" w:rsidRPr="006B782E">
        <w:rPr>
          <w:spacing w:val="15"/>
        </w:rPr>
        <w:t xml:space="preserve"> </w:t>
      </w:r>
      <w:r w:rsidR="0021290F" w:rsidRPr="006B782E">
        <w:t>для</w:t>
      </w:r>
      <w:r w:rsidR="0021290F" w:rsidRPr="006B782E">
        <w:rPr>
          <w:spacing w:val="15"/>
        </w:rPr>
        <w:t xml:space="preserve"> </w:t>
      </w:r>
      <w:r w:rsidR="0021290F" w:rsidRPr="006B782E">
        <w:t>каждого</w:t>
      </w:r>
      <w:r w:rsidR="0021290F" w:rsidRPr="006B782E">
        <w:rPr>
          <w:spacing w:val="14"/>
        </w:rPr>
        <w:t xml:space="preserve"> </w:t>
      </w:r>
      <w:r w:rsidR="0021290F" w:rsidRPr="006B782E">
        <w:t>возрастного</w:t>
      </w:r>
      <w:r w:rsidR="0021290F" w:rsidRPr="006B782E">
        <w:rPr>
          <w:spacing w:val="13"/>
        </w:rPr>
        <w:t xml:space="preserve"> </w:t>
      </w:r>
      <w:r w:rsidR="0021290F" w:rsidRPr="006B782E">
        <w:t>периода</w:t>
      </w:r>
      <w:r w:rsidR="0021290F" w:rsidRPr="006B782E">
        <w:rPr>
          <w:spacing w:val="17"/>
        </w:rPr>
        <w:t xml:space="preserve"> </w:t>
      </w:r>
      <w:r w:rsidR="0021290F" w:rsidRPr="006B782E">
        <w:t>–</w:t>
      </w:r>
      <w:r w:rsidR="0021290F" w:rsidRPr="006B782E">
        <w:rPr>
          <w:spacing w:val="14"/>
        </w:rPr>
        <w:t xml:space="preserve"> </w:t>
      </w:r>
      <w:r w:rsidR="0021290F" w:rsidRPr="006B782E">
        <w:t>от</w:t>
      </w:r>
      <w:r w:rsidR="0021290F" w:rsidRPr="006B782E">
        <w:rPr>
          <w:spacing w:val="15"/>
        </w:rPr>
        <w:t xml:space="preserve"> </w:t>
      </w:r>
      <w:r w:rsidR="0021290F" w:rsidRPr="006B782E">
        <w:t>непосредственного</w:t>
      </w:r>
      <w:r w:rsidR="0021290F" w:rsidRPr="006B782E">
        <w:rPr>
          <w:spacing w:val="14"/>
        </w:rPr>
        <w:t xml:space="preserve"> </w:t>
      </w:r>
      <w:r w:rsidR="0021290F" w:rsidRPr="006B782E">
        <w:t>эмоционального</w:t>
      </w:r>
      <w:r w:rsidR="0021290F" w:rsidRPr="006B782E">
        <w:rPr>
          <w:spacing w:val="14"/>
        </w:rPr>
        <w:t xml:space="preserve"> </w:t>
      </w:r>
      <w:r w:rsidR="0021290F" w:rsidRPr="006B782E">
        <w:t>общения</w:t>
      </w:r>
      <w:r w:rsidR="000E2494" w:rsidRPr="006B782E">
        <w:t xml:space="preserve"> с</w:t>
      </w:r>
      <w:r w:rsidR="0021290F" w:rsidRPr="006B782E">
        <w:t>о</w:t>
      </w:r>
      <w:r w:rsidR="0021290F" w:rsidRPr="006B782E">
        <w:rPr>
          <w:spacing w:val="-2"/>
        </w:rPr>
        <w:t xml:space="preserve"> </w:t>
      </w:r>
      <w:r w:rsidR="0021290F" w:rsidRPr="006B782E">
        <w:t>взрослым</w:t>
      </w:r>
      <w:r w:rsidR="0021290F" w:rsidRPr="006B782E">
        <w:rPr>
          <w:spacing w:val="-3"/>
        </w:rPr>
        <w:t xml:space="preserve"> </w:t>
      </w:r>
      <w:r w:rsidR="0021290F" w:rsidRPr="006B782E">
        <w:t>до</w:t>
      </w:r>
      <w:r w:rsidR="0021290F" w:rsidRPr="006B782E">
        <w:rPr>
          <w:spacing w:val="-2"/>
        </w:rPr>
        <w:t xml:space="preserve"> </w:t>
      </w:r>
      <w:r w:rsidR="0021290F" w:rsidRPr="006B782E">
        <w:t>предметной</w:t>
      </w:r>
      <w:r w:rsidR="0021290F" w:rsidRPr="006B782E">
        <w:rPr>
          <w:spacing w:val="-1"/>
        </w:rPr>
        <w:t xml:space="preserve"> </w:t>
      </w:r>
      <w:r w:rsidR="0021290F" w:rsidRPr="006B782E">
        <w:t>(предметно -</w:t>
      </w:r>
      <w:r w:rsidR="0021290F" w:rsidRPr="006B782E">
        <w:rPr>
          <w:spacing w:val="-3"/>
        </w:rPr>
        <w:t xml:space="preserve"> </w:t>
      </w:r>
      <w:r w:rsidR="0021290F" w:rsidRPr="006B782E">
        <w:t>манипулятивной)</w:t>
      </w:r>
      <w:r w:rsidR="0021290F" w:rsidRPr="006B782E">
        <w:rPr>
          <w:spacing w:val="-2"/>
        </w:rPr>
        <w:t xml:space="preserve"> </w:t>
      </w:r>
      <w:r w:rsidR="0021290F" w:rsidRPr="006B782E">
        <w:t>и</w:t>
      </w:r>
      <w:r w:rsidR="0021290F" w:rsidRPr="006B782E">
        <w:rPr>
          <w:spacing w:val="-2"/>
        </w:rPr>
        <w:t xml:space="preserve"> </w:t>
      </w:r>
      <w:r w:rsidR="0021290F" w:rsidRPr="006B782E">
        <w:t>игровой</w:t>
      </w:r>
      <w:r w:rsidR="0021290F" w:rsidRPr="006B782E">
        <w:rPr>
          <w:spacing w:val="-4"/>
        </w:rPr>
        <w:t xml:space="preserve"> </w:t>
      </w:r>
      <w:r w:rsidR="0021290F" w:rsidRPr="006B782E">
        <w:t>деятельности;</w:t>
      </w:r>
    </w:p>
    <w:p w14:paraId="233408E0" w14:textId="77777777" w:rsidR="00BB340C" w:rsidRPr="006B782E" w:rsidRDefault="0021290F" w:rsidP="00556668">
      <w:pPr>
        <w:pStyle w:val="a3"/>
        <w:spacing w:line="276" w:lineRule="auto"/>
        <w:ind w:left="0" w:firstLine="709"/>
        <w:contextualSpacing/>
      </w:pPr>
      <w:r w:rsidRPr="006B782E">
        <w:rPr>
          <w:i/>
        </w:rPr>
        <w:t>принцип</w:t>
      </w:r>
      <w:r w:rsidRPr="006B782E">
        <w:rPr>
          <w:i/>
          <w:spacing w:val="1"/>
        </w:rPr>
        <w:t xml:space="preserve"> </w:t>
      </w:r>
      <w:r w:rsidRPr="006B782E">
        <w:rPr>
          <w:i/>
        </w:rPr>
        <w:t>учета</w:t>
      </w:r>
      <w:r w:rsidRPr="006B782E">
        <w:rPr>
          <w:i/>
          <w:spacing w:val="1"/>
        </w:rPr>
        <w:t xml:space="preserve"> </w:t>
      </w:r>
      <w:r w:rsidRPr="006B782E">
        <w:rPr>
          <w:i/>
        </w:rPr>
        <w:t>возрастных</w:t>
      </w:r>
      <w:r w:rsidRPr="006B782E">
        <w:rPr>
          <w:i/>
          <w:spacing w:val="1"/>
        </w:rPr>
        <w:t xml:space="preserve"> </w:t>
      </w:r>
      <w:r w:rsidRPr="006B782E">
        <w:rPr>
          <w:i/>
        </w:rPr>
        <w:t>и</w:t>
      </w:r>
      <w:r w:rsidRPr="006B782E">
        <w:rPr>
          <w:i/>
          <w:spacing w:val="1"/>
        </w:rPr>
        <w:t xml:space="preserve"> </w:t>
      </w:r>
      <w:r w:rsidRPr="006B782E">
        <w:rPr>
          <w:i/>
        </w:rPr>
        <w:t>индивидуальных</w:t>
      </w:r>
      <w:r w:rsidRPr="006B782E">
        <w:rPr>
          <w:i/>
          <w:spacing w:val="1"/>
        </w:rPr>
        <w:t xml:space="preserve"> </w:t>
      </w:r>
      <w:r w:rsidRPr="006B782E">
        <w:rPr>
          <w:i/>
        </w:rPr>
        <w:t>особенностей</w:t>
      </w:r>
      <w:r w:rsidRPr="006B782E">
        <w:rPr>
          <w:i/>
          <w:spacing w:val="1"/>
        </w:rPr>
        <w:t xml:space="preserve"> </w:t>
      </w:r>
      <w:r w:rsidRPr="006B782E">
        <w:rPr>
          <w:i/>
        </w:rPr>
        <w:t>детей:</w:t>
      </w:r>
      <w:r w:rsidRPr="006B782E">
        <w:rPr>
          <w:i/>
          <w:spacing w:val="61"/>
        </w:rPr>
        <w:t xml:space="preserve"> </w:t>
      </w:r>
      <w:r w:rsidR="000E2494" w:rsidRPr="006B782E">
        <w:t>П</w:t>
      </w:r>
      <w:r w:rsidRPr="006B782E">
        <w:t>рограмма учитывает возрастные характеристики развития ребенка на разных этапах дошкольного</w:t>
      </w:r>
      <w:r w:rsidRPr="006B782E">
        <w:rPr>
          <w:spacing w:val="-57"/>
        </w:rPr>
        <w:t xml:space="preserve"> </w:t>
      </w:r>
      <w:r w:rsidRPr="006B782E">
        <w:t>возраста,</w:t>
      </w:r>
      <w:r w:rsidRPr="006B782E">
        <w:rPr>
          <w:spacing w:val="1"/>
        </w:rPr>
        <w:t xml:space="preserve"> </w:t>
      </w:r>
      <w:r w:rsidRPr="006B782E">
        <w:t>предусматривает</w:t>
      </w:r>
      <w:r w:rsidRPr="006B782E">
        <w:rPr>
          <w:spacing w:val="1"/>
        </w:rPr>
        <w:t xml:space="preserve"> </w:t>
      </w:r>
      <w:r w:rsidRPr="006B782E">
        <w:t>возможность</w:t>
      </w:r>
      <w:r w:rsidRPr="006B782E">
        <w:rPr>
          <w:spacing w:val="1"/>
        </w:rPr>
        <w:t xml:space="preserve"> </w:t>
      </w:r>
      <w:r w:rsidRPr="006B782E">
        <w:t>и</w:t>
      </w:r>
      <w:r w:rsidRPr="006B782E">
        <w:rPr>
          <w:spacing w:val="1"/>
        </w:rPr>
        <w:t xml:space="preserve"> </w:t>
      </w:r>
      <w:r w:rsidRPr="006B782E">
        <w:t>механизмы</w:t>
      </w:r>
      <w:r w:rsidRPr="006B782E">
        <w:rPr>
          <w:spacing w:val="1"/>
        </w:rPr>
        <w:t xml:space="preserve"> </w:t>
      </w:r>
      <w:r w:rsidRPr="006B782E">
        <w:t>разработки</w:t>
      </w:r>
      <w:r w:rsidRPr="006B782E">
        <w:rPr>
          <w:spacing w:val="1"/>
        </w:rPr>
        <w:t xml:space="preserve"> </w:t>
      </w:r>
      <w:r w:rsidRPr="006B782E">
        <w:t>индивидуальных</w:t>
      </w:r>
      <w:r w:rsidRPr="006B782E">
        <w:rPr>
          <w:spacing w:val="1"/>
        </w:rPr>
        <w:t xml:space="preserve"> </w:t>
      </w:r>
      <w:r w:rsidRPr="006B782E">
        <w:t>траекторий</w:t>
      </w:r>
      <w:r w:rsidRPr="006B782E">
        <w:rPr>
          <w:spacing w:val="-57"/>
        </w:rPr>
        <w:t xml:space="preserve"> </w:t>
      </w:r>
      <w:r w:rsidRPr="006B782E">
        <w:t>развития</w:t>
      </w:r>
      <w:r w:rsidRPr="006B782E">
        <w:rPr>
          <w:spacing w:val="1"/>
        </w:rPr>
        <w:t xml:space="preserve"> </w:t>
      </w:r>
      <w:r w:rsidRPr="006B782E">
        <w:t>и</w:t>
      </w:r>
      <w:r w:rsidRPr="006B782E">
        <w:rPr>
          <w:spacing w:val="1"/>
        </w:rPr>
        <w:t xml:space="preserve"> </w:t>
      </w:r>
      <w:r w:rsidRPr="006B782E">
        <w:t>образования</w:t>
      </w:r>
      <w:r w:rsidRPr="006B782E">
        <w:rPr>
          <w:spacing w:val="1"/>
        </w:rPr>
        <w:t xml:space="preserve"> </w:t>
      </w:r>
      <w:r w:rsidRPr="006B782E">
        <w:t>детей</w:t>
      </w:r>
      <w:r w:rsidRPr="006B782E">
        <w:rPr>
          <w:spacing w:val="1"/>
        </w:rPr>
        <w:t xml:space="preserve"> </w:t>
      </w:r>
      <w:r w:rsidRPr="006B782E">
        <w:t>с</w:t>
      </w:r>
      <w:r w:rsidRPr="006B782E">
        <w:rPr>
          <w:spacing w:val="1"/>
        </w:rPr>
        <w:t xml:space="preserve"> </w:t>
      </w:r>
      <w:r w:rsidRPr="006B782E">
        <w:t>особыми</w:t>
      </w:r>
      <w:r w:rsidRPr="006B782E">
        <w:rPr>
          <w:spacing w:val="1"/>
        </w:rPr>
        <w:t xml:space="preserve"> </w:t>
      </w:r>
      <w:r w:rsidRPr="006B782E">
        <w:t>возможностями,</w:t>
      </w:r>
      <w:r w:rsidRPr="006B782E">
        <w:rPr>
          <w:spacing w:val="1"/>
        </w:rPr>
        <w:t xml:space="preserve"> </w:t>
      </w:r>
      <w:r w:rsidRPr="006B782E">
        <w:t>способностями,</w:t>
      </w:r>
      <w:r w:rsidRPr="006B782E">
        <w:rPr>
          <w:spacing w:val="1"/>
        </w:rPr>
        <w:t xml:space="preserve"> </w:t>
      </w:r>
      <w:r w:rsidRPr="006B782E">
        <w:t>потребностями</w:t>
      </w:r>
      <w:r w:rsidRPr="006B782E">
        <w:rPr>
          <w:spacing w:val="1"/>
        </w:rPr>
        <w:t xml:space="preserve"> </w:t>
      </w:r>
      <w:r w:rsidRPr="006B782E">
        <w:t>и</w:t>
      </w:r>
      <w:r w:rsidRPr="006B782E">
        <w:rPr>
          <w:spacing w:val="1"/>
        </w:rPr>
        <w:t xml:space="preserve"> </w:t>
      </w:r>
      <w:r w:rsidRPr="006B782E">
        <w:t>интересами;</w:t>
      </w:r>
    </w:p>
    <w:p w14:paraId="1E454AAD" w14:textId="77777777" w:rsidR="00BB340C" w:rsidRPr="006B782E" w:rsidRDefault="0021290F" w:rsidP="00556668">
      <w:pPr>
        <w:pStyle w:val="a3"/>
        <w:spacing w:line="276" w:lineRule="auto"/>
        <w:ind w:left="0" w:firstLine="709"/>
        <w:contextualSpacing/>
      </w:pPr>
      <w:r w:rsidRPr="006B782E">
        <w:rPr>
          <w:i/>
        </w:rPr>
        <w:t>принцип</w:t>
      </w:r>
      <w:r w:rsidRPr="006B782E">
        <w:rPr>
          <w:i/>
          <w:spacing w:val="1"/>
        </w:rPr>
        <w:t xml:space="preserve"> </w:t>
      </w:r>
      <w:r w:rsidRPr="006B782E">
        <w:rPr>
          <w:i/>
        </w:rPr>
        <w:t>амплификации</w:t>
      </w:r>
      <w:r w:rsidRPr="006B782E">
        <w:rPr>
          <w:i/>
          <w:spacing w:val="1"/>
        </w:rPr>
        <w:t xml:space="preserve"> </w:t>
      </w:r>
      <w:r w:rsidRPr="006B782E">
        <w:rPr>
          <w:i/>
        </w:rPr>
        <w:t>детского</w:t>
      </w:r>
      <w:r w:rsidRPr="006B782E">
        <w:rPr>
          <w:i/>
          <w:spacing w:val="1"/>
        </w:rPr>
        <w:t xml:space="preserve"> </w:t>
      </w:r>
      <w:r w:rsidRPr="006B782E">
        <w:rPr>
          <w:i/>
        </w:rPr>
        <w:t>развития</w:t>
      </w:r>
      <w:r w:rsidRPr="006B782E">
        <w:rPr>
          <w:i/>
          <w:spacing w:val="1"/>
        </w:rPr>
        <w:t xml:space="preserve"> </w:t>
      </w:r>
      <w:r w:rsidRPr="006B782E">
        <w:t>как</w:t>
      </w:r>
      <w:r w:rsidRPr="006B782E">
        <w:rPr>
          <w:spacing w:val="1"/>
        </w:rPr>
        <w:t xml:space="preserve"> </w:t>
      </w:r>
      <w:r w:rsidRPr="006B782E">
        <w:t>направленного</w:t>
      </w:r>
      <w:r w:rsidRPr="006B782E">
        <w:rPr>
          <w:spacing w:val="1"/>
        </w:rPr>
        <w:t xml:space="preserve"> </w:t>
      </w:r>
      <w:r w:rsidRPr="006B782E">
        <w:t>процесса</w:t>
      </w:r>
      <w:r w:rsidRPr="006B782E">
        <w:rPr>
          <w:spacing w:val="1"/>
        </w:rPr>
        <w:t xml:space="preserve"> </w:t>
      </w:r>
      <w:r w:rsidRPr="006B782E">
        <w:t>обогащения</w:t>
      </w:r>
      <w:r w:rsidRPr="006B782E">
        <w:rPr>
          <w:spacing w:val="1"/>
        </w:rPr>
        <w:t xml:space="preserve"> </w:t>
      </w:r>
      <w:r w:rsidRPr="006B782E">
        <w:t>и</w:t>
      </w:r>
      <w:r w:rsidRPr="006B782E">
        <w:rPr>
          <w:spacing w:val="1"/>
        </w:rPr>
        <w:t xml:space="preserve"> </w:t>
      </w:r>
      <w:r w:rsidRPr="006B782E">
        <w:t>развертывания содержания видов детской деятельности, а также общения детей с взрослыми и</w:t>
      </w:r>
      <w:r w:rsidRPr="006B782E">
        <w:rPr>
          <w:spacing w:val="1"/>
        </w:rPr>
        <w:t xml:space="preserve"> </w:t>
      </w:r>
      <w:r w:rsidRPr="006B782E">
        <w:t>сверстниками,</w:t>
      </w:r>
      <w:r w:rsidRPr="006B782E">
        <w:rPr>
          <w:spacing w:val="-1"/>
        </w:rPr>
        <w:t xml:space="preserve"> </w:t>
      </w:r>
      <w:r w:rsidRPr="006B782E">
        <w:t>соответствующего</w:t>
      </w:r>
      <w:r w:rsidRPr="006B782E">
        <w:rPr>
          <w:spacing w:val="-1"/>
        </w:rPr>
        <w:t xml:space="preserve"> </w:t>
      </w:r>
      <w:r w:rsidRPr="006B782E">
        <w:t>возрастным</w:t>
      </w:r>
      <w:r w:rsidRPr="006B782E">
        <w:rPr>
          <w:spacing w:val="-3"/>
        </w:rPr>
        <w:t xml:space="preserve"> </w:t>
      </w:r>
      <w:r w:rsidRPr="006B782E">
        <w:t>задачам</w:t>
      </w:r>
      <w:r w:rsidRPr="006B782E">
        <w:rPr>
          <w:spacing w:val="-1"/>
        </w:rPr>
        <w:t xml:space="preserve"> </w:t>
      </w:r>
      <w:r w:rsidRPr="006B782E">
        <w:t>дошкольного возраста;</w:t>
      </w:r>
    </w:p>
    <w:p w14:paraId="634E8565" w14:textId="77777777" w:rsidR="00BB340C" w:rsidRPr="006B782E" w:rsidRDefault="0021290F" w:rsidP="00556668">
      <w:pPr>
        <w:pStyle w:val="a3"/>
        <w:spacing w:line="276" w:lineRule="auto"/>
        <w:ind w:left="0" w:firstLine="709"/>
        <w:contextualSpacing/>
      </w:pPr>
      <w:r w:rsidRPr="006B782E">
        <w:rPr>
          <w:i/>
        </w:rPr>
        <w:t>принцип</w:t>
      </w:r>
      <w:r w:rsidRPr="006B782E">
        <w:rPr>
          <w:i/>
          <w:spacing w:val="1"/>
        </w:rPr>
        <w:t xml:space="preserve"> </w:t>
      </w:r>
      <w:r w:rsidRPr="006B782E">
        <w:rPr>
          <w:i/>
        </w:rPr>
        <w:t>единства</w:t>
      </w:r>
      <w:r w:rsidRPr="006B782E">
        <w:rPr>
          <w:i/>
          <w:spacing w:val="1"/>
        </w:rPr>
        <w:t xml:space="preserve"> </w:t>
      </w:r>
      <w:r w:rsidRPr="006B782E">
        <w:rPr>
          <w:i/>
        </w:rPr>
        <w:t>обучения</w:t>
      </w:r>
      <w:r w:rsidRPr="006B782E">
        <w:rPr>
          <w:i/>
          <w:spacing w:val="1"/>
        </w:rPr>
        <w:t xml:space="preserve"> </w:t>
      </w:r>
      <w:r w:rsidRPr="006B782E">
        <w:rPr>
          <w:i/>
        </w:rPr>
        <w:t>и</w:t>
      </w:r>
      <w:r w:rsidRPr="006B782E">
        <w:rPr>
          <w:i/>
          <w:spacing w:val="1"/>
        </w:rPr>
        <w:t xml:space="preserve"> </w:t>
      </w:r>
      <w:r w:rsidRPr="006B782E">
        <w:rPr>
          <w:i/>
        </w:rPr>
        <w:t>воспитания:</w:t>
      </w:r>
      <w:r w:rsidRPr="006B782E">
        <w:rPr>
          <w:i/>
          <w:spacing w:val="1"/>
        </w:rPr>
        <w:t xml:space="preserve"> </w:t>
      </w:r>
      <w:r w:rsidRPr="006B782E">
        <w:t>как</w:t>
      </w:r>
      <w:r w:rsidRPr="006B782E">
        <w:rPr>
          <w:spacing w:val="1"/>
        </w:rPr>
        <w:t xml:space="preserve"> </w:t>
      </w:r>
      <w:r w:rsidRPr="006B782E">
        <w:t>интеграция</w:t>
      </w:r>
      <w:r w:rsidRPr="006B782E">
        <w:rPr>
          <w:spacing w:val="1"/>
        </w:rPr>
        <w:t xml:space="preserve"> </w:t>
      </w:r>
      <w:r w:rsidRPr="006B782E">
        <w:t>двух</w:t>
      </w:r>
      <w:r w:rsidRPr="006B782E">
        <w:rPr>
          <w:spacing w:val="1"/>
        </w:rPr>
        <w:t xml:space="preserve"> </w:t>
      </w:r>
      <w:r w:rsidRPr="006B782E">
        <w:t>сторон</w:t>
      </w:r>
      <w:r w:rsidRPr="006B782E">
        <w:rPr>
          <w:spacing w:val="1"/>
        </w:rPr>
        <w:t xml:space="preserve"> </w:t>
      </w:r>
      <w:r w:rsidRPr="006B782E">
        <w:t>процесса</w:t>
      </w:r>
      <w:r w:rsidRPr="006B782E">
        <w:rPr>
          <w:spacing w:val="1"/>
        </w:rPr>
        <w:t xml:space="preserve"> </w:t>
      </w:r>
      <w:r w:rsidRPr="006B782E">
        <w:t>образования, направленная на развитие личности ребенка и обусловленная общим подходом к</w:t>
      </w:r>
      <w:r w:rsidRPr="006B782E">
        <w:rPr>
          <w:spacing w:val="1"/>
        </w:rPr>
        <w:t xml:space="preserve"> </w:t>
      </w:r>
      <w:r w:rsidRPr="006B782E">
        <w:t>отбору содержания и организации воспитания и обучения через обогащение содержания и форм</w:t>
      </w:r>
      <w:r w:rsidRPr="006B782E">
        <w:rPr>
          <w:spacing w:val="1"/>
        </w:rPr>
        <w:t xml:space="preserve"> </w:t>
      </w:r>
      <w:r w:rsidRPr="006B782E">
        <w:t>детской деятельности;</w:t>
      </w:r>
    </w:p>
    <w:p w14:paraId="56605685" w14:textId="77777777" w:rsidR="00BB340C" w:rsidRPr="006B782E" w:rsidRDefault="0021290F" w:rsidP="00556668">
      <w:pPr>
        <w:pStyle w:val="a3"/>
        <w:spacing w:line="276" w:lineRule="auto"/>
        <w:ind w:left="0" w:firstLine="709"/>
        <w:contextualSpacing/>
      </w:pPr>
      <w:r w:rsidRPr="006B782E">
        <w:rPr>
          <w:i/>
        </w:rPr>
        <w:t>принцип</w:t>
      </w:r>
      <w:r w:rsidRPr="006B782E">
        <w:rPr>
          <w:i/>
          <w:spacing w:val="1"/>
        </w:rPr>
        <w:t xml:space="preserve"> </w:t>
      </w:r>
      <w:r w:rsidRPr="006B782E">
        <w:rPr>
          <w:i/>
        </w:rPr>
        <w:t>преемственности</w:t>
      </w:r>
      <w:r w:rsidRPr="006B782E">
        <w:rPr>
          <w:i/>
          <w:spacing w:val="1"/>
        </w:rPr>
        <w:t xml:space="preserve"> </w:t>
      </w:r>
      <w:r w:rsidRPr="006B782E">
        <w:rPr>
          <w:i/>
        </w:rPr>
        <w:t>образовательной</w:t>
      </w:r>
      <w:r w:rsidRPr="006B782E">
        <w:rPr>
          <w:i/>
          <w:spacing w:val="1"/>
        </w:rPr>
        <w:t xml:space="preserve"> </w:t>
      </w:r>
      <w:r w:rsidRPr="006B782E">
        <w:rPr>
          <w:i/>
        </w:rPr>
        <w:t>работы</w:t>
      </w:r>
      <w:r w:rsidRPr="006B782E">
        <w:rPr>
          <w:i/>
          <w:spacing w:val="1"/>
        </w:rPr>
        <w:t xml:space="preserve"> </w:t>
      </w:r>
      <w:r w:rsidRPr="006B782E">
        <w:t>на</w:t>
      </w:r>
      <w:r w:rsidRPr="006B782E">
        <w:rPr>
          <w:spacing w:val="1"/>
        </w:rPr>
        <w:t xml:space="preserve"> </w:t>
      </w:r>
      <w:r w:rsidRPr="006B782E">
        <w:t>разных</w:t>
      </w:r>
      <w:r w:rsidRPr="006B782E">
        <w:rPr>
          <w:spacing w:val="1"/>
        </w:rPr>
        <w:t xml:space="preserve"> </w:t>
      </w:r>
      <w:r w:rsidRPr="006B782E">
        <w:t>возрастных</w:t>
      </w:r>
      <w:r w:rsidRPr="006B782E">
        <w:rPr>
          <w:spacing w:val="1"/>
        </w:rPr>
        <w:t xml:space="preserve"> </w:t>
      </w:r>
      <w:r w:rsidRPr="006B782E">
        <w:t>этапах</w:t>
      </w:r>
      <w:r w:rsidRPr="006B782E">
        <w:rPr>
          <w:spacing w:val="1"/>
        </w:rPr>
        <w:t xml:space="preserve"> </w:t>
      </w:r>
      <w:r w:rsidRPr="006B782E">
        <w:t xml:space="preserve">дошкольного детства и при переходе на уровень начального общего образования: </w:t>
      </w:r>
      <w:r w:rsidR="000E2494" w:rsidRPr="006B782E">
        <w:t>П</w:t>
      </w:r>
      <w:r w:rsidRPr="006B782E">
        <w:t>рограмма</w:t>
      </w:r>
      <w:r w:rsidRPr="006B782E">
        <w:rPr>
          <w:spacing w:val="1"/>
        </w:rPr>
        <w:t xml:space="preserve"> </w:t>
      </w:r>
      <w:r w:rsidRPr="006B782E">
        <w:t>реализует</w:t>
      </w:r>
      <w:r w:rsidRPr="006B782E">
        <w:rPr>
          <w:spacing w:val="1"/>
        </w:rPr>
        <w:t xml:space="preserve"> </w:t>
      </w:r>
      <w:r w:rsidRPr="006B782E">
        <w:t>данный</w:t>
      </w:r>
      <w:r w:rsidRPr="006B782E">
        <w:rPr>
          <w:spacing w:val="1"/>
        </w:rPr>
        <w:t xml:space="preserve"> </w:t>
      </w:r>
      <w:r w:rsidRPr="006B782E">
        <w:t>принцип</w:t>
      </w:r>
      <w:r w:rsidRPr="006B782E">
        <w:rPr>
          <w:spacing w:val="1"/>
        </w:rPr>
        <w:t xml:space="preserve"> </w:t>
      </w:r>
      <w:r w:rsidRPr="006B782E">
        <w:t>при</w:t>
      </w:r>
      <w:r w:rsidRPr="006B782E">
        <w:rPr>
          <w:spacing w:val="1"/>
        </w:rPr>
        <w:t xml:space="preserve"> </w:t>
      </w:r>
      <w:r w:rsidRPr="006B782E">
        <w:t>построении</w:t>
      </w:r>
      <w:r w:rsidRPr="006B782E">
        <w:rPr>
          <w:spacing w:val="1"/>
        </w:rPr>
        <w:t xml:space="preserve"> </w:t>
      </w:r>
      <w:r w:rsidRPr="006B782E">
        <w:t>содержания</w:t>
      </w:r>
      <w:r w:rsidRPr="006B782E">
        <w:rPr>
          <w:spacing w:val="1"/>
        </w:rPr>
        <w:t xml:space="preserve"> </w:t>
      </w:r>
      <w:r w:rsidRPr="006B782E">
        <w:t>обучения</w:t>
      </w:r>
      <w:r w:rsidRPr="006B782E">
        <w:rPr>
          <w:spacing w:val="1"/>
        </w:rPr>
        <w:t xml:space="preserve"> </w:t>
      </w:r>
      <w:r w:rsidRPr="006B782E">
        <w:t>и</w:t>
      </w:r>
      <w:r w:rsidRPr="006B782E">
        <w:rPr>
          <w:spacing w:val="1"/>
        </w:rPr>
        <w:t xml:space="preserve"> </w:t>
      </w:r>
      <w:r w:rsidRPr="006B782E">
        <w:t>воспитания</w:t>
      </w:r>
      <w:r w:rsidRPr="006B782E">
        <w:rPr>
          <w:spacing w:val="1"/>
        </w:rPr>
        <w:t xml:space="preserve"> </w:t>
      </w:r>
      <w:r w:rsidRPr="006B782E">
        <w:t>относительно</w:t>
      </w:r>
      <w:r w:rsidRPr="006B782E">
        <w:rPr>
          <w:spacing w:val="1"/>
        </w:rPr>
        <w:t xml:space="preserve"> </w:t>
      </w:r>
      <w:r w:rsidRPr="006B782E">
        <w:t>уровня</w:t>
      </w:r>
      <w:r w:rsidRPr="006B782E">
        <w:rPr>
          <w:spacing w:val="1"/>
        </w:rPr>
        <w:t xml:space="preserve"> </w:t>
      </w:r>
      <w:r w:rsidRPr="006B782E">
        <w:t>начального</w:t>
      </w:r>
      <w:r w:rsidRPr="006B782E">
        <w:rPr>
          <w:spacing w:val="1"/>
        </w:rPr>
        <w:t xml:space="preserve"> </w:t>
      </w:r>
      <w:r w:rsidRPr="006B782E">
        <w:t>школьного</w:t>
      </w:r>
      <w:r w:rsidRPr="006B782E">
        <w:rPr>
          <w:spacing w:val="1"/>
        </w:rPr>
        <w:t xml:space="preserve"> </w:t>
      </w:r>
      <w:r w:rsidRPr="006B782E">
        <w:t>образования,</w:t>
      </w:r>
      <w:r w:rsidRPr="006B782E">
        <w:rPr>
          <w:spacing w:val="1"/>
        </w:rPr>
        <w:t xml:space="preserve"> </w:t>
      </w:r>
      <w:r w:rsidRPr="006B782E">
        <w:t>а</w:t>
      </w:r>
      <w:r w:rsidRPr="006B782E">
        <w:rPr>
          <w:spacing w:val="1"/>
        </w:rPr>
        <w:t xml:space="preserve"> </w:t>
      </w:r>
      <w:r w:rsidRPr="006B782E">
        <w:t>также</w:t>
      </w:r>
      <w:r w:rsidRPr="006B782E">
        <w:rPr>
          <w:spacing w:val="1"/>
        </w:rPr>
        <w:t xml:space="preserve"> </w:t>
      </w:r>
      <w:r w:rsidRPr="006B782E">
        <w:t>при</w:t>
      </w:r>
      <w:r w:rsidRPr="006B782E">
        <w:rPr>
          <w:spacing w:val="1"/>
        </w:rPr>
        <w:t xml:space="preserve"> </w:t>
      </w:r>
      <w:r w:rsidRPr="006B782E">
        <w:t>построении</w:t>
      </w:r>
      <w:r w:rsidRPr="006B782E">
        <w:rPr>
          <w:spacing w:val="1"/>
        </w:rPr>
        <w:t xml:space="preserve"> </w:t>
      </w:r>
      <w:r w:rsidRPr="006B782E">
        <w:t>единого</w:t>
      </w:r>
      <w:r w:rsidRPr="006B782E">
        <w:rPr>
          <w:spacing w:val="1"/>
        </w:rPr>
        <w:t xml:space="preserve"> </w:t>
      </w:r>
      <w:r w:rsidRPr="006B782E">
        <w:t>пространства</w:t>
      </w:r>
      <w:r w:rsidRPr="006B782E">
        <w:rPr>
          <w:spacing w:val="-2"/>
        </w:rPr>
        <w:t xml:space="preserve"> </w:t>
      </w:r>
      <w:r w:rsidRPr="006B782E">
        <w:t>развития</w:t>
      </w:r>
      <w:r w:rsidRPr="006B782E">
        <w:rPr>
          <w:spacing w:val="-3"/>
        </w:rPr>
        <w:t xml:space="preserve"> </w:t>
      </w:r>
      <w:r w:rsidRPr="006B782E">
        <w:t>ребенка</w:t>
      </w:r>
      <w:r w:rsidRPr="006B782E">
        <w:rPr>
          <w:spacing w:val="-1"/>
        </w:rPr>
        <w:t xml:space="preserve"> </w:t>
      </w:r>
      <w:r w:rsidRPr="006B782E">
        <w:t>образовательной</w:t>
      </w:r>
      <w:r w:rsidRPr="006B782E">
        <w:rPr>
          <w:spacing w:val="-1"/>
        </w:rPr>
        <w:t xml:space="preserve"> </w:t>
      </w:r>
      <w:r w:rsidRPr="006B782E">
        <w:t>организации и</w:t>
      </w:r>
      <w:r w:rsidRPr="006B782E">
        <w:rPr>
          <w:spacing w:val="-1"/>
        </w:rPr>
        <w:t xml:space="preserve"> </w:t>
      </w:r>
      <w:r w:rsidRPr="006B782E">
        <w:t>семьи;</w:t>
      </w:r>
    </w:p>
    <w:p w14:paraId="48E41C8F" w14:textId="77777777" w:rsidR="00BB340C" w:rsidRPr="006B782E" w:rsidRDefault="0021290F" w:rsidP="00556668">
      <w:pPr>
        <w:pStyle w:val="a3"/>
        <w:spacing w:line="276" w:lineRule="auto"/>
        <w:ind w:left="0" w:firstLine="709"/>
        <w:contextualSpacing/>
      </w:pPr>
      <w:r w:rsidRPr="006B782E">
        <w:rPr>
          <w:i/>
        </w:rPr>
        <w:t xml:space="preserve">принцип сотрудничества с семьей: </w:t>
      </w:r>
      <w:r w:rsidRPr="006B782E">
        <w:t xml:space="preserve">реализация </w:t>
      </w:r>
      <w:r w:rsidR="000E2494" w:rsidRPr="006B782E">
        <w:t>П</w:t>
      </w:r>
      <w:r w:rsidRPr="006B782E">
        <w:t>рограммы предусматривает</w:t>
      </w:r>
      <w:r w:rsidRPr="006B782E">
        <w:rPr>
          <w:spacing w:val="1"/>
        </w:rPr>
        <w:t xml:space="preserve"> </w:t>
      </w:r>
      <w:r w:rsidRPr="006B782E">
        <w:t>оказание психолого-педагогической, методической помощи и поддержки родителям (законным</w:t>
      </w:r>
      <w:r w:rsidRPr="006B782E">
        <w:rPr>
          <w:spacing w:val="1"/>
        </w:rPr>
        <w:t xml:space="preserve"> </w:t>
      </w:r>
      <w:r w:rsidRPr="006B782E">
        <w:t>представителям)</w:t>
      </w:r>
      <w:r w:rsidRPr="006B782E">
        <w:rPr>
          <w:spacing w:val="1"/>
        </w:rPr>
        <w:t xml:space="preserve"> </w:t>
      </w:r>
      <w:r w:rsidRPr="006B782E">
        <w:t>детей</w:t>
      </w:r>
      <w:r w:rsidRPr="006B782E">
        <w:rPr>
          <w:spacing w:val="1"/>
        </w:rPr>
        <w:t xml:space="preserve"> </w:t>
      </w:r>
      <w:r w:rsidRPr="006B782E">
        <w:t>раннего</w:t>
      </w:r>
      <w:r w:rsidRPr="006B782E">
        <w:rPr>
          <w:spacing w:val="1"/>
        </w:rPr>
        <w:t xml:space="preserve"> </w:t>
      </w:r>
      <w:r w:rsidRPr="006B782E">
        <w:t>и</w:t>
      </w:r>
      <w:r w:rsidRPr="006B782E">
        <w:rPr>
          <w:spacing w:val="1"/>
        </w:rPr>
        <w:t xml:space="preserve"> </w:t>
      </w:r>
      <w:r w:rsidRPr="006B782E">
        <w:t>дошкольного</w:t>
      </w:r>
      <w:r w:rsidRPr="006B782E">
        <w:rPr>
          <w:spacing w:val="1"/>
        </w:rPr>
        <w:t xml:space="preserve"> </w:t>
      </w:r>
      <w:r w:rsidRPr="006B782E">
        <w:t>возраста,</w:t>
      </w:r>
      <w:r w:rsidRPr="006B782E">
        <w:rPr>
          <w:spacing w:val="1"/>
        </w:rPr>
        <w:t xml:space="preserve"> </w:t>
      </w:r>
      <w:r w:rsidRPr="006B782E">
        <w:t>построение</w:t>
      </w:r>
      <w:r w:rsidRPr="006B782E">
        <w:rPr>
          <w:spacing w:val="1"/>
        </w:rPr>
        <w:t xml:space="preserve"> </w:t>
      </w:r>
      <w:r w:rsidRPr="006B782E">
        <w:t>продуктивного</w:t>
      </w:r>
      <w:r w:rsidRPr="006B782E">
        <w:rPr>
          <w:spacing w:val="1"/>
        </w:rPr>
        <w:t xml:space="preserve"> </w:t>
      </w:r>
      <w:r w:rsidRPr="006B782E">
        <w:t>взаимодействия с родителями (законными представителями) с целью создания единого/общего</w:t>
      </w:r>
      <w:r w:rsidRPr="006B782E">
        <w:rPr>
          <w:spacing w:val="1"/>
        </w:rPr>
        <w:t xml:space="preserve"> </w:t>
      </w:r>
      <w:r w:rsidRPr="006B782E">
        <w:t>пространства</w:t>
      </w:r>
      <w:r w:rsidRPr="006B782E">
        <w:rPr>
          <w:spacing w:val="-2"/>
        </w:rPr>
        <w:t xml:space="preserve"> </w:t>
      </w:r>
      <w:r w:rsidRPr="006B782E">
        <w:t>развития</w:t>
      </w:r>
      <w:r w:rsidRPr="006B782E">
        <w:rPr>
          <w:spacing w:val="-3"/>
        </w:rPr>
        <w:t xml:space="preserve"> </w:t>
      </w:r>
      <w:r w:rsidRPr="006B782E">
        <w:t>ребенка;</w:t>
      </w:r>
    </w:p>
    <w:p w14:paraId="72287788" w14:textId="77777777" w:rsidR="00BB340C" w:rsidRPr="006B782E" w:rsidRDefault="0021290F" w:rsidP="00556668">
      <w:pPr>
        <w:pStyle w:val="a3"/>
        <w:spacing w:line="276" w:lineRule="auto"/>
        <w:ind w:left="0" w:firstLine="709"/>
        <w:contextualSpacing/>
      </w:pPr>
      <w:r w:rsidRPr="006B782E">
        <w:rPr>
          <w:i/>
        </w:rPr>
        <w:t>принцип     здоровьесбережения:</w:t>
      </w:r>
      <w:r w:rsidR="000E2494" w:rsidRPr="006B782E">
        <w:rPr>
          <w:i/>
        </w:rPr>
        <w:t xml:space="preserve"> </w:t>
      </w:r>
      <w:r w:rsidRPr="006B782E">
        <w:t>при</w:t>
      </w:r>
      <w:r w:rsidR="000E2494" w:rsidRPr="006B782E">
        <w:t xml:space="preserve"> </w:t>
      </w:r>
      <w:r w:rsidRPr="006B782E">
        <w:t>организации</w:t>
      </w:r>
      <w:r w:rsidR="000E2494" w:rsidRPr="006B782E">
        <w:t xml:space="preserve"> </w:t>
      </w:r>
      <w:r w:rsidRPr="006B782E">
        <w:t>образовательной</w:t>
      </w:r>
      <w:r w:rsidR="000E2494" w:rsidRPr="006B782E">
        <w:t xml:space="preserve"> </w:t>
      </w:r>
      <w:r w:rsidRPr="006B782E">
        <w:t>деятельности</w:t>
      </w:r>
      <w:r w:rsidRPr="006B782E">
        <w:rPr>
          <w:spacing w:val="1"/>
        </w:rPr>
        <w:t xml:space="preserve"> </w:t>
      </w:r>
      <w:r w:rsidRPr="006B782E">
        <w:t>не</w:t>
      </w:r>
      <w:r w:rsidRPr="006B782E">
        <w:rPr>
          <w:spacing w:val="1"/>
        </w:rPr>
        <w:t xml:space="preserve"> </w:t>
      </w:r>
      <w:r w:rsidRPr="006B782E">
        <w:t>допускается</w:t>
      </w:r>
      <w:r w:rsidRPr="006B782E">
        <w:rPr>
          <w:spacing w:val="1"/>
        </w:rPr>
        <w:t xml:space="preserve"> </w:t>
      </w:r>
      <w:r w:rsidRPr="006B782E">
        <w:t>использование</w:t>
      </w:r>
      <w:r w:rsidRPr="006B782E">
        <w:rPr>
          <w:spacing w:val="1"/>
        </w:rPr>
        <w:t xml:space="preserve"> </w:t>
      </w:r>
      <w:r w:rsidRPr="006B782E">
        <w:t>педагогических</w:t>
      </w:r>
      <w:r w:rsidRPr="006B782E">
        <w:rPr>
          <w:spacing w:val="1"/>
        </w:rPr>
        <w:t xml:space="preserve"> </w:t>
      </w:r>
      <w:r w:rsidRPr="006B782E">
        <w:t>технологий,</w:t>
      </w:r>
      <w:r w:rsidRPr="006B782E">
        <w:rPr>
          <w:spacing w:val="1"/>
        </w:rPr>
        <w:t xml:space="preserve"> </w:t>
      </w:r>
      <w:r w:rsidRPr="006B782E">
        <w:t>которые</w:t>
      </w:r>
      <w:r w:rsidRPr="006B782E">
        <w:rPr>
          <w:spacing w:val="1"/>
        </w:rPr>
        <w:t xml:space="preserve"> </w:t>
      </w:r>
      <w:r w:rsidRPr="006B782E">
        <w:t>могут</w:t>
      </w:r>
      <w:r w:rsidRPr="006B782E">
        <w:rPr>
          <w:spacing w:val="1"/>
        </w:rPr>
        <w:t xml:space="preserve"> </w:t>
      </w:r>
      <w:r w:rsidRPr="006B782E">
        <w:t>нанести</w:t>
      </w:r>
      <w:r w:rsidRPr="006B782E">
        <w:rPr>
          <w:spacing w:val="1"/>
        </w:rPr>
        <w:t xml:space="preserve"> </w:t>
      </w:r>
      <w:r w:rsidRPr="006B782E">
        <w:t>вред</w:t>
      </w:r>
      <w:r w:rsidRPr="006B782E">
        <w:rPr>
          <w:spacing w:val="1"/>
        </w:rPr>
        <w:t xml:space="preserve"> </w:t>
      </w:r>
      <w:r w:rsidRPr="006B782E">
        <w:t>физическому</w:t>
      </w:r>
      <w:r w:rsidRPr="006B782E">
        <w:rPr>
          <w:spacing w:val="1"/>
        </w:rPr>
        <w:t xml:space="preserve"> </w:t>
      </w:r>
      <w:r w:rsidRPr="006B782E">
        <w:t>и</w:t>
      </w:r>
      <w:r w:rsidRPr="006B782E">
        <w:rPr>
          <w:spacing w:val="1"/>
        </w:rPr>
        <w:t xml:space="preserve"> </w:t>
      </w:r>
      <w:r w:rsidRPr="006B782E">
        <w:t>(или)</w:t>
      </w:r>
      <w:r w:rsidRPr="006B782E">
        <w:rPr>
          <w:spacing w:val="1"/>
        </w:rPr>
        <w:t xml:space="preserve"> </w:t>
      </w:r>
      <w:r w:rsidRPr="006B782E">
        <w:t>психическому</w:t>
      </w:r>
      <w:r w:rsidRPr="006B782E">
        <w:rPr>
          <w:spacing w:val="1"/>
        </w:rPr>
        <w:t xml:space="preserve"> </w:t>
      </w:r>
      <w:r w:rsidRPr="006B782E">
        <w:t>здоровью</w:t>
      </w:r>
      <w:r w:rsidRPr="006B782E">
        <w:rPr>
          <w:spacing w:val="1"/>
        </w:rPr>
        <w:t xml:space="preserve"> </w:t>
      </w:r>
      <w:r w:rsidRPr="006B782E">
        <w:t>воспитанников,</w:t>
      </w:r>
      <w:r w:rsidRPr="006B782E">
        <w:rPr>
          <w:spacing w:val="1"/>
        </w:rPr>
        <w:t xml:space="preserve"> </w:t>
      </w:r>
      <w:r w:rsidRPr="006B782E">
        <w:t>их</w:t>
      </w:r>
      <w:r w:rsidRPr="006B782E">
        <w:rPr>
          <w:spacing w:val="1"/>
        </w:rPr>
        <w:t xml:space="preserve"> </w:t>
      </w:r>
      <w:r w:rsidRPr="006B782E">
        <w:t>психоэмоциональному</w:t>
      </w:r>
      <w:r w:rsidRPr="006B782E">
        <w:rPr>
          <w:spacing w:val="1"/>
        </w:rPr>
        <w:t xml:space="preserve"> </w:t>
      </w:r>
      <w:r w:rsidRPr="006B782E">
        <w:t>благополучию.</w:t>
      </w:r>
    </w:p>
    <w:p w14:paraId="4AD57E4E" w14:textId="77777777" w:rsidR="00294A69" w:rsidRPr="006B782E" w:rsidRDefault="00294A69" w:rsidP="00556668">
      <w:pPr>
        <w:pStyle w:val="a3"/>
        <w:spacing w:before="1" w:line="276" w:lineRule="auto"/>
        <w:ind w:left="0" w:firstLine="0"/>
        <w:contextualSpacing/>
        <w:rPr>
          <w:b/>
          <w:bCs/>
        </w:rPr>
      </w:pPr>
    </w:p>
    <w:p w14:paraId="155D9623" w14:textId="7F1DC4B2" w:rsidR="00294A69" w:rsidRPr="006B782E" w:rsidRDefault="00294A69" w:rsidP="00556668">
      <w:pPr>
        <w:pStyle w:val="20"/>
        <w:shd w:val="clear" w:color="auto" w:fill="auto"/>
        <w:tabs>
          <w:tab w:val="left" w:pos="1134"/>
        </w:tabs>
        <w:spacing w:before="0" w:after="0" w:line="276" w:lineRule="auto"/>
        <w:contextualSpacing/>
        <w:jc w:val="both"/>
        <w:rPr>
          <w:sz w:val="24"/>
          <w:szCs w:val="24"/>
          <w:lang w:val="ru-RU"/>
        </w:rPr>
      </w:pPr>
      <w:r w:rsidRPr="006B782E">
        <w:rPr>
          <w:b/>
          <w:sz w:val="24"/>
          <w:szCs w:val="24"/>
          <w:lang w:val="ru-RU"/>
        </w:rPr>
        <w:t>Группа раннего возраста (дети в возрасте от 1 года до 2 лет)</w:t>
      </w:r>
    </w:p>
    <w:p w14:paraId="425582D9" w14:textId="77777777" w:rsidR="00294A69" w:rsidRPr="006B782E" w:rsidRDefault="00294A69" w:rsidP="00556668">
      <w:pPr>
        <w:pStyle w:val="20"/>
        <w:shd w:val="clear" w:color="auto" w:fill="auto"/>
        <w:tabs>
          <w:tab w:val="left" w:pos="1134"/>
        </w:tabs>
        <w:spacing w:before="0" w:after="0" w:line="276" w:lineRule="auto"/>
        <w:contextualSpacing/>
        <w:jc w:val="both"/>
        <w:rPr>
          <w:b/>
          <w:sz w:val="24"/>
          <w:szCs w:val="24"/>
          <w:lang w:val="ru-RU"/>
        </w:rPr>
      </w:pPr>
      <w:r w:rsidRPr="006B782E">
        <w:rPr>
          <w:b/>
          <w:sz w:val="24"/>
          <w:szCs w:val="24"/>
          <w:lang w:val="ru-RU"/>
        </w:rPr>
        <w:t>Социально-коммуникативное развитие.</w:t>
      </w:r>
    </w:p>
    <w:p w14:paraId="65899945" w14:textId="77777777" w:rsidR="00294A69" w:rsidRPr="006B782E" w:rsidRDefault="00294A69" w:rsidP="00556668">
      <w:pPr>
        <w:pStyle w:val="20"/>
        <w:shd w:val="clear" w:color="auto" w:fill="auto"/>
        <w:tabs>
          <w:tab w:val="left" w:pos="1566"/>
        </w:tabs>
        <w:spacing w:before="0" w:after="0" w:line="276" w:lineRule="auto"/>
        <w:ind w:right="20"/>
        <w:contextualSpacing/>
        <w:jc w:val="both"/>
        <w:rPr>
          <w:sz w:val="24"/>
          <w:szCs w:val="24"/>
          <w:lang w:val="ru-RU"/>
        </w:rPr>
      </w:pPr>
      <w:r w:rsidRPr="006B782E">
        <w:rPr>
          <w:sz w:val="24"/>
          <w:szCs w:val="24"/>
          <w:lang w:val="ru-RU"/>
        </w:rPr>
        <w:t xml:space="preserve">В области социально-коммуникативного развития основными </w:t>
      </w:r>
      <w:r w:rsidRPr="006B782E">
        <w:rPr>
          <w:b/>
          <w:bCs/>
          <w:sz w:val="24"/>
          <w:szCs w:val="24"/>
          <w:lang w:val="ru-RU"/>
        </w:rPr>
        <w:t>задачами</w:t>
      </w:r>
      <w:r w:rsidRPr="006B782E">
        <w:rPr>
          <w:sz w:val="24"/>
          <w:szCs w:val="24"/>
          <w:lang w:val="ru-RU"/>
        </w:rPr>
        <w:t xml:space="preserve"> образовательной деятельности являются:</w:t>
      </w:r>
    </w:p>
    <w:p w14:paraId="6AC9CF1F"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создавать условия для благоприятной адаптации ребёнка к ДОО; поддерживать пока еще непродолжительные контакты со сверстниками, интерес к сверстнику;</w:t>
      </w:r>
    </w:p>
    <w:p w14:paraId="5B1BB70B"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формировать элементарные представления: о себе, близких людях, ближайшем предметном окружении;</w:t>
      </w:r>
    </w:p>
    <w:p w14:paraId="514A18A8"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lastRenderedPageBreak/>
        <w:t>создавать условия для получения опыта применения правил социального взаимодействия.</w:t>
      </w:r>
    </w:p>
    <w:p w14:paraId="22A0C1F2" w14:textId="77777777" w:rsidR="00294A69" w:rsidRPr="006B782E" w:rsidRDefault="00294A69" w:rsidP="00556668">
      <w:pPr>
        <w:pStyle w:val="20"/>
        <w:shd w:val="clear" w:color="auto" w:fill="auto"/>
        <w:tabs>
          <w:tab w:val="left" w:pos="1531"/>
        </w:tabs>
        <w:spacing w:before="0" w:after="0" w:line="276" w:lineRule="auto"/>
        <w:ind w:left="720"/>
        <w:contextualSpacing/>
        <w:jc w:val="both"/>
        <w:rPr>
          <w:sz w:val="24"/>
          <w:szCs w:val="24"/>
          <w:lang w:val="ru-RU"/>
        </w:rPr>
      </w:pPr>
      <w:r w:rsidRPr="006B782E">
        <w:rPr>
          <w:b/>
          <w:bCs/>
          <w:sz w:val="24"/>
          <w:szCs w:val="24"/>
          <w:lang w:val="ru-RU"/>
        </w:rPr>
        <w:t>Содержание</w:t>
      </w:r>
      <w:r w:rsidRPr="006B782E">
        <w:rPr>
          <w:sz w:val="24"/>
          <w:szCs w:val="24"/>
          <w:lang w:val="ru-RU"/>
        </w:rPr>
        <w:t xml:space="preserve"> образовательной деятельности.</w:t>
      </w:r>
    </w:p>
    <w:p w14:paraId="0C3D1D62"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14:paraId="1F9D027C"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14:paraId="65750644"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14:paraId="557E59E2"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14:paraId="6B4B249E"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14:paraId="3CC8A25B" w14:textId="77777777" w:rsidR="00294A69" w:rsidRPr="006B782E" w:rsidRDefault="00294A69" w:rsidP="00556668">
      <w:pPr>
        <w:pStyle w:val="20"/>
        <w:shd w:val="clear" w:color="auto" w:fill="auto"/>
        <w:tabs>
          <w:tab w:val="left" w:pos="1566"/>
        </w:tabs>
        <w:spacing w:before="0" w:after="0" w:line="276" w:lineRule="auto"/>
        <w:ind w:right="20"/>
        <w:contextualSpacing/>
        <w:jc w:val="both"/>
        <w:rPr>
          <w:sz w:val="24"/>
          <w:szCs w:val="24"/>
          <w:lang w:val="ru-RU"/>
        </w:rPr>
      </w:pPr>
    </w:p>
    <w:p w14:paraId="780958B1" w14:textId="77777777" w:rsidR="00294A69" w:rsidRPr="006B782E" w:rsidRDefault="00294A69" w:rsidP="00556668">
      <w:pPr>
        <w:pStyle w:val="20"/>
        <w:shd w:val="clear" w:color="auto" w:fill="auto"/>
        <w:spacing w:before="0" w:after="0" w:line="276" w:lineRule="auto"/>
        <w:ind w:right="20"/>
        <w:contextualSpacing/>
        <w:jc w:val="both"/>
        <w:rPr>
          <w:b/>
          <w:bCs/>
          <w:sz w:val="24"/>
          <w:szCs w:val="24"/>
          <w:lang w:val="ru-RU"/>
        </w:rPr>
      </w:pPr>
      <w:r w:rsidRPr="006B782E">
        <w:rPr>
          <w:b/>
          <w:bCs/>
          <w:sz w:val="24"/>
          <w:szCs w:val="24"/>
          <w:lang w:val="ru-RU"/>
        </w:rPr>
        <w:t>Познавательное развитие.</w:t>
      </w:r>
    </w:p>
    <w:p w14:paraId="199C8420" w14:textId="77777777" w:rsidR="00294A69" w:rsidRPr="006B782E" w:rsidRDefault="00294A69" w:rsidP="00556668">
      <w:pPr>
        <w:pStyle w:val="20"/>
        <w:shd w:val="clear" w:color="auto" w:fill="auto"/>
        <w:tabs>
          <w:tab w:val="left" w:pos="1566"/>
        </w:tabs>
        <w:spacing w:before="0" w:after="0" w:line="276" w:lineRule="auto"/>
        <w:ind w:right="20" w:firstLine="709"/>
        <w:contextualSpacing/>
        <w:jc w:val="both"/>
        <w:rPr>
          <w:sz w:val="24"/>
          <w:szCs w:val="24"/>
          <w:lang w:val="ru-RU"/>
        </w:rPr>
      </w:pPr>
      <w:r w:rsidRPr="006B782E">
        <w:rPr>
          <w:sz w:val="24"/>
          <w:szCs w:val="24"/>
          <w:lang w:val="ru-RU"/>
        </w:rPr>
        <w:t xml:space="preserve">В области познавательного развития основными </w:t>
      </w:r>
      <w:r w:rsidRPr="006B782E">
        <w:rPr>
          <w:b/>
          <w:bCs/>
          <w:sz w:val="24"/>
          <w:szCs w:val="24"/>
          <w:lang w:val="ru-RU"/>
        </w:rPr>
        <w:t>задачами</w:t>
      </w:r>
      <w:r w:rsidRPr="006B782E">
        <w:rPr>
          <w:sz w:val="24"/>
          <w:szCs w:val="24"/>
          <w:lang w:val="ru-RU"/>
        </w:rPr>
        <w:t xml:space="preserve"> образовательной деятельности являются:</w:t>
      </w:r>
    </w:p>
    <w:p w14:paraId="248582FD" w14:textId="77777777" w:rsidR="00294A69" w:rsidRPr="006B782E" w:rsidRDefault="00294A69" w:rsidP="004B0BB1">
      <w:pPr>
        <w:pStyle w:val="20"/>
        <w:numPr>
          <w:ilvl w:val="0"/>
          <w:numId w:val="30"/>
        </w:numPr>
        <w:shd w:val="clear" w:color="auto" w:fill="auto"/>
        <w:tabs>
          <w:tab w:val="left" w:pos="1033"/>
        </w:tabs>
        <w:spacing w:before="0" w:after="0" w:line="276" w:lineRule="auto"/>
        <w:ind w:left="20" w:right="20" w:firstLine="720"/>
        <w:contextualSpacing/>
        <w:jc w:val="both"/>
        <w:rPr>
          <w:sz w:val="24"/>
          <w:szCs w:val="24"/>
          <w:lang w:val="ru-RU"/>
        </w:rPr>
      </w:pPr>
      <w:r w:rsidRPr="006B782E">
        <w:rPr>
          <w:sz w:val="24"/>
          <w:szCs w:val="24"/>
          <w:lang w:val="ru-RU"/>
        </w:rPr>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14:paraId="30FEE2B4" w14:textId="77777777" w:rsidR="00294A69" w:rsidRPr="006B782E" w:rsidRDefault="00294A69" w:rsidP="004B0BB1">
      <w:pPr>
        <w:pStyle w:val="20"/>
        <w:numPr>
          <w:ilvl w:val="0"/>
          <w:numId w:val="30"/>
        </w:numPr>
        <w:shd w:val="clear" w:color="auto" w:fill="auto"/>
        <w:tabs>
          <w:tab w:val="left" w:pos="1038"/>
        </w:tabs>
        <w:spacing w:before="0" w:after="0" w:line="276" w:lineRule="auto"/>
        <w:ind w:left="20" w:right="20" w:firstLine="720"/>
        <w:contextualSpacing/>
        <w:jc w:val="both"/>
        <w:rPr>
          <w:sz w:val="24"/>
          <w:szCs w:val="24"/>
          <w:lang w:val="ru-RU"/>
        </w:rPr>
      </w:pPr>
      <w:r w:rsidRPr="006B782E">
        <w:rPr>
          <w:sz w:val="24"/>
          <w:szCs w:val="24"/>
          <w:lang w:val="ru-RU"/>
        </w:rPr>
        <w:t>формировать стремление детей к подражанию действиям взрослых, понимать обозначающие их слова;</w:t>
      </w:r>
    </w:p>
    <w:p w14:paraId="3D4BCF1C" w14:textId="77777777" w:rsidR="00294A69" w:rsidRPr="006B782E" w:rsidRDefault="00294A69" w:rsidP="004B0BB1">
      <w:pPr>
        <w:pStyle w:val="20"/>
        <w:numPr>
          <w:ilvl w:val="0"/>
          <w:numId w:val="30"/>
        </w:numPr>
        <w:shd w:val="clear" w:color="auto" w:fill="auto"/>
        <w:tabs>
          <w:tab w:val="left" w:pos="1042"/>
        </w:tabs>
        <w:spacing w:before="0" w:after="0" w:line="276" w:lineRule="auto"/>
        <w:ind w:left="20" w:firstLine="720"/>
        <w:contextualSpacing/>
        <w:jc w:val="both"/>
        <w:rPr>
          <w:sz w:val="24"/>
          <w:szCs w:val="24"/>
          <w:lang w:val="ru-RU"/>
        </w:rPr>
      </w:pPr>
      <w:r w:rsidRPr="006B782E">
        <w:rPr>
          <w:sz w:val="24"/>
          <w:szCs w:val="24"/>
          <w:lang w:val="ru-RU"/>
        </w:rPr>
        <w:t>формировать умения ориентироваться в ближайшем окружении;</w:t>
      </w:r>
    </w:p>
    <w:p w14:paraId="20553619" w14:textId="77777777" w:rsidR="00294A69" w:rsidRPr="006B782E" w:rsidRDefault="00294A69" w:rsidP="004B0BB1">
      <w:pPr>
        <w:pStyle w:val="20"/>
        <w:numPr>
          <w:ilvl w:val="0"/>
          <w:numId w:val="30"/>
        </w:numPr>
        <w:shd w:val="clear" w:color="auto" w:fill="auto"/>
        <w:tabs>
          <w:tab w:val="left" w:pos="1023"/>
        </w:tabs>
        <w:spacing w:before="0" w:after="0" w:line="276" w:lineRule="auto"/>
        <w:ind w:left="20" w:right="20" w:firstLine="720"/>
        <w:contextualSpacing/>
        <w:jc w:val="both"/>
        <w:rPr>
          <w:sz w:val="24"/>
          <w:szCs w:val="24"/>
          <w:lang w:val="ru-RU"/>
        </w:rPr>
      </w:pPr>
      <w:r w:rsidRPr="006B782E">
        <w:rPr>
          <w:sz w:val="24"/>
          <w:szCs w:val="24"/>
          <w:lang w:val="ru-RU"/>
        </w:rPr>
        <w:t>развивать познавательный интерес к близким людям, к предметному окружению, природным объектам;</w:t>
      </w:r>
    </w:p>
    <w:p w14:paraId="00091728" w14:textId="77777777" w:rsidR="00294A69" w:rsidRPr="006B782E" w:rsidRDefault="00294A69" w:rsidP="004B0BB1">
      <w:pPr>
        <w:pStyle w:val="20"/>
        <w:numPr>
          <w:ilvl w:val="0"/>
          <w:numId w:val="30"/>
        </w:numPr>
        <w:shd w:val="clear" w:color="auto" w:fill="auto"/>
        <w:tabs>
          <w:tab w:val="left" w:pos="1033"/>
        </w:tabs>
        <w:spacing w:before="0" w:after="0" w:line="276" w:lineRule="auto"/>
        <w:ind w:left="20" w:right="20" w:firstLine="720"/>
        <w:contextualSpacing/>
        <w:jc w:val="both"/>
        <w:rPr>
          <w:sz w:val="24"/>
          <w:szCs w:val="24"/>
          <w:lang w:val="ru-RU"/>
        </w:rPr>
      </w:pPr>
      <w:r w:rsidRPr="006B782E">
        <w:rPr>
          <w:sz w:val="24"/>
          <w:szCs w:val="24"/>
          <w:lang w:val="ru-RU"/>
        </w:rPr>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14:paraId="77CA043D" w14:textId="77777777" w:rsidR="00294A69" w:rsidRPr="006B782E" w:rsidRDefault="00294A69" w:rsidP="00556668">
      <w:pPr>
        <w:pStyle w:val="20"/>
        <w:shd w:val="clear" w:color="auto" w:fill="auto"/>
        <w:tabs>
          <w:tab w:val="left" w:pos="1546"/>
        </w:tabs>
        <w:spacing w:before="0" w:after="0" w:line="276" w:lineRule="auto"/>
        <w:ind w:left="740"/>
        <w:contextualSpacing/>
        <w:jc w:val="both"/>
        <w:rPr>
          <w:sz w:val="24"/>
          <w:szCs w:val="24"/>
        </w:rPr>
      </w:pPr>
      <w:r w:rsidRPr="006B782E">
        <w:rPr>
          <w:b/>
          <w:bCs/>
          <w:sz w:val="24"/>
          <w:szCs w:val="24"/>
        </w:rPr>
        <w:t>Содержание</w:t>
      </w:r>
      <w:r w:rsidRPr="006B782E">
        <w:rPr>
          <w:sz w:val="24"/>
          <w:szCs w:val="24"/>
        </w:rPr>
        <w:t xml:space="preserve"> образовательной деятельности.</w:t>
      </w:r>
    </w:p>
    <w:p w14:paraId="1C118689" w14:textId="77777777" w:rsidR="00294A69" w:rsidRPr="006B782E" w:rsidRDefault="00294A69" w:rsidP="004B0BB1">
      <w:pPr>
        <w:pStyle w:val="20"/>
        <w:numPr>
          <w:ilvl w:val="0"/>
          <w:numId w:val="31"/>
        </w:numPr>
        <w:shd w:val="clear" w:color="auto" w:fill="auto"/>
        <w:tabs>
          <w:tab w:val="left" w:pos="1014"/>
        </w:tabs>
        <w:spacing w:before="0" w:after="0" w:line="276" w:lineRule="auto"/>
        <w:ind w:left="20" w:firstLine="720"/>
        <w:contextualSpacing/>
        <w:jc w:val="both"/>
        <w:rPr>
          <w:sz w:val="24"/>
          <w:szCs w:val="24"/>
          <w:lang w:val="ru-RU"/>
        </w:rPr>
      </w:pPr>
      <w:r w:rsidRPr="006B782E">
        <w:rPr>
          <w:sz w:val="24"/>
          <w:szCs w:val="24"/>
          <w:lang w:val="ru-RU"/>
        </w:rPr>
        <w:t>Сенсорные эталоны и познавательные действия:</w:t>
      </w:r>
    </w:p>
    <w:p w14:paraId="6762E5F2" w14:textId="14EF78A4" w:rsidR="00294A69" w:rsidRPr="006B782E" w:rsidRDefault="00655B32" w:rsidP="00556668">
      <w:pPr>
        <w:pStyle w:val="20"/>
        <w:shd w:val="clear" w:color="auto" w:fill="auto"/>
        <w:spacing w:before="0" w:after="0" w:line="276" w:lineRule="auto"/>
        <w:ind w:left="20" w:right="160" w:firstLine="700"/>
        <w:contextualSpacing/>
        <w:jc w:val="both"/>
        <w:rPr>
          <w:sz w:val="24"/>
          <w:szCs w:val="24"/>
          <w:lang w:val="ru-RU"/>
        </w:rPr>
      </w:pPr>
      <w:r w:rsidRPr="006B782E">
        <w:rPr>
          <w:sz w:val="24"/>
          <w:szCs w:val="24"/>
          <w:lang w:val="ru-RU"/>
        </w:rPr>
        <w:t>Педагог</w:t>
      </w:r>
      <w:r w:rsidR="00294A69" w:rsidRPr="006B782E">
        <w:rPr>
          <w:sz w:val="24"/>
          <w:szCs w:val="24"/>
          <w:lang w:val="ru-RU"/>
        </w:rPr>
        <w:t xml:space="preserve">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w:t>
      </w:r>
      <w:r w:rsidR="00294A69" w:rsidRPr="006B782E">
        <w:rPr>
          <w:sz w:val="24"/>
          <w:szCs w:val="24"/>
          <w:lang w:val="ru-RU"/>
        </w:rPr>
        <w:softHyphen/>
        <w:t xml:space="preserve">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w:t>
      </w:r>
      <w:r w:rsidR="00294A69" w:rsidRPr="006B782E">
        <w:rPr>
          <w:sz w:val="24"/>
          <w:szCs w:val="24"/>
          <w:lang w:val="ru-RU"/>
        </w:rPr>
        <w:lastRenderedPageBreak/>
        <w:t>начала развития предметно-орудийных действий;</w:t>
      </w:r>
    </w:p>
    <w:p w14:paraId="581C6D3F" w14:textId="7B34B80D" w:rsidR="00294A69" w:rsidRPr="006B782E" w:rsidRDefault="00655B32"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w:t>
      </w:r>
      <w:r w:rsidR="00294A69" w:rsidRPr="006B782E">
        <w:rPr>
          <w:sz w:val="24"/>
          <w:szCs w:val="24"/>
          <w:lang w:val="ru-RU"/>
        </w:rPr>
        <w:t xml:space="preserve">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14:paraId="5597FF26" w14:textId="46CBEAB6" w:rsidR="00294A69" w:rsidRPr="006B782E" w:rsidRDefault="00655B32"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w:t>
      </w:r>
      <w:r w:rsidR="00294A69" w:rsidRPr="006B782E">
        <w:rPr>
          <w:sz w:val="24"/>
          <w:szCs w:val="24"/>
          <w:lang w:val="ru-RU"/>
        </w:rPr>
        <w:t xml:space="preserve">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14:paraId="432438E9" w14:textId="77777777" w:rsidR="00294A69" w:rsidRPr="006B782E" w:rsidRDefault="00294A69" w:rsidP="004B0BB1">
      <w:pPr>
        <w:pStyle w:val="20"/>
        <w:numPr>
          <w:ilvl w:val="0"/>
          <w:numId w:val="31"/>
        </w:numPr>
        <w:shd w:val="clear" w:color="auto" w:fill="auto"/>
        <w:tabs>
          <w:tab w:val="left" w:pos="1027"/>
        </w:tabs>
        <w:spacing w:before="0" w:after="0" w:line="276" w:lineRule="auto"/>
        <w:ind w:left="20" w:right="20" w:firstLine="700"/>
        <w:contextualSpacing/>
        <w:jc w:val="both"/>
        <w:rPr>
          <w:sz w:val="24"/>
          <w:szCs w:val="24"/>
        </w:rPr>
      </w:pPr>
      <w:r w:rsidRPr="006B782E">
        <w:rPr>
          <w:sz w:val="24"/>
          <w:szCs w:val="24"/>
        </w:rPr>
        <w:t>Окружающий мир:</w:t>
      </w:r>
    </w:p>
    <w:p w14:paraId="5FA80FE5"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14:paraId="4D76A872" w14:textId="77777777" w:rsidR="00294A69" w:rsidRPr="006B782E" w:rsidRDefault="00294A69" w:rsidP="004B0BB1">
      <w:pPr>
        <w:pStyle w:val="20"/>
        <w:numPr>
          <w:ilvl w:val="0"/>
          <w:numId w:val="31"/>
        </w:numPr>
        <w:shd w:val="clear" w:color="auto" w:fill="auto"/>
        <w:tabs>
          <w:tab w:val="left" w:pos="1008"/>
        </w:tabs>
        <w:spacing w:before="0" w:after="0" w:line="276" w:lineRule="auto"/>
        <w:ind w:left="20" w:right="20" w:firstLine="700"/>
        <w:contextualSpacing/>
        <w:jc w:val="both"/>
        <w:rPr>
          <w:sz w:val="24"/>
          <w:szCs w:val="24"/>
        </w:rPr>
      </w:pPr>
      <w:r w:rsidRPr="006B782E">
        <w:rPr>
          <w:sz w:val="24"/>
          <w:szCs w:val="24"/>
        </w:rPr>
        <w:t>Природа:</w:t>
      </w:r>
    </w:p>
    <w:p w14:paraId="5C28F89A"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14:paraId="2AD607F5"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p>
    <w:p w14:paraId="6FFC1DF0" w14:textId="77777777" w:rsidR="00294A69" w:rsidRPr="006B782E" w:rsidRDefault="00294A69" w:rsidP="00556668">
      <w:pPr>
        <w:pStyle w:val="20"/>
        <w:shd w:val="clear" w:color="auto" w:fill="auto"/>
        <w:spacing w:before="0" w:after="0" w:line="276" w:lineRule="auto"/>
        <w:ind w:right="20"/>
        <w:contextualSpacing/>
        <w:jc w:val="both"/>
        <w:rPr>
          <w:b/>
          <w:bCs/>
          <w:sz w:val="24"/>
          <w:szCs w:val="24"/>
          <w:lang w:val="ru-RU"/>
        </w:rPr>
      </w:pPr>
      <w:r w:rsidRPr="006B782E">
        <w:rPr>
          <w:b/>
          <w:bCs/>
          <w:sz w:val="24"/>
          <w:szCs w:val="24"/>
          <w:lang w:val="ru-RU"/>
        </w:rPr>
        <w:t>Речевое развитие.</w:t>
      </w:r>
    </w:p>
    <w:p w14:paraId="36157B85" w14:textId="77777777" w:rsidR="00294A69" w:rsidRPr="006B782E" w:rsidRDefault="00294A69" w:rsidP="00556668">
      <w:pPr>
        <w:pStyle w:val="20"/>
        <w:shd w:val="clear" w:color="auto" w:fill="auto"/>
        <w:tabs>
          <w:tab w:val="left" w:pos="1566"/>
        </w:tabs>
        <w:spacing w:before="0" w:after="0" w:line="276" w:lineRule="auto"/>
        <w:ind w:right="20" w:firstLine="709"/>
        <w:contextualSpacing/>
        <w:jc w:val="both"/>
        <w:rPr>
          <w:sz w:val="24"/>
          <w:szCs w:val="24"/>
          <w:lang w:val="ru-RU"/>
        </w:rPr>
      </w:pPr>
      <w:r w:rsidRPr="006B782E">
        <w:rPr>
          <w:sz w:val="24"/>
          <w:szCs w:val="24"/>
          <w:lang w:val="ru-RU"/>
        </w:rPr>
        <w:t xml:space="preserve">В области речевого развития основными </w:t>
      </w:r>
      <w:r w:rsidRPr="006B782E">
        <w:rPr>
          <w:b/>
          <w:bCs/>
          <w:sz w:val="24"/>
          <w:szCs w:val="24"/>
          <w:lang w:val="ru-RU"/>
        </w:rPr>
        <w:t>задачами</w:t>
      </w:r>
      <w:r w:rsidRPr="006B782E">
        <w:rPr>
          <w:sz w:val="24"/>
          <w:szCs w:val="24"/>
          <w:lang w:val="ru-RU"/>
        </w:rPr>
        <w:t xml:space="preserve"> образовательной деятельности являются:</w:t>
      </w:r>
    </w:p>
    <w:p w14:paraId="7130768E" w14:textId="77777777" w:rsidR="00294A69" w:rsidRPr="006B782E" w:rsidRDefault="00294A69" w:rsidP="004B0BB1">
      <w:pPr>
        <w:pStyle w:val="20"/>
        <w:numPr>
          <w:ilvl w:val="0"/>
          <w:numId w:val="42"/>
        </w:numPr>
        <w:shd w:val="clear" w:color="auto" w:fill="auto"/>
        <w:tabs>
          <w:tab w:val="left" w:pos="998"/>
        </w:tabs>
        <w:spacing w:before="0" w:after="0" w:line="276" w:lineRule="auto"/>
        <w:ind w:left="20" w:firstLine="700"/>
        <w:contextualSpacing/>
        <w:jc w:val="both"/>
        <w:rPr>
          <w:sz w:val="24"/>
          <w:szCs w:val="24"/>
          <w:lang w:val="ru-RU"/>
        </w:rPr>
      </w:pPr>
      <w:r w:rsidRPr="006B782E">
        <w:rPr>
          <w:sz w:val="24"/>
          <w:szCs w:val="24"/>
          <w:lang w:val="ru-RU"/>
        </w:rPr>
        <w:t>от 1 года до 1 года 6 месяцев:</w:t>
      </w:r>
    </w:p>
    <w:p w14:paraId="6B410C3C"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14:paraId="397F544E"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14:paraId="64D20D93"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14:paraId="695FA70D"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реагировать улыбкой и движениями на эмоциональные реакции малыша при чтении и пропевании фольклорных текстов;</w:t>
      </w:r>
    </w:p>
    <w:p w14:paraId="15989815"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побуждать к повторению за педагогом при чтении слов стихотворного текста, песенок, выполнению действий, о которых идет речь в произведении;</w:t>
      </w:r>
    </w:p>
    <w:p w14:paraId="1A0F28DC"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lastRenderedPageBreak/>
        <w:t>рассматривать вместе с педагогом и узнавать изображенные в книжках- картинках предметы и действия, о которых говорилось в произведении;</w:t>
      </w:r>
    </w:p>
    <w:p w14:paraId="529F417C" w14:textId="77777777" w:rsidR="00294A69" w:rsidRPr="006B782E" w:rsidRDefault="00294A69" w:rsidP="004B0BB1">
      <w:pPr>
        <w:pStyle w:val="20"/>
        <w:numPr>
          <w:ilvl w:val="0"/>
          <w:numId w:val="43"/>
        </w:numPr>
        <w:shd w:val="clear" w:color="auto" w:fill="auto"/>
        <w:tabs>
          <w:tab w:val="left" w:pos="1022"/>
        </w:tabs>
        <w:spacing w:before="0" w:after="0" w:line="276" w:lineRule="auto"/>
        <w:ind w:left="20" w:firstLine="700"/>
        <w:contextualSpacing/>
        <w:jc w:val="both"/>
        <w:rPr>
          <w:sz w:val="24"/>
          <w:szCs w:val="24"/>
          <w:lang w:val="ru-RU"/>
        </w:rPr>
      </w:pPr>
      <w:r w:rsidRPr="006B782E">
        <w:rPr>
          <w:sz w:val="24"/>
          <w:szCs w:val="24"/>
          <w:lang w:val="ru-RU"/>
        </w:rPr>
        <w:t>от 1 года 6 месяцев до 2 лет:</w:t>
      </w:r>
    </w:p>
    <w:p w14:paraId="42A0096A"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14:paraId="1095F968"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14:paraId="648DD2B6"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развивать умение слушать чтение взрослым наизусть потешек, стихов, песенок, сказок с наглядным сопровождением (картинки, игрушки, книжки- игрушки, книжки-картинки);</w:t>
      </w:r>
    </w:p>
    <w:p w14:paraId="2FD97858"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развивать у детей умение эмоционально откликаться на ритм и мелодичность пестушек, песенок, потешек, сказок;</w:t>
      </w:r>
    </w:p>
    <w:p w14:paraId="44EA94D8"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14:paraId="765D0A3E"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14:paraId="6A5EDC50"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воспринимать вопросительные и восклицательные интонации поэтических произведений;</w:t>
      </w:r>
    </w:p>
    <w:p w14:paraId="5436E990"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побуждать договаривать (заканчивать) слова и строчки знакомых ребёнку песенок и стихов.</w:t>
      </w:r>
    </w:p>
    <w:p w14:paraId="59AB26DB" w14:textId="77777777" w:rsidR="00294A69" w:rsidRPr="006B782E" w:rsidRDefault="00294A69" w:rsidP="00556668">
      <w:pPr>
        <w:pStyle w:val="20"/>
        <w:shd w:val="clear" w:color="auto" w:fill="auto"/>
        <w:tabs>
          <w:tab w:val="left" w:pos="1555"/>
        </w:tabs>
        <w:spacing w:before="0" w:after="0" w:line="276" w:lineRule="auto"/>
        <w:ind w:left="720"/>
        <w:contextualSpacing/>
        <w:jc w:val="both"/>
        <w:rPr>
          <w:sz w:val="24"/>
          <w:szCs w:val="24"/>
        </w:rPr>
      </w:pPr>
      <w:r w:rsidRPr="006B782E">
        <w:rPr>
          <w:b/>
          <w:bCs/>
          <w:sz w:val="24"/>
          <w:szCs w:val="24"/>
        </w:rPr>
        <w:t>Содержание</w:t>
      </w:r>
      <w:r w:rsidRPr="006B782E">
        <w:rPr>
          <w:sz w:val="24"/>
          <w:szCs w:val="24"/>
        </w:rPr>
        <w:t xml:space="preserve"> образовательной деятельности.</w:t>
      </w:r>
    </w:p>
    <w:p w14:paraId="15FE8ED4" w14:textId="77777777" w:rsidR="00294A69" w:rsidRPr="006B782E" w:rsidRDefault="00294A69" w:rsidP="004B0BB1">
      <w:pPr>
        <w:pStyle w:val="20"/>
        <w:numPr>
          <w:ilvl w:val="0"/>
          <w:numId w:val="44"/>
        </w:numPr>
        <w:shd w:val="clear" w:color="auto" w:fill="auto"/>
        <w:tabs>
          <w:tab w:val="left" w:pos="998"/>
        </w:tabs>
        <w:spacing w:before="0" w:after="0" w:line="276" w:lineRule="auto"/>
        <w:ind w:left="20" w:firstLine="700"/>
        <w:contextualSpacing/>
        <w:jc w:val="both"/>
        <w:rPr>
          <w:sz w:val="24"/>
          <w:szCs w:val="24"/>
          <w:lang w:val="ru-RU"/>
        </w:rPr>
      </w:pPr>
      <w:r w:rsidRPr="006B782E">
        <w:rPr>
          <w:sz w:val="24"/>
          <w:szCs w:val="24"/>
          <w:lang w:val="ru-RU"/>
        </w:rPr>
        <w:t>От 1 года до 1 года 6 месяцев:</w:t>
      </w:r>
    </w:p>
    <w:p w14:paraId="61BA2ABD"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14:paraId="3E0678B1"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14:paraId="1950E496" w14:textId="77777777" w:rsidR="00294A69" w:rsidRPr="006B782E" w:rsidRDefault="00294A69" w:rsidP="004B0BB1">
      <w:pPr>
        <w:pStyle w:val="20"/>
        <w:numPr>
          <w:ilvl w:val="0"/>
          <w:numId w:val="44"/>
        </w:numPr>
        <w:shd w:val="clear" w:color="auto" w:fill="auto"/>
        <w:tabs>
          <w:tab w:val="left" w:pos="1022"/>
        </w:tabs>
        <w:spacing w:before="0" w:after="0" w:line="276" w:lineRule="auto"/>
        <w:ind w:left="20" w:firstLine="700"/>
        <w:contextualSpacing/>
        <w:jc w:val="both"/>
        <w:rPr>
          <w:sz w:val="24"/>
          <w:szCs w:val="24"/>
          <w:lang w:val="ru-RU"/>
        </w:rPr>
      </w:pPr>
      <w:r w:rsidRPr="006B782E">
        <w:rPr>
          <w:sz w:val="24"/>
          <w:szCs w:val="24"/>
          <w:lang w:val="ru-RU"/>
        </w:rPr>
        <w:t>От 1 года 6 месяцев до 2 лет:</w:t>
      </w:r>
    </w:p>
    <w:p w14:paraId="4F5E1081"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14:paraId="66ABFFAD"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 xml:space="preserve">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w:t>
      </w:r>
      <w:r w:rsidRPr="006B782E">
        <w:rPr>
          <w:sz w:val="24"/>
          <w:szCs w:val="24"/>
          <w:lang w:val="ru-RU"/>
        </w:rPr>
        <w:lastRenderedPageBreak/>
        <w:t>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w:t>
      </w:r>
    </w:p>
    <w:p w14:paraId="6F7C6F61"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14:paraId="13C9CCC9"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14:paraId="3FC1E7E7"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p>
    <w:p w14:paraId="0CEA5B31" w14:textId="77777777" w:rsidR="00294A69" w:rsidRPr="006B782E" w:rsidRDefault="00294A69" w:rsidP="00556668">
      <w:pPr>
        <w:pStyle w:val="20"/>
        <w:shd w:val="clear" w:color="auto" w:fill="auto"/>
        <w:spacing w:before="0" w:after="0" w:line="276" w:lineRule="auto"/>
        <w:ind w:right="20"/>
        <w:contextualSpacing/>
        <w:jc w:val="both"/>
        <w:rPr>
          <w:b/>
          <w:bCs/>
          <w:sz w:val="24"/>
          <w:szCs w:val="24"/>
          <w:lang w:val="ru-RU"/>
        </w:rPr>
      </w:pPr>
      <w:r w:rsidRPr="006B782E">
        <w:rPr>
          <w:b/>
          <w:bCs/>
          <w:sz w:val="24"/>
          <w:szCs w:val="24"/>
          <w:lang w:val="ru-RU"/>
        </w:rPr>
        <w:t>Художественно-эстетическое развитие.</w:t>
      </w:r>
    </w:p>
    <w:p w14:paraId="15B92B37" w14:textId="77777777" w:rsidR="00294A69" w:rsidRPr="006B782E" w:rsidRDefault="00294A69" w:rsidP="00556668">
      <w:pPr>
        <w:pStyle w:val="20"/>
        <w:shd w:val="clear" w:color="auto" w:fill="auto"/>
        <w:tabs>
          <w:tab w:val="left" w:pos="1566"/>
        </w:tabs>
        <w:spacing w:before="0" w:after="0" w:line="276" w:lineRule="auto"/>
        <w:ind w:right="20" w:firstLine="709"/>
        <w:contextualSpacing/>
        <w:jc w:val="both"/>
        <w:rPr>
          <w:sz w:val="24"/>
          <w:szCs w:val="24"/>
          <w:lang w:val="ru-RU"/>
        </w:rPr>
      </w:pPr>
      <w:r w:rsidRPr="006B782E">
        <w:rPr>
          <w:sz w:val="24"/>
          <w:szCs w:val="24"/>
          <w:lang w:val="ru-RU"/>
        </w:rPr>
        <w:t xml:space="preserve">В области художественно-эстетического развития основными </w:t>
      </w:r>
      <w:r w:rsidRPr="006B782E">
        <w:rPr>
          <w:b/>
          <w:bCs/>
          <w:sz w:val="24"/>
          <w:szCs w:val="24"/>
          <w:lang w:val="ru-RU"/>
        </w:rPr>
        <w:t>задачами</w:t>
      </w:r>
      <w:r w:rsidRPr="006B782E">
        <w:rPr>
          <w:sz w:val="24"/>
          <w:szCs w:val="24"/>
          <w:lang w:val="ru-RU"/>
        </w:rPr>
        <w:t xml:space="preserve"> образовательной деятельности являются:</w:t>
      </w:r>
    </w:p>
    <w:p w14:paraId="7BBB8A3C" w14:textId="77777777" w:rsidR="00294A69" w:rsidRPr="006B782E" w:rsidRDefault="00294A69" w:rsidP="004B0BB1">
      <w:pPr>
        <w:pStyle w:val="20"/>
        <w:numPr>
          <w:ilvl w:val="0"/>
          <w:numId w:val="55"/>
        </w:numPr>
        <w:shd w:val="clear" w:color="auto" w:fill="auto"/>
        <w:tabs>
          <w:tab w:val="left" w:pos="994"/>
        </w:tabs>
        <w:spacing w:before="0" w:after="0" w:line="276" w:lineRule="auto"/>
        <w:ind w:left="20" w:firstLine="700"/>
        <w:contextualSpacing/>
        <w:jc w:val="both"/>
        <w:rPr>
          <w:sz w:val="24"/>
          <w:szCs w:val="24"/>
          <w:lang w:val="ru-RU"/>
        </w:rPr>
      </w:pPr>
      <w:r w:rsidRPr="006B782E">
        <w:rPr>
          <w:sz w:val="24"/>
          <w:szCs w:val="24"/>
          <w:lang w:val="ru-RU"/>
        </w:rPr>
        <w:t>от 1 года до 1 года 6 месяцев:</w:t>
      </w:r>
    </w:p>
    <w:p w14:paraId="64B314E8"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формировать у детей эмоциональный отклик на музыку (жестом, мимикой, подпеванием, движениями), желание слушать музыкальные произведения;</w:t>
      </w:r>
    </w:p>
    <w:p w14:paraId="453604E3"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создавать у детей радостное настроение при пении, движениях и игровых действиях под музыку;</w:t>
      </w:r>
    </w:p>
    <w:p w14:paraId="446654ED" w14:textId="77777777" w:rsidR="00294A69" w:rsidRPr="006B782E" w:rsidRDefault="00294A69" w:rsidP="004B0BB1">
      <w:pPr>
        <w:pStyle w:val="20"/>
        <w:numPr>
          <w:ilvl w:val="0"/>
          <w:numId w:val="55"/>
        </w:numPr>
        <w:shd w:val="clear" w:color="auto" w:fill="auto"/>
        <w:tabs>
          <w:tab w:val="left" w:pos="1027"/>
        </w:tabs>
        <w:spacing w:before="0" w:after="0" w:line="276" w:lineRule="auto"/>
        <w:ind w:left="20" w:firstLine="700"/>
        <w:contextualSpacing/>
        <w:jc w:val="both"/>
        <w:rPr>
          <w:sz w:val="24"/>
          <w:szCs w:val="24"/>
          <w:lang w:val="ru-RU"/>
        </w:rPr>
      </w:pPr>
      <w:r w:rsidRPr="006B782E">
        <w:rPr>
          <w:sz w:val="24"/>
          <w:szCs w:val="24"/>
          <w:lang w:val="ru-RU"/>
        </w:rPr>
        <w:t>от 1 года 6 месяцев до 2 лет:</w:t>
      </w:r>
    </w:p>
    <w:p w14:paraId="24D4E77C"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развивать у детей способность слушать художественный текст и активно (эмоционально) реагировать на его содержание;</w:t>
      </w:r>
    </w:p>
    <w:p w14:paraId="16C13C4B"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обеспечивать возможности наблюдать за процессом рисования, лепки взрослого, вызывать к ним интерес;</w:t>
      </w:r>
    </w:p>
    <w:p w14:paraId="0E32BE39"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14:paraId="4BB8544B"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развивать у детей умение прислушиваться к словам песен и воспроизводить звукоподражания и простейшие интонации;</w:t>
      </w:r>
    </w:p>
    <w:p w14:paraId="798694F0"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развивать у детей умение выполнять под музыку игровые и плясовые движения, соответствующие словам песни и характеру музыки.</w:t>
      </w:r>
    </w:p>
    <w:p w14:paraId="3B0CB745" w14:textId="77777777" w:rsidR="00294A69" w:rsidRPr="006B782E" w:rsidRDefault="00294A69" w:rsidP="00556668">
      <w:pPr>
        <w:pStyle w:val="20"/>
        <w:shd w:val="clear" w:color="auto" w:fill="auto"/>
        <w:tabs>
          <w:tab w:val="left" w:pos="1560"/>
        </w:tabs>
        <w:spacing w:before="0" w:after="0" w:line="276" w:lineRule="auto"/>
        <w:ind w:left="720"/>
        <w:contextualSpacing/>
        <w:jc w:val="both"/>
        <w:rPr>
          <w:sz w:val="24"/>
          <w:szCs w:val="24"/>
        </w:rPr>
      </w:pPr>
      <w:r w:rsidRPr="006B782E">
        <w:rPr>
          <w:b/>
          <w:bCs/>
          <w:sz w:val="24"/>
          <w:szCs w:val="24"/>
        </w:rPr>
        <w:t>Содержание</w:t>
      </w:r>
      <w:r w:rsidRPr="006B782E">
        <w:rPr>
          <w:sz w:val="24"/>
          <w:szCs w:val="24"/>
        </w:rPr>
        <w:t xml:space="preserve"> образовательной деятельности.</w:t>
      </w:r>
    </w:p>
    <w:p w14:paraId="71DFA41C" w14:textId="77777777" w:rsidR="00294A69" w:rsidRPr="006B782E" w:rsidRDefault="00294A69" w:rsidP="004B0BB1">
      <w:pPr>
        <w:pStyle w:val="20"/>
        <w:numPr>
          <w:ilvl w:val="0"/>
          <w:numId w:val="56"/>
        </w:numPr>
        <w:shd w:val="clear" w:color="auto" w:fill="auto"/>
        <w:tabs>
          <w:tab w:val="left" w:pos="1028"/>
        </w:tabs>
        <w:spacing w:before="0" w:after="0" w:line="276" w:lineRule="auto"/>
        <w:ind w:left="20" w:right="20" w:firstLine="700"/>
        <w:contextualSpacing/>
        <w:jc w:val="both"/>
        <w:rPr>
          <w:sz w:val="24"/>
          <w:szCs w:val="24"/>
          <w:lang w:val="ru-RU"/>
        </w:rPr>
      </w:pPr>
      <w:r w:rsidRPr="006B782E">
        <w:rPr>
          <w:sz w:val="24"/>
          <w:szCs w:val="24"/>
          <w:lang w:val="ru-RU"/>
        </w:rPr>
        <w:t>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14:paraId="2BA7C268" w14:textId="77777777" w:rsidR="00294A69" w:rsidRPr="006B782E" w:rsidRDefault="00294A69" w:rsidP="004B0BB1">
      <w:pPr>
        <w:pStyle w:val="20"/>
        <w:numPr>
          <w:ilvl w:val="0"/>
          <w:numId w:val="56"/>
        </w:numPr>
        <w:shd w:val="clear" w:color="auto" w:fill="auto"/>
        <w:tabs>
          <w:tab w:val="left" w:pos="1033"/>
        </w:tabs>
        <w:spacing w:before="0" w:after="0" w:line="276" w:lineRule="auto"/>
        <w:ind w:left="20" w:right="20" w:firstLine="700"/>
        <w:contextualSpacing/>
        <w:jc w:val="both"/>
        <w:rPr>
          <w:sz w:val="24"/>
          <w:szCs w:val="24"/>
          <w:lang w:val="ru-RU"/>
        </w:rPr>
      </w:pPr>
      <w:r w:rsidRPr="006B782E">
        <w:rPr>
          <w:sz w:val="24"/>
          <w:szCs w:val="24"/>
          <w:lang w:val="ru-RU"/>
        </w:rPr>
        <w:t xml:space="preserve">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w:t>
      </w:r>
      <w:r w:rsidRPr="006B782E">
        <w:rPr>
          <w:sz w:val="24"/>
          <w:szCs w:val="24"/>
          <w:lang w:val="ru-RU"/>
        </w:rPr>
        <w:lastRenderedPageBreak/>
        <w:t>мелодию.</w:t>
      </w:r>
    </w:p>
    <w:p w14:paraId="5DD9C98D"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14:paraId="071601CA"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14:paraId="724F5482"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p>
    <w:p w14:paraId="6869ECEB" w14:textId="77777777" w:rsidR="00294A69" w:rsidRPr="006B782E" w:rsidRDefault="00294A69" w:rsidP="00556668">
      <w:pPr>
        <w:pStyle w:val="20"/>
        <w:shd w:val="clear" w:color="auto" w:fill="auto"/>
        <w:spacing w:before="0" w:after="0" w:line="276" w:lineRule="auto"/>
        <w:ind w:right="20"/>
        <w:contextualSpacing/>
        <w:jc w:val="both"/>
        <w:rPr>
          <w:b/>
          <w:bCs/>
          <w:sz w:val="24"/>
          <w:szCs w:val="24"/>
          <w:lang w:val="ru-RU"/>
        </w:rPr>
      </w:pPr>
      <w:r w:rsidRPr="006B782E">
        <w:rPr>
          <w:b/>
          <w:bCs/>
          <w:sz w:val="24"/>
          <w:szCs w:val="24"/>
          <w:lang w:val="ru-RU"/>
        </w:rPr>
        <w:t>Физическое развитие.</w:t>
      </w:r>
    </w:p>
    <w:p w14:paraId="42B2F094" w14:textId="77777777" w:rsidR="00294A69" w:rsidRPr="006B782E" w:rsidRDefault="00294A69" w:rsidP="00556668">
      <w:pPr>
        <w:pStyle w:val="20"/>
        <w:shd w:val="clear" w:color="auto" w:fill="auto"/>
        <w:tabs>
          <w:tab w:val="left" w:pos="1566"/>
        </w:tabs>
        <w:spacing w:before="0" w:after="0" w:line="276" w:lineRule="auto"/>
        <w:ind w:right="20" w:firstLine="709"/>
        <w:contextualSpacing/>
        <w:jc w:val="both"/>
        <w:rPr>
          <w:sz w:val="24"/>
          <w:szCs w:val="24"/>
          <w:lang w:val="ru-RU"/>
        </w:rPr>
      </w:pPr>
      <w:r w:rsidRPr="006B782E">
        <w:rPr>
          <w:sz w:val="24"/>
          <w:szCs w:val="24"/>
          <w:lang w:val="ru-RU"/>
        </w:rPr>
        <w:t xml:space="preserve">В области физического основными </w:t>
      </w:r>
      <w:r w:rsidRPr="006B782E">
        <w:rPr>
          <w:b/>
          <w:bCs/>
          <w:sz w:val="24"/>
          <w:szCs w:val="24"/>
          <w:lang w:val="ru-RU"/>
        </w:rPr>
        <w:t>задачами</w:t>
      </w:r>
      <w:r w:rsidRPr="006B782E">
        <w:rPr>
          <w:sz w:val="24"/>
          <w:szCs w:val="24"/>
          <w:lang w:val="ru-RU"/>
        </w:rPr>
        <w:t xml:space="preserve"> образовательной деятельности являются:</w:t>
      </w:r>
    </w:p>
    <w:p w14:paraId="65C4253F"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14:paraId="30D5C6AB"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создавать условия для развития равновесия и ориентировки в пространстве; поддерживать желание выполнять физические упражнения в паре с педагогом; привлекать к участию в играх-забавах, игровых упражнениях, подвижных играх, побуждать к самостоятельным действиям;</w:t>
      </w:r>
    </w:p>
    <w:p w14:paraId="14334D5D"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14:paraId="0F2BA7F4" w14:textId="77777777" w:rsidR="00294A69" w:rsidRPr="006B782E" w:rsidRDefault="00294A69" w:rsidP="00556668">
      <w:pPr>
        <w:pStyle w:val="20"/>
        <w:shd w:val="clear" w:color="auto" w:fill="auto"/>
        <w:tabs>
          <w:tab w:val="left" w:pos="1580"/>
        </w:tabs>
        <w:spacing w:before="0" w:after="0" w:line="276" w:lineRule="auto"/>
        <w:ind w:firstLine="709"/>
        <w:contextualSpacing/>
        <w:jc w:val="both"/>
        <w:rPr>
          <w:sz w:val="24"/>
          <w:szCs w:val="24"/>
          <w:lang w:val="ru-RU"/>
        </w:rPr>
      </w:pPr>
      <w:r w:rsidRPr="006B782E">
        <w:rPr>
          <w:b/>
          <w:bCs/>
          <w:sz w:val="24"/>
          <w:szCs w:val="24"/>
          <w:lang w:val="ru-RU"/>
        </w:rPr>
        <w:t>Содержание</w:t>
      </w:r>
      <w:r w:rsidRPr="006B782E">
        <w:rPr>
          <w:sz w:val="24"/>
          <w:szCs w:val="24"/>
          <w:lang w:val="ru-RU"/>
        </w:rPr>
        <w:t xml:space="preserve"> образовательной деятельности.</w:t>
      </w:r>
    </w:p>
    <w:p w14:paraId="18D6F3D7"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14:paraId="09553B6D"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В процессе физического воспитания педагог обеспечивает условия для развития основных движений и выполнения общеразвивающих упражнений.</w:t>
      </w:r>
    </w:p>
    <w:p w14:paraId="25D5808B" w14:textId="77777777" w:rsidR="00294A69" w:rsidRPr="006B782E" w:rsidRDefault="00294A69" w:rsidP="004B0BB1">
      <w:pPr>
        <w:pStyle w:val="20"/>
        <w:numPr>
          <w:ilvl w:val="0"/>
          <w:numId w:val="79"/>
        </w:numPr>
        <w:shd w:val="clear" w:color="auto" w:fill="auto"/>
        <w:tabs>
          <w:tab w:val="left" w:pos="1042"/>
        </w:tabs>
        <w:spacing w:before="0" w:after="0" w:line="276" w:lineRule="auto"/>
        <w:ind w:left="20" w:right="20" w:firstLine="720"/>
        <w:contextualSpacing/>
        <w:jc w:val="both"/>
        <w:rPr>
          <w:sz w:val="24"/>
          <w:szCs w:val="24"/>
          <w:lang w:val="ru-RU"/>
        </w:rPr>
      </w:pPr>
      <w:r w:rsidRPr="006B782E">
        <w:rPr>
          <w:sz w:val="24"/>
          <w:szCs w:val="24"/>
          <w:lang w:val="ru-RU"/>
        </w:rPr>
        <w:t>Основная гимнастика (основные движения, общеразвивающие упражнения).</w:t>
      </w:r>
    </w:p>
    <w:p w14:paraId="0AB113F7" w14:textId="77777777" w:rsidR="00294A69" w:rsidRPr="006B782E" w:rsidRDefault="00294A69" w:rsidP="00556668">
      <w:pPr>
        <w:pStyle w:val="20"/>
        <w:shd w:val="clear" w:color="auto" w:fill="auto"/>
        <w:spacing w:before="0" w:after="0" w:line="276" w:lineRule="auto"/>
        <w:ind w:left="20" w:firstLine="720"/>
        <w:contextualSpacing/>
        <w:jc w:val="both"/>
        <w:rPr>
          <w:sz w:val="24"/>
          <w:szCs w:val="24"/>
          <w:lang w:val="ru-RU"/>
        </w:rPr>
      </w:pPr>
      <w:r w:rsidRPr="006B782E">
        <w:rPr>
          <w:sz w:val="24"/>
          <w:szCs w:val="24"/>
          <w:lang w:val="ru-RU"/>
        </w:rPr>
        <w:t>Основные движения:</w:t>
      </w:r>
    </w:p>
    <w:p w14:paraId="46579870"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бросание и катание: бросание мяча (диаметр 6-8 см) вниз, вдаль; катание мяча (диаметр 20-25 см) вперед из исходного положения сидя и стоя;</w:t>
      </w:r>
    </w:p>
    <w:p w14:paraId="297FD2E3"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14:paraId="27CA0BE8"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ходьба: ходьба за педагогом стайкой в прямом направлении; 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
    <w:p w14:paraId="0D379B07" w14:textId="77777777" w:rsidR="00294A69" w:rsidRPr="006B782E" w:rsidRDefault="00294A69" w:rsidP="00556668">
      <w:pPr>
        <w:pStyle w:val="20"/>
        <w:shd w:val="clear" w:color="auto" w:fill="auto"/>
        <w:spacing w:before="0" w:after="0" w:line="276" w:lineRule="auto"/>
        <w:ind w:left="20" w:firstLine="700"/>
        <w:contextualSpacing/>
        <w:jc w:val="both"/>
        <w:rPr>
          <w:sz w:val="24"/>
          <w:szCs w:val="24"/>
          <w:lang w:val="ru-RU"/>
        </w:rPr>
      </w:pPr>
      <w:r w:rsidRPr="006B782E">
        <w:rPr>
          <w:sz w:val="24"/>
          <w:szCs w:val="24"/>
          <w:lang w:val="ru-RU"/>
        </w:rPr>
        <w:t>Общеразвивающие упражнения:</w:t>
      </w:r>
    </w:p>
    <w:p w14:paraId="2943038E"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упражнения из исходного положения стоя, сидя, лежа с использованием предметов (погремушки, кубики, платочки и другое) и без них;</w:t>
      </w:r>
    </w:p>
    <w:p w14:paraId="0AEC3847"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 xml:space="preserve">в комплекс включаются упражнения: поднимание рук вперед и опускание, повороты </w:t>
      </w:r>
      <w:r w:rsidRPr="006B782E">
        <w:rPr>
          <w:sz w:val="24"/>
          <w:szCs w:val="24"/>
          <w:lang w:val="ru-RU"/>
        </w:rPr>
        <w:lastRenderedPageBreak/>
        <w:t>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14:paraId="2337BF88" w14:textId="77777777" w:rsidR="00294A69" w:rsidRPr="006B782E" w:rsidRDefault="00294A69" w:rsidP="004B0BB1">
      <w:pPr>
        <w:pStyle w:val="20"/>
        <w:numPr>
          <w:ilvl w:val="0"/>
          <w:numId w:val="79"/>
        </w:numPr>
        <w:shd w:val="clear" w:color="auto" w:fill="auto"/>
        <w:tabs>
          <w:tab w:val="left" w:pos="1033"/>
        </w:tabs>
        <w:spacing w:before="0" w:after="0" w:line="276" w:lineRule="auto"/>
        <w:ind w:left="20" w:right="20" w:firstLine="700"/>
        <w:contextualSpacing/>
        <w:jc w:val="both"/>
        <w:rPr>
          <w:sz w:val="24"/>
          <w:szCs w:val="24"/>
          <w:lang w:val="ru-RU"/>
        </w:rPr>
      </w:pPr>
      <w:r w:rsidRPr="006B782E">
        <w:rPr>
          <w:sz w:val="24"/>
          <w:szCs w:val="24"/>
          <w:lang w:val="ru-RU"/>
        </w:rPr>
        <w:t>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14:paraId="2CBB7FAD"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Детям предлагаются разнообразные игровые упражнения для закрепления двигательных навыков.</w:t>
      </w:r>
    </w:p>
    <w:p w14:paraId="301DDD53" w14:textId="77777777" w:rsidR="00294A69" w:rsidRPr="006B782E" w:rsidRDefault="00294A69" w:rsidP="004B0BB1">
      <w:pPr>
        <w:pStyle w:val="20"/>
        <w:numPr>
          <w:ilvl w:val="0"/>
          <w:numId w:val="79"/>
        </w:numPr>
        <w:shd w:val="clear" w:color="auto" w:fill="auto"/>
        <w:tabs>
          <w:tab w:val="left" w:pos="1038"/>
        </w:tabs>
        <w:spacing w:before="0" w:after="0" w:line="276" w:lineRule="auto"/>
        <w:ind w:left="20" w:right="20" w:firstLine="700"/>
        <w:contextualSpacing/>
        <w:jc w:val="both"/>
        <w:rPr>
          <w:sz w:val="24"/>
          <w:szCs w:val="24"/>
          <w:lang w:val="ru-RU"/>
        </w:rPr>
      </w:pPr>
      <w:r w:rsidRPr="006B782E">
        <w:rPr>
          <w:sz w:val="24"/>
          <w:szCs w:val="24"/>
          <w:lang w:val="ru-RU"/>
        </w:rPr>
        <w:t>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14:paraId="04C08BF4"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p>
    <w:p w14:paraId="69C5B81A" w14:textId="54FF7A9A" w:rsidR="00294A69" w:rsidRPr="006B782E" w:rsidRDefault="00C5693E" w:rsidP="00556668">
      <w:pPr>
        <w:pStyle w:val="20"/>
        <w:shd w:val="clear" w:color="auto" w:fill="auto"/>
        <w:spacing w:before="0" w:after="0" w:line="276" w:lineRule="auto"/>
        <w:ind w:left="20" w:right="20" w:firstLine="720"/>
        <w:contextualSpacing/>
        <w:jc w:val="both"/>
        <w:rPr>
          <w:sz w:val="24"/>
          <w:szCs w:val="24"/>
          <w:lang w:val="ru-RU"/>
        </w:rPr>
      </w:pPr>
      <w:r w:rsidRPr="006B782E">
        <w:rPr>
          <w:b/>
          <w:sz w:val="24"/>
          <w:szCs w:val="24"/>
          <w:lang w:val="ru-RU"/>
        </w:rPr>
        <w:t>2.1.2.</w:t>
      </w:r>
      <w:r w:rsidRPr="006B782E">
        <w:rPr>
          <w:sz w:val="24"/>
          <w:szCs w:val="24"/>
          <w:lang w:val="ru-RU"/>
        </w:rPr>
        <w:t xml:space="preserve"> </w:t>
      </w:r>
      <w:r w:rsidR="00294A69" w:rsidRPr="006B782E">
        <w:rPr>
          <w:b/>
          <w:sz w:val="24"/>
          <w:szCs w:val="24"/>
          <w:lang w:val="ru-RU"/>
        </w:rPr>
        <w:t>Группа раннего возраста (дети в возрасте от 2 до 3 лет)</w:t>
      </w:r>
    </w:p>
    <w:p w14:paraId="61349A94" w14:textId="77777777" w:rsidR="00294A69" w:rsidRPr="006B782E" w:rsidRDefault="00294A69" w:rsidP="00556668">
      <w:pPr>
        <w:pStyle w:val="20"/>
        <w:shd w:val="clear" w:color="auto" w:fill="auto"/>
        <w:tabs>
          <w:tab w:val="left" w:pos="1134"/>
        </w:tabs>
        <w:spacing w:before="0" w:after="0" w:line="276" w:lineRule="auto"/>
        <w:contextualSpacing/>
        <w:jc w:val="both"/>
        <w:rPr>
          <w:b/>
          <w:sz w:val="24"/>
          <w:szCs w:val="24"/>
          <w:lang w:val="ru-RU"/>
        </w:rPr>
      </w:pPr>
      <w:r w:rsidRPr="006B782E">
        <w:rPr>
          <w:b/>
          <w:sz w:val="24"/>
          <w:szCs w:val="24"/>
          <w:lang w:val="ru-RU"/>
        </w:rPr>
        <w:t>Социально-коммуникативное развитие.</w:t>
      </w:r>
    </w:p>
    <w:p w14:paraId="3A1B1780" w14:textId="77777777" w:rsidR="00294A69" w:rsidRPr="006B782E" w:rsidRDefault="00294A69" w:rsidP="00556668">
      <w:pPr>
        <w:pStyle w:val="20"/>
        <w:shd w:val="clear" w:color="auto" w:fill="auto"/>
        <w:tabs>
          <w:tab w:val="left" w:pos="1566"/>
        </w:tabs>
        <w:spacing w:before="0" w:after="0" w:line="276" w:lineRule="auto"/>
        <w:ind w:right="20"/>
        <w:contextualSpacing/>
        <w:jc w:val="both"/>
        <w:rPr>
          <w:sz w:val="24"/>
          <w:szCs w:val="24"/>
          <w:lang w:val="ru-RU"/>
        </w:rPr>
      </w:pPr>
      <w:r w:rsidRPr="006B782E">
        <w:rPr>
          <w:sz w:val="24"/>
          <w:szCs w:val="24"/>
          <w:lang w:val="ru-RU"/>
        </w:rPr>
        <w:t xml:space="preserve">В области социально-коммуникативного развития основными </w:t>
      </w:r>
      <w:r w:rsidRPr="006B782E">
        <w:rPr>
          <w:b/>
          <w:bCs/>
          <w:sz w:val="24"/>
          <w:szCs w:val="24"/>
          <w:lang w:val="ru-RU"/>
        </w:rPr>
        <w:t>задачами</w:t>
      </w:r>
      <w:r w:rsidRPr="006B782E">
        <w:rPr>
          <w:sz w:val="24"/>
          <w:szCs w:val="24"/>
          <w:lang w:val="ru-RU"/>
        </w:rPr>
        <w:t xml:space="preserve"> образовательной деятельности являются:</w:t>
      </w:r>
    </w:p>
    <w:p w14:paraId="3C616D61"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поддерживать эмоционально-положительное состояние детей в период адаптации к ДОО;</w:t>
      </w:r>
    </w:p>
    <w:p w14:paraId="00AE00F4"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развивать игровой опыт ребёнка, помогая детям отражать в игре представления об окружающей действительности;</w:t>
      </w:r>
    </w:p>
    <w:p w14:paraId="2E673488"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14:paraId="48571F79"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14:paraId="515F30AC"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формировать первичные представления ребёнка о себе, о своем возрасте, поле, о родителях (законных представителях) и близких членах семьи.</w:t>
      </w:r>
    </w:p>
    <w:p w14:paraId="4BDB1232" w14:textId="77777777" w:rsidR="00294A69" w:rsidRPr="006B782E" w:rsidRDefault="00294A69" w:rsidP="00556668">
      <w:pPr>
        <w:pStyle w:val="20"/>
        <w:shd w:val="clear" w:color="auto" w:fill="auto"/>
        <w:tabs>
          <w:tab w:val="left" w:pos="1536"/>
        </w:tabs>
        <w:spacing w:before="0" w:after="0" w:line="276" w:lineRule="auto"/>
        <w:ind w:left="720"/>
        <w:contextualSpacing/>
        <w:jc w:val="both"/>
        <w:rPr>
          <w:sz w:val="24"/>
          <w:szCs w:val="24"/>
          <w:lang w:val="ru-RU"/>
        </w:rPr>
      </w:pPr>
      <w:r w:rsidRPr="006B782E">
        <w:rPr>
          <w:b/>
          <w:bCs/>
          <w:sz w:val="24"/>
          <w:szCs w:val="24"/>
          <w:lang w:val="ru-RU"/>
        </w:rPr>
        <w:t>Содержание</w:t>
      </w:r>
      <w:r w:rsidRPr="006B782E">
        <w:rPr>
          <w:sz w:val="24"/>
          <w:szCs w:val="24"/>
          <w:lang w:val="ru-RU"/>
        </w:rPr>
        <w:t xml:space="preserve"> образовательной деятельности.</w:t>
      </w:r>
    </w:p>
    <w:p w14:paraId="2E55EE98"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14:paraId="31AEFC4F"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14:paraId="21123A4B"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14:paraId="53530FAF"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14:paraId="348D8E82"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lastRenderedPageBreak/>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14:paraId="35A0D437"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14:paraId="75FA044A"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14:paraId="13838192"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14:paraId="370E8D17" w14:textId="77777777" w:rsidR="00294A69" w:rsidRPr="006B782E" w:rsidRDefault="00294A69" w:rsidP="00556668">
      <w:pPr>
        <w:pStyle w:val="20"/>
        <w:shd w:val="clear" w:color="auto" w:fill="auto"/>
        <w:tabs>
          <w:tab w:val="left" w:pos="1566"/>
        </w:tabs>
        <w:spacing w:before="0" w:after="0" w:line="276" w:lineRule="auto"/>
        <w:ind w:right="20"/>
        <w:contextualSpacing/>
        <w:jc w:val="both"/>
        <w:rPr>
          <w:sz w:val="24"/>
          <w:szCs w:val="24"/>
          <w:lang w:val="ru-RU"/>
        </w:rPr>
      </w:pPr>
    </w:p>
    <w:p w14:paraId="44477708" w14:textId="77777777" w:rsidR="00294A69" w:rsidRPr="006B782E" w:rsidRDefault="00294A69" w:rsidP="00556668">
      <w:pPr>
        <w:pStyle w:val="20"/>
        <w:shd w:val="clear" w:color="auto" w:fill="auto"/>
        <w:spacing w:before="0" w:after="0" w:line="276" w:lineRule="auto"/>
        <w:ind w:right="20"/>
        <w:contextualSpacing/>
        <w:jc w:val="both"/>
        <w:rPr>
          <w:b/>
          <w:bCs/>
          <w:sz w:val="24"/>
          <w:szCs w:val="24"/>
          <w:lang w:val="ru-RU"/>
        </w:rPr>
      </w:pPr>
      <w:r w:rsidRPr="006B782E">
        <w:rPr>
          <w:b/>
          <w:bCs/>
          <w:sz w:val="24"/>
          <w:szCs w:val="24"/>
          <w:lang w:val="ru-RU"/>
        </w:rPr>
        <w:t>Познавательное развитие.</w:t>
      </w:r>
    </w:p>
    <w:p w14:paraId="04AE5948" w14:textId="77777777" w:rsidR="00294A69" w:rsidRPr="006B782E" w:rsidRDefault="00294A69" w:rsidP="00556668">
      <w:pPr>
        <w:pStyle w:val="20"/>
        <w:shd w:val="clear" w:color="auto" w:fill="auto"/>
        <w:tabs>
          <w:tab w:val="left" w:pos="1566"/>
        </w:tabs>
        <w:spacing w:before="0" w:after="0" w:line="276" w:lineRule="auto"/>
        <w:ind w:right="20" w:firstLine="709"/>
        <w:contextualSpacing/>
        <w:jc w:val="both"/>
        <w:rPr>
          <w:sz w:val="24"/>
          <w:szCs w:val="24"/>
          <w:lang w:val="ru-RU"/>
        </w:rPr>
      </w:pPr>
      <w:r w:rsidRPr="006B782E">
        <w:rPr>
          <w:sz w:val="24"/>
          <w:szCs w:val="24"/>
          <w:lang w:val="ru-RU"/>
        </w:rPr>
        <w:t xml:space="preserve">В области познавательного развития основными </w:t>
      </w:r>
      <w:r w:rsidRPr="006B782E">
        <w:rPr>
          <w:b/>
          <w:bCs/>
          <w:sz w:val="24"/>
          <w:szCs w:val="24"/>
          <w:lang w:val="ru-RU"/>
        </w:rPr>
        <w:t>задачами</w:t>
      </w:r>
      <w:r w:rsidRPr="006B782E">
        <w:rPr>
          <w:sz w:val="24"/>
          <w:szCs w:val="24"/>
          <w:lang w:val="ru-RU"/>
        </w:rPr>
        <w:t xml:space="preserve"> образовательной деятельности являются:</w:t>
      </w:r>
    </w:p>
    <w:p w14:paraId="2FA3DDCC" w14:textId="77777777" w:rsidR="00294A69" w:rsidRPr="006B782E" w:rsidRDefault="00294A69" w:rsidP="004B0BB1">
      <w:pPr>
        <w:pStyle w:val="20"/>
        <w:numPr>
          <w:ilvl w:val="0"/>
          <w:numId w:val="32"/>
        </w:numPr>
        <w:shd w:val="clear" w:color="auto" w:fill="auto"/>
        <w:tabs>
          <w:tab w:val="left" w:pos="1018"/>
        </w:tabs>
        <w:spacing w:before="0" w:after="0" w:line="276" w:lineRule="auto"/>
        <w:ind w:left="20" w:right="20" w:firstLine="720"/>
        <w:contextualSpacing/>
        <w:jc w:val="both"/>
        <w:rPr>
          <w:sz w:val="24"/>
          <w:szCs w:val="24"/>
          <w:lang w:val="ru-RU"/>
        </w:rPr>
      </w:pPr>
      <w:r w:rsidRPr="006B782E">
        <w:rPr>
          <w:sz w:val="24"/>
          <w:szCs w:val="24"/>
          <w:lang w:val="ru-RU"/>
        </w:rPr>
        <w:t>развивать разные виды восприятия: зрительного, слухового, осязательного, вкусового, обонятельного;</w:t>
      </w:r>
    </w:p>
    <w:p w14:paraId="3C80AF41" w14:textId="77777777" w:rsidR="00294A69" w:rsidRPr="006B782E" w:rsidRDefault="00294A69" w:rsidP="004B0BB1">
      <w:pPr>
        <w:pStyle w:val="20"/>
        <w:numPr>
          <w:ilvl w:val="0"/>
          <w:numId w:val="32"/>
        </w:numPr>
        <w:shd w:val="clear" w:color="auto" w:fill="auto"/>
        <w:tabs>
          <w:tab w:val="left" w:pos="1023"/>
        </w:tabs>
        <w:spacing w:before="0" w:after="0" w:line="276" w:lineRule="auto"/>
        <w:ind w:left="20" w:right="20" w:firstLine="720"/>
        <w:contextualSpacing/>
        <w:jc w:val="both"/>
        <w:rPr>
          <w:sz w:val="24"/>
          <w:szCs w:val="24"/>
          <w:lang w:val="ru-RU"/>
        </w:rPr>
      </w:pPr>
      <w:r w:rsidRPr="006B782E">
        <w:rPr>
          <w:sz w:val="24"/>
          <w:szCs w:val="24"/>
          <w:lang w:val="ru-RU"/>
        </w:rPr>
        <w:t>развивать наглядно-действенное мышление в процессе решения познавательных практических задач;</w:t>
      </w:r>
    </w:p>
    <w:p w14:paraId="2FD029C7" w14:textId="77777777" w:rsidR="00294A69" w:rsidRPr="006B782E" w:rsidRDefault="00294A69" w:rsidP="004B0BB1">
      <w:pPr>
        <w:pStyle w:val="20"/>
        <w:numPr>
          <w:ilvl w:val="0"/>
          <w:numId w:val="32"/>
        </w:numPr>
        <w:shd w:val="clear" w:color="auto" w:fill="auto"/>
        <w:tabs>
          <w:tab w:val="left" w:pos="1033"/>
        </w:tabs>
        <w:spacing w:before="0" w:after="0" w:line="276" w:lineRule="auto"/>
        <w:ind w:left="20" w:right="20" w:firstLine="720"/>
        <w:contextualSpacing/>
        <w:jc w:val="both"/>
        <w:rPr>
          <w:sz w:val="24"/>
          <w:szCs w:val="24"/>
          <w:lang w:val="ru-RU"/>
        </w:rPr>
      </w:pPr>
      <w:r w:rsidRPr="006B782E">
        <w:rPr>
          <w:sz w:val="24"/>
          <w:szCs w:val="24"/>
          <w:lang w:val="ru-RU"/>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14:paraId="5FDF96FA" w14:textId="77777777" w:rsidR="00294A69" w:rsidRPr="006B782E" w:rsidRDefault="00294A69" w:rsidP="004B0BB1">
      <w:pPr>
        <w:pStyle w:val="20"/>
        <w:numPr>
          <w:ilvl w:val="0"/>
          <w:numId w:val="32"/>
        </w:numPr>
        <w:shd w:val="clear" w:color="auto" w:fill="auto"/>
        <w:tabs>
          <w:tab w:val="left" w:pos="1033"/>
        </w:tabs>
        <w:spacing w:before="0" w:after="0" w:line="276" w:lineRule="auto"/>
        <w:ind w:left="20" w:right="20" w:firstLine="720"/>
        <w:contextualSpacing/>
        <w:jc w:val="both"/>
        <w:rPr>
          <w:sz w:val="24"/>
          <w:szCs w:val="24"/>
          <w:lang w:val="ru-RU"/>
        </w:rPr>
      </w:pPr>
      <w:r w:rsidRPr="006B782E">
        <w:rPr>
          <w:sz w:val="24"/>
          <w:szCs w:val="24"/>
          <w:lang w:val="ru-RU"/>
        </w:rPr>
        <w:t>формировать у детей простейшие представления о геометрических фигурах, величине и количестве предметов на основе чувственного познания;</w:t>
      </w:r>
    </w:p>
    <w:p w14:paraId="1FAFCCF0" w14:textId="77777777" w:rsidR="00294A69" w:rsidRPr="006B782E" w:rsidRDefault="00294A69" w:rsidP="004B0BB1">
      <w:pPr>
        <w:pStyle w:val="20"/>
        <w:numPr>
          <w:ilvl w:val="0"/>
          <w:numId w:val="32"/>
        </w:numPr>
        <w:shd w:val="clear" w:color="auto" w:fill="auto"/>
        <w:tabs>
          <w:tab w:val="left" w:pos="1028"/>
        </w:tabs>
        <w:spacing w:before="0" w:after="0" w:line="276" w:lineRule="auto"/>
        <w:ind w:left="20" w:right="20" w:firstLine="720"/>
        <w:contextualSpacing/>
        <w:jc w:val="both"/>
        <w:rPr>
          <w:sz w:val="24"/>
          <w:szCs w:val="24"/>
          <w:lang w:val="ru-RU"/>
        </w:rPr>
      </w:pPr>
      <w:r w:rsidRPr="006B782E">
        <w:rPr>
          <w:sz w:val="24"/>
          <w:szCs w:val="24"/>
          <w:lang w:val="ru-RU"/>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14:paraId="3655DE0B" w14:textId="77777777" w:rsidR="00294A69" w:rsidRPr="006B782E" w:rsidRDefault="00294A69" w:rsidP="004B0BB1">
      <w:pPr>
        <w:pStyle w:val="20"/>
        <w:numPr>
          <w:ilvl w:val="0"/>
          <w:numId w:val="32"/>
        </w:numPr>
        <w:shd w:val="clear" w:color="auto" w:fill="auto"/>
        <w:tabs>
          <w:tab w:val="left" w:pos="1028"/>
        </w:tabs>
        <w:spacing w:before="0" w:after="0" w:line="276" w:lineRule="auto"/>
        <w:ind w:left="20" w:right="20" w:firstLine="720"/>
        <w:contextualSpacing/>
        <w:jc w:val="both"/>
        <w:rPr>
          <w:sz w:val="24"/>
          <w:szCs w:val="24"/>
          <w:lang w:val="ru-RU"/>
        </w:rPr>
      </w:pPr>
      <w:r w:rsidRPr="006B782E">
        <w:rPr>
          <w:sz w:val="24"/>
          <w:szCs w:val="24"/>
          <w:lang w:val="ru-RU"/>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14:paraId="17341115" w14:textId="77777777" w:rsidR="00294A69" w:rsidRPr="006B782E" w:rsidRDefault="00294A69" w:rsidP="004B0BB1">
      <w:pPr>
        <w:pStyle w:val="20"/>
        <w:numPr>
          <w:ilvl w:val="0"/>
          <w:numId w:val="32"/>
        </w:numPr>
        <w:shd w:val="clear" w:color="auto" w:fill="auto"/>
        <w:tabs>
          <w:tab w:val="left" w:pos="1033"/>
        </w:tabs>
        <w:spacing w:before="0" w:after="0" w:line="276" w:lineRule="auto"/>
        <w:ind w:left="20" w:right="20" w:firstLine="720"/>
        <w:contextualSpacing/>
        <w:jc w:val="both"/>
        <w:rPr>
          <w:sz w:val="24"/>
          <w:szCs w:val="24"/>
          <w:lang w:val="ru-RU"/>
        </w:rPr>
      </w:pPr>
      <w:r w:rsidRPr="006B782E">
        <w:rPr>
          <w:sz w:val="24"/>
          <w:szCs w:val="24"/>
          <w:lang w:val="ru-RU"/>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14:paraId="4380183D" w14:textId="77777777" w:rsidR="00294A69" w:rsidRPr="006B782E" w:rsidRDefault="00294A69" w:rsidP="004B0BB1">
      <w:pPr>
        <w:pStyle w:val="20"/>
        <w:numPr>
          <w:ilvl w:val="0"/>
          <w:numId w:val="32"/>
        </w:numPr>
        <w:shd w:val="clear" w:color="auto" w:fill="auto"/>
        <w:tabs>
          <w:tab w:val="left" w:pos="1018"/>
        </w:tabs>
        <w:spacing w:before="0" w:after="0" w:line="276" w:lineRule="auto"/>
        <w:ind w:left="20" w:right="20" w:firstLine="720"/>
        <w:contextualSpacing/>
        <w:jc w:val="both"/>
        <w:rPr>
          <w:sz w:val="24"/>
          <w:szCs w:val="24"/>
          <w:lang w:val="ru-RU"/>
        </w:rPr>
      </w:pPr>
      <w:r w:rsidRPr="006B782E">
        <w:rPr>
          <w:sz w:val="24"/>
          <w:szCs w:val="24"/>
          <w:lang w:val="ru-RU"/>
        </w:rPr>
        <w:t>развивать способность наблюдать за явлениями природы, воспитывать бережное отношение к животным и растениям.</w:t>
      </w:r>
    </w:p>
    <w:p w14:paraId="242EAC30" w14:textId="77777777" w:rsidR="00294A69" w:rsidRPr="006B782E" w:rsidRDefault="00294A69" w:rsidP="00556668">
      <w:pPr>
        <w:pStyle w:val="20"/>
        <w:shd w:val="clear" w:color="auto" w:fill="auto"/>
        <w:tabs>
          <w:tab w:val="left" w:pos="1546"/>
        </w:tabs>
        <w:spacing w:before="0" w:after="0" w:line="276" w:lineRule="auto"/>
        <w:ind w:left="740" w:right="20"/>
        <w:contextualSpacing/>
        <w:jc w:val="both"/>
        <w:rPr>
          <w:sz w:val="24"/>
          <w:szCs w:val="24"/>
        </w:rPr>
      </w:pPr>
      <w:r w:rsidRPr="006B782E">
        <w:rPr>
          <w:b/>
          <w:bCs/>
          <w:sz w:val="24"/>
          <w:szCs w:val="24"/>
        </w:rPr>
        <w:t>Содержание</w:t>
      </w:r>
      <w:r w:rsidRPr="006B782E">
        <w:rPr>
          <w:sz w:val="24"/>
          <w:szCs w:val="24"/>
        </w:rPr>
        <w:t xml:space="preserve"> образовательной деятельности.</w:t>
      </w:r>
    </w:p>
    <w:p w14:paraId="2D90609D" w14:textId="77777777" w:rsidR="00294A69" w:rsidRPr="006B782E" w:rsidRDefault="00294A69" w:rsidP="004B0BB1">
      <w:pPr>
        <w:pStyle w:val="20"/>
        <w:numPr>
          <w:ilvl w:val="0"/>
          <w:numId w:val="33"/>
        </w:numPr>
        <w:shd w:val="clear" w:color="auto" w:fill="auto"/>
        <w:tabs>
          <w:tab w:val="left" w:pos="1014"/>
        </w:tabs>
        <w:spacing w:before="0" w:after="0" w:line="276" w:lineRule="auto"/>
        <w:ind w:left="20" w:right="20" w:firstLine="720"/>
        <w:contextualSpacing/>
        <w:jc w:val="both"/>
        <w:rPr>
          <w:sz w:val="24"/>
          <w:szCs w:val="24"/>
          <w:lang w:val="ru-RU"/>
        </w:rPr>
      </w:pPr>
      <w:r w:rsidRPr="006B782E">
        <w:rPr>
          <w:sz w:val="24"/>
          <w:szCs w:val="24"/>
          <w:lang w:val="ru-RU"/>
        </w:rPr>
        <w:t>Сенсорные эталоны и познавательные действия:</w:t>
      </w:r>
    </w:p>
    <w:p w14:paraId="16D74333" w14:textId="3F5ED9B7" w:rsidR="00294A69" w:rsidRPr="006B782E" w:rsidRDefault="00655B32"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Педагог</w:t>
      </w:r>
      <w:r w:rsidR="00294A69" w:rsidRPr="006B782E">
        <w:rPr>
          <w:sz w:val="24"/>
          <w:szCs w:val="24"/>
          <w:lang w:val="ru-RU"/>
        </w:rPr>
        <w:t xml:space="preserve">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w:t>
      </w:r>
      <w:r w:rsidR="00294A69" w:rsidRPr="006B782E">
        <w:rPr>
          <w:sz w:val="24"/>
          <w:szCs w:val="24"/>
          <w:lang w:val="ru-RU"/>
        </w:rPr>
        <w:lastRenderedPageBreak/>
        <w:t>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14:paraId="5B39BF09" w14:textId="51B4909C" w:rsidR="00294A69" w:rsidRPr="006B782E" w:rsidRDefault="00655B32"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w:t>
      </w:r>
      <w:r w:rsidR="00294A69" w:rsidRPr="006B782E">
        <w:rPr>
          <w:sz w:val="24"/>
          <w:szCs w:val="24"/>
          <w:lang w:val="ru-RU"/>
        </w:rPr>
        <w:t xml:space="preserve">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14:paraId="5162AF5C" w14:textId="77777777" w:rsidR="00294A69" w:rsidRPr="006B782E" w:rsidRDefault="00294A69" w:rsidP="004B0BB1">
      <w:pPr>
        <w:pStyle w:val="20"/>
        <w:numPr>
          <w:ilvl w:val="0"/>
          <w:numId w:val="33"/>
        </w:numPr>
        <w:shd w:val="clear" w:color="auto" w:fill="auto"/>
        <w:tabs>
          <w:tab w:val="left" w:pos="1018"/>
        </w:tabs>
        <w:spacing w:before="0" w:after="0" w:line="276" w:lineRule="auto"/>
        <w:ind w:left="20" w:right="20" w:firstLine="700"/>
        <w:contextualSpacing/>
        <w:jc w:val="both"/>
        <w:rPr>
          <w:sz w:val="24"/>
          <w:szCs w:val="24"/>
        </w:rPr>
      </w:pPr>
      <w:r w:rsidRPr="006B782E">
        <w:rPr>
          <w:sz w:val="24"/>
          <w:szCs w:val="24"/>
        </w:rPr>
        <w:t>Математические представления:</w:t>
      </w:r>
    </w:p>
    <w:p w14:paraId="51EE3643" w14:textId="24866DD3" w:rsidR="00294A69" w:rsidRPr="006B782E" w:rsidRDefault="00655B32"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w:t>
      </w:r>
      <w:r w:rsidR="00294A69" w:rsidRPr="006B782E">
        <w:rPr>
          <w:sz w:val="24"/>
          <w:szCs w:val="24"/>
          <w:lang w:val="ru-RU"/>
        </w:rPr>
        <w:t xml:space="preserve">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14:paraId="3AA47A03" w14:textId="77777777" w:rsidR="00294A69" w:rsidRPr="006B782E" w:rsidRDefault="00294A69" w:rsidP="004B0BB1">
      <w:pPr>
        <w:pStyle w:val="20"/>
        <w:numPr>
          <w:ilvl w:val="0"/>
          <w:numId w:val="33"/>
        </w:numPr>
        <w:shd w:val="clear" w:color="auto" w:fill="auto"/>
        <w:tabs>
          <w:tab w:val="left" w:pos="1018"/>
        </w:tabs>
        <w:spacing w:before="0" w:after="0" w:line="276" w:lineRule="auto"/>
        <w:ind w:left="20" w:right="20" w:firstLine="700"/>
        <w:contextualSpacing/>
        <w:jc w:val="both"/>
        <w:rPr>
          <w:sz w:val="24"/>
          <w:szCs w:val="24"/>
        </w:rPr>
      </w:pPr>
      <w:r w:rsidRPr="006B782E">
        <w:rPr>
          <w:sz w:val="24"/>
          <w:szCs w:val="24"/>
        </w:rPr>
        <w:t>Окружающий мир:</w:t>
      </w:r>
    </w:p>
    <w:p w14:paraId="52E99E7A"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14:paraId="6771A2E8" w14:textId="77777777" w:rsidR="00294A69" w:rsidRPr="006B782E" w:rsidRDefault="00294A69" w:rsidP="004B0BB1">
      <w:pPr>
        <w:pStyle w:val="20"/>
        <w:numPr>
          <w:ilvl w:val="0"/>
          <w:numId w:val="33"/>
        </w:numPr>
        <w:shd w:val="clear" w:color="auto" w:fill="auto"/>
        <w:tabs>
          <w:tab w:val="left" w:pos="1022"/>
        </w:tabs>
        <w:spacing w:before="0" w:after="0" w:line="276" w:lineRule="auto"/>
        <w:ind w:left="20" w:right="20" w:firstLine="700"/>
        <w:contextualSpacing/>
        <w:jc w:val="both"/>
        <w:rPr>
          <w:sz w:val="24"/>
          <w:szCs w:val="24"/>
        </w:rPr>
      </w:pPr>
      <w:r w:rsidRPr="006B782E">
        <w:rPr>
          <w:sz w:val="24"/>
          <w:szCs w:val="24"/>
        </w:rPr>
        <w:t>Природа:</w:t>
      </w:r>
    </w:p>
    <w:p w14:paraId="0D839067"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14:paraId="0B476509" w14:textId="77777777" w:rsidR="00294A69" w:rsidRPr="006B782E" w:rsidRDefault="00294A69" w:rsidP="00556668">
      <w:pPr>
        <w:pStyle w:val="20"/>
        <w:shd w:val="clear" w:color="auto" w:fill="auto"/>
        <w:spacing w:before="0" w:after="0" w:line="276" w:lineRule="auto"/>
        <w:ind w:left="20" w:right="20"/>
        <w:contextualSpacing/>
        <w:jc w:val="both"/>
        <w:rPr>
          <w:sz w:val="24"/>
          <w:szCs w:val="24"/>
          <w:lang w:val="ru-RU"/>
        </w:rPr>
      </w:pPr>
      <w:r w:rsidRPr="006B782E">
        <w:rPr>
          <w:sz w:val="24"/>
          <w:szCs w:val="24"/>
          <w:lang w:val="ru-RU"/>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14:paraId="4CFBC4CA"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p>
    <w:p w14:paraId="71B94DE6" w14:textId="77777777" w:rsidR="00294A69" w:rsidRPr="006B782E" w:rsidRDefault="00294A69" w:rsidP="00556668">
      <w:pPr>
        <w:pStyle w:val="20"/>
        <w:shd w:val="clear" w:color="auto" w:fill="auto"/>
        <w:spacing w:before="0" w:after="0" w:line="276" w:lineRule="auto"/>
        <w:ind w:right="20"/>
        <w:contextualSpacing/>
        <w:jc w:val="both"/>
        <w:rPr>
          <w:b/>
          <w:bCs/>
          <w:sz w:val="24"/>
          <w:szCs w:val="24"/>
          <w:lang w:val="ru-RU"/>
        </w:rPr>
      </w:pPr>
      <w:r w:rsidRPr="006B782E">
        <w:rPr>
          <w:b/>
          <w:bCs/>
          <w:sz w:val="24"/>
          <w:szCs w:val="24"/>
          <w:lang w:val="ru-RU"/>
        </w:rPr>
        <w:t>Речевое развитие.</w:t>
      </w:r>
    </w:p>
    <w:p w14:paraId="6CEE6C8F" w14:textId="77777777" w:rsidR="00294A69" w:rsidRPr="006B782E" w:rsidRDefault="00294A69" w:rsidP="00556668">
      <w:pPr>
        <w:pStyle w:val="20"/>
        <w:shd w:val="clear" w:color="auto" w:fill="auto"/>
        <w:tabs>
          <w:tab w:val="left" w:pos="1566"/>
        </w:tabs>
        <w:spacing w:before="0" w:after="0" w:line="276" w:lineRule="auto"/>
        <w:ind w:right="20" w:firstLine="709"/>
        <w:contextualSpacing/>
        <w:jc w:val="both"/>
        <w:rPr>
          <w:sz w:val="24"/>
          <w:szCs w:val="24"/>
          <w:lang w:val="ru-RU"/>
        </w:rPr>
      </w:pPr>
      <w:r w:rsidRPr="006B782E">
        <w:rPr>
          <w:sz w:val="24"/>
          <w:szCs w:val="24"/>
          <w:lang w:val="ru-RU"/>
        </w:rPr>
        <w:t xml:space="preserve">В области речевого развития основными </w:t>
      </w:r>
      <w:r w:rsidRPr="006B782E">
        <w:rPr>
          <w:b/>
          <w:bCs/>
          <w:sz w:val="24"/>
          <w:szCs w:val="24"/>
          <w:lang w:val="ru-RU"/>
        </w:rPr>
        <w:t>задачами</w:t>
      </w:r>
      <w:r w:rsidRPr="006B782E">
        <w:rPr>
          <w:sz w:val="24"/>
          <w:szCs w:val="24"/>
          <w:lang w:val="ru-RU"/>
        </w:rPr>
        <w:t xml:space="preserve"> образовательной деятельности являются:</w:t>
      </w:r>
    </w:p>
    <w:p w14:paraId="11C79B78" w14:textId="77777777" w:rsidR="00294A69" w:rsidRPr="006B782E" w:rsidRDefault="00294A69" w:rsidP="004B0BB1">
      <w:pPr>
        <w:pStyle w:val="20"/>
        <w:numPr>
          <w:ilvl w:val="0"/>
          <w:numId w:val="45"/>
        </w:numPr>
        <w:shd w:val="clear" w:color="auto" w:fill="auto"/>
        <w:tabs>
          <w:tab w:val="left" w:pos="998"/>
        </w:tabs>
        <w:spacing w:before="0" w:after="0" w:line="276" w:lineRule="auto"/>
        <w:ind w:left="20" w:firstLine="700"/>
        <w:contextualSpacing/>
        <w:jc w:val="both"/>
        <w:rPr>
          <w:sz w:val="24"/>
          <w:szCs w:val="24"/>
        </w:rPr>
      </w:pPr>
      <w:r w:rsidRPr="006B782E">
        <w:rPr>
          <w:sz w:val="24"/>
          <w:szCs w:val="24"/>
        </w:rPr>
        <w:lastRenderedPageBreak/>
        <w:t>Формирование словаря:</w:t>
      </w:r>
    </w:p>
    <w:p w14:paraId="31A40544"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14:paraId="7C6ABDCB" w14:textId="77777777" w:rsidR="00294A69" w:rsidRPr="006B782E" w:rsidRDefault="00294A69" w:rsidP="004B0BB1">
      <w:pPr>
        <w:pStyle w:val="20"/>
        <w:numPr>
          <w:ilvl w:val="0"/>
          <w:numId w:val="45"/>
        </w:numPr>
        <w:shd w:val="clear" w:color="auto" w:fill="auto"/>
        <w:tabs>
          <w:tab w:val="left" w:pos="1042"/>
        </w:tabs>
        <w:spacing w:before="0" w:after="0" w:line="276" w:lineRule="auto"/>
        <w:ind w:left="20" w:firstLine="720"/>
        <w:contextualSpacing/>
        <w:jc w:val="both"/>
        <w:rPr>
          <w:sz w:val="24"/>
          <w:szCs w:val="24"/>
        </w:rPr>
      </w:pPr>
      <w:r w:rsidRPr="006B782E">
        <w:rPr>
          <w:sz w:val="24"/>
          <w:szCs w:val="24"/>
        </w:rPr>
        <w:t>Звуковая культура речи:</w:t>
      </w:r>
    </w:p>
    <w:p w14:paraId="26000883"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14:paraId="6A53557D" w14:textId="77777777" w:rsidR="00294A69" w:rsidRPr="006B782E" w:rsidRDefault="00294A69" w:rsidP="004B0BB1">
      <w:pPr>
        <w:pStyle w:val="20"/>
        <w:numPr>
          <w:ilvl w:val="0"/>
          <w:numId w:val="45"/>
        </w:numPr>
        <w:shd w:val="clear" w:color="auto" w:fill="auto"/>
        <w:tabs>
          <w:tab w:val="left" w:pos="1038"/>
        </w:tabs>
        <w:spacing w:before="0" w:after="0" w:line="276" w:lineRule="auto"/>
        <w:ind w:left="20" w:firstLine="720"/>
        <w:contextualSpacing/>
        <w:jc w:val="both"/>
        <w:rPr>
          <w:sz w:val="24"/>
          <w:szCs w:val="24"/>
        </w:rPr>
      </w:pPr>
      <w:r w:rsidRPr="006B782E">
        <w:rPr>
          <w:sz w:val="24"/>
          <w:szCs w:val="24"/>
        </w:rPr>
        <w:t>Грамматический строй речи:</w:t>
      </w:r>
    </w:p>
    <w:p w14:paraId="1A039CB1"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формировать у детей умение согласовывать существительные и местоимения с глаголами, составлять фразы из 3-4 слов.</w:t>
      </w:r>
    </w:p>
    <w:p w14:paraId="179EE495" w14:textId="77777777" w:rsidR="00294A69" w:rsidRPr="006B782E" w:rsidRDefault="00294A69" w:rsidP="004B0BB1">
      <w:pPr>
        <w:pStyle w:val="20"/>
        <w:numPr>
          <w:ilvl w:val="0"/>
          <w:numId w:val="45"/>
        </w:numPr>
        <w:shd w:val="clear" w:color="auto" w:fill="auto"/>
        <w:tabs>
          <w:tab w:val="left" w:pos="1047"/>
        </w:tabs>
        <w:spacing w:before="0" w:after="0" w:line="276" w:lineRule="auto"/>
        <w:ind w:left="20" w:firstLine="720"/>
        <w:contextualSpacing/>
        <w:jc w:val="both"/>
        <w:rPr>
          <w:sz w:val="24"/>
          <w:szCs w:val="24"/>
        </w:rPr>
      </w:pPr>
      <w:r w:rsidRPr="006B782E">
        <w:rPr>
          <w:sz w:val="24"/>
          <w:szCs w:val="24"/>
        </w:rPr>
        <w:t>Связная речь:</w:t>
      </w:r>
    </w:p>
    <w:p w14:paraId="45B3D709"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продолжать развивать у детей умения понимать речь педагога, отвечать на вопросы; рассказывать об окружающем в 2-4 предложениях.</w:t>
      </w:r>
    </w:p>
    <w:p w14:paraId="1F4D42DF" w14:textId="77777777" w:rsidR="00294A69" w:rsidRPr="006B782E" w:rsidRDefault="00294A69" w:rsidP="004B0BB1">
      <w:pPr>
        <w:pStyle w:val="20"/>
        <w:numPr>
          <w:ilvl w:val="0"/>
          <w:numId w:val="45"/>
        </w:numPr>
        <w:shd w:val="clear" w:color="auto" w:fill="auto"/>
        <w:tabs>
          <w:tab w:val="left" w:pos="1033"/>
        </w:tabs>
        <w:spacing w:before="0" w:after="0" w:line="276" w:lineRule="auto"/>
        <w:ind w:left="20" w:firstLine="720"/>
        <w:contextualSpacing/>
        <w:jc w:val="both"/>
        <w:rPr>
          <w:sz w:val="24"/>
          <w:szCs w:val="24"/>
        </w:rPr>
      </w:pPr>
      <w:r w:rsidRPr="006B782E">
        <w:rPr>
          <w:sz w:val="24"/>
          <w:szCs w:val="24"/>
        </w:rPr>
        <w:t>Интерес к художественной литературе:</w:t>
      </w:r>
    </w:p>
    <w:p w14:paraId="720B2D3D"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формировать у детей умение воспринимать небольшие по объему потешки, сказки и рассказы с наглядным сопровождением (и без него);</w:t>
      </w:r>
    </w:p>
    <w:p w14:paraId="31D38143"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14:paraId="1A12A3CF"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поощрять отклик на ритм и мелодичность стихотворений, потешек; формировать умение в процессе чтения произведения повторять звуковые жесты;</w:t>
      </w:r>
    </w:p>
    <w:p w14:paraId="58230614"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14:paraId="52AD0ADA"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побуждать рассматривать книги и иллюстрации вместе с педагогом и самостоятельно;</w:t>
      </w:r>
    </w:p>
    <w:p w14:paraId="53862203"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развивать восприятие вопросительных и восклицательных интонаций художественного произведения.</w:t>
      </w:r>
    </w:p>
    <w:p w14:paraId="5BD3BE9B" w14:textId="77777777" w:rsidR="00294A69" w:rsidRPr="006B782E" w:rsidRDefault="00294A69" w:rsidP="00556668">
      <w:pPr>
        <w:pStyle w:val="20"/>
        <w:shd w:val="clear" w:color="auto" w:fill="auto"/>
        <w:tabs>
          <w:tab w:val="left" w:pos="1580"/>
        </w:tabs>
        <w:spacing w:before="0" w:after="0" w:line="276" w:lineRule="auto"/>
        <w:ind w:left="740"/>
        <w:contextualSpacing/>
        <w:jc w:val="both"/>
        <w:rPr>
          <w:sz w:val="24"/>
          <w:szCs w:val="24"/>
        </w:rPr>
      </w:pPr>
      <w:r w:rsidRPr="006B782E">
        <w:rPr>
          <w:b/>
          <w:bCs/>
          <w:sz w:val="24"/>
          <w:szCs w:val="24"/>
        </w:rPr>
        <w:t>Содержание</w:t>
      </w:r>
      <w:r w:rsidRPr="006B782E">
        <w:rPr>
          <w:sz w:val="24"/>
          <w:szCs w:val="24"/>
        </w:rPr>
        <w:t xml:space="preserve"> образовательной деятельности.</w:t>
      </w:r>
    </w:p>
    <w:p w14:paraId="65442144" w14:textId="77777777" w:rsidR="00294A69" w:rsidRPr="006B782E" w:rsidRDefault="00294A69" w:rsidP="004B0BB1">
      <w:pPr>
        <w:pStyle w:val="20"/>
        <w:numPr>
          <w:ilvl w:val="0"/>
          <w:numId w:val="46"/>
        </w:numPr>
        <w:shd w:val="clear" w:color="auto" w:fill="auto"/>
        <w:tabs>
          <w:tab w:val="left" w:pos="1018"/>
        </w:tabs>
        <w:spacing w:before="0" w:after="0" w:line="276" w:lineRule="auto"/>
        <w:ind w:left="20" w:firstLine="720"/>
        <w:contextualSpacing/>
        <w:jc w:val="both"/>
        <w:rPr>
          <w:sz w:val="24"/>
          <w:szCs w:val="24"/>
        </w:rPr>
      </w:pPr>
      <w:r w:rsidRPr="006B782E">
        <w:rPr>
          <w:sz w:val="24"/>
          <w:szCs w:val="24"/>
        </w:rPr>
        <w:t>Формирование словаря:</w:t>
      </w:r>
    </w:p>
    <w:p w14:paraId="01BD0932"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14:paraId="4C166E53" w14:textId="77777777" w:rsidR="00294A69" w:rsidRPr="006B782E" w:rsidRDefault="00294A69" w:rsidP="004B0BB1">
      <w:pPr>
        <w:pStyle w:val="20"/>
        <w:numPr>
          <w:ilvl w:val="0"/>
          <w:numId w:val="46"/>
        </w:numPr>
        <w:shd w:val="clear" w:color="auto" w:fill="auto"/>
        <w:tabs>
          <w:tab w:val="left" w:pos="1027"/>
        </w:tabs>
        <w:spacing w:before="0" w:after="0" w:line="276" w:lineRule="auto"/>
        <w:ind w:left="20" w:firstLine="700"/>
        <w:contextualSpacing/>
        <w:jc w:val="both"/>
        <w:rPr>
          <w:sz w:val="24"/>
          <w:szCs w:val="24"/>
        </w:rPr>
      </w:pPr>
      <w:r w:rsidRPr="006B782E">
        <w:rPr>
          <w:sz w:val="24"/>
          <w:szCs w:val="24"/>
        </w:rPr>
        <w:t>Звуковая культура речи:</w:t>
      </w:r>
    </w:p>
    <w:p w14:paraId="1393319C"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rPr>
      </w:pPr>
      <w:r w:rsidRPr="006B782E">
        <w:rPr>
          <w:sz w:val="24"/>
          <w:szCs w:val="24"/>
          <w:lang w:val="ru-RU"/>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w:t>
      </w:r>
      <w:r w:rsidRPr="006B782E">
        <w:rPr>
          <w:sz w:val="24"/>
          <w:szCs w:val="24"/>
          <w:lang w:val="ru-RU"/>
        </w:rPr>
        <w:lastRenderedPageBreak/>
        <w:t xml:space="preserve">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w:t>
      </w:r>
      <w:r w:rsidRPr="006B782E">
        <w:rPr>
          <w:sz w:val="24"/>
          <w:szCs w:val="24"/>
        </w:rPr>
        <w:t>У детей проявляется эмоциональная непроизвольная выразительность речи.</w:t>
      </w:r>
    </w:p>
    <w:p w14:paraId="10E2F4C8" w14:textId="77777777" w:rsidR="00294A69" w:rsidRPr="006B782E" w:rsidRDefault="00294A69" w:rsidP="004B0BB1">
      <w:pPr>
        <w:pStyle w:val="20"/>
        <w:numPr>
          <w:ilvl w:val="0"/>
          <w:numId w:val="46"/>
        </w:numPr>
        <w:shd w:val="clear" w:color="auto" w:fill="auto"/>
        <w:tabs>
          <w:tab w:val="left" w:pos="1018"/>
        </w:tabs>
        <w:spacing w:before="0" w:after="0" w:line="276" w:lineRule="auto"/>
        <w:ind w:left="20" w:firstLine="700"/>
        <w:contextualSpacing/>
        <w:jc w:val="both"/>
        <w:rPr>
          <w:sz w:val="24"/>
          <w:szCs w:val="24"/>
        </w:rPr>
      </w:pPr>
      <w:r w:rsidRPr="006B782E">
        <w:rPr>
          <w:sz w:val="24"/>
          <w:szCs w:val="24"/>
        </w:rPr>
        <w:t>Грамматический строй речи:</w:t>
      </w:r>
    </w:p>
    <w:p w14:paraId="6DD55E97"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14:paraId="2D9AC111" w14:textId="77777777" w:rsidR="00294A69" w:rsidRPr="006B782E" w:rsidRDefault="00294A69" w:rsidP="004B0BB1">
      <w:pPr>
        <w:pStyle w:val="20"/>
        <w:numPr>
          <w:ilvl w:val="0"/>
          <w:numId w:val="46"/>
        </w:numPr>
        <w:shd w:val="clear" w:color="auto" w:fill="auto"/>
        <w:tabs>
          <w:tab w:val="left" w:pos="1032"/>
        </w:tabs>
        <w:spacing w:before="0" w:after="0" w:line="276" w:lineRule="auto"/>
        <w:ind w:left="20" w:firstLine="700"/>
        <w:contextualSpacing/>
        <w:jc w:val="both"/>
        <w:rPr>
          <w:sz w:val="24"/>
          <w:szCs w:val="24"/>
        </w:rPr>
      </w:pPr>
      <w:r w:rsidRPr="006B782E">
        <w:rPr>
          <w:sz w:val="24"/>
          <w:szCs w:val="24"/>
        </w:rPr>
        <w:t>Связная речь:</w:t>
      </w:r>
    </w:p>
    <w:p w14:paraId="24ED668B"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14:paraId="4283B345"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14:paraId="51813090"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p>
    <w:p w14:paraId="6430DDA0" w14:textId="77777777" w:rsidR="00294A69" w:rsidRPr="006B782E" w:rsidRDefault="00294A69" w:rsidP="00556668">
      <w:pPr>
        <w:pStyle w:val="20"/>
        <w:shd w:val="clear" w:color="auto" w:fill="auto"/>
        <w:spacing w:before="0" w:after="0" w:line="276" w:lineRule="auto"/>
        <w:ind w:right="20"/>
        <w:contextualSpacing/>
        <w:jc w:val="both"/>
        <w:rPr>
          <w:b/>
          <w:bCs/>
          <w:sz w:val="24"/>
          <w:szCs w:val="24"/>
          <w:lang w:val="ru-RU"/>
        </w:rPr>
      </w:pPr>
      <w:r w:rsidRPr="006B782E">
        <w:rPr>
          <w:b/>
          <w:bCs/>
          <w:sz w:val="24"/>
          <w:szCs w:val="24"/>
          <w:lang w:val="ru-RU"/>
        </w:rPr>
        <w:t>Художественно-эстетическое развитие.</w:t>
      </w:r>
    </w:p>
    <w:p w14:paraId="41B330BF" w14:textId="77777777" w:rsidR="00294A69" w:rsidRPr="006B782E" w:rsidRDefault="00294A69" w:rsidP="00556668">
      <w:pPr>
        <w:pStyle w:val="20"/>
        <w:shd w:val="clear" w:color="auto" w:fill="auto"/>
        <w:tabs>
          <w:tab w:val="left" w:pos="1566"/>
        </w:tabs>
        <w:spacing w:before="0" w:after="0" w:line="276" w:lineRule="auto"/>
        <w:ind w:right="20" w:firstLine="709"/>
        <w:contextualSpacing/>
        <w:jc w:val="both"/>
        <w:rPr>
          <w:sz w:val="24"/>
          <w:szCs w:val="24"/>
          <w:lang w:val="ru-RU"/>
        </w:rPr>
      </w:pPr>
      <w:r w:rsidRPr="006B782E">
        <w:rPr>
          <w:sz w:val="24"/>
          <w:szCs w:val="24"/>
          <w:lang w:val="ru-RU"/>
        </w:rPr>
        <w:t xml:space="preserve">В области художественно-эстетического развития основными </w:t>
      </w:r>
      <w:r w:rsidRPr="006B782E">
        <w:rPr>
          <w:b/>
          <w:bCs/>
          <w:sz w:val="24"/>
          <w:szCs w:val="24"/>
          <w:lang w:val="ru-RU"/>
        </w:rPr>
        <w:t>задачами</w:t>
      </w:r>
      <w:r w:rsidRPr="006B782E">
        <w:rPr>
          <w:sz w:val="24"/>
          <w:szCs w:val="24"/>
          <w:lang w:val="ru-RU"/>
        </w:rPr>
        <w:t xml:space="preserve"> образовательной деятельности являются:</w:t>
      </w:r>
    </w:p>
    <w:p w14:paraId="1261DF43" w14:textId="77777777" w:rsidR="00294A69" w:rsidRPr="006B782E" w:rsidRDefault="00294A69" w:rsidP="004B0BB1">
      <w:pPr>
        <w:pStyle w:val="20"/>
        <w:numPr>
          <w:ilvl w:val="0"/>
          <w:numId w:val="57"/>
        </w:numPr>
        <w:shd w:val="clear" w:color="auto" w:fill="auto"/>
        <w:tabs>
          <w:tab w:val="left" w:pos="994"/>
        </w:tabs>
        <w:spacing w:before="0" w:after="0" w:line="276" w:lineRule="auto"/>
        <w:ind w:left="20" w:firstLine="700"/>
        <w:contextualSpacing/>
        <w:jc w:val="both"/>
        <w:rPr>
          <w:sz w:val="24"/>
          <w:szCs w:val="24"/>
        </w:rPr>
      </w:pPr>
      <w:r w:rsidRPr="006B782E">
        <w:rPr>
          <w:sz w:val="24"/>
          <w:szCs w:val="24"/>
        </w:rPr>
        <w:t>приобщение к искусству:</w:t>
      </w:r>
    </w:p>
    <w:p w14:paraId="4FBED8F1"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14:paraId="679579F4"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14:paraId="6C746EC3"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14:paraId="49CA28F9"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познакомить детей с народными игрушками (дымковской, богородской, матрешкой и другими);</w:t>
      </w:r>
    </w:p>
    <w:p w14:paraId="6B92B54A"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поддерживать интерес к малым формам фольклора (пестушки, заклички, прибаутки);</w:t>
      </w:r>
    </w:p>
    <w:p w14:paraId="7641DA1B"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14:paraId="57593252" w14:textId="77777777" w:rsidR="00294A69" w:rsidRPr="006B782E" w:rsidRDefault="00294A69" w:rsidP="004B0BB1">
      <w:pPr>
        <w:pStyle w:val="20"/>
        <w:numPr>
          <w:ilvl w:val="0"/>
          <w:numId w:val="57"/>
        </w:numPr>
        <w:shd w:val="clear" w:color="auto" w:fill="auto"/>
        <w:tabs>
          <w:tab w:val="left" w:pos="1027"/>
        </w:tabs>
        <w:spacing w:before="0" w:after="0" w:line="276" w:lineRule="auto"/>
        <w:ind w:left="20" w:firstLine="700"/>
        <w:contextualSpacing/>
        <w:jc w:val="both"/>
        <w:rPr>
          <w:b/>
          <w:bCs/>
          <w:i/>
          <w:iCs/>
          <w:sz w:val="24"/>
          <w:szCs w:val="24"/>
        </w:rPr>
      </w:pPr>
      <w:r w:rsidRPr="006B782E">
        <w:rPr>
          <w:b/>
          <w:bCs/>
          <w:i/>
          <w:iCs/>
          <w:sz w:val="24"/>
          <w:szCs w:val="24"/>
        </w:rPr>
        <w:t>изобразительная деятельность:</w:t>
      </w:r>
    </w:p>
    <w:p w14:paraId="13EC5F04"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lastRenderedPageBreak/>
        <w:t>воспитывать интерес к изобразительной деятельности (рисованию, лепке) совместно со взрослым и самостоятельно;</w:t>
      </w:r>
    </w:p>
    <w:p w14:paraId="6E05CD27" w14:textId="77777777" w:rsidR="00294A69" w:rsidRPr="006B782E" w:rsidRDefault="00294A69" w:rsidP="00556668">
      <w:pPr>
        <w:pStyle w:val="20"/>
        <w:shd w:val="clear" w:color="auto" w:fill="auto"/>
        <w:spacing w:before="0" w:after="0" w:line="276" w:lineRule="auto"/>
        <w:ind w:left="720" w:right="880"/>
        <w:contextualSpacing/>
        <w:jc w:val="both"/>
        <w:rPr>
          <w:sz w:val="24"/>
          <w:szCs w:val="24"/>
          <w:lang w:val="ru-RU"/>
        </w:rPr>
      </w:pPr>
      <w:r w:rsidRPr="006B782E">
        <w:rPr>
          <w:sz w:val="24"/>
          <w:szCs w:val="24"/>
          <w:lang w:val="ru-RU"/>
        </w:rPr>
        <w:t>развивать положительные эмоции на предложение нарисовать, слепить; научить правильно держать карандаш, кисть;</w:t>
      </w:r>
    </w:p>
    <w:p w14:paraId="6F9C53EA"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развивать сенсорные основы изобразительной деятельности: восприятие предмета разной формы, цвета (начиная с контрастных цветов);</w:t>
      </w:r>
    </w:p>
    <w:p w14:paraId="5B4C36DC"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14:paraId="15E183B2" w14:textId="77777777" w:rsidR="00294A69" w:rsidRPr="006B782E" w:rsidRDefault="00294A69" w:rsidP="004B0BB1">
      <w:pPr>
        <w:pStyle w:val="20"/>
        <w:numPr>
          <w:ilvl w:val="0"/>
          <w:numId w:val="57"/>
        </w:numPr>
        <w:shd w:val="clear" w:color="auto" w:fill="auto"/>
        <w:tabs>
          <w:tab w:val="left" w:pos="1018"/>
        </w:tabs>
        <w:spacing w:before="0" w:after="0" w:line="276" w:lineRule="auto"/>
        <w:ind w:left="20" w:firstLine="700"/>
        <w:contextualSpacing/>
        <w:jc w:val="both"/>
        <w:rPr>
          <w:b/>
          <w:bCs/>
          <w:i/>
          <w:iCs/>
          <w:sz w:val="24"/>
          <w:szCs w:val="24"/>
        </w:rPr>
      </w:pPr>
      <w:r w:rsidRPr="006B782E">
        <w:rPr>
          <w:b/>
          <w:bCs/>
          <w:i/>
          <w:iCs/>
          <w:sz w:val="24"/>
          <w:szCs w:val="24"/>
        </w:rPr>
        <w:t>конструктивная деятельность:</w:t>
      </w:r>
    </w:p>
    <w:p w14:paraId="0785FB1D"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знакомить детей с деталями (кубик, кирпичик, трехгранная призма, пластина, цилиндр), с вариантами расположения строительных форм на плоскости;</w:t>
      </w:r>
    </w:p>
    <w:p w14:paraId="39FF4AE5"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развивать интерес к конструктивной деятельности, поддерживать желание детей строить самостоятельно;</w:t>
      </w:r>
    </w:p>
    <w:p w14:paraId="11E91859" w14:textId="77777777" w:rsidR="00294A69" w:rsidRPr="006B782E" w:rsidRDefault="00294A69" w:rsidP="004B0BB1">
      <w:pPr>
        <w:pStyle w:val="20"/>
        <w:numPr>
          <w:ilvl w:val="0"/>
          <w:numId w:val="57"/>
        </w:numPr>
        <w:shd w:val="clear" w:color="auto" w:fill="auto"/>
        <w:tabs>
          <w:tab w:val="left" w:pos="1027"/>
        </w:tabs>
        <w:spacing w:before="0" w:after="0" w:line="276" w:lineRule="auto"/>
        <w:ind w:left="20" w:firstLine="700"/>
        <w:contextualSpacing/>
        <w:jc w:val="both"/>
        <w:rPr>
          <w:b/>
          <w:bCs/>
          <w:i/>
          <w:iCs/>
          <w:sz w:val="24"/>
          <w:szCs w:val="24"/>
        </w:rPr>
      </w:pPr>
      <w:r w:rsidRPr="006B782E">
        <w:rPr>
          <w:b/>
          <w:bCs/>
          <w:i/>
          <w:iCs/>
          <w:sz w:val="24"/>
          <w:szCs w:val="24"/>
        </w:rPr>
        <w:t>музыкальная деятельность:</w:t>
      </w:r>
    </w:p>
    <w:p w14:paraId="3657CA0D"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воспитывать интерес к музыке, желание слушать музыку, подпевать, выполнять простейшие танцевальные движения;</w:t>
      </w:r>
    </w:p>
    <w:p w14:paraId="60EF25A5"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14:paraId="51840B60" w14:textId="77777777" w:rsidR="00294A69" w:rsidRPr="006B782E" w:rsidRDefault="00294A69" w:rsidP="004B0BB1">
      <w:pPr>
        <w:pStyle w:val="20"/>
        <w:numPr>
          <w:ilvl w:val="0"/>
          <w:numId w:val="57"/>
        </w:numPr>
        <w:shd w:val="clear" w:color="auto" w:fill="auto"/>
        <w:tabs>
          <w:tab w:val="left" w:pos="1013"/>
        </w:tabs>
        <w:spacing w:before="0" w:after="0" w:line="276" w:lineRule="auto"/>
        <w:ind w:left="20" w:firstLine="700"/>
        <w:contextualSpacing/>
        <w:jc w:val="both"/>
        <w:rPr>
          <w:b/>
          <w:bCs/>
          <w:i/>
          <w:iCs/>
          <w:sz w:val="24"/>
          <w:szCs w:val="24"/>
        </w:rPr>
      </w:pPr>
      <w:r w:rsidRPr="006B782E">
        <w:rPr>
          <w:b/>
          <w:bCs/>
          <w:i/>
          <w:iCs/>
          <w:sz w:val="24"/>
          <w:szCs w:val="24"/>
        </w:rPr>
        <w:t>театрализованная деятельность:</w:t>
      </w:r>
    </w:p>
    <w:p w14:paraId="51B532F2"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14:paraId="2F705C49"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14:paraId="0491255B"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способствовать проявлению самостоятельности, активности в игре с персонажами-игрушками;</w:t>
      </w:r>
    </w:p>
    <w:p w14:paraId="4F52B673"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развивать умение следить за действиями заводных игрушек, сказочных героев, адекватно реагировать на них;</w:t>
      </w:r>
    </w:p>
    <w:p w14:paraId="332E41EE"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способствовать формированию навыка перевоплощения в образы сказочных героев;</w:t>
      </w:r>
    </w:p>
    <w:p w14:paraId="10A40D5F"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создавать условия для систематического восприятия театрализованных выступлений педагогического театра (взрослых).</w:t>
      </w:r>
    </w:p>
    <w:p w14:paraId="00A1BB0D" w14:textId="77777777" w:rsidR="00294A69" w:rsidRPr="006B782E" w:rsidRDefault="00294A69" w:rsidP="004B0BB1">
      <w:pPr>
        <w:pStyle w:val="20"/>
        <w:numPr>
          <w:ilvl w:val="0"/>
          <w:numId w:val="57"/>
        </w:numPr>
        <w:shd w:val="clear" w:color="auto" w:fill="auto"/>
        <w:tabs>
          <w:tab w:val="left" w:pos="1038"/>
        </w:tabs>
        <w:spacing w:before="0" w:after="0" w:line="276" w:lineRule="auto"/>
        <w:ind w:left="20" w:firstLine="720"/>
        <w:contextualSpacing/>
        <w:jc w:val="both"/>
        <w:rPr>
          <w:sz w:val="24"/>
          <w:szCs w:val="24"/>
        </w:rPr>
      </w:pPr>
      <w:r w:rsidRPr="006B782E">
        <w:rPr>
          <w:sz w:val="24"/>
          <w:szCs w:val="24"/>
        </w:rPr>
        <w:t>культурно-досуговая деятельность:</w:t>
      </w:r>
    </w:p>
    <w:p w14:paraId="5791846A"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14:paraId="0491B42C"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привлекать детей к посильному участию в играх, театрализованных представлениях, забавах, развлечениях и праздниках;</w:t>
      </w:r>
    </w:p>
    <w:p w14:paraId="64B9BCDF"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развивать умение следить за действиями игрушек, сказочных героев, адекватно реагировать на них;</w:t>
      </w:r>
    </w:p>
    <w:p w14:paraId="448F9C64" w14:textId="77777777" w:rsidR="00294A69" w:rsidRPr="006B782E" w:rsidRDefault="00294A69" w:rsidP="00556668">
      <w:pPr>
        <w:pStyle w:val="20"/>
        <w:shd w:val="clear" w:color="auto" w:fill="auto"/>
        <w:spacing w:before="0" w:after="0" w:line="276" w:lineRule="auto"/>
        <w:ind w:left="20" w:firstLine="720"/>
        <w:contextualSpacing/>
        <w:jc w:val="both"/>
        <w:rPr>
          <w:sz w:val="24"/>
          <w:szCs w:val="24"/>
          <w:lang w:val="ru-RU"/>
        </w:rPr>
      </w:pPr>
      <w:r w:rsidRPr="006B782E">
        <w:rPr>
          <w:sz w:val="24"/>
          <w:szCs w:val="24"/>
          <w:lang w:val="ru-RU"/>
        </w:rPr>
        <w:t>формировать навык перевоплощения детей в образы сказочных героев.</w:t>
      </w:r>
    </w:p>
    <w:p w14:paraId="546F78F3" w14:textId="77777777" w:rsidR="00294A69" w:rsidRPr="006B782E" w:rsidRDefault="00294A69" w:rsidP="00556668">
      <w:pPr>
        <w:pStyle w:val="20"/>
        <w:shd w:val="clear" w:color="auto" w:fill="auto"/>
        <w:spacing w:before="0" w:after="0" w:line="276" w:lineRule="auto"/>
        <w:ind w:left="20" w:firstLine="720"/>
        <w:contextualSpacing/>
        <w:jc w:val="both"/>
        <w:rPr>
          <w:sz w:val="24"/>
          <w:szCs w:val="24"/>
          <w:lang w:val="ru-RU"/>
        </w:rPr>
      </w:pPr>
      <w:r w:rsidRPr="006B782E">
        <w:rPr>
          <w:b/>
          <w:bCs/>
          <w:sz w:val="24"/>
          <w:szCs w:val="24"/>
          <w:lang w:val="ru-RU"/>
        </w:rPr>
        <w:t>Содержание</w:t>
      </w:r>
      <w:r w:rsidRPr="006B782E">
        <w:rPr>
          <w:sz w:val="24"/>
          <w:szCs w:val="24"/>
          <w:lang w:val="ru-RU"/>
        </w:rPr>
        <w:t xml:space="preserve"> образовательной деятельности.</w:t>
      </w:r>
    </w:p>
    <w:p w14:paraId="537FED33" w14:textId="77777777" w:rsidR="00294A69" w:rsidRPr="006B782E" w:rsidRDefault="00294A69" w:rsidP="00556668">
      <w:pPr>
        <w:pStyle w:val="20"/>
        <w:shd w:val="clear" w:color="auto" w:fill="auto"/>
        <w:tabs>
          <w:tab w:val="left" w:pos="1782"/>
        </w:tabs>
        <w:spacing w:before="0" w:after="0" w:line="276" w:lineRule="auto"/>
        <w:ind w:left="740"/>
        <w:contextualSpacing/>
        <w:jc w:val="both"/>
        <w:rPr>
          <w:b/>
          <w:bCs/>
          <w:i/>
          <w:iCs/>
          <w:sz w:val="24"/>
          <w:szCs w:val="24"/>
          <w:lang w:val="ru-RU"/>
        </w:rPr>
      </w:pPr>
      <w:r w:rsidRPr="006B782E">
        <w:rPr>
          <w:b/>
          <w:bCs/>
          <w:i/>
          <w:iCs/>
          <w:sz w:val="24"/>
          <w:szCs w:val="24"/>
          <w:lang w:val="ru-RU"/>
        </w:rPr>
        <w:t>Приобщение к искусству.</w:t>
      </w:r>
    </w:p>
    <w:p w14:paraId="6DBB9F15"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lastRenderedPageBreak/>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14:paraId="51D2D580" w14:textId="77777777" w:rsidR="00294A69" w:rsidRPr="006B782E" w:rsidRDefault="00294A69" w:rsidP="00556668">
      <w:pPr>
        <w:pStyle w:val="20"/>
        <w:shd w:val="clear" w:color="auto" w:fill="auto"/>
        <w:tabs>
          <w:tab w:val="left" w:pos="1777"/>
        </w:tabs>
        <w:spacing w:before="0" w:after="0" w:line="276" w:lineRule="auto"/>
        <w:ind w:left="740"/>
        <w:contextualSpacing/>
        <w:jc w:val="both"/>
        <w:rPr>
          <w:b/>
          <w:bCs/>
          <w:i/>
          <w:iCs/>
          <w:sz w:val="24"/>
          <w:szCs w:val="24"/>
        </w:rPr>
      </w:pPr>
      <w:r w:rsidRPr="006B782E">
        <w:rPr>
          <w:b/>
          <w:bCs/>
          <w:i/>
          <w:iCs/>
          <w:sz w:val="24"/>
          <w:szCs w:val="24"/>
        </w:rPr>
        <w:t>Изобразительная деятельность.</w:t>
      </w:r>
    </w:p>
    <w:p w14:paraId="2055667E" w14:textId="77777777" w:rsidR="00294A69" w:rsidRPr="006B782E" w:rsidRDefault="00294A69" w:rsidP="004B0BB1">
      <w:pPr>
        <w:pStyle w:val="20"/>
        <w:numPr>
          <w:ilvl w:val="0"/>
          <w:numId w:val="58"/>
        </w:numPr>
        <w:shd w:val="clear" w:color="auto" w:fill="auto"/>
        <w:tabs>
          <w:tab w:val="left" w:pos="1009"/>
        </w:tabs>
        <w:spacing w:before="0" w:after="0" w:line="276" w:lineRule="auto"/>
        <w:ind w:left="20" w:firstLine="720"/>
        <w:contextualSpacing/>
        <w:jc w:val="both"/>
        <w:rPr>
          <w:sz w:val="24"/>
          <w:szCs w:val="24"/>
        </w:rPr>
      </w:pPr>
      <w:r w:rsidRPr="006B782E">
        <w:rPr>
          <w:sz w:val="24"/>
          <w:szCs w:val="24"/>
        </w:rPr>
        <w:t>Рисование:</w:t>
      </w:r>
    </w:p>
    <w:p w14:paraId="0749C532"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14:paraId="341EC557"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14:paraId="1B855A99"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14:paraId="65F157B4"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14:paraId="76BE701A"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rPr>
      </w:pPr>
      <w:r w:rsidRPr="006B782E">
        <w:rPr>
          <w:sz w:val="24"/>
          <w:szCs w:val="24"/>
          <w:lang w:val="ru-RU"/>
        </w:rPr>
        <w:t xml:space="preserve">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w:t>
      </w:r>
      <w:r w:rsidRPr="006B782E">
        <w:rPr>
          <w:sz w:val="24"/>
          <w:szCs w:val="24"/>
        </w:rPr>
        <w:t>краску, прикасаясь ворсом к краю баночки.</w:t>
      </w:r>
    </w:p>
    <w:p w14:paraId="02DF7BE0" w14:textId="77777777" w:rsidR="00294A69" w:rsidRPr="006B782E" w:rsidRDefault="00294A69" w:rsidP="004B0BB1">
      <w:pPr>
        <w:pStyle w:val="20"/>
        <w:numPr>
          <w:ilvl w:val="0"/>
          <w:numId w:val="58"/>
        </w:numPr>
        <w:shd w:val="clear" w:color="auto" w:fill="auto"/>
        <w:tabs>
          <w:tab w:val="left" w:pos="1018"/>
        </w:tabs>
        <w:spacing w:before="0" w:after="0" w:line="276" w:lineRule="auto"/>
        <w:ind w:left="20" w:firstLine="700"/>
        <w:contextualSpacing/>
        <w:jc w:val="both"/>
        <w:rPr>
          <w:sz w:val="24"/>
          <w:szCs w:val="24"/>
        </w:rPr>
      </w:pPr>
      <w:r w:rsidRPr="006B782E">
        <w:rPr>
          <w:sz w:val="24"/>
          <w:szCs w:val="24"/>
        </w:rPr>
        <w:t>Лепка:</w:t>
      </w:r>
    </w:p>
    <w:p w14:paraId="529FFF8A"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14:paraId="5F1B2FB1" w14:textId="77777777" w:rsidR="00294A69" w:rsidRPr="006B782E" w:rsidRDefault="00294A69" w:rsidP="00556668">
      <w:pPr>
        <w:pStyle w:val="20"/>
        <w:shd w:val="clear" w:color="auto" w:fill="auto"/>
        <w:tabs>
          <w:tab w:val="left" w:pos="1757"/>
        </w:tabs>
        <w:spacing w:before="0" w:after="0" w:line="276" w:lineRule="auto"/>
        <w:ind w:left="720"/>
        <w:contextualSpacing/>
        <w:jc w:val="both"/>
        <w:rPr>
          <w:b/>
          <w:bCs/>
          <w:i/>
          <w:iCs/>
          <w:sz w:val="24"/>
          <w:szCs w:val="24"/>
          <w:lang w:val="ru-RU"/>
        </w:rPr>
      </w:pPr>
      <w:r w:rsidRPr="006B782E">
        <w:rPr>
          <w:b/>
          <w:bCs/>
          <w:i/>
          <w:iCs/>
          <w:sz w:val="24"/>
          <w:szCs w:val="24"/>
          <w:lang w:val="ru-RU"/>
        </w:rPr>
        <w:t>Конструктивная деятельность.</w:t>
      </w:r>
    </w:p>
    <w:p w14:paraId="310192FC"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 xml:space="preserve">В процессе игры с настольным и напольным строительным материалом педагог </w:t>
      </w:r>
      <w:r w:rsidRPr="006B782E">
        <w:rPr>
          <w:sz w:val="24"/>
          <w:szCs w:val="24"/>
          <w:lang w:val="ru-RU"/>
        </w:rPr>
        <w:lastRenderedPageBreak/>
        <w:t>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14:paraId="2470A6CA" w14:textId="77777777" w:rsidR="00294A69" w:rsidRPr="006B782E" w:rsidRDefault="00294A69" w:rsidP="00556668">
      <w:pPr>
        <w:pStyle w:val="20"/>
        <w:shd w:val="clear" w:color="auto" w:fill="auto"/>
        <w:tabs>
          <w:tab w:val="left" w:pos="1762"/>
        </w:tabs>
        <w:spacing w:before="0" w:after="0" w:line="276" w:lineRule="auto"/>
        <w:ind w:left="720"/>
        <w:contextualSpacing/>
        <w:jc w:val="both"/>
        <w:rPr>
          <w:b/>
          <w:bCs/>
          <w:i/>
          <w:iCs/>
          <w:sz w:val="24"/>
          <w:szCs w:val="24"/>
        </w:rPr>
      </w:pPr>
      <w:r w:rsidRPr="006B782E">
        <w:rPr>
          <w:b/>
          <w:bCs/>
          <w:i/>
          <w:iCs/>
          <w:sz w:val="24"/>
          <w:szCs w:val="24"/>
        </w:rPr>
        <w:t>Музыкальная деятельность.</w:t>
      </w:r>
    </w:p>
    <w:p w14:paraId="10BB53AD" w14:textId="77777777" w:rsidR="00294A69" w:rsidRPr="006B782E" w:rsidRDefault="00294A69" w:rsidP="004B0BB1">
      <w:pPr>
        <w:pStyle w:val="20"/>
        <w:numPr>
          <w:ilvl w:val="0"/>
          <w:numId w:val="59"/>
        </w:numPr>
        <w:shd w:val="clear" w:color="auto" w:fill="auto"/>
        <w:tabs>
          <w:tab w:val="left" w:pos="1076"/>
        </w:tabs>
        <w:spacing w:before="0" w:after="0" w:line="276" w:lineRule="auto"/>
        <w:ind w:left="20" w:right="20" w:firstLine="700"/>
        <w:contextualSpacing/>
        <w:jc w:val="both"/>
        <w:rPr>
          <w:sz w:val="24"/>
          <w:szCs w:val="24"/>
          <w:lang w:val="ru-RU"/>
        </w:rPr>
      </w:pPr>
      <w:r w:rsidRPr="006B782E">
        <w:rPr>
          <w:sz w:val="24"/>
          <w:szCs w:val="24"/>
          <w:lang w:val="ru-RU"/>
        </w:rP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14:paraId="7D85C17A" w14:textId="77777777" w:rsidR="00294A69" w:rsidRPr="006B782E" w:rsidRDefault="00294A69" w:rsidP="004B0BB1">
      <w:pPr>
        <w:pStyle w:val="20"/>
        <w:numPr>
          <w:ilvl w:val="0"/>
          <w:numId w:val="59"/>
        </w:numPr>
        <w:shd w:val="clear" w:color="auto" w:fill="auto"/>
        <w:tabs>
          <w:tab w:val="left" w:pos="1134"/>
        </w:tabs>
        <w:spacing w:before="0" w:after="0" w:line="276" w:lineRule="auto"/>
        <w:ind w:left="20" w:right="20" w:firstLine="700"/>
        <w:contextualSpacing/>
        <w:jc w:val="both"/>
        <w:rPr>
          <w:sz w:val="24"/>
          <w:szCs w:val="24"/>
          <w:lang w:val="ru-RU"/>
        </w:rPr>
      </w:pPr>
      <w:r w:rsidRPr="006B782E">
        <w:rPr>
          <w:sz w:val="24"/>
          <w:szCs w:val="24"/>
          <w:lang w:val="ru-RU"/>
        </w:rP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14:paraId="0F5C56EA" w14:textId="77777777" w:rsidR="00294A69" w:rsidRPr="006B782E" w:rsidRDefault="00294A69" w:rsidP="004B0BB1">
      <w:pPr>
        <w:pStyle w:val="20"/>
        <w:numPr>
          <w:ilvl w:val="0"/>
          <w:numId w:val="59"/>
        </w:numPr>
        <w:shd w:val="clear" w:color="auto" w:fill="auto"/>
        <w:tabs>
          <w:tab w:val="left" w:pos="1033"/>
        </w:tabs>
        <w:spacing w:before="0" w:after="0" w:line="276" w:lineRule="auto"/>
        <w:ind w:left="20" w:right="20" w:firstLine="700"/>
        <w:contextualSpacing/>
        <w:jc w:val="both"/>
        <w:rPr>
          <w:sz w:val="24"/>
          <w:szCs w:val="24"/>
          <w:lang w:val="ru-RU"/>
        </w:rPr>
      </w:pPr>
      <w:r w:rsidRPr="006B782E">
        <w:rPr>
          <w:sz w:val="24"/>
          <w:szCs w:val="24"/>
          <w:lang w:val="ru-RU"/>
        </w:rPr>
        <w:t>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14:paraId="647F1091" w14:textId="77777777" w:rsidR="00294A69" w:rsidRPr="006B782E" w:rsidRDefault="00294A69" w:rsidP="00556668">
      <w:pPr>
        <w:pStyle w:val="20"/>
        <w:shd w:val="clear" w:color="auto" w:fill="auto"/>
        <w:tabs>
          <w:tab w:val="left" w:pos="1762"/>
        </w:tabs>
        <w:spacing w:before="0" w:after="0" w:line="276" w:lineRule="auto"/>
        <w:ind w:left="720"/>
        <w:contextualSpacing/>
        <w:jc w:val="both"/>
        <w:rPr>
          <w:b/>
          <w:bCs/>
          <w:i/>
          <w:iCs/>
          <w:sz w:val="24"/>
          <w:szCs w:val="24"/>
          <w:lang w:val="ru-RU"/>
        </w:rPr>
      </w:pPr>
      <w:r w:rsidRPr="006B782E">
        <w:rPr>
          <w:b/>
          <w:bCs/>
          <w:i/>
          <w:iCs/>
          <w:sz w:val="24"/>
          <w:szCs w:val="24"/>
          <w:lang w:val="ru-RU"/>
        </w:rPr>
        <w:t>Театрализованная деятельность.</w:t>
      </w:r>
    </w:p>
    <w:p w14:paraId="79AB8867"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14:paraId="449CCFAE" w14:textId="77777777" w:rsidR="00294A69" w:rsidRPr="006B782E" w:rsidRDefault="00294A69" w:rsidP="00556668">
      <w:pPr>
        <w:pStyle w:val="20"/>
        <w:shd w:val="clear" w:color="auto" w:fill="auto"/>
        <w:tabs>
          <w:tab w:val="left" w:pos="1762"/>
        </w:tabs>
        <w:spacing w:before="0" w:after="0" w:line="276" w:lineRule="auto"/>
        <w:ind w:left="720"/>
        <w:contextualSpacing/>
        <w:jc w:val="both"/>
        <w:rPr>
          <w:b/>
          <w:bCs/>
          <w:i/>
          <w:iCs/>
          <w:sz w:val="24"/>
          <w:szCs w:val="24"/>
          <w:lang w:val="ru-RU"/>
        </w:rPr>
      </w:pPr>
      <w:r w:rsidRPr="006B782E">
        <w:rPr>
          <w:b/>
          <w:bCs/>
          <w:i/>
          <w:iCs/>
          <w:sz w:val="24"/>
          <w:szCs w:val="24"/>
          <w:lang w:val="ru-RU"/>
        </w:rPr>
        <w:t>Культурно-досуговая деятельность.</w:t>
      </w:r>
    </w:p>
    <w:p w14:paraId="4ED80E37"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14:paraId="51A6432C"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p>
    <w:p w14:paraId="726BDE1A" w14:textId="77777777" w:rsidR="00294A69" w:rsidRPr="006B782E" w:rsidRDefault="00294A69" w:rsidP="00556668">
      <w:pPr>
        <w:pStyle w:val="20"/>
        <w:shd w:val="clear" w:color="auto" w:fill="auto"/>
        <w:spacing w:before="0" w:after="0" w:line="276" w:lineRule="auto"/>
        <w:ind w:right="20"/>
        <w:contextualSpacing/>
        <w:jc w:val="both"/>
        <w:rPr>
          <w:b/>
          <w:bCs/>
          <w:sz w:val="24"/>
          <w:szCs w:val="24"/>
          <w:lang w:val="ru-RU"/>
        </w:rPr>
      </w:pPr>
      <w:r w:rsidRPr="006B782E">
        <w:rPr>
          <w:b/>
          <w:bCs/>
          <w:sz w:val="24"/>
          <w:szCs w:val="24"/>
          <w:lang w:val="ru-RU"/>
        </w:rPr>
        <w:t>Физическое развитие.</w:t>
      </w:r>
    </w:p>
    <w:p w14:paraId="2F347399" w14:textId="77777777" w:rsidR="00294A69" w:rsidRPr="006B782E" w:rsidRDefault="00294A69" w:rsidP="00556668">
      <w:pPr>
        <w:pStyle w:val="20"/>
        <w:shd w:val="clear" w:color="auto" w:fill="auto"/>
        <w:tabs>
          <w:tab w:val="left" w:pos="1566"/>
        </w:tabs>
        <w:spacing w:before="0" w:after="0" w:line="276" w:lineRule="auto"/>
        <w:ind w:right="20" w:firstLine="709"/>
        <w:contextualSpacing/>
        <w:jc w:val="both"/>
        <w:rPr>
          <w:sz w:val="24"/>
          <w:szCs w:val="24"/>
          <w:lang w:val="ru-RU"/>
        </w:rPr>
      </w:pPr>
      <w:r w:rsidRPr="006B782E">
        <w:rPr>
          <w:sz w:val="24"/>
          <w:szCs w:val="24"/>
          <w:lang w:val="ru-RU"/>
        </w:rPr>
        <w:t xml:space="preserve">В области физического основными </w:t>
      </w:r>
      <w:r w:rsidRPr="006B782E">
        <w:rPr>
          <w:b/>
          <w:bCs/>
          <w:sz w:val="24"/>
          <w:szCs w:val="24"/>
          <w:lang w:val="ru-RU"/>
        </w:rPr>
        <w:t>задачами</w:t>
      </w:r>
      <w:r w:rsidRPr="006B782E">
        <w:rPr>
          <w:sz w:val="24"/>
          <w:szCs w:val="24"/>
          <w:lang w:val="ru-RU"/>
        </w:rPr>
        <w:t xml:space="preserve"> образовательной деятельности являются:</w:t>
      </w:r>
    </w:p>
    <w:p w14:paraId="0A437AA5"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 xml:space="preserve">обогащать двигательный опыт детей, помогая осваивать упражнения основной </w:t>
      </w:r>
      <w:r w:rsidRPr="006B782E">
        <w:rPr>
          <w:sz w:val="24"/>
          <w:szCs w:val="24"/>
          <w:lang w:val="ru-RU"/>
        </w:rPr>
        <w:lastRenderedPageBreak/>
        <w:t>гимнастики: основные движения (бросание, катание, ловля, ползанье, лазанье, ходьба, бег, прыжки), общеразвивающие и музыкально-ритмические упражнения;</w:t>
      </w:r>
    </w:p>
    <w:p w14:paraId="59C4B90C"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развивать психофизические качества, равновесие и ориентировку в пространстве;</w:t>
      </w:r>
    </w:p>
    <w:p w14:paraId="6AFBE889"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поддерживать у детей желание играть в подвижные игры вместе с педагогом в небольших подгруппах;</w:t>
      </w:r>
    </w:p>
    <w:p w14:paraId="5D14AE2D"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формировать интерес и положительное отношение к выполнению физических упражнений, совместным двигательным действиям;</w:t>
      </w:r>
    </w:p>
    <w:p w14:paraId="7D6AEF74"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14:paraId="0A711FB1" w14:textId="77777777" w:rsidR="00294A69" w:rsidRPr="006B782E" w:rsidRDefault="00294A69" w:rsidP="00556668">
      <w:pPr>
        <w:pStyle w:val="20"/>
        <w:shd w:val="clear" w:color="auto" w:fill="auto"/>
        <w:tabs>
          <w:tab w:val="left" w:pos="1560"/>
        </w:tabs>
        <w:spacing w:before="0" w:after="0" w:line="276" w:lineRule="auto"/>
        <w:ind w:firstLine="709"/>
        <w:contextualSpacing/>
        <w:jc w:val="both"/>
        <w:rPr>
          <w:sz w:val="24"/>
          <w:szCs w:val="24"/>
          <w:lang w:val="ru-RU"/>
        </w:rPr>
      </w:pPr>
      <w:r w:rsidRPr="006B782E">
        <w:rPr>
          <w:b/>
          <w:bCs/>
          <w:sz w:val="24"/>
          <w:szCs w:val="24"/>
          <w:lang w:val="ru-RU"/>
        </w:rPr>
        <w:t>Содержание</w:t>
      </w:r>
      <w:r w:rsidRPr="006B782E">
        <w:rPr>
          <w:sz w:val="24"/>
          <w:szCs w:val="24"/>
          <w:lang w:val="ru-RU"/>
        </w:rPr>
        <w:t xml:space="preserve"> образовательной деятельности.</w:t>
      </w:r>
    </w:p>
    <w:p w14:paraId="30D9882B"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14:paraId="24499C4F" w14:textId="77777777" w:rsidR="00294A69" w:rsidRPr="006B782E" w:rsidRDefault="00294A69" w:rsidP="004B0BB1">
      <w:pPr>
        <w:pStyle w:val="20"/>
        <w:numPr>
          <w:ilvl w:val="0"/>
          <w:numId w:val="80"/>
        </w:numPr>
        <w:shd w:val="clear" w:color="auto" w:fill="auto"/>
        <w:tabs>
          <w:tab w:val="left" w:pos="1038"/>
        </w:tabs>
        <w:spacing w:before="0" w:after="0" w:line="276" w:lineRule="auto"/>
        <w:ind w:left="20" w:right="20" w:firstLine="700"/>
        <w:contextualSpacing/>
        <w:jc w:val="both"/>
        <w:rPr>
          <w:sz w:val="24"/>
          <w:szCs w:val="24"/>
          <w:lang w:val="ru-RU"/>
        </w:rPr>
      </w:pPr>
      <w:r w:rsidRPr="006B782E">
        <w:rPr>
          <w:sz w:val="24"/>
          <w:szCs w:val="24"/>
          <w:lang w:val="ru-RU"/>
        </w:rPr>
        <w:t>Основная гимнастика (основные движения, общеразвивающие упражнения).</w:t>
      </w:r>
    </w:p>
    <w:p w14:paraId="36FE4F80" w14:textId="77777777" w:rsidR="00294A69" w:rsidRPr="006B782E" w:rsidRDefault="00294A69" w:rsidP="00556668">
      <w:pPr>
        <w:pStyle w:val="20"/>
        <w:shd w:val="clear" w:color="auto" w:fill="auto"/>
        <w:spacing w:before="0" w:after="0" w:line="276" w:lineRule="auto"/>
        <w:ind w:left="20" w:firstLine="700"/>
        <w:contextualSpacing/>
        <w:jc w:val="both"/>
        <w:rPr>
          <w:sz w:val="24"/>
          <w:szCs w:val="24"/>
          <w:lang w:val="ru-RU"/>
        </w:rPr>
      </w:pPr>
      <w:r w:rsidRPr="006B782E">
        <w:rPr>
          <w:sz w:val="24"/>
          <w:szCs w:val="24"/>
          <w:lang w:val="ru-RU"/>
        </w:rPr>
        <w:t>Основные движения:</w:t>
      </w:r>
    </w:p>
    <w:p w14:paraId="553CC24E"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14:paraId="16F71E41"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14:paraId="21505704"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14:paraId="2226FF29"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14:paraId="4D177F0B"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14:paraId="197196D9"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14:paraId="35B4D21B"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lastRenderedPageBreak/>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14:paraId="74ED3663" w14:textId="77777777" w:rsidR="00294A69" w:rsidRPr="006B782E" w:rsidRDefault="00294A69" w:rsidP="00556668">
      <w:pPr>
        <w:pStyle w:val="20"/>
        <w:shd w:val="clear" w:color="auto" w:fill="auto"/>
        <w:spacing w:before="0" w:after="0" w:line="276" w:lineRule="auto"/>
        <w:ind w:left="20" w:firstLine="720"/>
        <w:contextualSpacing/>
        <w:jc w:val="both"/>
        <w:rPr>
          <w:sz w:val="24"/>
          <w:szCs w:val="24"/>
          <w:lang w:val="ru-RU"/>
        </w:rPr>
      </w:pPr>
      <w:r w:rsidRPr="006B782E">
        <w:rPr>
          <w:sz w:val="24"/>
          <w:szCs w:val="24"/>
          <w:lang w:val="ru-RU"/>
        </w:rPr>
        <w:t>Общеразвивающие упражнения:</w:t>
      </w:r>
    </w:p>
    <w:p w14:paraId="4B4C7956"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14:paraId="4FD7BE5E"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14:paraId="22AF0C18"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14:paraId="306FB66F"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14:paraId="48B67F44"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14:paraId="1C3D1D5C" w14:textId="77777777" w:rsidR="00294A69" w:rsidRPr="006B782E" w:rsidRDefault="00294A69" w:rsidP="004B0BB1">
      <w:pPr>
        <w:pStyle w:val="20"/>
        <w:numPr>
          <w:ilvl w:val="0"/>
          <w:numId w:val="80"/>
        </w:numPr>
        <w:shd w:val="clear" w:color="auto" w:fill="auto"/>
        <w:tabs>
          <w:tab w:val="left" w:pos="1033"/>
        </w:tabs>
        <w:spacing w:before="0" w:after="0" w:line="276" w:lineRule="auto"/>
        <w:ind w:left="20" w:right="20" w:firstLine="720"/>
        <w:contextualSpacing/>
        <w:jc w:val="both"/>
        <w:rPr>
          <w:sz w:val="24"/>
          <w:szCs w:val="24"/>
          <w:lang w:val="ru-RU"/>
        </w:rPr>
      </w:pPr>
      <w:r w:rsidRPr="006B782E">
        <w:rPr>
          <w:sz w:val="24"/>
          <w:szCs w:val="24"/>
          <w:lang w:val="ru-RU"/>
        </w:rP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14:paraId="6F9C1B1A" w14:textId="77777777" w:rsidR="00294A69" w:rsidRPr="006B782E" w:rsidRDefault="00294A69" w:rsidP="004B0BB1">
      <w:pPr>
        <w:pStyle w:val="20"/>
        <w:numPr>
          <w:ilvl w:val="0"/>
          <w:numId w:val="80"/>
        </w:numPr>
        <w:shd w:val="clear" w:color="auto" w:fill="auto"/>
        <w:tabs>
          <w:tab w:val="left" w:pos="1038"/>
        </w:tabs>
        <w:spacing w:before="0" w:after="0" w:line="276" w:lineRule="auto"/>
        <w:ind w:left="20" w:right="20" w:firstLine="720"/>
        <w:contextualSpacing/>
        <w:jc w:val="both"/>
        <w:rPr>
          <w:sz w:val="24"/>
          <w:szCs w:val="24"/>
          <w:lang w:val="ru-RU"/>
        </w:rPr>
      </w:pPr>
      <w:r w:rsidRPr="006B782E">
        <w:rPr>
          <w:sz w:val="24"/>
          <w:szCs w:val="24"/>
          <w:lang w:val="ru-RU"/>
        </w:rPr>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14:paraId="52C895A0"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p>
    <w:p w14:paraId="74210B97" w14:textId="2D3CA61D" w:rsidR="00294A69" w:rsidRPr="006B782E" w:rsidRDefault="00C5693E" w:rsidP="00556668">
      <w:pPr>
        <w:pStyle w:val="20"/>
        <w:shd w:val="clear" w:color="auto" w:fill="auto"/>
        <w:tabs>
          <w:tab w:val="left" w:pos="1134"/>
        </w:tabs>
        <w:spacing w:before="0" w:after="0" w:line="276" w:lineRule="auto"/>
        <w:contextualSpacing/>
        <w:jc w:val="both"/>
        <w:rPr>
          <w:b/>
          <w:sz w:val="24"/>
          <w:szCs w:val="24"/>
          <w:lang w:val="ru-RU"/>
        </w:rPr>
      </w:pPr>
      <w:r w:rsidRPr="006B782E">
        <w:rPr>
          <w:b/>
          <w:sz w:val="24"/>
          <w:szCs w:val="24"/>
          <w:lang w:val="ru-RU"/>
        </w:rPr>
        <w:t>2.1.3</w:t>
      </w:r>
      <w:r w:rsidR="00294A69" w:rsidRPr="006B782E">
        <w:rPr>
          <w:b/>
          <w:sz w:val="24"/>
          <w:szCs w:val="24"/>
          <w:lang w:val="ru-RU"/>
        </w:rPr>
        <w:t>. Младшая группа (дети в возрасте от 3 до 4 лет)</w:t>
      </w:r>
    </w:p>
    <w:p w14:paraId="32C69259" w14:textId="77777777" w:rsidR="00294A69" w:rsidRPr="006B782E" w:rsidRDefault="00294A69" w:rsidP="00556668">
      <w:pPr>
        <w:pStyle w:val="20"/>
        <w:shd w:val="clear" w:color="auto" w:fill="auto"/>
        <w:tabs>
          <w:tab w:val="left" w:pos="1134"/>
        </w:tabs>
        <w:spacing w:before="0" w:after="0" w:line="276" w:lineRule="auto"/>
        <w:contextualSpacing/>
        <w:jc w:val="both"/>
        <w:rPr>
          <w:b/>
          <w:sz w:val="24"/>
          <w:szCs w:val="24"/>
          <w:lang w:val="ru-RU"/>
        </w:rPr>
      </w:pPr>
      <w:r w:rsidRPr="006B782E">
        <w:rPr>
          <w:b/>
          <w:sz w:val="24"/>
          <w:szCs w:val="24"/>
          <w:lang w:val="ru-RU"/>
        </w:rPr>
        <w:t>Социально-коммуникативное развитие.</w:t>
      </w:r>
    </w:p>
    <w:p w14:paraId="06E928CB" w14:textId="77777777" w:rsidR="00294A69" w:rsidRPr="006B782E" w:rsidRDefault="00294A69" w:rsidP="00556668">
      <w:pPr>
        <w:pStyle w:val="20"/>
        <w:shd w:val="clear" w:color="auto" w:fill="auto"/>
        <w:tabs>
          <w:tab w:val="left" w:pos="1566"/>
        </w:tabs>
        <w:spacing w:before="0" w:after="0" w:line="276" w:lineRule="auto"/>
        <w:ind w:right="20"/>
        <w:contextualSpacing/>
        <w:jc w:val="both"/>
        <w:rPr>
          <w:sz w:val="24"/>
          <w:szCs w:val="24"/>
          <w:lang w:val="ru-RU"/>
        </w:rPr>
      </w:pPr>
      <w:r w:rsidRPr="006B782E">
        <w:rPr>
          <w:sz w:val="24"/>
          <w:szCs w:val="24"/>
          <w:lang w:val="ru-RU"/>
        </w:rPr>
        <w:t xml:space="preserve">В области социально-коммуникативного развития основными </w:t>
      </w:r>
      <w:r w:rsidRPr="006B782E">
        <w:rPr>
          <w:b/>
          <w:bCs/>
          <w:sz w:val="24"/>
          <w:szCs w:val="24"/>
          <w:lang w:val="ru-RU"/>
        </w:rPr>
        <w:t>задачами</w:t>
      </w:r>
      <w:r w:rsidRPr="006B782E">
        <w:rPr>
          <w:sz w:val="24"/>
          <w:szCs w:val="24"/>
          <w:lang w:val="ru-RU"/>
        </w:rPr>
        <w:t xml:space="preserve"> образовательной деятельности являются:</w:t>
      </w:r>
    </w:p>
    <w:p w14:paraId="39CE99A9" w14:textId="77777777" w:rsidR="00294A69" w:rsidRPr="006B782E" w:rsidRDefault="00294A69" w:rsidP="004B0BB1">
      <w:pPr>
        <w:pStyle w:val="20"/>
        <w:numPr>
          <w:ilvl w:val="0"/>
          <w:numId w:val="22"/>
        </w:numPr>
        <w:shd w:val="clear" w:color="auto" w:fill="auto"/>
        <w:tabs>
          <w:tab w:val="left" w:pos="1014"/>
        </w:tabs>
        <w:spacing w:before="0" w:after="0" w:line="276" w:lineRule="auto"/>
        <w:ind w:left="20" w:firstLine="720"/>
        <w:contextualSpacing/>
        <w:jc w:val="both"/>
        <w:rPr>
          <w:b/>
          <w:bCs/>
          <w:i/>
          <w:iCs/>
          <w:sz w:val="24"/>
          <w:szCs w:val="24"/>
        </w:rPr>
      </w:pPr>
      <w:r w:rsidRPr="006B782E">
        <w:rPr>
          <w:b/>
          <w:bCs/>
          <w:i/>
          <w:iCs/>
          <w:sz w:val="24"/>
          <w:szCs w:val="24"/>
        </w:rPr>
        <w:t>в сфере социальных отношений:</w:t>
      </w:r>
    </w:p>
    <w:p w14:paraId="45E9BEC9"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14:paraId="33490F6B"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обогащать представления детей о действиях, в которых проявляются доброе отношение и забота о членах семьи, близком окружении;</w:t>
      </w:r>
    </w:p>
    <w:p w14:paraId="14E15304"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lastRenderedPageBreak/>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14:paraId="233A7D72"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оказывать помощь в освоении способов взаимодействия со сверстниками в игре, в повседневном общении и бытовой деятельности;</w:t>
      </w:r>
    </w:p>
    <w:p w14:paraId="15EB52B6" w14:textId="77777777" w:rsidR="00294A69" w:rsidRPr="006B782E" w:rsidRDefault="00294A69" w:rsidP="00556668">
      <w:pPr>
        <w:pStyle w:val="20"/>
        <w:shd w:val="clear" w:color="auto" w:fill="auto"/>
        <w:spacing w:before="0" w:after="0" w:line="276" w:lineRule="auto"/>
        <w:ind w:left="20" w:firstLine="720"/>
        <w:contextualSpacing/>
        <w:jc w:val="both"/>
        <w:rPr>
          <w:sz w:val="24"/>
          <w:szCs w:val="24"/>
          <w:lang w:val="ru-RU"/>
        </w:rPr>
      </w:pPr>
      <w:r w:rsidRPr="006B782E">
        <w:rPr>
          <w:sz w:val="24"/>
          <w:szCs w:val="24"/>
          <w:lang w:val="ru-RU"/>
        </w:rPr>
        <w:t>приучать детей к выполнению элементарных правил культуры поведения в</w:t>
      </w:r>
    </w:p>
    <w:p w14:paraId="7FD0D0DA" w14:textId="77777777" w:rsidR="00294A69" w:rsidRPr="006B782E" w:rsidRDefault="00294A69" w:rsidP="00556668">
      <w:pPr>
        <w:pStyle w:val="20"/>
        <w:shd w:val="clear" w:color="auto" w:fill="auto"/>
        <w:spacing w:before="0" w:after="0" w:line="276" w:lineRule="auto"/>
        <w:ind w:left="20"/>
        <w:contextualSpacing/>
        <w:jc w:val="both"/>
        <w:rPr>
          <w:sz w:val="24"/>
          <w:szCs w:val="24"/>
        </w:rPr>
      </w:pPr>
      <w:r w:rsidRPr="006B782E">
        <w:rPr>
          <w:sz w:val="24"/>
          <w:szCs w:val="24"/>
        </w:rPr>
        <w:t>ДОО;</w:t>
      </w:r>
    </w:p>
    <w:p w14:paraId="08E93901" w14:textId="77777777" w:rsidR="00294A69" w:rsidRPr="006B782E" w:rsidRDefault="00294A69" w:rsidP="004B0BB1">
      <w:pPr>
        <w:pStyle w:val="20"/>
        <w:numPr>
          <w:ilvl w:val="0"/>
          <w:numId w:val="22"/>
        </w:numPr>
        <w:shd w:val="clear" w:color="auto" w:fill="auto"/>
        <w:tabs>
          <w:tab w:val="left" w:pos="1047"/>
        </w:tabs>
        <w:spacing w:before="0" w:after="0" w:line="276" w:lineRule="auto"/>
        <w:ind w:left="20" w:right="20" w:firstLine="689"/>
        <w:contextualSpacing/>
        <w:jc w:val="both"/>
        <w:rPr>
          <w:sz w:val="24"/>
          <w:szCs w:val="24"/>
          <w:lang w:val="ru-RU"/>
        </w:rPr>
      </w:pPr>
      <w:r w:rsidRPr="006B782E">
        <w:rPr>
          <w:b/>
          <w:bCs/>
          <w:sz w:val="24"/>
          <w:szCs w:val="24"/>
          <w:lang w:val="ru-RU"/>
        </w:rPr>
        <w:t>в области формирования основ гражданственности и патриотизма</w:t>
      </w:r>
      <w:r w:rsidRPr="006B782E">
        <w:rPr>
          <w:sz w:val="24"/>
          <w:szCs w:val="24"/>
          <w:lang w:val="ru-RU"/>
        </w:rPr>
        <w:t>: обогащать представления детей о малой родине и поддерживать их отражения в различных видах деятельности;</w:t>
      </w:r>
    </w:p>
    <w:p w14:paraId="763C8DF0" w14:textId="77777777" w:rsidR="00294A69" w:rsidRPr="006B782E" w:rsidRDefault="00294A69" w:rsidP="004B0BB1">
      <w:pPr>
        <w:pStyle w:val="20"/>
        <w:numPr>
          <w:ilvl w:val="0"/>
          <w:numId w:val="22"/>
        </w:numPr>
        <w:shd w:val="clear" w:color="auto" w:fill="auto"/>
        <w:tabs>
          <w:tab w:val="left" w:pos="1038"/>
        </w:tabs>
        <w:spacing w:before="0" w:after="0" w:line="276" w:lineRule="auto"/>
        <w:ind w:left="20" w:firstLine="720"/>
        <w:contextualSpacing/>
        <w:jc w:val="both"/>
        <w:rPr>
          <w:b/>
          <w:bCs/>
          <w:i/>
          <w:iCs/>
          <w:sz w:val="24"/>
          <w:szCs w:val="24"/>
        </w:rPr>
      </w:pPr>
      <w:r w:rsidRPr="006B782E">
        <w:rPr>
          <w:b/>
          <w:bCs/>
          <w:i/>
          <w:iCs/>
          <w:sz w:val="24"/>
          <w:szCs w:val="24"/>
        </w:rPr>
        <w:t>в сфере трудового воспитания:</w:t>
      </w:r>
    </w:p>
    <w:p w14:paraId="0C1E2155"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14:paraId="7AF17824"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воспитывать бережное отношение к предметам и игрушкам как результатам труда взрослых;</w:t>
      </w:r>
    </w:p>
    <w:p w14:paraId="1C9AFB1C"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приобщать детей к самообслуживанию (одевание, раздевание, умывание), развивать самостоятельность, уверенность, положительную самооценку;</w:t>
      </w:r>
    </w:p>
    <w:p w14:paraId="00A028BC" w14:textId="77777777" w:rsidR="00294A69" w:rsidRPr="006B782E" w:rsidRDefault="00294A69" w:rsidP="004B0BB1">
      <w:pPr>
        <w:pStyle w:val="20"/>
        <w:numPr>
          <w:ilvl w:val="0"/>
          <w:numId w:val="22"/>
        </w:numPr>
        <w:shd w:val="clear" w:color="auto" w:fill="auto"/>
        <w:tabs>
          <w:tab w:val="left" w:pos="1052"/>
        </w:tabs>
        <w:spacing w:before="0" w:after="0" w:line="276" w:lineRule="auto"/>
        <w:ind w:right="-1" w:firstLine="709"/>
        <w:contextualSpacing/>
        <w:jc w:val="both"/>
        <w:rPr>
          <w:b/>
          <w:bCs/>
          <w:i/>
          <w:iCs/>
          <w:sz w:val="24"/>
          <w:szCs w:val="24"/>
          <w:lang w:val="ru-RU"/>
        </w:rPr>
      </w:pPr>
      <w:r w:rsidRPr="006B782E">
        <w:rPr>
          <w:b/>
          <w:bCs/>
          <w:i/>
          <w:iCs/>
          <w:sz w:val="24"/>
          <w:szCs w:val="24"/>
          <w:lang w:val="ru-RU"/>
        </w:rPr>
        <w:t xml:space="preserve">в области формирования основ безопасного поведения: </w:t>
      </w:r>
    </w:p>
    <w:p w14:paraId="1B475352" w14:textId="77777777" w:rsidR="00294A69" w:rsidRPr="006B782E" w:rsidRDefault="00294A69" w:rsidP="00556668">
      <w:pPr>
        <w:pStyle w:val="20"/>
        <w:shd w:val="clear" w:color="auto" w:fill="auto"/>
        <w:tabs>
          <w:tab w:val="left" w:pos="1052"/>
        </w:tabs>
        <w:spacing w:before="0" w:after="0" w:line="276" w:lineRule="auto"/>
        <w:ind w:right="-1" w:firstLine="709"/>
        <w:contextualSpacing/>
        <w:jc w:val="both"/>
        <w:rPr>
          <w:sz w:val="24"/>
          <w:szCs w:val="24"/>
          <w:lang w:val="ru-RU"/>
        </w:rPr>
      </w:pPr>
      <w:r w:rsidRPr="006B782E">
        <w:rPr>
          <w:sz w:val="24"/>
          <w:szCs w:val="24"/>
          <w:lang w:val="ru-RU"/>
        </w:rPr>
        <w:t>развивать интерес к правилам безопасного поведения;</w:t>
      </w:r>
    </w:p>
    <w:p w14:paraId="1A542BE9"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14:paraId="2A2554B0" w14:textId="77777777" w:rsidR="00294A69" w:rsidRPr="006B782E" w:rsidRDefault="00294A69" w:rsidP="00556668">
      <w:pPr>
        <w:pStyle w:val="20"/>
        <w:shd w:val="clear" w:color="auto" w:fill="auto"/>
        <w:tabs>
          <w:tab w:val="left" w:pos="1551"/>
        </w:tabs>
        <w:spacing w:before="0" w:after="0" w:line="276" w:lineRule="auto"/>
        <w:ind w:left="740"/>
        <w:contextualSpacing/>
        <w:jc w:val="both"/>
        <w:rPr>
          <w:sz w:val="24"/>
          <w:szCs w:val="24"/>
        </w:rPr>
      </w:pPr>
      <w:r w:rsidRPr="006B782E">
        <w:rPr>
          <w:b/>
          <w:bCs/>
          <w:sz w:val="24"/>
          <w:szCs w:val="24"/>
        </w:rPr>
        <w:t>Содержание</w:t>
      </w:r>
      <w:r w:rsidRPr="006B782E">
        <w:rPr>
          <w:sz w:val="24"/>
          <w:szCs w:val="24"/>
        </w:rPr>
        <w:t xml:space="preserve"> образовательной деятельности.</w:t>
      </w:r>
    </w:p>
    <w:p w14:paraId="752EA742" w14:textId="77777777" w:rsidR="00294A69" w:rsidRPr="006B782E" w:rsidRDefault="00294A69" w:rsidP="004B0BB1">
      <w:pPr>
        <w:pStyle w:val="20"/>
        <w:numPr>
          <w:ilvl w:val="0"/>
          <w:numId w:val="23"/>
        </w:numPr>
        <w:shd w:val="clear" w:color="auto" w:fill="auto"/>
        <w:tabs>
          <w:tab w:val="left" w:pos="1014"/>
        </w:tabs>
        <w:spacing w:before="0" w:after="0" w:line="276" w:lineRule="auto"/>
        <w:ind w:left="20" w:firstLine="720"/>
        <w:contextualSpacing/>
        <w:jc w:val="both"/>
        <w:rPr>
          <w:b/>
          <w:bCs/>
          <w:i/>
          <w:iCs/>
          <w:sz w:val="24"/>
          <w:szCs w:val="24"/>
        </w:rPr>
      </w:pPr>
      <w:r w:rsidRPr="006B782E">
        <w:rPr>
          <w:b/>
          <w:bCs/>
          <w:i/>
          <w:iCs/>
          <w:sz w:val="24"/>
          <w:szCs w:val="24"/>
        </w:rPr>
        <w:t>В сфере социальных отношений.</w:t>
      </w:r>
    </w:p>
    <w:p w14:paraId="19D383D4"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14:paraId="62752D03"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14:paraId="444CB37E"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14:paraId="4D8EB5B9"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 xml:space="preserve">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w:t>
      </w:r>
      <w:r w:rsidRPr="006B782E">
        <w:rPr>
          <w:sz w:val="24"/>
          <w:szCs w:val="24"/>
          <w:lang w:val="ru-RU"/>
        </w:rPr>
        <w:lastRenderedPageBreak/>
        <w:t>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14:paraId="76DE68F3"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14:paraId="4D6D1DF3" w14:textId="77777777" w:rsidR="00294A69" w:rsidRPr="006B782E" w:rsidRDefault="00294A69" w:rsidP="004B0BB1">
      <w:pPr>
        <w:pStyle w:val="20"/>
        <w:numPr>
          <w:ilvl w:val="0"/>
          <w:numId w:val="23"/>
        </w:numPr>
        <w:shd w:val="clear" w:color="auto" w:fill="auto"/>
        <w:tabs>
          <w:tab w:val="left" w:pos="1018"/>
        </w:tabs>
        <w:spacing w:before="0" w:after="0" w:line="276" w:lineRule="auto"/>
        <w:ind w:left="20" w:firstLine="700"/>
        <w:contextualSpacing/>
        <w:jc w:val="both"/>
        <w:rPr>
          <w:b/>
          <w:bCs/>
          <w:i/>
          <w:iCs/>
          <w:sz w:val="24"/>
          <w:szCs w:val="24"/>
          <w:lang w:val="ru-RU"/>
        </w:rPr>
      </w:pPr>
      <w:r w:rsidRPr="006B782E">
        <w:rPr>
          <w:b/>
          <w:bCs/>
          <w:i/>
          <w:iCs/>
          <w:sz w:val="24"/>
          <w:szCs w:val="24"/>
          <w:lang w:val="ru-RU"/>
        </w:rPr>
        <w:t>В области формирования основ гражданственности и патриотизма.</w:t>
      </w:r>
    </w:p>
    <w:p w14:paraId="6E22CDDD"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14:paraId="48408847"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6EB8E255" w14:textId="77777777" w:rsidR="00294A69" w:rsidRPr="006B782E" w:rsidRDefault="00294A69" w:rsidP="004B0BB1">
      <w:pPr>
        <w:pStyle w:val="20"/>
        <w:numPr>
          <w:ilvl w:val="0"/>
          <w:numId w:val="23"/>
        </w:numPr>
        <w:shd w:val="clear" w:color="auto" w:fill="auto"/>
        <w:tabs>
          <w:tab w:val="left" w:pos="1013"/>
        </w:tabs>
        <w:spacing w:before="0" w:after="0" w:line="276" w:lineRule="auto"/>
        <w:ind w:left="20" w:firstLine="700"/>
        <w:contextualSpacing/>
        <w:jc w:val="both"/>
        <w:rPr>
          <w:b/>
          <w:bCs/>
          <w:i/>
          <w:iCs/>
          <w:sz w:val="24"/>
          <w:szCs w:val="24"/>
        </w:rPr>
      </w:pPr>
      <w:r w:rsidRPr="006B782E">
        <w:rPr>
          <w:b/>
          <w:bCs/>
          <w:i/>
          <w:iCs/>
          <w:sz w:val="24"/>
          <w:szCs w:val="24"/>
        </w:rPr>
        <w:t>В сфере трудового воспитания.</w:t>
      </w:r>
    </w:p>
    <w:p w14:paraId="45CFCF37"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14:paraId="504D4007"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14:paraId="3E9E3E96"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14:paraId="57D3C580"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14:paraId="724CA480" w14:textId="77777777" w:rsidR="00294A69" w:rsidRPr="006B782E" w:rsidRDefault="00294A69" w:rsidP="004B0BB1">
      <w:pPr>
        <w:pStyle w:val="20"/>
        <w:numPr>
          <w:ilvl w:val="0"/>
          <w:numId w:val="23"/>
        </w:numPr>
        <w:shd w:val="clear" w:color="auto" w:fill="auto"/>
        <w:tabs>
          <w:tab w:val="left" w:pos="1022"/>
        </w:tabs>
        <w:spacing w:before="0" w:after="0" w:line="276" w:lineRule="auto"/>
        <w:ind w:left="20" w:firstLine="700"/>
        <w:contextualSpacing/>
        <w:jc w:val="both"/>
        <w:rPr>
          <w:b/>
          <w:bCs/>
          <w:i/>
          <w:iCs/>
          <w:sz w:val="24"/>
          <w:szCs w:val="24"/>
          <w:lang w:val="ru-RU"/>
        </w:rPr>
      </w:pPr>
      <w:r w:rsidRPr="006B782E">
        <w:rPr>
          <w:b/>
          <w:bCs/>
          <w:i/>
          <w:iCs/>
          <w:sz w:val="24"/>
          <w:szCs w:val="24"/>
          <w:lang w:val="ru-RU"/>
        </w:rPr>
        <w:t>В области формирования основ безопасного поведения.</w:t>
      </w:r>
    </w:p>
    <w:p w14:paraId="014FBD03"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 xml:space="preserve">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w:t>
      </w:r>
      <w:r w:rsidRPr="006B782E">
        <w:rPr>
          <w:sz w:val="24"/>
          <w:szCs w:val="24"/>
          <w:lang w:val="ru-RU"/>
        </w:rPr>
        <w:lastRenderedPageBreak/>
        <w:t>правил использования бытовых предметов позволяет создать ситуации, небезопасные для здоровья.</w:t>
      </w:r>
    </w:p>
    <w:p w14:paraId="6B12CEF7"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14:paraId="4B9AC062"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14:paraId="0AD34F24"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14:paraId="678FBBE4"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14:paraId="1028134A" w14:textId="77777777" w:rsidR="00294A69" w:rsidRPr="006B782E" w:rsidRDefault="00294A69" w:rsidP="00556668">
      <w:pPr>
        <w:pStyle w:val="20"/>
        <w:shd w:val="clear" w:color="auto" w:fill="auto"/>
        <w:tabs>
          <w:tab w:val="left" w:pos="1566"/>
        </w:tabs>
        <w:spacing w:before="0" w:after="0" w:line="276" w:lineRule="auto"/>
        <w:ind w:right="20"/>
        <w:contextualSpacing/>
        <w:jc w:val="both"/>
        <w:rPr>
          <w:sz w:val="24"/>
          <w:szCs w:val="24"/>
          <w:lang w:val="ru-RU"/>
        </w:rPr>
      </w:pPr>
    </w:p>
    <w:p w14:paraId="6C78C237" w14:textId="77777777" w:rsidR="00294A69" w:rsidRPr="006B782E" w:rsidRDefault="00294A69" w:rsidP="00556668">
      <w:pPr>
        <w:pStyle w:val="20"/>
        <w:shd w:val="clear" w:color="auto" w:fill="auto"/>
        <w:spacing w:before="0" w:after="0" w:line="276" w:lineRule="auto"/>
        <w:ind w:right="20"/>
        <w:contextualSpacing/>
        <w:jc w:val="both"/>
        <w:rPr>
          <w:b/>
          <w:bCs/>
          <w:sz w:val="24"/>
          <w:szCs w:val="24"/>
          <w:lang w:val="ru-RU"/>
        </w:rPr>
      </w:pPr>
      <w:r w:rsidRPr="006B782E">
        <w:rPr>
          <w:b/>
          <w:bCs/>
          <w:sz w:val="24"/>
          <w:szCs w:val="24"/>
          <w:lang w:val="ru-RU"/>
        </w:rPr>
        <w:t>Познавательное развитие.</w:t>
      </w:r>
    </w:p>
    <w:p w14:paraId="6FBFAAFE" w14:textId="77777777" w:rsidR="00294A69" w:rsidRPr="006B782E" w:rsidRDefault="00294A69" w:rsidP="00556668">
      <w:pPr>
        <w:pStyle w:val="20"/>
        <w:shd w:val="clear" w:color="auto" w:fill="auto"/>
        <w:tabs>
          <w:tab w:val="left" w:pos="1566"/>
        </w:tabs>
        <w:spacing w:before="0" w:after="0" w:line="276" w:lineRule="auto"/>
        <w:ind w:right="20" w:firstLine="709"/>
        <w:contextualSpacing/>
        <w:jc w:val="both"/>
        <w:rPr>
          <w:sz w:val="24"/>
          <w:szCs w:val="24"/>
          <w:lang w:val="ru-RU"/>
        </w:rPr>
      </w:pPr>
      <w:r w:rsidRPr="006B782E">
        <w:rPr>
          <w:sz w:val="24"/>
          <w:szCs w:val="24"/>
          <w:lang w:val="ru-RU"/>
        </w:rPr>
        <w:t xml:space="preserve">В области познавательного развития основными </w:t>
      </w:r>
      <w:r w:rsidRPr="006B782E">
        <w:rPr>
          <w:b/>
          <w:bCs/>
          <w:sz w:val="24"/>
          <w:szCs w:val="24"/>
          <w:lang w:val="ru-RU"/>
        </w:rPr>
        <w:t>задачами</w:t>
      </w:r>
      <w:r w:rsidRPr="006B782E">
        <w:rPr>
          <w:sz w:val="24"/>
          <w:szCs w:val="24"/>
          <w:lang w:val="ru-RU"/>
        </w:rPr>
        <w:t xml:space="preserve"> образовательной деятельности являются:</w:t>
      </w:r>
    </w:p>
    <w:p w14:paraId="270FCB96" w14:textId="77777777" w:rsidR="00294A69" w:rsidRPr="006B782E" w:rsidRDefault="00294A69" w:rsidP="004B0BB1">
      <w:pPr>
        <w:pStyle w:val="20"/>
        <w:numPr>
          <w:ilvl w:val="0"/>
          <w:numId w:val="34"/>
        </w:numPr>
        <w:shd w:val="clear" w:color="auto" w:fill="auto"/>
        <w:tabs>
          <w:tab w:val="left" w:pos="1028"/>
        </w:tabs>
        <w:spacing w:before="0" w:after="0" w:line="276" w:lineRule="auto"/>
        <w:ind w:left="20" w:right="20" w:firstLine="720"/>
        <w:contextualSpacing/>
        <w:jc w:val="both"/>
        <w:rPr>
          <w:sz w:val="24"/>
          <w:szCs w:val="24"/>
          <w:lang w:val="ru-RU"/>
        </w:rPr>
      </w:pPr>
      <w:r w:rsidRPr="006B782E">
        <w:rPr>
          <w:sz w:val="24"/>
          <w:szCs w:val="24"/>
          <w:lang w:val="ru-RU"/>
        </w:rPr>
        <w:t>формировать представления детей о сенсорных эталонах цвета и формы, их использовании в самостоятельной деятельности;</w:t>
      </w:r>
    </w:p>
    <w:p w14:paraId="2401EFF8" w14:textId="77777777" w:rsidR="00294A69" w:rsidRPr="006B782E" w:rsidRDefault="00294A69" w:rsidP="004B0BB1">
      <w:pPr>
        <w:pStyle w:val="20"/>
        <w:numPr>
          <w:ilvl w:val="0"/>
          <w:numId w:val="34"/>
        </w:numPr>
        <w:shd w:val="clear" w:color="auto" w:fill="auto"/>
        <w:tabs>
          <w:tab w:val="left" w:pos="1028"/>
        </w:tabs>
        <w:spacing w:before="0" w:after="0" w:line="276" w:lineRule="auto"/>
        <w:ind w:left="20" w:right="20" w:firstLine="720"/>
        <w:contextualSpacing/>
        <w:jc w:val="both"/>
        <w:rPr>
          <w:sz w:val="24"/>
          <w:szCs w:val="24"/>
          <w:lang w:val="ru-RU"/>
        </w:rPr>
      </w:pPr>
      <w:r w:rsidRPr="006B782E">
        <w:rPr>
          <w:sz w:val="24"/>
          <w:szCs w:val="24"/>
          <w:lang w:val="ru-RU"/>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14:paraId="795FB297" w14:textId="77777777" w:rsidR="00294A69" w:rsidRPr="006B782E" w:rsidRDefault="00294A69" w:rsidP="004B0BB1">
      <w:pPr>
        <w:pStyle w:val="20"/>
        <w:numPr>
          <w:ilvl w:val="0"/>
          <w:numId w:val="34"/>
        </w:numPr>
        <w:shd w:val="clear" w:color="auto" w:fill="auto"/>
        <w:tabs>
          <w:tab w:val="left" w:pos="1033"/>
        </w:tabs>
        <w:spacing w:before="0" w:after="0" w:line="276" w:lineRule="auto"/>
        <w:ind w:left="20" w:right="20" w:firstLine="720"/>
        <w:contextualSpacing/>
        <w:jc w:val="both"/>
        <w:rPr>
          <w:sz w:val="24"/>
          <w:szCs w:val="24"/>
          <w:lang w:val="ru-RU"/>
        </w:rPr>
      </w:pPr>
      <w:r w:rsidRPr="006B782E">
        <w:rPr>
          <w:sz w:val="24"/>
          <w:szCs w:val="24"/>
          <w:lang w:val="ru-RU"/>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14:paraId="67533F38" w14:textId="77777777" w:rsidR="00294A69" w:rsidRPr="006B782E" w:rsidRDefault="00294A69" w:rsidP="004B0BB1">
      <w:pPr>
        <w:pStyle w:val="20"/>
        <w:numPr>
          <w:ilvl w:val="0"/>
          <w:numId w:val="34"/>
        </w:numPr>
        <w:shd w:val="clear" w:color="auto" w:fill="auto"/>
        <w:tabs>
          <w:tab w:val="left" w:pos="1038"/>
        </w:tabs>
        <w:spacing w:before="0" w:after="0" w:line="276" w:lineRule="auto"/>
        <w:ind w:left="20" w:right="20" w:firstLine="720"/>
        <w:contextualSpacing/>
        <w:jc w:val="both"/>
        <w:rPr>
          <w:sz w:val="24"/>
          <w:szCs w:val="24"/>
          <w:lang w:val="ru-RU"/>
        </w:rPr>
      </w:pPr>
      <w:r w:rsidRPr="006B782E">
        <w:rPr>
          <w:sz w:val="24"/>
          <w:szCs w:val="24"/>
          <w:lang w:val="ru-RU"/>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14:paraId="7FAD24A0" w14:textId="77777777" w:rsidR="00294A69" w:rsidRPr="006B782E" w:rsidRDefault="00294A69" w:rsidP="004B0BB1">
      <w:pPr>
        <w:pStyle w:val="20"/>
        <w:numPr>
          <w:ilvl w:val="0"/>
          <w:numId w:val="34"/>
        </w:numPr>
        <w:shd w:val="clear" w:color="auto" w:fill="auto"/>
        <w:tabs>
          <w:tab w:val="left" w:pos="1028"/>
        </w:tabs>
        <w:spacing w:before="0" w:after="0" w:line="276" w:lineRule="auto"/>
        <w:ind w:left="20" w:right="20" w:firstLine="720"/>
        <w:contextualSpacing/>
        <w:jc w:val="both"/>
        <w:rPr>
          <w:sz w:val="24"/>
          <w:szCs w:val="24"/>
          <w:lang w:val="ru-RU"/>
        </w:rPr>
      </w:pPr>
      <w:r w:rsidRPr="006B782E">
        <w:rPr>
          <w:sz w:val="24"/>
          <w:szCs w:val="24"/>
          <w:lang w:val="ru-RU"/>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14:paraId="306313CC" w14:textId="77777777" w:rsidR="00294A69" w:rsidRPr="006B782E" w:rsidRDefault="00294A69" w:rsidP="00556668">
      <w:pPr>
        <w:pStyle w:val="20"/>
        <w:shd w:val="clear" w:color="auto" w:fill="auto"/>
        <w:tabs>
          <w:tab w:val="left" w:pos="1551"/>
        </w:tabs>
        <w:spacing w:before="0" w:after="0" w:line="276" w:lineRule="auto"/>
        <w:ind w:left="740" w:right="20"/>
        <w:contextualSpacing/>
        <w:jc w:val="both"/>
        <w:rPr>
          <w:sz w:val="24"/>
          <w:szCs w:val="24"/>
        </w:rPr>
      </w:pPr>
      <w:r w:rsidRPr="006B782E">
        <w:rPr>
          <w:b/>
          <w:bCs/>
          <w:sz w:val="24"/>
          <w:szCs w:val="24"/>
        </w:rPr>
        <w:t>Содержание</w:t>
      </w:r>
      <w:r w:rsidRPr="006B782E">
        <w:rPr>
          <w:sz w:val="24"/>
          <w:szCs w:val="24"/>
        </w:rPr>
        <w:t xml:space="preserve"> образовательной деятельности.</w:t>
      </w:r>
    </w:p>
    <w:p w14:paraId="63FB54BF" w14:textId="77777777" w:rsidR="00294A69" w:rsidRPr="006B782E" w:rsidRDefault="00294A69" w:rsidP="004B0BB1">
      <w:pPr>
        <w:pStyle w:val="20"/>
        <w:numPr>
          <w:ilvl w:val="0"/>
          <w:numId w:val="35"/>
        </w:numPr>
        <w:shd w:val="clear" w:color="auto" w:fill="auto"/>
        <w:tabs>
          <w:tab w:val="left" w:pos="1018"/>
        </w:tabs>
        <w:spacing w:before="0" w:after="0" w:line="276" w:lineRule="auto"/>
        <w:ind w:left="20" w:right="20" w:firstLine="720"/>
        <w:contextualSpacing/>
        <w:jc w:val="both"/>
        <w:rPr>
          <w:sz w:val="24"/>
          <w:szCs w:val="24"/>
          <w:lang w:val="ru-RU"/>
        </w:rPr>
      </w:pPr>
      <w:r w:rsidRPr="006B782E">
        <w:rPr>
          <w:sz w:val="24"/>
          <w:szCs w:val="24"/>
          <w:lang w:val="ru-RU"/>
        </w:rPr>
        <w:t>Сенсорные эталоны и познавательные действия:</w:t>
      </w:r>
    </w:p>
    <w:p w14:paraId="3BEF02D9"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 xml:space="preserve">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w:t>
      </w:r>
      <w:r w:rsidRPr="006B782E">
        <w:rPr>
          <w:sz w:val="24"/>
          <w:szCs w:val="24"/>
          <w:lang w:val="ru-RU"/>
        </w:rPr>
        <w:lastRenderedPageBreak/>
        <w:t>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14:paraId="5B4D020B"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14:paraId="34543737" w14:textId="77777777" w:rsidR="00294A69" w:rsidRPr="006B782E" w:rsidRDefault="00294A69" w:rsidP="004B0BB1">
      <w:pPr>
        <w:pStyle w:val="20"/>
        <w:numPr>
          <w:ilvl w:val="0"/>
          <w:numId w:val="35"/>
        </w:numPr>
        <w:shd w:val="clear" w:color="auto" w:fill="auto"/>
        <w:tabs>
          <w:tab w:val="left" w:pos="1038"/>
        </w:tabs>
        <w:spacing w:before="0" w:after="0" w:line="276" w:lineRule="auto"/>
        <w:ind w:left="20" w:right="20" w:firstLine="720"/>
        <w:contextualSpacing/>
        <w:jc w:val="both"/>
        <w:rPr>
          <w:sz w:val="24"/>
          <w:szCs w:val="24"/>
        </w:rPr>
      </w:pPr>
      <w:r w:rsidRPr="006B782E">
        <w:rPr>
          <w:sz w:val="24"/>
          <w:szCs w:val="24"/>
        </w:rPr>
        <w:t>Математические представления:</w:t>
      </w:r>
    </w:p>
    <w:p w14:paraId="1DD6FCF1"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14:paraId="5BB279B9" w14:textId="5DA00F5A" w:rsidR="00294A69" w:rsidRPr="006B782E" w:rsidRDefault="00655B32"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Знакомит</w:t>
      </w:r>
      <w:r w:rsidR="00294A69" w:rsidRPr="006B782E">
        <w:rPr>
          <w:sz w:val="24"/>
          <w:szCs w:val="24"/>
          <w:lang w:val="ru-RU"/>
        </w:rPr>
        <w:t xml:space="preserve">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14:paraId="68F495AE" w14:textId="77777777" w:rsidR="00294A69" w:rsidRPr="006B782E" w:rsidRDefault="00294A69" w:rsidP="004B0BB1">
      <w:pPr>
        <w:pStyle w:val="20"/>
        <w:numPr>
          <w:ilvl w:val="0"/>
          <w:numId w:val="35"/>
        </w:numPr>
        <w:shd w:val="clear" w:color="auto" w:fill="auto"/>
        <w:tabs>
          <w:tab w:val="left" w:pos="1038"/>
        </w:tabs>
        <w:spacing w:before="0" w:after="0" w:line="276" w:lineRule="auto"/>
        <w:ind w:left="20" w:right="20" w:firstLine="720"/>
        <w:contextualSpacing/>
        <w:jc w:val="both"/>
        <w:rPr>
          <w:sz w:val="24"/>
          <w:szCs w:val="24"/>
        </w:rPr>
      </w:pPr>
      <w:r w:rsidRPr="006B782E">
        <w:rPr>
          <w:sz w:val="24"/>
          <w:szCs w:val="24"/>
        </w:rPr>
        <w:t>Окружающий мир:</w:t>
      </w:r>
    </w:p>
    <w:p w14:paraId="0A1F2E7F" w14:textId="226A035A" w:rsidR="00294A69" w:rsidRPr="006B782E" w:rsidRDefault="00655B32"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Педагог</w:t>
      </w:r>
      <w:r w:rsidR="00294A69" w:rsidRPr="006B782E">
        <w:rPr>
          <w:sz w:val="24"/>
          <w:szCs w:val="24"/>
          <w:lang w:val="ru-RU"/>
        </w:rPr>
        <w:t xml:space="preserve"> формирует у детей начальные представления и эмоционально</w:t>
      </w:r>
      <w:r w:rsidR="00294A69" w:rsidRPr="006B782E">
        <w:rPr>
          <w:sz w:val="24"/>
          <w:szCs w:val="24"/>
          <w:lang w:val="ru-RU"/>
        </w:rPr>
        <w:softHyphen/>
        <w:t>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14:paraId="69478265" w14:textId="77777777" w:rsidR="00294A69" w:rsidRPr="006B782E" w:rsidRDefault="00294A69" w:rsidP="004B0BB1">
      <w:pPr>
        <w:pStyle w:val="20"/>
        <w:numPr>
          <w:ilvl w:val="0"/>
          <w:numId w:val="35"/>
        </w:numPr>
        <w:shd w:val="clear" w:color="auto" w:fill="auto"/>
        <w:tabs>
          <w:tab w:val="left" w:pos="1047"/>
        </w:tabs>
        <w:spacing w:before="0" w:after="0" w:line="276" w:lineRule="auto"/>
        <w:ind w:left="20" w:right="20" w:firstLine="720"/>
        <w:contextualSpacing/>
        <w:jc w:val="both"/>
        <w:rPr>
          <w:sz w:val="24"/>
          <w:szCs w:val="24"/>
        </w:rPr>
      </w:pPr>
      <w:r w:rsidRPr="006B782E">
        <w:rPr>
          <w:sz w:val="24"/>
          <w:szCs w:val="24"/>
        </w:rPr>
        <w:t>Природа:</w:t>
      </w:r>
    </w:p>
    <w:p w14:paraId="776248BC"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 xml:space="preserve">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w:t>
      </w:r>
      <w:r w:rsidRPr="006B782E">
        <w:rPr>
          <w:sz w:val="24"/>
          <w:szCs w:val="24"/>
          <w:lang w:val="ru-RU"/>
        </w:rPr>
        <w:lastRenderedPageBreak/>
        <w:t>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14:paraId="108D51A8"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p>
    <w:p w14:paraId="1882492A" w14:textId="77777777" w:rsidR="00294A69" w:rsidRPr="006B782E" w:rsidRDefault="00294A69" w:rsidP="00556668">
      <w:pPr>
        <w:pStyle w:val="20"/>
        <w:shd w:val="clear" w:color="auto" w:fill="auto"/>
        <w:spacing w:before="0" w:after="0" w:line="276" w:lineRule="auto"/>
        <w:ind w:right="20"/>
        <w:contextualSpacing/>
        <w:jc w:val="both"/>
        <w:rPr>
          <w:b/>
          <w:bCs/>
          <w:sz w:val="24"/>
          <w:szCs w:val="24"/>
          <w:lang w:val="ru-RU"/>
        </w:rPr>
      </w:pPr>
      <w:r w:rsidRPr="006B782E">
        <w:rPr>
          <w:b/>
          <w:bCs/>
          <w:sz w:val="24"/>
          <w:szCs w:val="24"/>
          <w:lang w:val="ru-RU"/>
        </w:rPr>
        <w:t>Речевое развитие.</w:t>
      </w:r>
    </w:p>
    <w:p w14:paraId="593D8D66" w14:textId="77777777" w:rsidR="00294A69" w:rsidRPr="006B782E" w:rsidRDefault="00294A69" w:rsidP="00556668">
      <w:pPr>
        <w:pStyle w:val="20"/>
        <w:shd w:val="clear" w:color="auto" w:fill="auto"/>
        <w:tabs>
          <w:tab w:val="left" w:pos="1566"/>
        </w:tabs>
        <w:spacing w:before="0" w:after="0" w:line="276" w:lineRule="auto"/>
        <w:ind w:right="20" w:firstLine="709"/>
        <w:contextualSpacing/>
        <w:jc w:val="both"/>
        <w:rPr>
          <w:sz w:val="24"/>
          <w:szCs w:val="24"/>
          <w:lang w:val="ru-RU"/>
        </w:rPr>
      </w:pPr>
      <w:r w:rsidRPr="006B782E">
        <w:rPr>
          <w:sz w:val="24"/>
          <w:szCs w:val="24"/>
          <w:lang w:val="ru-RU"/>
        </w:rPr>
        <w:t xml:space="preserve">В области речевого развития основными </w:t>
      </w:r>
      <w:r w:rsidRPr="006B782E">
        <w:rPr>
          <w:b/>
          <w:bCs/>
          <w:sz w:val="24"/>
          <w:szCs w:val="24"/>
          <w:lang w:val="ru-RU"/>
        </w:rPr>
        <w:t>задачами</w:t>
      </w:r>
      <w:r w:rsidRPr="006B782E">
        <w:rPr>
          <w:sz w:val="24"/>
          <w:szCs w:val="24"/>
          <w:lang w:val="ru-RU"/>
        </w:rPr>
        <w:t xml:space="preserve"> образовательной деятельности являются:</w:t>
      </w:r>
    </w:p>
    <w:p w14:paraId="2966644A" w14:textId="77777777" w:rsidR="00294A69" w:rsidRPr="006B782E" w:rsidRDefault="00294A69" w:rsidP="004B0BB1">
      <w:pPr>
        <w:pStyle w:val="20"/>
        <w:numPr>
          <w:ilvl w:val="0"/>
          <w:numId w:val="47"/>
        </w:numPr>
        <w:shd w:val="clear" w:color="auto" w:fill="auto"/>
        <w:tabs>
          <w:tab w:val="left" w:pos="994"/>
        </w:tabs>
        <w:spacing w:before="0" w:after="0" w:line="276" w:lineRule="auto"/>
        <w:ind w:left="20" w:firstLine="700"/>
        <w:contextualSpacing/>
        <w:jc w:val="both"/>
        <w:rPr>
          <w:sz w:val="24"/>
          <w:szCs w:val="24"/>
        </w:rPr>
      </w:pPr>
      <w:r w:rsidRPr="006B782E">
        <w:rPr>
          <w:sz w:val="24"/>
          <w:szCs w:val="24"/>
        </w:rPr>
        <w:t>Формирование словаря:</w:t>
      </w:r>
    </w:p>
    <w:p w14:paraId="58222361"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14:paraId="30B4186E"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активизация словаря: активизировать в речи слова, обозначающие названия предметов ближайшего окружения.</w:t>
      </w:r>
    </w:p>
    <w:p w14:paraId="081A05C9" w14:textId="77777777" w:rsidR="00294A69" w:rsidRPr="006B782E" w:rsidRDefault="00294A69" w:rsidP="004B0BB1">
      <w:pPr>
        <w:pStyle w:val="20"/>
        <w:numPr>
          <w:ilvl w:val="0"/>
          <w:numId w:val="47"/>
        </w:numPr>
        <w:shd w:val="clear" w:color="auto" w:fill="auto"/>
        <w:tabs>
          <w:tab w:val="left" w:pos="1042"/>
        </w:tabs>
        <w:spacing w:before="0" w:after="0" w:line="276" w:lineRule="auto"/>
        <w:ind w:left="20" w:firstLine="720"/>
        <w:contextualSpacing/>
        <w:jc w:val="both"/>
        <w:rPr>
          <w:sz w:val="24"/>
          <w:szCs w:val="24"/>
        </w:rPr>
      </w:pPr>
      <w:r w:rsidRPr="006B782E">
        <w:rPr>
          <w:sz w:val="24"/>
          <w:szCs w:val="24"/>
        </w:rPr>
        <w:t>Звуковая культура речи:</w:t>
      </w:r>
    </w:p>
    <w:p w14:paraId="695CB0FB"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14:paraId="23FE7988" w14:textId="77777777" w:rsidR="00294A69" w:rsidRPr="006B782E" w:rsidRDefault="00294A69" w:rsidP="004B0BB1">
      <w:pPr>
        <w:pStyle w:val="20"/>
        <w:numPr>
          <w:ilvl w:val="0"/>
          <w:numId w:val="47"/>
        </w:numPr>
        <w:shd w:val="clear" w:color="auto" w:fill="auto"/>
        <w:tabs>
          <w:tab w:val="left" w:pos="1033"/>
        </w:tabs>
        <w:spacing w:before="0" w:after="0" w:line="276" w:lineRule="auto"/>
        <w:ind w:left="20" w:firstLine="720"/>
        <w:contextualSpacing/>
        <w:jc w:val="both"/>
        <w:rPr>
          <w:sz w:val="24"/>
          <w:szCs w:val="24"/>
        </w:rPr>
      </w:pPr>
      <w:r w:rsidRPr="006B782E">
        <w:rPr>
          <w:sz w:val="24"/>
          <w:szCs w:val="24"/>
        </w:rPr>
        <w:t>Грамматический строй речи:</w:t>
      </w:r>
    </w:p>
    <w:p w14:paraId="748922E8"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14:paraId="4C0D0994" w14:textId="77777777" w:rsidR="00294A69" w:rsidRPr="006B782E" w:rsidRDefault="00294A69" w:rsidP="004B0BB1">
      <w:pPr>
        <w:pStyle w:val="20"/>
        <w:numPr>
          <w:ilvl w:val="0"/>
          <w:numId w:val="47"/>
        </w:numPr>
        <w:shd w:val="clear" w:color="auto" w:fill="auto"/>
        <w:tabs>
          <w:tab w:val="left" w:pos="1047"/>
        </w:tabs>
        <w:spacing w:before="0" w:after="0" w:line="276" w:lineRule="auto"/>
        <w:ind w:left="20" w:firstLine="720"/>
        <w:contextualSpacing/>
        <w:jc w:val="both"/>
        <w:rPr>
          <w:sz w:val="24"/>
          <w:szCs w:val="24"/>
        </w:rPr>
      </w:pPr>
      <w:r w:rsidRPr="006B782E">
        <w:rPr>
          <w:sz w:val="24"/>
          <w:szCs w:val="24"/>
        </w:rPr>
        <w:t>Связная речь:</w:t>
      </w:r>
    </w:p>
    <w:p w14:paraId="2B3550CD"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14:paraId="3769A0BD" w14:textId="77777777" w:rsidR="00294A69" w:rsidRPr="006B782E" w:rsidRDefault="00294A69" w:rsidP="004B0BB1">
      <w:pPr>
        <w:pStyle w:val="20"/>
        <w:numPr>
          <w:ilvl w:val="0"/>
          <w:numId w:val="47"/>
        </w:numPr>
        <w:shd w:val="clear" w:color="auto" w:fill="auto"/>
        <w:tabs>
          <w:tab w:val="left" w:pos="1028"/>
        </w:tabs>
        <w:spacing w:before="0" w:after="0" w:line="276" w:lineRule="auto"/>
        <w:ind w:left="20" w:firstLine="720"/>
        <w:contextualSpacing/>
        <w:jc w:val="both"/>
        <w:rPr>
          <w:b/>
          <w:bCs/>
          <w:i/>
          <w:iCs/>
          <w:sz w:val="24"/>
          <w:szCs w:val="24"/>
          <w:lang w:val="ru-RU"/>
        </w:rPr>
      </w:pPr>
      <w:r w:rsidRPr="006B782E">
        <w:rPr>
          <w:b/>
          <w:bCs/>
          <w:i/>
          <w:iCs/>
          <w:sz w:val="24"/>
          <w:szCs w:val="24"/>
          <w:lang w:val="ru-RU"/>
        </w:rPr>
        <w:t>Подготовка детей к обучению грамоте:</w:t>
      </w:r>
    </w:p>
    <w:p w14:paraId="6A484B73"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формировать умение вслушиваться в звучание слова, знакомить детей с терминами «слово», «звук» в практическом плане.</w:t>
      </w:r>
    </w:p>
    <w:p w14:paraId="72835DFB" w14:textId="77777777" w:rsidR="00294A69" w:rsidRPr="006B782E" w:rsidRDefault="00294A69" w:rsidP="004B0BB1">
      <w:pPr>
        <w:pStyle w:val="20"/>
        <w:numPr>
          <w:ilvl w:val="0"/>
          <w:numId w:val="47"/>
        </w:numPr>
        <w:shd w:val="clear" w:color="auto" w:fill="auto"/>
        <w:tabs>
          <w:tab w:val="left" w:pos="1038"/>
        </w:tabs>
        <w:spacing w:before="0" w:after="0" w:line="276" w:lineRule="auto"/>
        <w:ind w:left="20" w:firstLine="720"/>
        <w:contextualSpacing/>
        <w:jc w:val="both"/>
        <w:rPr>
          <w:b/>
          <w:bCs/>
          <w:i/>
          <w:iCs/>
          <w:sz w:val="24"/>
          <w:szCs w:val="24"/>
        </w:rPr>
      </w:pPr>
      <w:r w:rsidRPr="006B782E">
        <w:rPr>
          <w:b/>
          <w:bCs/>
          <w:i/>
          <w:iCs/>
          <w:sz w:val="24"/>
          <w:szCs w:val="24"/>
        </w:rPr>
        <w:t>Интерес к художественной литературе:</w:t>
      </w:r>
    </w:p>
    <w:p w14:paraId="34B952E8"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14:paraId="44AE5756"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формировать навык совместного слушания выразительного чтения и рассказывания (с наглядным сопровождением и без него);</w:t>
      </w:r>
    </w:p>
    <w:p w14:paraId="6F595BE6"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способствовать восприятию и пониманию содержания и композиции текста (поступки персонажей, последовательность событий в сказках, рассказах);</w:t>
      </w:r>
    </w:p>
    <w:p w14:paraId="522788B4"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lastRenderedPageBreak/>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14:paraId="51B44EDC"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поддерживать общение детей друг с другом и с педагогом в процессе совместного рассматривания книжек-картинок, иллюстраций;</w:t>
      </w:r>
    </w:p>
    <w:p w14:paraId="0D42363A"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поддерживать положительные эмоциональные проявления (улыбки, смех, жесты) детей в процессе совместного слушания художественных произведений.</w:t>
      </w:r>
    </w:p>
    <w:p w14:paraId="4026FC8D" w14:textId="77777777" w:rsidR="00294A69" w:rsidRPr="006B782E" w:rsidRDefault="00294A69" w:rsidP="00556668">
      <w:pPr>
        <w:pStyle w:val="20"/>
        <w:shd w:val="clear" w:color="auto" w:fill="auto"/>
        <w:tabs>
          <w:tab w:val="left" w:pos="1580"/>
        </w:tabs>
        <w:spacing w:before="0" w:after="0" w:line="276" w:lineRule="auto"/>
        <w:ind w:left="740"/>
        <w:contextualSpacing/>
        <w:jc w:val="both"/>
        <w:rPr>
          <w:sz w:val="24"/>
          <w:szCs w:val="24"/>
        </w:rPr>
      </w:pPr>
      <w:r w:rsidRPr="006B782E">
        <w:rPr>
          <w:b/>
          <w:bCs/>
          <w:sz w:val="24"/>
          <w:szCs w:val="24"/>
        </w:rPr>
        <w:t>Содержание</w:t>
      </w:r>
      <w:r w:rsidRPr="006B782E">
        <w:rPr>
          <w:sz w:val="24"/>
          <w:szCs w:val="24"/>
        </w:rPr>
        <w:t xml:space="preserve"> образовательной деятельности.</w:t>
      </w:r>
    </w:p>
    <w:p w14:paraId="32B390E1" w14:textId="77777777" w:rsidR="00294A69" w:rsidRPr="006B782E" w:rsidRDefault="00294A69" w:rsidP="004B0BB1">
      <w:pPr>
        <w:pStyle w:val="20"/>
        <w:numPr>
          <w:ilvl w:val="0"/>
          <w:numId w:val="48"/>
        </w:numPr>
        <w:shd w:val="clear" w:color="auto" w:fill="auto"/>
        <w:tabs>
          <w:tab w:val="left" w:pos="1023"/>
        </w:tabs>
        <w:spacing w:before="0" w:after="0" w:line="276" w:lineRule="auto"/>
        <w:ind w:left="20" w:firstLine="720"/>
        <w:contextualSpacing/>
        <w:jc w:val="both"/>
        <w:rPr>
          <w:sz w:val="24"/>
          <w:szCs w:val="24"/>
        </w:rPr>
      </w:pPr>
      <w:r w:rsidRPr="006B782E">
        <w:rPr>
          <w:sz w:val="24"/>
          <w:szCs w:val="24"/>
        </w:rPr>
        <w:t>Формирование словаря:</w:t>
      </w:r>
    </w:p>
    <w:p w14:paraId="2DC9D18B"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14:paraId="3278981D"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14:paraId="57706979" w14:textId="77777777" w:rsidR="00294A69" w:rsidRPr="006B782E" w:rsidRDefault="00294A69" w:rsidP="004B0BB1">
      <w:pPr>
        <w:pStyle w:val="20"/>
        <w:numPr>
          <w:ilvl w:val="0"/>
          <w:numId w:val="48"/>
        </w:numPr>
        <w:shd w:val="clear" w:color="auto" w:fill="auto"/>
        <w:tabs>
          <w:tab w:val="left" w:pos="1042"/>
        </w:tabs>
        <w:spacing w:before="0" w:after="0" w:line="276" w:lineRule="auto"/>
        <w:ind w:left="20" w:firstLine="720"/>
        <w:contextualSpacing/>
        <w:jc w:val="both"/>
        <w:rPr>
          <w:sz w:val="24"/>
          <w:szCs w:val="24"/>
        </w:rPr>
      </w:pPr>
      <w:r w:rsidRPr="006B782E">
        <w:rPr>
          <w:sz w:val="24"/>
          <w:szCs w:val="24"/>
        </w:rPr>
        <w:t>Звуковая культура речи:</w:t>
      </w:r>
    </w:p>
    <w:p w14:paraId="0E8B381A"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14:paraId="0DF3FB90" w14:textId="77777777" w:rsidR="00294A69" w:rsidRPr="006B782E" w:rsidRDefault="00294A69" w:rsidP="004B0BB1">
      <w:pPr>
        <w:pStyle w:val="20"/>
        <w:numPr>
          <w:ilvl w:val="0"/>
          <w:numId w:val="48"/>
        </w:numPr>
        <w:shd w:val="clear" w:color="auto" w:fill="auto"/>
        <w:tabs>
          <w:tab w:val="left" w:pos="1038"/>
        </w:tabs>
        <w:spacing w:before="0" w:after="0" w:line="276" w:lineRule="auto"/>
        <w:ind w:left="20" w:firstLine="720"/>
        <w:contextualSpacing/>
        <w:jc w:val="both"/>
        <w:rPr>
          <w:sz w:val="24"/>
          <w:szCs w:val="24"/>
        </w:rPr>
      </w:pPr>
      <w:r w:rsidRPr="006B782E">
        <w:rPr>
          <w:sz w:val="24"/>
          <w:szCs w:val="24"/>
        </w:rPr>
        <w:t>Грамматический строй речи:</w:t>
      </w:r>
    </w:p>
    <w:p w14:paraId="64068D0A"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14:paraId="6A5DAEA5"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14:paraId="2701CD01" w14:textId="77777777" w:rsidR="00294A69" w:rsidRPr="006B782E" w:rsidRDefault="00294A69" w:rsidP="004B0BB1">
      <w:pPr>
        <w:pStyle w:val="20"/>
        <w:numPr>
          <w:ilvl w:val="0"/>
          <w:numId w:val="48"/>
        </w:numPr>
        <w:shd w:val="clear" w:color="auto" w:fill="auto"/>
        <w:tabs>
          <w:tab w:val="left" w:pos="1052"/>
        </w:tabs>
        <w:spacing w:before="0" w:after="0" w:line="276" w:lineRule="auto"/>
        <w:ind w:left="20" w:firstLine="720"/>
        <w:contextualSpacing/>
        <w:jc w:val="both"/>
        <w:rPr>
          <w:sz w:val="24"/>
          <w:szCs w:val="24"/>
        </w:rPr>
      </w:pPr>
      <w:r w:rsidRPr="006B782E">
        <w:rPr>
          <w:sz w:val="24"/>
          <w:szCs w:val="24"/>
        </w:rPr>
        <w:t>Связная речь:</w:t>
      </w:r>
    </w:p>
    <w:p w14:paraId="0B2269C5"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14:paraId="42406C34" w14:textId="400DDFE7" w:rsidR="00294A69" w:rsidRPr="006B782E" w:rsidRDefault="00655B32"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Педагог</w:t>
      </w:r>
      <w:r w:rsidR="00294A69" w:rsidRPr="006B782E">
        <w:rPr>
          <w:sz w:val="24"/>
          <w:szCs w:val="24"/>
          <w:lang w:val="ru-RU"/>
        </w:rPr>
        <w:t xml:space="preserve">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w:t>
      </w:r>
      <w:r w:rsidR="00294A69" w:rsidRPr="006B782E">
        <w:rPr>
          <w:sz w:val="24"/>
          <w:szCs w:val="24"/>
          <w:lang w:val="ru-RU"/>
        </w:rPr>
        <w:lastRenderedPageBreak/>
        <w:t>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14:paraId="3C83E53A" w14:textId="3E90D7C6" w:rsidR="00294A69" w:rsidRPr="006B782E" w:rsidRDefault="00655B32"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Педагог</w:t>
      </w:r>
      <w:r w:rsidR="00294A69" w:rsidRPr="006B782E">
        <w:rPr>
          <w:sz w:val="24"/>
          <w:szCs w:val="24"/>
          <w:lang w:val="ru-RU"/>
        </w:rPr>
        <w:t xml:space="preserve">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14:paraId="2AFDAFD9" w14:textId="77777777" w:rsidR="00294A69" w:rsidRPr="006B782E" w:rsidRDefault="00294A69" w:rsidP="004B0BB1">
      <w:pPr>
        <w:pStyle w:val="20"/>
        <w:numPr>
          <w:ilvl w:val="0"/>
          <w:numId w:val="48"/>
        </w:numPr>
        <w:shd w:val="clear" w:color="auto" w:fill="auto"/>
        <w:tabs>
          <w:tab w:val="left" w:pos="1033"/>
        </w:tabs>
        <w:spacing w:before="0" w:after="0" w:line="276" w:lineRule="auto"/>
        <w:ind w:left="20" w:firstLine="720"/>
        <w:contextualSpacing/>
        <w:jc w:val="both"/>
        <w:rPr>
          <w:sz w:val="24"/>
          <w:szCs w:val="24"/>
          <w:lang w:val="ru-RU"/>
        </w:rPr>
      </w:pPr>
      <w:r w:rsidRPr="006B782E">
        <w:rPr>
          <w:sz w:val="24"/>
          <w:szCs w:val="24"/>
          <w:lang w:val="ru-RU"/>
        </w:rPr>
        <w:t>Подготовка детей к обучению грамоте:</w:t>
      </w:r>
    </w:p>
    <w:p w14:paraId="614FE023"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педагог формирует у детей умение вслушиваться в звучание слова, закрепляет в речи детей термины «слово», «звук» в практическом плане.</w:t>
      </w:r>
    </w:p>
    <w:p w14:paraId="5056836B"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p>
    <w:p w14:paraId="21FC7E82" w14:textId="77777777" w:rsidR="00294A69" w:rsidRPr="006B782E" w:rsidRDefault="00294A69" w:rsidP="00556668">
      <w:pPr>
        <w:pStyle w:val="20"/>
        <w:shd w:val="clear" w:color="auto" w:fill="auto"/>
        <w:spacing w:before="0" w:after="0" w:line="276" w:lineRule="auto"/>
        <w:ind w:right="20"/>
        <w:contextualSpacing/>
        <w:jc w:val="both"/>
        <w:rPr>
          <w:b/>
          <w:bCs/>
          <w:sz w:val="24"/>
          <w:szCs w:val="24"/>
          <w:lang w:val="ru-RU"/>
        </w:rPr>
      </w:pPr>
      <w:r w:rsidRPr="006B782E">
        <w:rPr>
          <w:b/>
          <w:bCs/>
          <w:sz w:val="24"/>
          <w:szCs w:val="24"/>
          <w:lang w:val="ru-RU"/>
        </w:rPr>
        <w:t>Художественно-эстетическое развитие.</w:t>
      </w:r>
    </w:p>
    <w:p w14:paraId="6E8E0482" w14:textId="77777777" w:rsidR="00294A69" w:rsidRPr="006B782E" w:rsidRDefault="00294A69" w:rsidP="00556668">
      <w:pPr>
        <w:pStyle w:val="20"/>
        <w:shd w:val="clear" w:color="auto" w:fill="auto"/>
        <w:tabs>
          <w:tab w:val="left" w:pos="1566"/>
        </w:tabs>
        <w:spacing w:before="0" w:after="0" w:line="276" w:lineRule="auto"/>
        <w:ind w:right="20" w:firstLine="709"/>
        <w:contextualSpacing/>
        <w:jc w:val="both"/>
        <w:rPr>
          <w:sz w:val="24"/>
          <w:szCs w:val="24"/>
          <w:lang w:val="ru-RU"/>
        </w:rPr>
      </w:pPr>
      <w:r w:rsidRPr="006B782E">
        <w:rPr>
          <w:sz w:val="24"/>
          <w:szCs w:val="24"/>
          <w:lang w:val="ru-RU"/>
        </w:rPr>
        <w:t xml:space="preserve">В области художественно-эстетического развития основными </w:t>
      </w:r>
      <w:r w:rsidRPr="006B782E">
        <w:rPr>
          <w:b/>
          <w:bCs/>
          <w:sz w:val="24"/>
          <w:szCs w:val="24"/>
          <w:lang w:val="ru-RU"/>
        </w:rPr>
        <w:t>задачами</w:t>
      </w:r>
      <w:r w:rsidRPr="006B782E">
        <w:rPr>
          <w:sz w:val="24"/>
          <w:szCs w:val="24"/>
          <w:lang w:val="ru-RU"/>
        </w:rPr>
        <w:t xml:space="preserve"> образовательной деятельности являются:</w:t>
      </w:r>
    </w:p>
    <w:p w14:paraId="594FF3C6" w14:textId="77777777" w:rsidR="00294A69" w:rsidRPr="006B782E" w:rsidRDefault="00294A69" w:rsidP="004B0BB1">
      <w:pPr>
        <w:pStyle w:val="20"/>
        <w:numPr>
          <w:ilvl w:val="0"/>
          <w:numId w:val="60"/>
        </w:numPr>
        <w:shd w:val="clear" w:color="auto" w:fill="auto"/>
        <w:tabs>
          <w:tab w:val="left" w:pos="1014"/>
        </w:tabs>
        <w:spacing w:before="0" w:after="0" w:line="276" w:lineRule="auto"/>
        <w:ind w:left="20" w:firstLine="720"/>
        <w:contextualSpacing/>
        <w:jc w:val="both"/>
        <w:rPr>
          <w:b/>
          <w:bCs/>
          <w:i/>
          <w:iCs/>
          <w:sz w:val="24"/>
          <w:szCs w:val="24"/>
        </w:rPr>
      </w:pPr>
      <w:r w:rsidRPr="006B782E">
        <w:rPr>
          <w:b/>
          <w:bCs/>
          <w:i/>
          <w:iCs/>
          <w:sz w:val="24"/>
          <w:szCs w:val="24"/>
        </w:rPr>
        <w:t>приобщение к искусству:</w:t>
      </w:r>
    </w:p>
    <w:p w14:paraId="6B47D934"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14:paraId="3E649DC5"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формировать понимание красоты произведений искусства, потребность общения с искусством;</w:t>
      </w:r>
    </w:p>
    <w:p w14:paraId="35056E67"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14:paraId="2C69251C"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14:paraId="58C165C8"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14:paraId="0E6A95DB" w14:textId="77777777" w:rsidR="00294A69" w:rsidRPr="006B782E" w:rsidRDefault="00294A69" w:rsidP="00556668">
      <w:pPr>
        <w:pStyle w:val="20"/>
        <w:shd w:val="clear" w:color="auto" w:fill="auto"/>
        <w:spacing w:before="0" w:after="0" w:line="276" w:lineRule="auto"/>
        <w:ind w:left="20" w:firstLine="720"/>
        <w:contextualSpacing/>
        <w:jc w:val="both"/>
        <w:rPr>
          <w:sz w:val="24"/>
          <w:szCs w:val="24"/>
          <w:lang w:val="ru-RU"/>
        </w:rPr>
      </w:pPr>
      <w:r w:rsidRPr="006B782E">
        <w:rPr>
          <w:sz w:val="24"/>
          <w:szCs w:val="24"/>
          <w:lang w:val="ru-RU"/>
        </w:rPr>
        <w:t>готовить детей к посещению кукольного театра, выставки детских работ и так далее;</w:t>
      </w:r>
    </w:p>
    <w:p w14:paraId="2A03B120"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приобщать детей к участию в концертах, праздниках в семье и ДОО: исполнение танца, песни, чтение стихов;</w:t>
      </w:r>
    </w:p>
    <w:p w14:paraId="6AAEE5CD" w14:textId="77777777" w:rsidR="00294A69" w:rsidRPr="006B782E" w:rsidRDefault="00294A69" w:rsidP="004B0BB1">
      <w:pPr>
        <w:pStyle w:val="20"/>
        <w:numPr>
          <w:ilvl w:val="0"/>
          <w:numId w:val="60"/>
        </w:numPr>
        <w:shd w:val="clear" w:color="auto" w:fill="auto"/>
        <w:tabs>
          <w:tab w:val="left" w:pos="1042"/>
        </w:tabs>
        <w:spacing w:before="0" w:after="0" w:line="276" w:lineRule="auto"/>
        <w:ind w:left="20" w:firstLine="720"/>
        <w:contextualSpacing/>
        <w:jc w:val="both"/>
        <w:rPr>
          <w:b/>
          <w:bCs/>
          <w:i/>
          <w:iCs/>
          <w:sz w:val="24"/>
          <w:szCs w:val="24"/>
        </w:rPr>
      </w:pPr>
      <w:r w:rsidRPr="006B782E">
        <w:rPr>
          <w:b/>
          <w:bCs/>
          <w:i/>
          <w:iCs/>
          <w:sz w:val="24"/>
          <w:szCs w:val="24"/>
        </w:rPr>
        <w:t>изобразительная деятельность:</w:t>
      </w:r>
    </w:p>
    <w:p w14:paraId="52B2C6C2" w14:textId="77777777" w:rsidR="00294A69" w:rsidRPr="006B782E" w:rsidRDefault="00294A69" w:rsidP="00556668">
      <w:pPr>
        <w:pStyle w:val="20"/>
        <w:shd w:val="clear" w:color="auto" w:fill="auto"/>
        <w:spacing w:before="0" w:after="0" w:line="276" w:lineRule="auto"/>
        <w:ind w:left="720" w:right="20"/>
        <w:contextualSpacing/>
        <w:jc w:val="both"/>
        <w:rPr>
          <w:sz w:val="24"/>
          <w:szCs w:val="24"/>
          <w:lang w:val="ru-RU"/>
        </w:rPr>
      </w:pPr>
      <w:r w:rsidRPr="006B782E">
        <w:rPr>
          <w:sz w:val="24"/>
          <w:szCs w:val="24"/>
          <w:lang w:val="ru-RU"/>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14:paraId="2F7FDFC9"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14:paraId="57B8FDA8"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формировать умение у детей в рисовании, лепке, аппликации изображать простые предметы и явления, передавая их образную выразительность;</w:t>
      </w:r>
    </w:p>
    <w:p w14:paraId="6EE7F57D"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находить связь между предметами и явлениями окружающего мира и их изображениями (в рисунке, лепке, аппликации);</w:t>
      </w:r>
    </w:p>
    <w:p w14:paraId="53C1A5FC"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 xml:space="preserve">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w:t>
      </w:r>
      <w:r w:rsidRPr="006B782E">
        <w:rPr>
          <w:sz w:val="24"/>
          <w:szCs w:val="24"/>
          <w:lang w:val="ru-RU"/>
        </w:rPr>
        <w:lastRenderedPageBreak/>
        <w:t>и живописными средствами;</w:t>
      </w:r>
    </w:p>
    <w:p w14:paraId="47098BD7"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14:paraId="54468208"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14:paraId="2FF75F53"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формировать умение у детей создавать как индивидуальные, так и коллективные композиции в рисунках, лепке, аппликации;</w:t>
      </w:r>
    </w:p>
    <w:p w14:paraId="4010B4A4"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14:paraId="5BEEC7FA" w14:textId="77777777" w:rsidR="00294A69" w:rsidRPr="006B782E" w:rsidRDefault="00294A69" w:rsidP="00556668">
      <w:pPr>
        <w:pStyle w:val="20"/>
        <w:shd w:val="clear" w:color="auto" w:fill="auto"/>
        <w:spacing w:before="0" w:after="0" w:line="276" w:lineRule="auto"/>
        <w:ind w:left="20" w:firstLine="700"/>
        <w:contextualSpacing/>
        <w:jc w:val="both"/>
        <w:rPr>
          <w:sz w:val="24"/>
          <w:szCs w:val="24"/>
          <w:lang w:val="ru-RU"/>
        </w:rPr>
      </w:pPr>
      <w:r w:rsidRPr="006B782E">
        <w:rPr>
          <w:sz w:val="24"/>
          <w:szCs w:val="24"/>
          <w:lang w:val="ru-RU"/>
        </w:rPr>
        <w:t>переводить детей от рисования-подражания к самостоятельному творчеству;</w:t>
      </w:r>
    </w:p>
    <w:p w14:paraId="727A97D6" w14:textId="77777777" w:rsidR="00294A69" w:rsidRPr="006B782E" w:rsidRDefault="00294A69" w:rsidP="004B0BB1">
      <w:pPr>
        <w:pStyle w:val="20"/>
        <w:numPr>
          <w:ilvl w:val="0"/>
          <w:numId w:val="60"/>
        </w:numPr>
        <w:shd w:val="clear" w:color="auto" w:fill="auto"/>
        <w:tabs>
          <w:tab w:val="left" w:pos="1022"/>
        </w:tabs>
        <w:spacing w:before="0" w:after="0" w:line="276" w:lineRule="auto"/>
        <w:ind w:left="720" w:right="3240"/>
        <w:contextualSpacing/>
        <w:jc w:val="both"/>
        <w:rPr>
          <w:sz w:val="24"/>
          <w:szCs w:val="24"/>
          <w:lang w:val="ru-RU"/>
        </w:rPr>
      </w:pPr>
      <w:r w:rsidRPr="006B782E">
        <w:rPr>
          <w:sz w:val="24"/>
          <w:szCs w:val="24"/>
          <w:lang w:val="ru-RU"/>
        </w:rPr>
        <w:t>конструктивная деятельность: совершенствовать у детей конструктивные умения;</w:t>
      </w:r>
    </w:p>
    <w:p w14:paraId="641FDAA9"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14:paraId="35147138" w14:textId="77777777" w:rsidR="00294A69" w:rsidRPr="006B782E" w:rsidRDefault="00294A69" w:rsidP="00556668">
      <w:pPr>
        <w:pStyle w:val="20"/>
        <w:shd w:val="clear" w:color="auto" w:fill="auto"/>
        <w:spacing w:before="0" w:after="0" w:line="276" w:lineRule="auto"/>
        <w:ind w:left="20" w:firstLine="700"/>
        <w:contextualSpacing/>
        <w:jc w:val="both"/>
        <w:rPr>
          <w:sz w:val="24"/>
          <w:szCs w:val="24"/>
          <w:lang w:val="ru-RU"/>
        </w:rPr>
      </w:pPr>
      <w:r w:rsidRPr="006B782E">
        <w:rPr>
          <w:sz w:val="24"/>
          <w:szCs w:val="24"/>
          <w:lang w:val="ru-RU"/>
        </w:rPr>
        <w:t>формировать умение у детей использовать в постройках детали разного цвета;</w:t>
      </w:r>
    </w:p>
    <w:p w14:paraId="6C48336E" w14:textId="77777777" w:rsidR="00294A69" w:rsidRPr="006B782E" w:rsidRDefault="00294A69" w:rsidP="004B0BB1">
      <w:pPr>
        <w:pStyle w:val="20"/>
        <w:numPr>
          <w:ilvl w:val="0"/>
          <w:numId w:val="60"/>
        </w:numPr>
        <w:shd w:val="clear" w:color="auto" w:fill="auto"/>
        <w:tabs>
          <w:tab w:val="left" w:pos="1027"/>
        </w:tabs>
        <w:spacing w:before="0" w:after="0" w:line="276" w:lineRule="auto"/>
        <w:ind w:left="20" w:firstLine="700"/>
        <w:contextualSpacing/>
        <w:jc w:val="both"/>
        <w:rPr>
          <w:b/>
          <w:bCs/>
          <w:i/>
          <w:iCs/>
          <w:sz w:val="24"/>
          <w:szCs w:val="24"/>
        </w:rPr>
      </w:pPr>
      <w:r w:rsidRPr="006B782E">
        <w:rPr>
          <w:b/>
          <w:bCs/>
          <w:i/>
          <w:iCs/>
          <w:sz w:val="24"/>
          <w:szCs w:val="24"/>
        </w:rPr>
        <w:t>музыкальная деятельность:</w:t>
      </w:r>
    </w:p>
    <w:p w14:paraId="28E9E4BE"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развивать у детей эмоциональную отзывчивость на музыку; знакомить детей с тремя жанрами музыкальных произведений: песней, танцем, маршем;</w:t>
      </w:r>
    </w:p>
    <w:p w14:paraId="2FF92883"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14:paraId="0493FB1E"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учить детей петь простые народные песни, попевки, прибаутки, передавая их настроение и характер;</w:t>
      </w:r>
    </w:p>
    <w:p w14:paraId="3C1552FD"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14:paraId="191D8A61" w14:textId="77777777" w:rsidR="00294A69" w:rsidRPr="006B782E" w:rsidRDefault="00294A69" w:rsidP="004B0BB1">
      <w:pPr>
        <w:pStyle w:val="20"/>
        <w:numPr>
          <w:ilvl w:val="0"/>
          <w:numId w:val="60"/>
        </w:numPr>
        <w:shd w:val="clear" w:color="auto" w:fill="auto"/>
        <w:tabs>
          <w:tab w:val="left" w:pos="1008"/>
        </w:tabs>
        <w:spacing w:before="0" w:after="0" w:line="276" w:lineRule="auto"/>
        <w:ind w:left="20" w:firstLine="700"/>
        <w:contextualSpacing/>
        <w:jc w:val="both"/>
        <w:rPr>
          <w:b/>
          <w:bCs/>
          <w:i/>
          <w:iCs/>
          <w:sz w:val="24"/>
          <w:szCs w:val="24"/>
        </w:rPr>
      </w:pPr>
      <w:r w:rsidRPr="006B782E">
        <w:rPr>
          <w:b/>
          <w:bCs/>
          <w:i/>
          <w:iCs/>
          <w:sz w:val="24"/>
          <w:szCs w:val="24"/>
        </w:rPr>
        <w:t>театрализованная деятельность:</w:t>
      </w:r>
    </w:p>
    <w:p w14:paraId="1D52763E"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воспитывать у детей устойчивый интерес детей к театрализованной игре, создавать условия для её проведения;</w:t>
      </w:r>
    </w:p>
    <w:p w14:paraId="7F8EFB8A"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формировать положительные, доброжелательные, коллективные взаимоотношения;</w:t>
      </w:r>
    </w:p>
    <w:p w14:paraId="2B54E73A"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формировать умение следить за развитием действия в играх-драматизациях и кукольных спектаклях, созданных силами взрослых и старших детей;</w:t>
      </w:r>
    </w:p>
    <w:p w14:paraId="73376CEA"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14:paraId="305A4CD6"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познакомить детей с различными видами театра (кукольным, настольным, пальчиковым, театром теней, театром на фланелеграфе);</w:t>
      </w:r>
    </w:p>
    <w:p w14:paraId="13428317"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14:paraId="79ABB88F"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формировать у детей интонационную выразительность речи в процессе театрально-игровой деятельности;</w:t>
      </w:r>
    </w:p>
    <w:p w14:paraId="4BD4306C"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lastRenderedPageBreak/>
        <w:t>развивать у детей диалогическую речь в процессе театрально-игровой деятельности;</w:t>
      </w:r>
    </w:p>
    <w:p w14:paraId="26527D6C"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формировать у детей умение следить за развитием действия в драматизациях и кукольных спектаклях;</w:t>
      </w:r>
    </w:p>
    <w:p w14:paraId="45A25813"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формировать у детей умение использовать импровизационные формы диалогов действующих лиц в хорошо знакомых сказках;</w:t>
      </w:r>
    </w:p>
    <w:p w14:paraId="0019A174" w14:textId="77777777" w:rsidR="00294A69" w:rsidRPr="006B782E" w:rsidRDefault="00294A69" w:rsidP="004B0BB1">
      <w:pPr>
        <w:pStyle w:val="20"/>
        <w:numPr>
          <w:ilvl w:val="0"/>
          <w:numId w:val="60"/>
        </w:numPr>
        <w:shd w:val="clear" w:color="auto" w:fill="auto"/>
        <w:tabs>
          <w:tab w:val="left" w:pos="1038"/>
        </w:tabs>
        <w:spacing w:before="0" w:after="0" w:line="276" w:lineRule="auto"/>
        <w:ind w:left="20" w:firstLine="720"/>
        <w:contextualSpacing/>
        <w:jc w:val="both"/>
        <w:rPr>
          <w:b/>
          <w:bCs/>
          <w:i/>
          <w:iCs/>
          <w:sz w:val="24"/>
          <w:szCs w:val="24"/>
        </w:rPr>
      </w:pPr>
      <w:r w:rsidRPr="006B782E">
        <w:rPr>
          <w:b/>
          <w:bCs/>
          <w:i/>
          <w:iCs/>
          <w:sz w:val="24"/>
          <w:szCs w:val="24"/>
        </w:rPr>
        <w:t>культурно-досуговая деятельность:</w:t>
      </w:r>
    </w:p>
    <w:p w14:paraId="72539CBB"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способствовать организации культурно-досуговой деятельности детей по интересам, обеспечивая эмоциональное благополучие и отдых;</w:t>
      </w:r>
    </w:p>
    <w:p w14:paraId="0CB0979E" w14:textId="77777777" w:rsidR="00294A69" w:rsidRPr="006B782E" w:rsidRDefault="00294A69" w:rsidP="00556668">
      <w:pPr>
        <w:pStyle w:val="20"/>
        <w:shd w:val="clear" w:color="auto" w:fill="auto"/>
        <w:spacing w:before="0" w:after="0" w:line="276" w:lineRule="auto"/>
        <w:ind w:left="720" w:right="2020"/>
        <w:contextualSpacing/>
        <w:jc w:val="both"/>
        <w:rPr>
          <w:sz w:val="24"/>
          <w:szCs w:val="24"/>
          <w:lang w:val="ru-RU"/>
        </w:rPr>
      </w:pPr>
      <w:r w:rsidRPr="006B782E">
        <w:rPr>
          <w:sz w:val="24"/>
          <w:szCs w:val="24"/>
          <w:lang w:val="ru-RU"/>
        </w:rPr>
        <w:t>помогать детям организовывать свободное время с интересом; создавать условия для активного и пассивного отдыха;</w:t>
      </w:r>
    </w:p>
    <w:p w14:paraId="6DB535E1"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создавать атмосферу эмоционального благополучия в культурно-досуговой деятельности;</w:t>
      </w:r>
    </w:p>
    <w:p w14:paraId="5BE0DC64"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развивать интерес к просмотру кукольных спектаклей, прослушиванию музыкальных и литературных произведений;</w:t>
      </w:r>
    </w:p>
    <w:p w14:paraId="5C73D8A5"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14:paraId="634B167E" w14:textId="77777777" w:rsidR="00294A69" w:rsidRPr="006B782E" w:rsidRDefault="00294A69" w:rsidP="00556668">
      <w:pPr>
        <w:pStyle w:val="20"/>
        <w:shd w:val="clear" w:color="auto" w:fill="auto"/>
        <w:tabs>
          <w:tab w:val="left" w:pos="1575"/>
        </w:tabs>
        <w:spacing w:before="0" w:after="0" w:line="276" w:lineRule="auto"/>
        <w:ind w:left="740"/>
        <w:contextualSpacing/>
        <w:jc w:val="both"/>
        <w:rPr>
          <w:sz w:val="24"/>
          <w:szCs w:val="24"/>
          <w:lang w:val="ru-RU"/>
        </w:rPr>
      </w:pPr>
      <w:r w:rsidRPr="006B782E">
        <w:rPr>
          <w:b/>
          <w:bCs/>
          <w:sz w:val="24"/>
          <w:szCs w:val="24"/>
          <w:lang w:val="ru-RU"/>
        </w:rPr>
        <w:t>Содержание</w:t>
      </w:r>
      <w:r w:rsidRPr="006B782E">
        <w:rPr>
          <w:sz w:val="24"/>
          <w:szCs w:val="24"/>
          <w:lang w:val="ru-RU"/>
        </w:rPr>
        <w:t xml:space="preserve"> образовательной деятельности.</w:t>
      </w:r>
    </w:p>
    <w:p w14:paraId="52AAD6D5" w14:textId="77777777" w:rsidR="00294A69" w:rsidRPr="006B782E" w:rsidRDefault="00294A69" w:rsidP="00556668">
      <w:pPr>
        <w:pStyle w:val="20"/>
        <w:shd w:val="clear" w:color="auto" w:fill="auto"/>
        <w:tabs>
          <w:tab w:val="left" w:pos="1782"/>
        </w:tabs>
        <w:spacing w:before="0" w:after="0" w:line="276" w:lineRule="auto"/>
        <w:ind w:left="740"/>
        <w:contextualSpacing/>
        <w:jc w:val="both"/>
        <w:rPr>
          <w:b/>
          <w:bCs/>
          <w:i/>
          <w:iCs/>
          <w:sz w:val="24"/>
          <w:szCs w:val="24"/>
          <w:lang w:val="ru-RU"/>
        </w:rPr>
      </w:pPr>
      <w:r w:rsidRPr="006B782E">
        <w:rPr>
          <w:b/>
          <w:bCs/>
          <w:i/>
          <w:iCs/>
          <w:sz w:val="24"/>
          <w:szCs w:val="24"/>
          <w:lang w:val="ru-RU"/>
        </w:rPr>
        <w:t>Приобщение к искусству.</w:t>
      </w:r>
    </w:p>
    <w:p w14:paraId="7F009B44" w14:textId="77777777" w:rsidR="00294A69" w:rsidRPr="006B782E" w:rsidRDefault="00294A69" w:rsidP="004B0BB1">
      <w:pPr>
        <w:pStyle w:val="20"/>
        <w:numPr>
          <w:ilvl w:val="0"/>
          <w:numId w:val="61"/>
        </w:numPr>
        <w:shd w:val="clear" w:color="auto" w:fill="auto"/>
        <w:tabs>
          <w:tab w:val="left" w:pos="1023"/>
        </w:tabs>
        <w:spacing w:before="0" w:after="0" w:line="276" w:lineRule="auto"/>
        <w:ind w:left="20" w:right="20" w:firstLine="720"/>
        <w:contextualSpacing/>
        <w:jc w:val="both"/>
        <w:rPr>
          <w:sz w:val="24"/>
          <w:szCs w:val="24"/>
          <w:lang w:val="ru-RU"/>
        </w:rPr>
      </w:pPr>
      <w:r w:rsidRPr="006B782E">
        <w:rPr>
          <w:sz w:val="24"/>
          <w:szCs w:val="24"/>
          <w:lang w:val="ru-RU"/>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14:paraId="55518380" w14:textId="77777777" w:rsidR="00294A69" w:rsidRPr="006B782E" w:rsidRDefault="00294A69" w:rsidP="004B0BB1">
      <w:pPr>
        <w:pStyle w:val="20"/>
        <w:numPr>
          <w:ilvl w:val="0"/>
          <w:numId w:val="61"/>
        </w:numPr>
        <w:shd w:val="clear" w:color="auto" w:fill="auto"/>
        <w:tabs>
          <w:tab w:val="left" w:pos="1023"/>
        </w:tabs>
        <w:spacing w:before="0" w:after="0" w:line="276" w:lineRule="auto"/>
        <w:ind w:left="20" w:right="20" w:firstLine="720"/>
        <w:contextualSpacing/>
        <w:jc w:val="both"/>
        <w:rPr>
          <w:sz w:val="24"/>
          <w:szCs w:val="24"/>
          <w:lang w:val="ru-RU"/>
        </w:rPr>
      </w:pPr>
      <w:r w:rsidRPr="006B782E">
        <w:rPr>
          <w:sz w:val="24"/>
          <w:szCs w:val="24"/>
          <w:lang w:val="ru-RU"/>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14:paraId="332EB2D2" w14:textId="77777777" w:rsidR="00294A69" w:rsidRPr="006B782E" w:rsidRDefault="00294A69" w:rsidP="004B0BB1">
      <w:pPr>
        <w:pStyle w:val="20"/>
        <w:numPr>
          <w:ilvl w:val="0"/>
          <w:numId w:val="61"/>
        </w:numPr>
        <w:shd w:val="clear" w:color="auto" w:fill="auto"/>
        <w:tabs>
          <w:tab w:val="left" w:pos="1033"/>
        </w:tabs>
        <w:spacing w:before="0" w:after="0" w:line="276" w:lineRule="auto"/>
        <w:ind w:left="20" w:right="20" w:firstLine="720"/>
        <w:contextualSpacing/>
        <w:jc w:val="both"/>
        <w:rPr>
          <w:sz w:val="24"/>
          <w:szCs w:val="24"/>
          <w:lang w:val="ru-RU"/>
        </w:rPr>
      </w:pPr>
      <w:r w:rsidRPr="006B782E">
        <w:rPr>
          <w:sz w:val="24"/>
          <w:szCs w:val="24"/>
          <w:lang w:val="ru-RU"/>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14:paraId="218EFCA8" w14:textId="77777777" w:rsidR="00294A69" w:rsidRPr="006B782E" w:rsidRDefault="00294A69" w:rsidP="004B0BB1">
      <w:pPr>
        <w:pStyle w:val="20"/>
        <w:numPr>
          <w:ilvl w:val="0"/>
          <w:numId w:val="61"/>
        </w:numPr>
        <w:shd w:val="clear" w:color="auto" w:fill="auto"/>
        <w:tabs>
          <w:tab w:val="left" w:pos="1033"/>
        </w:tabs>
        <w:spacing w:before="0" w:after="0" w:line="276" w:lineRule="auto"/>
        <w:ind w:left="20" w:right="20" w:firstLine="720"/>
        <w:contextualSpacing/>
        <w:jc w:val="both"/>
        <w:rPr>
          <w:sz w:val="24"/>
          <w:szCs w:val="24"/>
          <w:lang w:val="ru-RU"/>
        </w:rPr>
      </w:pPr>
      <w:r w:rsidRPr="006B782E">
        <w:rPr>
          <w:sz w:val="24"/>
          <w:szCs w:val="24"/>
          <w:lang w:val="ru-RU"/>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14:paraId="057F6EC2" w14:textId="77777777" w:rsidR="00294A69" w:rsidRPr="006B782E" w:rsidRDefault="00294A69" w:rsidP="004B0BB1">
      <w:pPr>
        <w:pStyle w:val="20"/>
        <w:numPr>
          <w:ilvl w:val="0"/>
          <w:numId w:val="61"/>
        </w:numPr>
        <w:shd w:val="clear" w:color="auto" w:fill="auto"/>
        <w:tabs>
          <w:tab w:val="left" w:pos="1028"/>
        </w:tabs>
        <w:spacing w:before="0" w:after="0" w:line="276" w:lineRule="auto"/>
        <w:ind w:left="20" w:right="20" w:firstLine="720"/>
        <w:contextualSpacing/>
        <w:jc w:val="both"/>
        <w:rPr>
          <w:sz w:val="24"/>
          <w:szCs w:val="24"/>
          <w:lang w:val="ru-RU"/>
        </w:rPr>
      </w:pPr>
      <w:r w:rsidRPr="006B782E">
        <w:rPr>
          <w:sz w:val="24"/>
          <w:szCs w:val="24"/>
          <w:lang w:val="ru-RU"/>
        </w:rPr>
        <w:t>Педагог начинает приобщать детей к посещению кукольного театра, различных детских художественных выставок.</w:t>
      </w:r>
    </w:p>
    <w:p w14:paraId="04C8C506" w14:textId="77777777" w:rsidR="00294A69" w:rsidRPr="006B782E" w:rsidRDefault="00294A69" w:rsidP="00556668">
      <w:pPr>
        <w:pStyle w:val="20"/>
        <w:shd w:val="clear" w:color="auto" w:fill="auto"/>
        <w:tabs>
          <w:tab w:val="left" w:pos="1777"/>
        </w:tabs>
        <w:spacing w:before="0" w:after="0" w:line="276" w:lineRule="auto"/>
        <w:ind w:left="740"/>
        <w:contextualSpacing/>
        <w:jc w:val="both"/>
        <w:rPr>
          <w:b/>
          <w:bCs/>
          <w:i/>
          <w:iCs/>
          <w:sz w:val="24"/>
          <w:szCs w:val="24"/>
          <w:lang w:val="ru-RU"/>
        </w:rPr>
      </w:pPr>
      <w:r w:rsidRPr="006B782E">
        <w:rPr>
          <w:b/>
          <w:bCs/>
          <w:i/>
          <w:iCs/>
          <w:sz w:val="24"/>
          <w:szCs w:val="24"/>
          <w:lang w:val="ru-RU"/>
        </w:rPr>
        <w:t>Изобразительная деятельность.</w:t>
      </w:r>
    </w:p>
    <w:p w14:paraId="253B21AA"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 xml:space="preserve">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w:t>
      </w:r>
      <w:r w:rsidRPr="006B782E">
        <w:rPr>
          <w:sz w:val="24"/>
          <w:szCs w:val="24"/>
          <w:lang w:val="ru-RU"/>
        </w:rPr>
        <w:lastRenderedPageBreak/>
        <w:t>восхищаться красотой изображенных предметов (формой, цветом) на картинах и при рассматривании народных игрушек, декоративно-прикладных изделий.</w:t>
      </w:r>
    </w:p>
    <w:p w14:paraId="68875038" w14:textId="77777777" w:rsidR="00294A69" w:rsidRPr="006B782E" w:rsidRDefault="00294A69" w:rsidP="004B0BB1">
      <w:pPr>
        <w:pStyle w:val="20"/>
        <w:numPr>
          <w:ilvl w:val="0"/>
          <w:numId w:val="62"/>
        </w:numPr>
        <w:shd w:val="clear" w:color="auto" w:fill="auto"/>
        <w:tabs>
          <w:tab w:val="left" w:pos="1014"/>
        </w:tabs>
        <w:spacing w:before="0" w:after="0" w:line="276" w:lineRule="auto"/>
        <w:ind w:left="20" w:firstLine="720"/>
        <w:contextualSpacing/>
        <w:jc w:val="both"/>
        <w:rPr>
          <w:sz w:val="24"/>
          <w:szCs w:val="24"/>
        </w:rPr>
      </w:pPr>
      <w:r w:rsidRPr="006B782E">
        <w:rPr>
          <w:sz w:val="24"/>
          <w:szCs w:val="24"/>
        </w:rPr>
        <w:t>Рисование:</w:t>
      </w:r>
    </w:p>
    <w:p w14:paraId="2A1D6FE7"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14:paraId="465AB88D"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14:paraId="2166C594"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14:paraId="7EB675C2" w14:textId="77777777" w:rsidR="00294A69" w:rsidRPr="006B782E" w:rsidRDefault="00294A69" w:rsidP="004B0BB1">
      <w:pPr>
        <w:pStyle w:val="20"/>
        <w:numPr>
          <w:ilvl w:val="0"/>
          <w:numId w:val="62"/>
        </w:numPr>
        <w:shd w:val="clear" w:color="auto" w:fill="auto"/>
        <w:tabs>
          <w:tab w:val="left" w:pos="1018"/>
        </w:tabs>
        <w:spacing w:before="0" w:after="0" w:line="276" w:lineRule="auto"/>
        <w:ind w:left="20" w:firstLine="700"/>
        <w:contextualSpacing/>
        <w:jc w:val="both"/>
        <w:rPr>
          <w:sz w:val="24"/>
          <w:szCs w:val="24"/>
        </w:rPr>
      </w:pPr>
      <w:r w:rsidRPr="006B782E">
        <w:rPr>
          <w:sz w:val="24"/>
          <w:szCs w:val="24"/>
        </w:rPr>
        <w:t>Лепка:</w:t>
      </w:r>
    </w:p>
    <w:p w14:paraId="38D0A01E"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14:paraId="369B767E" w14:textId="77777777" w:rsidR="00294A69" w:rsidRPr="006B782E" w:rsidRDefault="00294A69" w:rsidP="004B0BB1">
      <w:pPr>
        <w:pStyle w:val="20"/>
        <w:numPr>
          <w:ilvl w:val="0"/>
          <w:numId w:val="62"/>
        </w:numPr>
        <w:shd w:val="clear" w:color="auto" w:fill="auto"/>
        <w:tabs>
          <w:tab w:val="left" w:pos="1013"/>
        </w:tabs>
        <w:spacing w:before="0" w:after="0" w:line="276" w:lineRule="auto"/>
        <w:ind w:left="20" w:firstLine="700"/>
        <w:contextualSpacing/>
        <w:jc w:val="both"/>
        <w:rPr>
          <w:sz w:val="24"/>
          <w:szCs w:val="24"/>
        </w:rPr>
      </w:pPr>
      <w:r w:rsidRPr="006B782E">
        <w:rPr>
          <w:sz w:val="24"/>
          <w:szCs w:val="24"/>
        </w:rPr>
        <w:t>Аппликация:</w:t>
      </w:r>
    </w:p>
    <w:p w14:paraId="051D8037"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 xml:space="preserve">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w:t>
      </w:r>
      <w:r w:rsidRPr="006B782E">
        <w:rPr>
          <w:sz w:val="24"/>
          <w:szCs w:val="24"/>
          <w:lang w:val="ru-RU"/>
        </w:rPr>
        <w:lastRenderedPageBreak/>
        <w:t>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14:paraId="57CC798C" w14:textId="77777777" w:rsidR="00294A69" w:rsidRPr="006B782E" w:rsidRDefault="00294A69" w:rsidP="004B0BB1">
      <w:pPr>
        <w:pStyle w:val="20"/>
        <w:numPr>
          <w:ilvl w:val="0"/>
          <w:numId w:val="62"/>
        </w:numPr>
        <w:shd w:val="clear" w:color="auto" w:fill="auto"/>
        <w:tabs>
          <w:tab w:val="left" w:pos="1018"/>
        </w:tabs>
        <w:spacing w:before="0" w:after="0" w:line="276" w:lineRule="auto"/>
        <w:ind w:left="20" w:firstLine="700"/>
        <w:contextualSpacing/>
        <w:jc w:val="both"/>
        <w:rPr>
          <w:sz w:val="24"/>
          <w:szCs w:val="24"/>
        </w:rPr>
      </w:pPr>
      <w:r w:rsidRPr="006B782E">
        <w:rPr>
          <w:sz w:val="24"/>
          <w:szCs w:val="24"/>
        </w:rPr>
        <w:t>Народное декоративно-прикладное искусство:</w:t>
      </w:r>
    </w:p>
    <w:p w14:paraId="5A5FD935"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14:paraId="2A1CAEEE" w14:textId="77777777" w:rsidR="00294A69" w:rsidRPr="006B782E" w:rsidRDefault="00294A69" w:rsidP="00556668">
      <w:pPr>
        <w:pStyle w:val="20"/>
        <w:shd w:val="clear" w:color="auto" w:fill="auto"/>
        <w:tabs>
          <w:tab w:val="left" w:pos="1829"/>
        </w:tabs>
        <w:spacing w:before="0" w:after="0" w:line="276" w:lineRule="auto"/>
        <w:ind w:left="720"/>
        <w:contextualSpacing/>
        <w:jc w:val="both"/>
        <w:rPr>
          <w:b/>
          <w:bCs/>
          <w:i/>
          <w:iCs/>
          <w:sz w:val="24"/>
          <w:szCs w:val="24"/>
          <w:lang w:val="ru-RU"/>
        </w:rPr>
      </w:pPr>
      <w:r w:rsidRPr="006B782E">
        <w:rPr>
          <w:b/>
          <w:bCs/>
          <w:i/>
          <w:iCs/>
          <w:sz w:val="24"/>
          <w:szCs w:val="24"/>
          <w:lang w:val="ru-RU"/>
        </w:rPr>
        <w:t>Конструктивная деятельность.</w:t>
      </w:r>
    </w:p>
    <w:p w14:paraId="296FB0C9"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14:paraId="3CDDDE12" w14:textId="77777777" w:rsidR="00294A69" w:rsidRPr="006B782E" w:rsidRDefault="00294A69" w:rsidP="00556668">
      <w:pPr>
        <w:pStyle w:val="20"/>
        <w:shd w:val="clear" w:color="auto" w:fill="auto"/>
        <w:tabs>
          <w:tab w:val="left" w:pos="1762"/>
        </w:tabs>
        <w:spacing w:before="0" w:after="0" w:line="276" w:lineRule="auto"/>
        <w:ind w:left="720"/>
        <w:contextualSpacing/>
        <w:jc w:val="both"/>
        <w:rPr>
          <w:b/>
          <w:bCs/>
          <w:i/>
          <w:iCs/>
          <w:sz w:val="24"/>
          <w:szCs w:val="24"/>
        </w:rPr>
      </w:pPr>
      <w:r w:rsidRPr="006B782E">
        <w:rPr>
          <w:b/>
          <w:bCs/>
          <w:i/>
          <w:iCs/>
          <w:sz w:val="24"/>
          <w:szCs w:val="24"/>
        </w:rPr>
        <w:t>Музыкальная деятельность.</w:t>
      </w:r>
    </w:p>
    <w:p w14:paraId="269D2438" w14:textId="77777777" w:rsidR="00294A69" w:rsidRPr="006B782E" w:rsidRDefault="00294A69" w:rsidP="004B0BB1">
      <w:pPr>
        <w:pStyle w:val="20"/>
        <w:numPr>
          <w:ilvl w:val="0"/>
          <w:numId w:val="63"/>
        </w:numPr>
        <w:shd w:val="clear" w:color="auto" w:fill="auto"/>
        <w:tabs>
          <w:tab w:val="left" w:pos="1042"/>
        </w:tabs>
        <w:spacing w:before="0" w:after="0" w:line="276" w:lineRule="auto"/>
        <w:ind w:left="20" w:right="20" w:firstLine="700"/>
        <w:contextualSpacing/>
        <w:jc w:val="both"/>
        <w:rPr>
          <w:sz w:val="24"/>
          <w:szCs w:val="24"/>
          <w:lang w:val="ru-RU"/>
        </w:rPr>
      </w:pPr>
      <w:r w:rsidRPr="006B782E">
        <w:rPr>
          <w:sz w:val="24"/>
          <w:szCs w:val="24"/>
          <w:lang w:val="ru-RU"/>
        </w:rP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14:paraId="75833D5A" w14:textId="77777777" w:rsidR="00294A69" w:rsidRPr="006B782E" w:rsidRDefault="00294A69" w:rsidP="004B0BB1">
      <w:pPr>
        <w:pStyle w:val="20"/>
        <w:numPr>
          <w:ilvl w:val="0"/>
          <w:numId w:val="63"/>
        </w:numPr>
        <w:shd w:val="clear" w:color="auto" w:fill="auto"/>
        <w:tabs>
          <w:tab w:val="left" w:pos="1038"/>
        </w:tabs>
        <w:spacing w:before="0" w:after="0" w:line="276" w:lineRule="auto"/>
        <w:ind w:left="20" w:right="20" w:firstLine="700"/>
        <w:contextualSpacing/>
        <w:jc w:val="both"/>
        <w:rPr>
          <w:sz w:val="24"/>
          <w:szCs w:val="24"/>
          <w:lang w:val="ru-RU"/>
        </w:rPr>
      </w:pPr>
      <w:r w:rsidRPr="006B782E">
        <w:rPr>
          <w:sz w:val="24"/>
          <w:szCs w:val="24"/>
          <w:lang w:val="ru-RU"/>
        </w:rPr>
        <w:t xml:space="preserve">Пение: педагог способствует развитию у детей певческих навыков: петь без напряжения в диапазоне ре (ми) - </w:t>
      </w:r>
      <w:r w:rsidRPr="006B782E">
        <w:rPr>
          <w:rStyle w:val="CenturySchoolbook175pt"/>
          <w:rFonts w:ascii="Times New Roman" w:hAnsi="Times New Roman" w:cs="Times New Roman"/>
          <w:sz w:val="24"/>
          <w:szCs w:val="24"/>
        </w:rPr>
        <w:t>ля</w:t>
      </w:r>
      <w:r w:rsidRPr="006B782E">
        <w:rPr>
          <w:sz w:val="24"/>
          <w:szCs w:val="24"/>
          <w:lang w:val="ru-RU"/>
        </w:rPr>
        <w:t xml:space="preserve"> (си), в одном темпе со всеми, чисто и ясно произносить слова, передавать характер песни (весело, протяжно, ласково, напевно).</w:t>
      </w:r>
    </w:p>
    <w:p w14:paraId="46D58AB3" w14:textId="77777777" w:rsidR="00294A69" w:rsidRPr="006B782E" w:rsidRDefault="00294A69" w:rsidP="004B0BB1">
      <w:pPr>
        <w:pStyle w:val="20"/>
        <w:numPr>
          <w:ilvl w:val="0"/>
          <w:numId w:val="63"/>
        </w:numPr>
        <w:shd w:val="clear" w:color="auto" w:fill="auto"/>
        <w:tabs>
          <w:tab w:val="left" w:pos="1028"/>
        </w:tabs>
        <w:spacing w:before="0" w:after="0" w:line="276" w:lineRule="auto"/>
        <w:ind w:left="20" w:right="20" w:firstLine="700"/>
        <w:contextualSpacing/>
        <w:jc w:val="both"/>
        <w:rPr>
          <w:sz w:val="24"/>
          <w:szCs w:val="24"/>
          <w:lang w:val="ru-RU"/>
        </w:rPr>
      </w:pPr>
      <w:r w:rsidRPr="006B782E">
        <w:rPr>
          <w:sz w:val="24"/>
          <w:szCs w:val="24"/>
          <w:lang w:val="ru-RU"/>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14:paraId="0936C92D" w14:textId="77777777" w:rsidR="00294A69" w:rsidRPr="006B782E" w:rsidRDefault="00294A69" w:rsidP="004B0BB1">
      <w:pPr>
        <w:pStyle w:val="20"/>
        <w:numPr>
          <w:ilvl w:val="0"/>
          <w:numId w:val="63"/>
        </w:numPr>
        <w:shd w:val="clear" w:color="auto" w:fill="auto"/>
        <w:tabs>
          <w:tab w:val="left" w:pos="1022"/>
        </w:tabs>
        <w:spacing w:before="0" w:after="0" w:line="276" w:lineRule="auto"/>
        <w:ind w:left="20" w:firstLine="700"/>
        <w:contextualSpacing/>
        <w:jc w:val="both"/>
        <w:rPr>
          <w:sz w:val="24"/>
          <w:szCs w:val="24"/>
        </w:rPr>
      </w:pPr>
      <w:r w:rsidRPr="006B782E">
        <w:rPr>
          <w:sz w:val="24"/>
          <w:szCs w:val="24"/>
        </w:rPr>
        <w:t>Музыкально-ритмические движения:</w:t>
      </w:r>
    </w:p>
    <w:p w14:paraId="15D07627"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 xml:space="preserve">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w:t>
      </w:r>
      <w:r w:rsidRPr="006B782E">
        <w:rPr>
          <w:sz w:val="24"/>
          <w:szCs w:val="24"/>
          <w:lang w:val="ru-RU"/>
        </w:rPr>
        <w:lastRenderedPageBreak/>
        <w:t>мышата, скачет зайка, ходит петушок, клюют зернышки цыплята, летают птички и так далее;</w:t>
      </w:r>
    </w:p>
    <w:p w14:paraId="79516F7C"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14:paraId="442EE687"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14:paraId="564E93E5" w14:textId="77777777" w:rsidR="00294A69" w:rsidRPr="006B782E" w:rsidRDefault="00294A69" w:rsidP="004B0BB1">
      <w:pPr>
        <w:pStyle w:val="20"/>
        <w:numPr>
          <w:ilvl w:val="0"/>
          <w:numId w:val="63"/>
        </w:numPr>
        <w:shd w:val="clear" w:color="auto" w:fill="auto"/>
        <w:tabs>
          <w:tab w:val="left" w:pos="1013"/>
        </w:tabs>
        <w:spacing w:before="0" w:after="0" w:line="276" w:lineRule="auto"/>
        <w:ind w:left="20" w:firstLine="700"/>
        <w:contextualSpacing/>
        <w:jc w:val="both"/>
        <w:rPr>
          <w:sz w:val="24"/>
          <w:szCs w:val="24"/>
          <w:lang w:val="ru-RU"/>
        </w:rPr>
      </w:pPr>
      <w:r w:rsidRPr="006B782E">
        <w:rPr>
          <w:sz w:val="24"/>
          <w:szCs w:val="24"/>
          <w:lang w:val="ru-RU"/>
        </w:rPr>
        <w:t>Игра на детских музыкальных инструментах:</w:t>
      </w:r>
    </w:p>
    <w:p w14:paraId="1F8CA3A4"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14:paraId="716E902F"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14:paraId="399E5176" w14:textId="77777777" w:rsidR="00294A69" w:rsidRPr="006B782E" w:rsidRDefault="00294A69" w:rsidP="00556668">
      <w:pPr>
        <w:pStyle w:val="20"/>
        <w:shd w:val="clear" w:color="auto" w:fill="auto"/>
        <w:tabs>
          <w:tab w:val="left" w:pos="1771"/>
        </w:tabs>
        <w:spacing w:before="0" w:after="0" w:line="276" w:lineRule="auto"/>
        <w:ind w:left="720"/>
        <w:contextualSpacing/>
        <w:jc w:val="both"/>
        <w:rPr>
          <w:b/>
          <w:bCs/>
          <w:i/>
          <w:iCs/>
          <w:sz w:val="24"/>
          <w:szCs w:val="24"/>
          <w:lang w:val="ru-RU"/>
        </w:rPr>
      </w:pPr>
      <w:r w:rsidRPr="006B782E">
        <w:rPr>
          <w:b/>
          <w:bCs/>
          <w:i/>
          <w:iCs/>
          <w:sz w:val="24"/>
          <w:szCs w:val="24"/>
          <w:lang w:val="ru-RU"/>
        </w:rPr>
        <w:t>Театрализованная деятельность.</w:t>
      </w:r>
    </w:p>
    <w:p w14:paraId="09A7F569"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14:paraId="0B7E72F2" w14:textId="77777777" w:rsidR="00294A69" w:rsidRPr="006B782E" w:rsidRDefault="00294A69" w:rsidP="00556668">
      <w:pPr>
        <w:pStyle w:val="20"/>
        <w:shd w:val="clear" w:color="auto" w:fill="auto"/>
        <w:tabs>
          <w:tab w:val="left" w:pos="1757"/>
        </w:tabs>
        <w:spacing w:before="0" w:after="0" w:line="276" w:lineRule="auto"/>
        <w:ind w:left="720"/>
        <w:contextualSpacing/>
        <w:jc w:val="both"/>
        <w:rPr>
          <w:b/>
          <w:bCs/>
          <w:i/>
          <w:iCs/>
          <w:sz w:val="24"/>
          <w:szCs w:val="24"/>
        </w:rPr>
      </w:pPr>
      <w:r w:rsidRPr="006B782E">
        <w:rPr>
          <w:b/>
          <w:bCs/>
          <w:i/>
          <w:iCs/>
          <w:sz w:val="24"/>
          <w:szCs w:val="24"/>
        </w:rPr>
        <w:t>Культурно-досуговая деятельность.</w:t>
      </w:r>
    </w:p>
    <w:p w14:paraId="0D0C716E" w14:textId="77777777" w:rsidR="00294A69" w:rsidRPr="006B782E" w:rsidRDefault="00294A69" w:rsidP="004B0BB1">
      <w:pPr>
        <w:pStyle w:val="20"/>
        <w:numPr>
          <w:ilvl w:val="0"/>
          <w:numId w:val="64"/>
        </w:numPr>
        <w:shd w:val="clear" w:color="auto" w:fill="auto"/>
        <w:tabs>
          <w:tab w:val="left" w:pos="1023"/>
        </w:tabs>
        <w:spacing w:before="0" w:after="0" w:line="276" w:lineRule="auto"/>
        <w:ind w:left="20" w:right="20" w:firstLine="700"/>
        <w:contextualSpacing/>
        <w:jc w:val="both"/>
        <w:rPr>
          <w:sz w:val="24"/>
          <w:szCs w:val="24"/>
          <w:lang w:val="ru-RU"/>
        </w:rPr>
      </w:pPr>
      <w:r w:rsidRPr="006B782E">
        <w:rPr>
          <w:sz w:val="24"/>
          <w:szCs w:val="24"/>
          <w:lang w:val="ru-RU"/>
        </w:rPr>
        <w:t>Педагог организует культурно-досуговую деятельность детей по интересам, обеспечивая эмоциональное благополучие и отдых.</w:t>
      </w:r>
    </w:p>
    <w:p w14:paraId="31682F53" w14:textId="77777777" w:rsidR="00294A69" w:rsidRPr="006B782E" w:rsidRDefault="00294A69" w:rsidP="004B0BB1">
      <w:pPr>
        <w:pStyle w:val="20"/>
        <w:numPr>
          <w:ilvl w:val="0"/>
          <w:numId w:val="64"/>
        </w:numPr>
        <w:shd w:val="clear" w:color="auto" w:fill="auto"/>
        <w:tabs>
          <w:tab w:val="left" w:pos="1038"/>
        </w:tabs>
        <w:spacing w:before="0" w:after="0" w:line="276" w:lineRule="auto"/>
        <w:ind w:left="20" w:right="20" w:firstLine="700"/>
        <w:contextualSpacing/>
        <w:jc w:val="both"/>
        <w:rPr>
          <w:sz w:val="24"/>
          <w:szCs w:val="24"/>
          <w:lang w:val="ru-RU"/>
        </w:rPr>
      </w:pPr>
      <w:r w:rsidRPr="006B782E">
        <w:rPr>
          <w:sz w:val="24"/>
          <w:szCs w:val="24"/>
          <w:lang w:val="ru-RU"/>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14:paraId="04EC5CFF"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p>
    <w:p w14:paraId="7AB84DF1" w14:textId="77777777" w:rsidR="00294A69" w:rsidRPr="006B782E" w:rsidRDefault="00294A69" w:rsidP="00556668">
      <w:pPr>
        <w:pStyle w:val="20"/>
        <w:shd w:val="clear" w:color="auto" w:fill="auto"/>
        <w:spacing w:before="0" w:after="0" w:line="276" w:lineRule="auto"/>
        <w:ind w:right="20"/>
        <w:contextualSpacing/>
        <w:jc w:val="both"/>
        <w:rPr>
          <w:b/>
          <w:bCs/>
          <w:sz w:val="24"/>
          <w:szCs w:val="24"/>
          <w:lang w:val="ru-RU"/>
        </w:rPr>
      </w:pPr>
      <w:r w:rsidRPr="006B782E">
        <w:rPr>
          <w:b/>
          <w:bCs/>
          <w:sz w:val="24"/>
          <w:szCs w:val="24"/>
          <w:lang w:val="ru-RU"/>
        </w:rPr>
        <w:t>Физическое развитие.</w:t>
      </w:r>
    </w:p>
    <w:p w14:paraId="0B93164F" w14:textId="77777777" w:rsidR="00294A69" w:rsidRPr="006B782E" w:rsidRDefault="00294A69" w:rsidP="00556668">
      <w:pPr>
        <w:pStyle w:val="20"/>
        <w:shd w:val="clear" w:color="auto" w:fill="auto"/>
        <w:tabs>
          <w:tab w:val="left" w:pos="1566"/>
        </w:tabs>
        <w:spacing w:before="0" w:after="0" w:line="276" w:lineRule="auto"/>
        <w:ind w:right="20" w:firstLine="709"/>
        <w:contextualSpacing/>
        <w:jc w:val="both"/>
        <w:rPr>
          <w:sz w:val="24"/>
          <w:szCs w:val="24"/>
          <w:lang w:val="ru-RU"/>
        </w:rPr>
      </w:pPr>
      <w:r w:rsidRPr="006B782E">
        <w:rPr>
          <w:sz w:val="24"/>
          <w:szCs w:val="24"/>
          <w:lang w:val="ru-RU"/>
        </w:rPr>
        <w:t xml:space="preserve">В области физического основными </w:t>
      </w:r>
      <w:r w:rsidRPr="006B782E">
        <w:rPr>
          <w:b/>
          <w:bCs/>
          <w:sz w:val="24"/>
          <w:szCs w:val="24"/>
          <w:lang w:val="ru-RU"/>
        </w:rPr>
        <w:t>задачами</w:t>
      </w:r>
      <w:r w:rsidRPr="006B782E">
        <w:rPr>
          <w:sz w:val="24"/>
          <w:szCs w:val="24"/>
          <w:lang w:val="ru-RU"/>
        </w:rPr>
        <w:t xml:space="preserve"> образовательной деятельности являются:</w:t>
      </w:r>
    </w:p>
    <w:p w14:paraId="24CB7CA3"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bookmarkStart w:id="3" w:name="_Hlk133363120"/>
      <w:r w:rsidRPr="006B782E">
        <w:rPr>
          <w:sz w:val="24"/>
          <w:szCs w:val="24"/>
          <w:lang w:val="ru-RU"/>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2D794BF0"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развивать психофизические качества, ориентировку в пространстве, координацию, равновесие, способность быстро реагировать на сигнал;</w:t>
      </w:r>
    </w:p>
    <w:p w14:paraId="2162FE0C"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формировать интерес и положительное отношение к занятиям физической культурой и активному отдыху, воспитывать самостоятельность;</w:t>
      </w:r>
    </w:p>
    <w:p w14:paraId="6DB8CD40"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65A7079C"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 xml:space="preserve">закреплять культурно-гигиенические навыки и навыки самообслуживания, формируя </w:t>
      </w:r>
      <w:r w:rsidRPr="006B782E">
        <w:rPr>
          <w:sz w:val="24"/>
          <w:szCs w:val="24"/>
          <w:lang w:val="ru-RU"/>
        </w:rPr>
        <w:lastRenderedPageBreak/>
        <w:t>полезные привычки, приобщая к здоровому образу жизни.</w:t>
      </w:r>
    </w:p>
    <w:p w14:paraId="53DBD326" w14:textId="77777777" w:rsidR="00294A69" w:rsidRPr="006B782E" w:rsidRDefault="00294A69" w:rsidP="00556668">
      <w:pPr>
        <w:pStyle w:val="20"/>
        <w:shd w:val="clear" w:color="auto" w:fill="auto"/>
        <w:tabs>
          <w:tab w:val="left" w:pos="1580"/>
        </w:tabs>
        <w:spacing w:before="0" w:after="0" w:line="276" w:lineRule="auto"/>
        <w:ind w:left="740"/>
        <w:contextualSpacing/>
        <w:jc w:val="both"/>
        <w:rPr>
          <w:sz w:val="24"/>
          <w:szCs w:val="24"/>
          <w:lang w:val="ru-RU"/>
        </w:rPr>
      </w:pPr>
      <w:r w:rsidRPr="006B782E">
        <w:rPr>
          <w:b/>
          <w:bCs/>
          <w:sz w:val="24"/>
          <w:szCs w:val="24"/>
          <w:lang w:val="ru-RU"/>
        </w:rPr>
        <w:t>Содержание</w:t>
      </w:r>
      <w:r w:rsidRPr="006B782E">
        <w:rPr>
          <w:sz w:val="24"/>
          <w:szCs w:val="24"/>
          <w:lang w:val="ru-RU"/>
        </w:rPr>
        <w:t xml:space="preserve"> образовательной деятельности.</w:t>
      </w:r>
    </w:p>
    <w:p w14:paraId="33402CBA"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40009FD5"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7300740F" w14:textId="77777777" w:rsidR="00294A69" w:rsidRPr="006B782E" w:rsidRDefault="00294A69" w:rsidP="004B0BB1">
      <w:pPr>
        <w:pStyle w:val="20"/>
        <w:numPr>
          <w:ilvl w:val="0"/>
          <w:numId w:val="81"/>
        </w:numPr>
        <w:shd w:val="clear" w:color="auto" w:fill="auto"/>
        <w:tabs>
          <w:tab w:val="left" w:pos="1033"/>
        </w:tabs>
        <w:spacing w:before="0" w:after="0" w:line="276" w:lineRule="auto"/>
        <w:ind w:left="20" w:right="20" w:firstLine="720"/>
        <w:contextualSpacing/>
        <w:jc w:val="both"/>
        <w:rPr>
          <w:sz w:val="24"/>
          <w:szCs w:val="24"/>
          <w:lang w:val="ru-RU"/>
        </w:rPr>
      </w:pPr>
      <w:r w:rsidRPr="006B782E">
        <w:rPr>
          <w:b/>
          <w:bCs/>
          <w:i/>
          <w:iCs/>
          <w:sz w:val="24"/>
          <w:szCs w:val="24"/>
          <w:lang w:val="ru-RU"/>
        </w:rPr>
        <w:t>Основная гимнастика</w:t>
      </w:r>
      <w:r w:rsidRPr="006B782E">
        <w:rPr>
          <w:sz w:val="24"/>
          <w:szCs w:val="24"/>
          <w:lang w:val="ru-RU"/>
        </w:rPr>
        <w:t xml:space="preserve"> (основные движения, общеразвивающие и строевые упражнения).</w:t>
      </w:r>
    </w:p>
    <w:p w14:paraId="737160CD" w14:textId="77777777" w:rsidR="00294A69" w:rsidRPr="006B782E" w:rsidRDefault="00294A69" w:rsidP="00556668">
      <w:pPr>
        <w:pStyle w:val="20"/>
        <w:shd w:val="clear" w:color="auto" w:fill="auto"/>
        <w:spacing w:before="0" w:after="0" w:line="276" w:lineRule="auto"/>
        <w:ind w:left="20" w:firstLine="720"/>
        <w:contextualSpacing/>
        <w:jc w:val="both"/>
        <w:rPr>
          <w:sz w:val="24"/>
          <w:szCs w:val="24"/>
          <w:lang w:val="ru-RU"/>
        </w:rPr>
      </w:pPr>
      <w:r w:rsidRPr="006B782E">
        <w:rPr>
          <w:sz w:val="24"/>
          <w:szCs w:val="24"/>
          <w:lang w:val="ru-RU"/>
        </w:rPr>
        <w:t>Основные движения:</w:t>
      </w:r>
    </w:p>
    <w:p w14:paraId="5F9B9454"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14:paraId="6E963E18"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14:paraId="14D907EC"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65119D1B"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14:paraId="6FC513BC"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14:paraId="769307F5"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 xml:space="preserve">упражнения в равновесии: ходьба по прямой и извилистой дорожке (ширина 15-20 см, </w:t>
      </w:r>
      <w:r w:rsidRPr="006B782E">
        <w:rPr>
          <w:sz w:val="24"/>
          <w:szCs w:val="24"/>
          <w:lang w:val="ru-RU"/>
        </w:rPr>
        <w:lastRenderedPageBreak/>
        <w:t>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01A53B2B" w14:textId="77777777" w:rsidR="00294A69" w:rsidRPr="006B782E" w:rsidRDefault="00294A69" w:rsidP="00556668">
      <w:pPr>
        <w:pStyle w:val="20"/>
        <w:shd w:val="clear" w:color="auto" w:fill="auto"/>
        <w:spacing w:before="0" w:after="0" w:line="276" w:lineRule="auto"/>
        <w:ind w:left="20" w:firstLine="700"/>
        <w:contextualSpacing/>
        <w:jc w:val="both"/>
        <w:rPr>
          <w:sz w:val="24"/>
          <w:szCs w:val="24"/>
          <w:lang w:val="ru-RU"/>
        </w:rPr>
      </w:pPr>
      <w:r w:rsidRPr="006B782E">
        <w:rPr>
          <w:sz w:val="24"/>
          <w:szCs w:val="24"/>
          <w:lang w:val="ru-RU"/>
        </w:rPr>
        <w:t>Общеразвивающие упражнения:</w:t>
      </w:r>
    </w:p>
    <w:p w14:paraId="3ADB8928"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1329A7A4"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14:paraId="4010F0EE"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64F7B6B2"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0E28BB82" w14:textId="77777777" w:rsidR="00294A69" w:rsidRPr="006B782E" w:rsidRDefault="00294A69" w:rsidP="00556668">
      <w:pPr>
        <w:pStyle w:val="20"/>
        <w:shd w:val="clear" w:color="auto" w:fill="auto"/>
        <w:spacing w:before="0" w:after="0" w:line="276" w:lineRule="auto"/>
        <w:ind w:left="20" w:firstLine="700"/>
        <w:contextualSpacing/>
        <w:jc w:val="both"/>
        <w:rPr>
          <w:sz w:val="24"/>
          <w:szCs w:val="24"/>
          <w:lang w:val="ru-RU"/>
        </w:rPr>
      </w:pPr>
      <w:r w:rsidRPr="006B782E">
        <w:rPr>
          <w:sz w:val="24"/>
          <w:szCs w:val="24"/>
          <w:lang w:val="ru-RU"/>
        </w:rPr>
        <w:t>Строевые упражнения:</w:t>
      </w:r>
    </w:p>
    <w:p w14:paraId="4BAE32D5"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74E0EF97"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7454685E" w14:textId="77777777" w:rsidR="00294A69" w:rsidRPr="006B782E" w:rsidRDefault="00294A69" w:rsidP="004B0BB1">
      <w:pPr>
        <w:pStyle w:val="20"/>
        <w:numPr>
          <w:ilvl w:val="0"/>
          <w:numId w:val="81"/>
        </w:numPr>
        <w:shd w:val="clear" w:color="auto" w:fill="auto"/>
        <w:tabs>
          <w:tab w:val="left" w:pos="1033"/>
        </w:tabs>
        <w:spacing w:before="0" w:after="0" w:line="276" w:lineRule="auto"/>
        <w:ind w:left="20" w:right="20" w:firstLine="700"/>
        <w:contextualSpacing/>
        <w:jc w:val="both"/>
        <w:rPr>
          <w:sz w:val="24"/>
          <w:szCs w:val="24"/>
          <w:lang w:val="ru-RU"/>
        </w:rPr>
      </w:pPr>
      <w:r w:rsidRPr="006B782E">
        <w:rPr>
          <w:b/>
          <w:bCs/>
          <w:i/>
          <w:iCs/>
          <w:sz w:val="24"/>
          <w:szCs w:val="24"/>
          <w:lang w:val="ru-RU"/>
        </w:rPr>
        <w:t>Подвижные игры:</w:t>
      </w:r>
      <w:r w:rsidRPr="006B782E">
        <w:rPr>
          <w:sz w:val="24"/>
          <w:szCs w:val="24"/>
          <w:lang w:val="ru-RU"/>
        </w:rPr>
        <w:t xml:space="preserve">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6534C95E" w14:textId="77777777" w:rsidR="00294A69" w:rsidRPr="006B782E" w:rsidRDefault="00294A69" w:rsidP="004B0BB1">
      <w:pPr>
        <w:pStyle w:val="20"/>
        <w:numPr>
          <w:ilvl w:val="0"/>
          <w:numId w:val="81"/>
        </w:numPr>
        <w:shd w:val="clear" w:color="auto" w:fill="auto"/>
        <w:tabs>
          <w:tab w:val="left" w:pos="1042"/>
        </w:tabs>
        <w:spacing w:before="0" w:after="0" w:line="276" w:lineRule="auto"/>
        <w:ind w:left="20" w:right="20" w:firstLine="700"/>
        <w:contextualSpacing/>
        <w:jc w:val="both"/>
        <w:rPr>
          <w:sz w:val="24"/>
          <w:szCs w:val="24"/>
          <w:lang w:val="ru-RU"/>
        </w:rPr>
      </w:pPr>
      <w:r w:rsidRPr="006B782E">
        <w:rPr>
          <w:b/>
          <w:bCs/>
          <w:i/>
          <w:iCs/>
          <w:sz w:val="24"/>
          <w:szCs w:val="24"/>
          <w:lang w:val="ru-RU"/>
        </w:rPr>
        <w:t>Спортивные упражнения:</w:t>
      </w:r>
      <w:r w:rsidRPr="006B782E">
        <w:rPr>
          <w:sz w:val="24"/>
          <w:szCs w:val="24"/>
          <w:lang w:val="ru-RU"/>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351E18A8"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Катание на санках: по прямой, перевозя игрушки или друг друга, и самостоятельно с невысокой горки.</w:t>
      </w:r>
    </w:p>
    <w:p w14:paraId="5EA4A205"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Ходьба на лыжах: по прямой, ровной лыжне ступающим и скользящим шагом, с поворотами переступанием.</w:t>
      </w:r>
    </w:p>
    <w:p w14:paraId="6CE89479" w14:textId="77777777" w:rsidR="00294A69" w:rsidRPr="006B782E" w:rsidRDefault="00294A69" w:rsidP="00556668">
      <w:pPr>
        <w:pStyle w:val="20"/>
        <w:shd w:val="clear" w:color="auto" w:fill="auto"/>
        <w:spacing w:before="0" w:after="0" w:line="276" w:lineRule="auto"/>
        <w:ind w:left="20" w:right="40" w:firstLine="700"/>
        <w:contextualSpacing/>
        <w:jc w:val="both"/>
        <w:rPr>
          <w:sz w:val="24"/>
          <w:szCs w:val="24"/>
          <w:lang w:val="ru-RU"/>
        </w:rPr>
      </w:pPr>
      <w:r w:rsidRPr="006B782E">
        <w:rPr>
          <w:sz w:val="24"/>
          <w:szCs w:val="24"/>
          <w:lang w:val="ru-RU"/>
        </w:rPr>
        <w:t>Катание на трехколесном велосипеде: по прямой, по кругу, с поворотами направо, налево.</w:t>
      </w:r>
    </w:p>
    <w:p w14:paraId="3194CD0F" w14:textId="77777777" w:rsidR="00294A69" w:rsidRPr="006B782E" w:rsidRDefault="00294A69" w:rsidP="00556668">
      <w:pPr>
        <w:pStyle w:val="20"/>
        <w:shd w:val="clear" w:color="auto" w:fill="auto"/>
        <w:spacing w:before="0" w:after="0" w:line="276" w:lineRule="auto"/>
        <w:ind w:left="20" w:right="40" w:firstLine="700"/>
        <w:contextualSpacing/>
        <w:jc w:val="both"/>
        <w:rPr>
          <w:sz w:val="24"/>
          <w:szCs w:val="24"/>
          <w:lang w:val="ru-RU"/>
        </w:rPr>
      </w:pPr>
      <w:r w:rsidRPr="006B782E">
        <w:rPr>
          <w:sz w:val="24"/>
          <w:szCs w:val="24"/>
          <w:lang w:val="ru-RU"/>
        </w:rPr>
        <w:t>Плавание: погружение в воду, ходьба и бег в воде прямо и по кругу, игры с плавающими игрушками в воде.</w:t>
      </w:r>
    </w:p>
    <w:p w14:paraId="348B8FE4" w14:textId="77777777" w:rsidR="00294A69" w:rsidRPr="006B782E" w:rsidRDefault="00294A69" w:rsidP="004B0BB1">
      <w:pPr>
        <w:pStyle w:val="20"/>
        <w:numPr>
          <w:ilvl w:val="0"/>
          <w:numId w:val="81"/>
        </w:numPr>
        <w:shd w:val="clear" w:color="auto" w:fill="auto"/>
        <w:tabs>
          <w:tab w:val="left" w:pos="1038"/>
        </w:tabs>
        <w:spacing w:before="0" w:after="0" w:line="276" w:lineRule="auto"/>
        <w:ind w:left="20" w:right="40" w:firstLine="700"/>
        <w:contextualSpacing/>
        <w:jc w:val="both"/>
        <w:rPr>
          <w:sz w:val="24"/>
          <w:szCs w:val="24"/>
          <w:lang w:val="ru-RU"/>
        </w:rPr>
      </w:pPr>
      <w:r w:rsidRPr="006B782E">
        <w:rPr>
          <w:b/>
          <w:bCs/>
          <w:i/>
          <w:iCs/>
          <w:sz w:val="24"/>
          <w:szCs w:val="24"/>
          <w:lang w:val="ru-RU"/>
        </w:rPr>
        <w:lastRenderedPageBreak/>
        <w:t>Формирование основ здорового образа жизни</w:t>
      </w:r>
      <w:r w:rsidRPr="006B782E">
        <w:rPr>
          <w:sz w:val="24"/>
          <w:szCs w:val="24"/>
          <w:lang w:val="ru-RU"/>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691BF6B1" w14:textId="77777777" w:rsidR="00294A69" w:rsidRPr="006B782E" w:rsidRDefault="00294A69" w:rsidP="004B0BB1">
      <w:pPr>
        <w:pStyle w:val="20"/>
        <w:numPr>
          <w:ilvl w:val="0"/>
          <w:numId w:val="81"/>
        </w:numPr>
        <w:shd w:val="clear" w:color="auto" w:fill="auto"/>
        <w:tabs>
          <w:tab w:val="left" w:pos="1013"/>
        </w:tabs>
        <w:spacing w:before="0" w:after="0" w:line="276" w:lineRule="auto"/>
        <w:ind w:left="20" w:firstLine="700"/>
        <w:contextualSpacing/>
        <w:jc w:val="both"/>
        <w:rPr>
          <w:b/>
          <w:bCs/>
          <w:i/>
          <w:iCs/>
          <w:sz w:val="24"/>
          <w:szCs w:val="24"/>
        </w:rPr>
      </w:pPr>
      <w:r w:rsidRPr="006B782E">
        <w:rPr>
          <w:b/>
          <w:bCs/>
          <w:i/>
          <w:iCs/>
          <w:sz w:val="24"/>
          <w:szCs w:val="24"/>
        </w:rPr>
        <w:t>Активный отдых.</w:t>
      </w:r>
    </w:p>
    <w:p w14:paraId="70D3CE79" w14:textId="77777777" w:rsidR="00294A69" w:rsidRPr="006B782E" w:rsidRDefault="00294A69" w:rsidP="00556668">
      <w:pPr>
        <w:pStyle w:val="20"/>
        <w:shd w:val="clear" w:color="auto" w:fill="auto"/>
        <w:spacing w:before="0" w:after="0" w:line="276" w:lineRule="auto"/>
        <w:ind w:left="20" w:right="40" w:firstLine="700"/>
        <w:contextualSpacing/>
        <w:jc w:val="both"/>
        <w:rPr>
          <w:sz w:val="24"/>
          <w:szCs w:val="24"/>
          <w:lang w:val="ru-RU"/>
        </w:rPr>
      </w:pPr>
      <w:r w:rsidRPr="006B782E">
        <w:rPr>
          <w:sz w:val="24"/>
          <w:szCs w:val="24"/>
          <w:lang w:val="ru-RU"/>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08A4E090" w14:textId="77777777" w:rsidR="00294A69" w:rsidRPr="006B782E" w:rsidRDefault="00294A69" w:rsidP="00556668">
      <w:pPr>
        <w:pStyle w:val="20"/>
        <w:shd w:val="clear" w:color="auto" w:fill="auto"/>
        <w:spacing w:before="0" w:after="0" w:line="276" w:lineRule="auto"/>
        <w:ind w:left="20" w:right="40" w:firstLine="700"/>
        <w:contextualSpacing/>
        <w:jc w:val="both"/>
        <w:rPr>
          <w:sz w:val="24"/>
          <w:szCs w:val="24"/>
          <w:lang w:val="ru-RU"/>
        </w:rPr>
      </w:pPr>
      <w:r w:rsidRPr="006B782E">
        <w:rPr>
          <w:sz w:val="24"/>
          <w:szCs w:val="24"/>
          <w:lang w:val="ru-RU"/>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bookmarkEnd w:id="3"/>
    <w:p w14:paraId="3847974E"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p>
    <w:p w14:paraId="4A2A6C87" w14:textId="214667D2" w:rsidR="00294A69" w:rsidRPr="006B782E" w:rsidRDefault="00C5693E" w:rsidP="00556668">
      <w:pPr>
        <w:pStyle w:val="20"/>
        <w:shd w:val="clear" w:color="auto" w:fill="auto"/>
        <w:tabs>
          <w:tab w:val="left" w:pos="1134"/>
        </w:tabs>
        <w:spacing w:before="0" w:after="0" w:line="276" w:lineRule="auto"/>
        <w:contextualSpacing/>
        <w:jc w:val="both"/>
        <w:rPr>
          <w:b/>
          <w:sz w:val="24"/>
          <w:szCs w:val="24"/>
          <w:lang w:val="ru-RU"/>
        </w:rPr>
      </w:pPr>
      <w:r w:rsidRPr="006B782E">
        <w:rPr>
          <w:b/>
          <w:sz w:val="24"/>
          <w:szCs w:val="24"/>
          <w:lang w:val="ru-RU"/>
        </w:rPr>
        <w:t>2.1.4</w:t>
      </w:r>
      <w:r w:rsidR="00294A69" w:rsidRPr="006B782E">
        <w:rPr>
          <w:b/>
          <w:sz w:val="24"/>
          <w:szCs w:val="24"/>
          <w:lang w:val="ru-RU"/>
        </w:rPr>
        <w:t>. Средняя группа (дети в возрасте от 4 до 5 лет)</w:t>
      </w:r>
    </w:p>
    <w:p w14:paraId="589265F0" w14:textId="77777777" w:rsidR="00294A69" w:rsidRPr="006B782E" w:rsidRDefault="00294A69" w:rsidP="00556668">
      <w:pPr>
        <w:pStyle w:val="20"/>
        <w:shd w:val="clear" w:color="auto" w:fill="auto"/>
        <w:tabs>
          <w:tab w:val="left" w:pos="1134"/>
        </w:tabs>
        <w:spacing w:before="0" w:after="0" w:line="276" w:lineRule="auto"/>
        <w:contextualSpacing/>
        <w:jc w:val="both"/>
        <w:rPr>
          <w:b/>
          <w:sz w:val="24"/>
          <w:szCs w:val="24"/>
          <w:lang w:val="ru-RU"/>
        </w:rPr>
      </w:pPr>
      <w:r w:rsidRPr="006B782E">
        <w:rPr>
          <w:b/>
          <w:sz w:val="24"/>
          <w:szCs w:val="24"/>
          <w:lang w:val="ru-RU"/>
        </w:rPr>
        <w:t>Социально-коммуникативное развитие.</w:t>
      </w:r>
    </w:p>
    <w:p w14:paraId="035D7B70" w14:textId="77777777" w:rsidR="00294A69" w:rsidRPr="006B782E" w:rsidRDefault="00294A69" w:rsidP="00556668">
      <w:pPr>
        <w:pStyle w:val="20"/>
        <w:shd w:val="clear" w:color="auto" w:fill="auto"/>
        <w:tabs>
          <w:tab w:val="left" w:pos="1566"/>
        </w:tabs>
        <w:spacing w:before="0" w:after="0" w:line="276" w:lineRule="auto"/>
        <w:ind w:right="20"/>
        <w:contextualSpacing/>
        <w:jc w:val="both"/>
        <w:rPr>
          <w:sz w:val="24"/>
          <w:szCs w:val="24"/>
          <w:lang w:val="ru-RU"/>
        </w:rPr>
      </w:pPr>
      <w:r w:rsidRPr="006B782E">
        <w:rPr>
          <w:sz w:val="24"/>
          <w:szCs w:val="24"/>
          <w:lang w:val="ru-RU"/>
        </w:rPr>
        <w:t xml:space="preserve">В области социально-коммуникативного развития основными </w:t>
      </w:r>
      <w:r w:rsidRPr="006B782E">
        <w:rPr>
          <w:b/>
          <w:bCs/>
          <w:sz w:val="24"/>
          <w:szCs w:val="24"/>
          <w:lang w:val="ru-RU"/>
        </w:rPr>
        <w:t>задачами</w:t>
      </w:r>
      <w:r w:rsidRPr="006B782E">
        <w:rPr>
          <w:sz w:val="24"/>
          <w:szCs w:val="24"/>
          <w:lang w:val="ru-RU"/>
        </w:rPr>
        <w:t xml:space="preserve"> образовательной деятельности являются:</w:t>
      </w:r>
    </w:p>
    <w:p w14:paraId="34552399"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414368FE"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развивать психофизические качества, ориентировку в пространстве, координацию, равновесие, способность быстро реагировать на сигнал;</w:t>
      </w:r>
    </w:p>
    <w:p w14:paraId="521FABE5"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формировать интерес и положительное отношение к занятиям физической культурой и активному отдыху, воспитывать самостоятельность;</w:t>
      </w:r>
    </w:p>
    <w:p w14:paraId="24123EF1"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6B0579B7"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закреплять культурно-гигиенические навыки и навыки самообслуживания, формируя полезные привычки, приобщая к здоровому образу жизни.</w:t>
      </w:r>
    </w:p>
    <w:p w14:paraId="4C1B5D56" w14:textId="77777777" w:rsidR="00294A69" w:rsidRPr="006B782E" w:rsidRDefault="00294A69" w:rsidP="00556668">
      <w:pPr>
        <w:pStyle w:val="20"/>
        <w:shd w:val="clear" w:color="auto" w:fill="auto"/>
        <w:tabs>
          <w:tab w:val="left" w:pos="1580"/>
        </w:tabs>
        <w:spacing w:before="0" w:after="0" w:line="276" w:lineRule="auto"/>
        <w:ind w:firstLine="709"/>
        <w:contextualSpacing/>
        <w:jc w:val="both"/>
        <w:rPr>
          <w:sz w:val="24"/>
          <w:szCs w:val="24"/>
          <w:lang w:val="ru-RU"/>
        </w:rPr>
      </w:pPr>
      <w:r w:rsidRPr="006B782E">
        <w:rPr>
          <w:b/>
          <w:bCs/>
          <w:sz w:val="24"/>
          <w:szCs w:val="24"/>
          <w:lang w:val="ru-RU"/>
        </w:rPr>
        <w:t>Содержание</w:t>
      </w:r>
      <w:r w:rsidRPr="006B782E">
        <w:rPr>
          <w:sz w:val="24"/>
          <w:szCs w:val="24"/>
          <w:lang w:val="ru-RU"/>
        </w:rPr>
        <w:t xml:space="preserve"> образовательной деятельности.</w:t>
      </w:r>
    </w:p>
    <w:p w14:paraId="50D88FD2"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1F12547E"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1D401A27" w14:textId="77777777" w:rsidR="00294A69" w:rsidRPr="006B782E" w:rsidRDefault="00294A69" w:rsidP="004B0BB1">
      <w:pPr>
        <w:pStyle w:val="20"/>
        <w:numPr>
          <w:ilvl w:val="0"/>
          <w:numId w:val="81"/>
        </w:numPr>
        <w:shd w:val="clear" w:color="auto" w:fill="auto"/>
        <w:tabs>
          <w:tab w:val="left" w:pos="1033"/>
        </w:tabs>
        <w:spacing w:before="0" w:after="0" w:line="276" w:lineRule="auto"/>
        <w:ind w:left="20" w:right="20" w:firstLine="720"/>
        <w:contextualSpacing/>
        <w:jc w:val="both"/>
        <w:rPr>
          <w:sz w:val="24"/>
          <w:szCs w:val="24"/>
          <w:lang w:val="ru-RU"/>
        </w:rPr>
      </w:pPr>
      <w:r w:rsidRPr="006B782E">
        <w:rPr>
          <w:b/>
          <w:bCs/>
          <w:i/>
          <w:iCs/>
          <w:sz w:val="24"/>
          <w:szCs w:val="24"/>
          <w:lang w:val="ru-RU"/>
        </w:rPr>
        <w:t>Основная гимнастика</w:t>
      </w:r>
      <w:r w:rsidRPr="006B782E">
        <w:rPr>
          <w:sz w:val="24"/>
          <w:szCs w:val="24"/>
          <w:lang w:val="ru-RU"/>
        </w:rPr>
        <w:t xml:space="preserve"> (основные движения, общеразвивающие и строевые упражнения).</w:t>
      </w:r>
    </w:p>
    <w:p w14:paraId="3F37FC5F" w14:textId="77777777" w:rsidR="00294A69" w:rsidRPr="006B782E" w:rsidRDefault="00294A69" w:rsidP="00556668">
      <w:pPr>
        <w:pStyle w:val="20"/>
        <w:shd w:val="clear" w:color="auto" w:fill="auto"/>
        <w:spacing w:before="0" w:after="0" w:line="276" w:lineRule="auto"/>
        <w:ind w:left="20" w:firstLine="720"/>
        <w:contextualSpacing/>
        <w:jc w:val="both"/>
        <w:rPr>
          <w:sz w:val="24"/>
          <w:szCs w:val="24"/>
          <w:lang w:val="ru-RU"/>
        </w:rPr>
      </w:pPr>
      <w:r w:rsidRPr="006B782E">
        <w:rPr>
          <w:sz w:val="24"/>
          <w:szCs w:val="24"/>
          <w:lang w:val="ru-RU"/>
        </w:rPr>
        <w:lastRenderedPageBreak/>
        <w:t>Основные движения:</w:t>
      </w:r>
    </w:p>
    <w:p w14:paraId="61D996CF"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14:paraId="737B7C48"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14:paraId="635BC460"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52897835"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14:paraId="7ED56137"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14:paraId="5AFF849F"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178FBB87" w14:textId="77777777" w:rsidR="00294A69" w:rsidRPr="006B782E" w:rsidRDefault="00294A69" w:rsidP="00556668">
      <w:pPr>
        <w:pStyle w:val="20"/>
        <w:shd w:val="clear" w:color="auto" w:fill="auto"/>
        <w:spacing w:before="0" w:after="0" w:line="276" w:lineRule="auto"/>
        <w:ind w:left="20" w:firstLine="700"/>
        <w:contextualSpacing/>
        <w:jc w:val="both"/>
        <w:rPr>
          <w:sz w:val="24"/>
          <w:szCs w:val="24"/>
          <w:lang w:val="ru-RU"/>
        </w:rPr>
      </w:pPr>
      <w:r w:rsidRPr="006B782E">
        <w:rPr>
          <w:sz w:val="24"/>
          <w:szCs w:val="24"/>
          <w:lang w:val="ru-RU"/>
        </w:rPr>
        <w:t>Общеразвивающие упражнения:</w:t>
      </w:r>
    </w:p>
    <w:p w14:paraId="0019F5E0"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7EFA3EF4"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14:paraId="614E19C4"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 xml:space="preserve">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w:t>
      </w:r>
      <w:r w:rsidRPr="006B782E">
        <w:rPr>
          <w:sz w:val="24"/>
          <w:szCs w:val="24"/>
          <w:lang w:val="ru-RU"/>
        </w:rPr>
        <w:lastRenderedPageBreak/>
        <w:t>ноги вперед, в сторону, назад;</w:t>
      </w:r>
    </w:p>
    <w:p w14:paraId="0C3F56E3"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74F4FE68" w14:textId="77777777" w:rsidR="00294A69" w:rsidRPr="006B782E" w:rsidRDefault="00294A69" w:rsidP="00556668">
      <w:pPr>
        <w:pStyle w:val="20"/>
        <w:shd w:val="clear" w:color="auto" w:fill="auto"/>
        <w:spacing w:before="0" w:after="0" w:line="276" w:lineRule="auto"/>
        <w:ind w:left="20" w:firstLine="700"/>
        <w:contextualSpacing/>
        <w:jc w:val="both"/>
        <w:rPr>
          <w:sz w:val="24"/>
          <w:szCs w:val="24"/>
          <w:lang w:val="ru-RU"/>
        </w:rPr>
      </w:pPr>
      <w:r w:rsidRPr="006B782E">
        <w:rPr>
          <w:sz w:val="24"/>
          <w:szCs w:val="24"/>
          <w:lang w:val="ru-RU"/>
        </w:rPr>
        <w:t>Строевые упражнения:</w:t>
      </w:r>
    </w:p>
    <w:p w14:paraId="75D0C19B"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64A051D0"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756F982A" w14:textId="77777777" w:rsidR="00294A69" w:rsidRPr="006B782E" w:rsidRDefault="00294A69" w:rsidP="004B0BB1">
      <w:pPr>
        <w:pStyle w:val="20"/>
        <w:numPr>
          <w:ilvl w:val="0"/>
          <w:numId w:val="81"/>
        </w:numPr>
        <w:shd w:val="clear" w:color="auto" w:fill="auto"/>
        <w:tabs>
          <w:tab w:val="left" w:pos="1033"/>
        </w:tabs>
        <w:spacing w:before="0" w:after="0" w:line="276" w:lineRule="auto"/>
        <w:ind w:left="20" w:right="20" w:firstLine="700"/>
        <w:contextualSpacing/>
        <w:jc w:val="both"/>
        <w:rPr>
          <w:sz w:val="24"/>
          <w:szCs w:val="24"/>
          <w:lang w:val="ru-RU"/>
        </w:rPr>
      </w:pPr>
      <w:r w:rsidRPr="006B782E">
        <w:rPr>
          <w:b/>
          <w:bCs/>
          <w:i/>
          <w:iCs/>
          <w:sz w:val="24"/>
          <w:szCs w:val="24"/>
          <w:lang w:val="ru-RU"/>
        </w:rPr>
        <w:t>Подвижные игры</w:t>
      </w:r>
      <w:r w:rsidRPr="006B782E">
        <w:rPr>
          <w:sz w:val="24"/>
          <w:szCs w:val="24"/>
          <w:lang w:val="ru-RU"/>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552D69E9" w14:textId="77777777" w:rsidR="00294A69" w:rsidRPr="006B782E" w:rsidRDefault="00294A69" w:rsidP="004B0BB1">
      <w:pPr>
        <w:pStyle w:val="20"/>
        <w:numPr>
          <w:ilvl w:val="0"/>
          <w:numId w:val="81"/>
        </w:numPr>
        <w:shd w:val="clear" w:color="auto" w:fill="auto"/>
        <w:tabs>
          <w:tab w:val="left" w:pos="1042"/>
        </w:tabs>
        <w:spacing w:before="0" w:after="0" w:line="276" w:lineRule="auto"/>
        <w:ind w:left="20" w:right="20" w:firstLine="700"/>
        <w:contextualSpacing/>
        <w:jc w:val="both"/>
        <w:rPr>
          <w:sz w:val="24"/>
          <w:szCs w:val="24"/>
          <w:lang w:val="ru-RU"/>
        </w:rPr>
      </w:pPr>
      <w:r w:rsidRPr="006B782E">
        <w:rPr>
          <w:b/>
          <w:bCs/>
          <w:i/>
          <w:iCs/>
          <w:sz w:val="24"/>
          <w:szCs w:val="24"/>
          <w:lang w:val="ru-RU"/>
        </w:rPr>
        <w:t>Спортивные упражнения</w:t>
      </w:r>
      <w:r w:rsidRPr="006B782E">
        <w:rPr>
          <w:sz w:val="24"/>
          <w:szCs w:val="24"/>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4A44E3CA"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Катание на санках: по прямой, перевозя игрушки или друг друга, и самостоятельно с невысокой горки.</w:t>
      </w:r>
    </w:p>
    <w:p w14:paraId="4FE3958C"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Ходьба на лыжах: по прямой, ровной лыжне ступающим и скользящим шагом, с поворотами переступанием.</w:t>
      </w:r>
    </w:p>
    <w:p w14:paraId="68ECFB8A" w14:textId="77777777" w:rsidR="00294A69" w:rsidRPr="006B782E" w:rsidRDefault="00294A69" w:rsidP="00556668">
      <w:pPr>
        <w:pStyle w:val="20"/>
        <w:shd w:val="clear" w:color="auto" w:fill="auto"/>
        <w:spacing w:before="0" w:after="0" w:line="276" w:lineRule="auto"/>
        <w:ind w:left="20" w:right="40" w:firstLine="700"/>
        <w:contextualSpacing/>
        <w:jc w:val="both"/>
        <w:rPr>
          <w:sz w:val="24"/>
          <w:szCs w:val="24"/>
          <w:lang w:val="ru-RU"/>
        </w:rPr>
      </w:pPr>
      <w:r w:rsidRPr="006B782E">
        <w:rPr>
          <w:sz w:val="24"/>
          <w:szCs w:val="24"/>
          <w:lang w:val="ru-RU"/>
        </w:rPr>
        <w:t>Катание на трехколесном велосипеде: по прямой, по кругу, с поворотами направо, налево.</w:t>
      </w:r>
    </w:p>
    <w:p w14:paraId="667ADB9C" w14:textId="77777777" w:rsidR="00294A69" w:rsidRPr="006B782E" w:rsidRDefault="00294A69" w:rsidP="00556668">
      <w:pPr>
        <w:pStyle w:val="20"/>
        <w:shd w:val="clear" w:color="auto" w:fill="auto"/>
        <w:spacing w:before="0" w:after="0" w:line="276" w:lineRule="auto"/>
        <w:ind w:left="20" w:right="40" w:firstLine="700"/>
        <w:contextualSpacing/>
        <w:jc w:val="both"/>
        <w:rPr>
          <w:sz w:val="24"/>
          <w:szCs w:val="24"/>
          <w:lang w:val="ru-RU"/>
        </w:rPr>
      </w:pPr>
      <w:r w:rsidRPr="006B782E">
        <w:rPr>
          <w:sz w:val="24"/>
          <w:szCs w:val="24"/>
          <w:lang w:val="ru-RU"/>
        </w:rPr>
        <w:t>Плавание: погружение в воду, ходьба и бег в воде прямо и по кругу, игры с плавающими игрушками в воде.</w:t>
      </w:r>
    </w:p>
    <w:p w14:paraId="1247E0E4" w14:textId="77777777" w:rsidR="00294A69" w:rsidRPr="006B782E" w:rsidRDefault="00294A69" w:rsidP="004B0BB1">
      <w:pPr>
        <w:pStyle w:val="20"/>
        <w:numPr>
          <w:ilvl w:val="0"/>
          <w:numId w:val="81"/>
        </w:numPr>
        <w:shd w:val="clear" w:color="auto" w:fill="auto"/>
        <w:tabs>
          <w:tab w:val="left" w:pos="1038"/>
        </w:tabs>
        <w:spacing w:before="0" w:after="0" w:line="276" w:lineRule="auto"/>
        <w:ind w:left="20" w:right="40" w:firstLine="700"/>
        <w:contextualSpacing/>
        <w:jc w:val="both"/>
        <w:rPr>
          <w:sz w:val="24"/>
          <w:szCs w:val="24"/>
          <w:lang w:val="ru-RU"/>
        </w:rPr>
      </w:pPr>
      <w:r w:rsidRPr="006B782E">
        <w:rPr>
          <w:b/>
          <w:bCs/>
          <w:i/>
          <w:iCs/>
          <w:sz w:val="24"/>
          <w:szCs w:val="24"/>
          <w:lang w:val="ru-RU"/>
        </w:rPr>
        <w:t>Формирование основ здорового образа жизни</w:t>
      </w:r>
      <w:r w:rsidRPr="006B782E">
        <w:rPr>
          <w:sz w:val="24"/>
          <w:szCs w:val="24"/>
          <w:lang w:val="ru-RU"/>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6A8B4FE9" w14:textId="77777777" w:rsidR="00294A69" w:rsidRPr="006B782E" w:rsidRDefault="00294A69" w:rsidP="004B0BB1">
      <w:pPr>
        <w:pStyle w:val="20"/>
        <w:numPr>
          <w:ilvl w:val="0"/>
          <w:numId w:val="81"/>
        </w:numPr>
        <w:shd w:val="clear" w:color="auto" w:fill="auto"/>
        <w:tabs>
          <w:tab w:val="left" w:pos="1013"/>
        </w:tabs>
        <w:spacing w:before="0" w:after="0" w:line="276" w:lineRule="auto"/>
        <w:ind w:left="20" w:firstLine="700"/>
        <w:contextualSpacing/>
        <w:jc w:val="both"/>
        <w:rPr>
          <w:b/>
          <w:bCs/>
          <w:i/>
          <w:iCs/>
          <w:sz w:val="24"/>
          <w:szCs w:val="24"/>
        </w:rPr>
      </w:pPr>
      <w:r w:rsidRPr="006B782E">
        <w:rPr>
          <w:b/>
          <w:bCs/>
          <w:i/>
          <w:iCs/>
          <w:sz w:val="24"/>
          <w:szCs w:val="24"/>
        </w:rPr>
        <w:t>Активный отдых.</w:t>
      </w:r>
    </w:p>
    <w:p w14:paraId="7D85899D" w14:textId="77777777" w:rsidR="00294A69" w:rsidRPr="006B782E" w:rsidRDefault="00294A69" w:rsidP="00556668">
      <w:pPr>
        <w:pStyle w:val="20"/>
        <w:shd w:val="clear" w:color="auto" w:fill="auto"/>
        <w:spacing w:before="0" w:after="0" w:line="276" w:lineRule="auto"/>
        <w:ind w:left="20" w:right="40" w:firstLine="700"/>
        <w:contextualSpacing/>
        <w:jc w:val="both"/>
        <w:rPr>
          <w:sz w:val="24"/>
          <w:szCs w:val="24"/>
          <w:lang w:val="ru-RU"/>
        </w:rPr>
      </w:pPr>
      <w:r w:rsidRPr="006B782E">
        <w:rPr>
          <w:sz w:val="24"/>
          <w:szCs w:val="24"/>
          <w:lang w:val="ru-RU"/>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06FD426D" w14:textId="77777777" w:rsidR="00294A69" w:rsidRPr="006B782E" w:rsidRDefault="00294A69" w:rsidP="00556668">
      <w:pPr>
        <w:pStyle w:val="20"/>
        <w:shd w:val="clear" w:color="auto" w:fill="auto"/>
        <w:spacing w:before="0" w:after="0" w:line="276" w:lineRule="auto"/>
        <w:ind w:left="20" w:right="40" w:firstLine="700"/>
        <w:contextualSpacing/>
        <w:jc w:val="both"/>
        <w:rPr>
          <w:sz w:val="24"/>
          <w:szCs w:val="24"/>
          <w:lang w:val="ru-RU"/>
        </w:rPr>
      </w:pPr>
      <w:r w:rsidRPr="006B782E">
        <w:rPr>
          <w:sz w:val="24"/>
          <w:szCs w:val="24"/>
          <w:lang w:val="ru-RU"/>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14:paraId="3CEA02C6" w14:textId="77777777" w:rsidR="00294A69" w:rsidRPr="006B782E" w:rsidRDefault="00294A69" w:rsidP="00556668">
      <w:pPr>
        <w:pStyle w:val="20"/>
        <w:shd w:val="clear" w:color="auto" w:fill="auto"/>
        <w:tabs>
          <w:tab w:val="left" w:pos="1566"/>
        </w:tabs>
        <w:spacing w:before="0" w:after="0" w:line="276" w:lineRule="auto"/>
        <w:ind w:right="20"/>
        <w:contextualSpacing/>
        <w:jc w:val="both"/>
        <w:rPr>
          <w:sz w:val="24"/>
          <w:szCs w:val="24"/>
          <w:lang w:val="ru-RU"/>
        </w:rPr>
      </w:pPr>
    </w:p>
    <w:p w14:paraId="78794217" w14:textId="77777777" w:rsidR="00294A69" w:rsidRPr="006B782E" w:rsidRDefault="00294A69" w:rsidP="00556668">
      <w:pPr>
        <w:pStyle w:val="20"/>
        <w:shd w:val="clear" w:color="auto" w:fill="auto"/>
        <w:spacing w:before="0" w:after="0" w:line="276" w:lineRule="auto"/>
        <w:ind w:right="20"/>
        <w:contextualSpacing/>
        <w:jc w:val="both"/>
        <w:rPr>
          <w:b/>
          <w:bCs/>
          <w:sz w:val="24"/>
          <w:szCs w:val="24"/>
          <w:lang w:val="ru-RU"/>
        </w:rPr>
      </w:pPr>
      <w:r w:rsidRPr="006B782E">
        <w:rPr>
          <w:b/>
          <w:bCs/>
          <w:sz w:val="24"/>
          <w:szCs w:val="24"/>
          <w:lang w:val="ru-RU"/>
        </w:rPr>
        <w:t>Познавательное развитие.</w:t>
      </w:r>
    </w:p>
    <w:p w14:paraId="5EE9563A" w14:textId="77777777" w:rsidR="00294A69" w:rsidRPr="006B782E" w:rsidRDefault="00294A69" w:rsidP="00556668">
      <w:pPr>
        <w:pStyle w:val="20"/>
        <w:shd w:val="clear" w:color="auto" w:fill="auto"/>
        <w:tabs>
          <w:tab w:val="left" w:pos="1566"/>
        </w:tabs>
        <w:spacing w:before="0" w:after="0" w:line="276" w:lineRule="auto"/>
        <w:ind w:right="20" w:firstLine="709"/>
        <w:contextualSpacing/>
        <w:jc w:val="both"/>
        <w:rPr>
          <w:sz w:val="24"/>
          <w:szCs w:val="24"/>
          <w:lang w:val="ru-RU"/>
        </w:rPr>
      </w:pPr>
      <w:r w:rsidRPr="006B782E">
        <w:rPr>
          <w:sz w:val="24"/>
          <w:szCs w:val="24"/>
          <w:lang w:val="ru-RU"/>
        </w:rPr>
        <w:t xml:space="preserve">В области познавательного развития основными </w:t>
      </w:r>
      <w:r w:rsidRPr="006B782E">
        <w:rPr>
          <w:b/>
          <w:bCs/>
          <w:sz w:val="24"/>
          <w:szCs w:val="24"/>
          <w:lang w:val="ru-RU"/>
        </w:rPr>
        <w:t>задачами</w:t>
      </w:r>
      <w:r w:rsidRPr="006B782E">
        <w:rPr>
          <w:sz w:val="24"/>
          <w:szCs w:val="24"/>
          <w:lang w:val="ru-RU"/>
        </w:rPr>
        <w:t xml:space="preserve"> образовательной деятельности являются:</w:t>
      </w:r>
    </w:p>
    <w:p w14:paraId="389DE23C" w14:textId="77777777" w:rsidR="00294A69" w:rsidRPr="006B782E" w:rsidRDefault="00294A69" w:rsidP="004B0BB1">
      <w:pPr>
        <w:pStyle w:val="20"/>
        <w:numPr>
          <w:ilvl w:val="0"/>
          <w:numId w:val="24"/>
        </w:numPr>
        <w:shd w:val="clear" w:color="auto" w:fill="auto"/>
        <w:tabs>
          <w:tab w:val="left" w:pos="1018"/>
        </w:tabs>
        <w:spacing w:before="0" w:after="0" w:line="276" w:lineRule="auto"/>
        <w:ind w:left="20" w:firstLine="720"/>
        <w:contextualSpacing/>
        <w:jc w:val="both"/>
        <w:rPr>
          <w:sz w:val="24"/>
          <w:szCs w:val="24"/>
        </w:rPr>
      </w:pPr>
      <w:r w:rsidRPr="006B782E">
        <w:rPr>
          <w:sz w:val="24"/>
          <w:szCs w:val="24"/>
        </w:rPr>
        <w:t>в сфере социальных отношений:</w:t>
      </w:r>
    </w:p>
    <w:p w14:paraId="1BFCF89B"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формировать положительную самооценку, уверенность в своих силах, стремление к самостоятельности;</w:t>
      </w:r>
    </w:p>
    <w:p w14:paraId="52DA1FDC"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14:paraId="150514B0"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14:paraId="7EF76EA3" w14:textId="77777777" w:rsidR="00294A69" w:rsidRPr="006B782E" w:rsidRDefault="00294A69" w:rsidP="00556668">
      <w:pPr>
        <w:pStyle w:val="20"/>
        <w:shd w:val="clear" w:color="auto" w:fill="auto"/>
        <w:spacing w:before="0" w:after="0" w:line="276" w:lineRule="auto"/>
        <w:ind w:left="20" w:firstLine="720"/>
        <w:contextualSpacing/>
        <w:jc w:val="both"/>
        <w:rPr>
          <w:sz w:val="24"/>
          <w:szCs w:val="24"/>
          <w:lang w:val="ru-RU"/>
        </w:rPr>
      </w:pPr>
      <w:r w:rsidRPr="006B782E">
        <w:rPr>
          <w:sz w:val="24"/>
          <w:szCs w:val="24"/>
          <w:lang w:val="ru-RU"/>
        </w:rPr>
        <w:t>воспитывать доброжелательное отношение ко взрослым и детям;</w:t>
      </w:r>
    </w:p>
    <w:p w14:paraId="755C6716"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14:paraId="74EBAB34"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развивать стремление к совместным играм, взаимодействию в паре или небольшой подгруппе, к взаимодействию в практической деятельности;</w:t>
      </w:r>
    </w:p>
    <w:p w14:paraId="1013DF9B" w14:textId="77777777" w:rsidR="00294A69" w:rsidRPr="006B782E" w:rsidRDefault="00294A69" w:rsidP="004B0BB1">
      <w:pPr>
        <w:pStyle w:val="20"/>
        <w:numPr>
          <w:ilvl w:val="0"/>
          <w:numId w:val="24"/>
        </w:numPr>
        <w:shd w:val="clear" w:color="auto" w:fill="auto"/>
        <w:tabs>
          <w:tab w:val="left" w:pos="1042"/>
        </w:tabs>
        <w:spacing w:before="0" w:after="0" w:line="276" w:lineRule="auto"/>
        <w:ind w:left="740" w:right="20"/>
        <w:contextualSpacing/>
        <w:jc w:val="both"/>
        <w:rPr>
          <w:sz w:val="24"/>
          <w:szCs w:val="24"/>
          <w:lang w:val="ru-RU"/>
        </w:rPr>
      </w:pPr>
      <w:r w:rsidRPr="006B782E">
        <w:rPr>
          <w:sz w:val="24"/>
          <w:szCs w:val="24"/>
          <w:lang w:val="ru-RU"/>
        </w:rPr>
        <w:t>в области формирования основ гражданственности и патриотизма: воспитывать уважительное отношение к Родине, символам страны, памятным</w:t>
      </w:r>
    </w:p>
    <w:p w14:paraId="6575FE92" w14:textId="77777777" w:rsidR="00294A69" w:rsidRPr="006B782E" w:rsidRDefault="00294A69" w:rsidP="00556668">
      <w:pPr>
        <w:pStyle w:val="20"/>
        <w:shd w:val="clear" w:color="auto" w:fill="auto"/>
        <w:spacing w:before="0" w:after="0" w:line="276" w:lineRule="auto"/>
        <w:ind w:left="20"/>
        <w:contextualSpacing/>
        <w:jc w:val="both"/>
        <w:rPr>
          <w:sz w:val="24"/>
          <w:szCs w:val="24"/>
          <w:lang w:val="ru-RU"/>
        </w:rPr>
      </w:pPr>
      <w:r w:rsidRPr="006B782E">
        <w:rPr>
          <w:sz w:val="24"/>
          <w:szCs w:val="24"/>
          <w:lang w:val="ru-RU"/>
        </w:rPr>
        <w:t>датам;</w:t>
      </w:r>
    </w:p>
    <w:p w14:paraId="7AB408E4"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воспитывать гордость за достижения страны в области спорта, науки, искусства и других областях;</w:t>
      </w:r>
    </w:p>
    <w:p w14:paraId="67C61B92"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развивать интерес детей к основным достопримечательностями населенного пункта, в котором они живут.</w:t>
      </w:r>
    </w:p>
    <w:p w14:paraId="361C9CE9" w14:textId="77777777" w:rsidR="00294A69" w:rsidRPr="006B782E" w:rsidRDefault="00294A69" w:rsidP="004B0BB1">
      <w:pPr>
        <w:pStyle w:val="20"/>
        <w:numPr>
          <w:ilvl w:val="0"/>
          <w:numId w:val="24"/>
        </w:numPr>
        <w:shd w:val="clear" w:color="auto" w:fill="auto"/>
        <w:tabs>
          <w:tab w:val="left" w:pos="1038"/>
        </w:tabs>
        <w:spacing w:before="0" w:after="0" w:line="276" w:lineRule="auto"/>
        <w:ind w:left="20" w:firstLine="720"/>
        <w:contextualSpacing/>
        <w:jc w:val="both"/>
        <w:rPr>
          <w:sz w:val="24"/>
          <w:szCs w:val="24"/>
        </w:rPr>
      </w:pPr>
      <w:r w:rsidRPr="006B782E">
        <w:rPr>
          <w:sz w:val="24"/>
          <w:szCs w:val="24"/>
        </w:rPr>
        <w:t>в сфере трудового воспитания:</w:t>
      </w:r>
    </w:p>
    <w:p w14:paraId="02BC6D91"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формировать представления об отдельных профессиях взрослых на основе ознакомления с конкретными видами труда;</w:t>
      </w:r>
    </w:p>
    <w:p w14:paraId="11C3FBC4"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14:paraId="269E4880" w14:textId="77777777" w:rsidR="00294A69" w:rsidRPr="006B782E" w:rsidRDefault="00294A69" w:rsidP="004B0BB1">
      <w:pPr>
        <w:pStyle w:val="20"/>
        <w:numPr>
          <w:ilvl w:val="0"/>
          <w:numId w:val="24"/>
        </w:numPr>
        <w:shd w:val="clear" w:color="auto" w:fill="auto"/>
        <w:tabs>
          <w:tab w:val="left" w:pos="1047"/>
        </w:tabs>
        <w:spacing w:before="0" w:after="0" w:line="276" w:lineRule="auto"/>
        <w:ind w:left="20" w:firstLine="720"/>
        <w:contextualSpacing/>
        <w:jc w:val="both"/>
        <w:rPr>
          <w:sz w:val="24"/>
          <w:szCs w:val="24"/>
          <w:lang w:val="ru-RU"/>
        </w:rPr>
      </w:pPr>
      <w:r w:rsidRPr="006B782E">
        <w:rPr>
          <w:sz w:val="24"/>
          <w:szCs w:val="24"/>
          <w:lang w:val="ru-RU"/>
        </w:rPr>
        <w:t>в области формирования основ безопасного поведения:</w:t>
      </w:r>
    </w:p>
    <w:p w14:paraId="21502D1F"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обогащать представления детей об основных источниках и видах опасности в быту, на улице, в природе, в общении с незнакомыми людьми;</w:t>
      </w:r>
    </w:p>
    <w:p w14:paraId="1BDFB0D7"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знакомить детей с простейшими способами безопасного поведения в опасных ситуациях;</w:t>
      </w:r>
    </w:p>
    <w:p w14:paraId="6F8FF2E2"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формировать представления о правилах безопасного дорожного движения в качестве пешехода и пассажира транспортного средства.</w:t>
      </w:r>
    </w:p>
    <w:p w14:paraId="0065AC96"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14:paraId="579A99EF" w14:textId="77777777" w:rsidR="00294A69" w:rsidRPr="006B782E" w:rsidRDefault="00294A69" w:rsidP="00556668">
      <w:pPr>
        <w:pStyle w:val="20"/>
        <w:shd w:val="clear" w:color="auto" w:fill="auto"/>
        <w:tabs>
          <w:tab w:val="left" w:pos="1556"/>
        </w:tabs>
        <w:spacing w:before="0" w:after="0" w:line="276" w:lineRule="auto"/>
        <w:ind w:left="740"/>
        <w:contextualSpacing/>
        <w:jc w:val="both"/>
        <w:rPr>
          <w:sz w:val="24"/>
          <w:szCs w:val="24"/>
        </w:rPr>
      </w:pPr>
      <w:r w:rsidRPr="006B782E">
        <w:rPr>
          <w:b/>
          <w:bCs/>
          <w:sz w:val="24"/>
          <w:szCs w:val="24"/>
        </w:rPr>
        <w:t>Содержание</w:t>
      </w:r>
      <w:r w:rsidRPr="006B782E">
        <w:rPr>
          <w:sz w:val="24"/>
          <w:szCs w:val="24"/>
        </w:rPr>
        <w:t xml:space="preserve"> образовательной деятельности.</w:t>
      </w:r>
    </w:p>
    <w:p w14:paraId="61103C71" w14:textId="77777777" w:rsidR="00294A69" w:rsidRPr="006B782E" w:rsidRDefault="00294A69" w:rsidP="004B0BB1">
      <w:pPr>
        <w:pStyle w:val="20"/>
        <w:numPr>
          <w:ilvl w:val="0"/>
          <w:numId w:val="25"/>
        </w:numPr>
        <w:shd w:val="clear" w:color="auto" w:fill="auto"/>
        <w:tabs>
          <w:tab w:val="left" w:pos="1009"/>
        </w:tabs>
        <w:spacing w:before="0" w:after="0" w:line="276" w:lineRule="auto"/>
        <w:ind w:left="20" w:firstLine="720"/>
        <w:contextualSpacing/>
        <w:jc w:val="both"/>
        <w:rPr>
          <w:sz w:val="24"/>
          <w:szCs w:val="24"/>
        </w:rPr>
      </w:pPr>
      <w:r w:rsidRPr="006B782E">
        <w:rPr>
          <w:sz w:val="24"/>
          <w:szCs w:val="24"/>
        </w:rPr>
        <w:t>В сфере социальных отношений.</w:t>
      </w:r>
    </w:p>
    <w:p w14:paraId="46EBA260"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14:paraId="58C12938"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lastRenderedPageBreak/>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14:paraId="05573C36"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14:paraId="7EADA88C"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14:paraId="67280741"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14:paraId="05AB4752"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14:paraId="16DBCE30"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14:paraId="0981C029" w14:textId="77777777" w:rsidR="00294A69" w:rsidRPr="006B782E" w:rsidRDefault="00294A69" w:rsidP="004B0BB1">
      <w:pPr>
        <w:pStyle w:val="20"/>
        <w:numPr>
          <w:ilvl w:val="0"/>
          <w:numId w:val="25"/>
        </w:numPr>
        <w:shd w:val="clear" w:color="auto" w:fill="auto"/>
        <w:tabs>
          <w:tab w:val="left" w:pos="1018"/>
        </w:tabs>
        <w:spacing w:before="0" w:after="0" w:line="276" w:lineRule="auto"/>
        <w:ind w:left="20" w:firstLine="700"/>
        <w:contextualSpacing/>
        <w:jc w:val="both"/>
        <w:rPr>
          <w:sz w:val="24"/>
          <w:szCs w:val="24"/>
          <w:lang w:val="ru-RU"/>
        </w:rPr>
      </w:pPr>
      <w:r w:rsidRPr="006B782E">
        <w:rPr>
          <w:sz w:val="24"/>
          <w:szCs w:val="24"/>
          <w:lang w:val="ru-RU"/>
        </w:rPr>
        <w:t>В области формирования основ гражданственности и патриотизма.</w:t>
      </w:r>
    </w:p>
    <w:p w14:paraId="51B5ABA0"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14:paraId="418604F2"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14:paraId="4D78A05D"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 xml:space="preserve">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w:t>
      </w:r>
      <w:r w:rsidRPr="006B782E">
        <w:rPr>
          <w:sz w:val="24"/>
          <w:szCs w:val="24"/>
          <w:lang w:val="ru-RU"/>
        </w:rPr>
        <w:lastRenderedPageBreak/>
        <w:t>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27ACF192"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Поддерживает интерес к народной культуре страны (традициям, устному народному творчеству, народной музыке, танцам, играм, игрушкам).</w:t>
      </w:r>
    </w:p>
    <w:p w14:paraId="30BC2317" w14:textId="77777777" w:rsidR="00294A69" w:rsidRPr="006B782E" w:rsidRDefault="00294A69" w:rsidP="004B0BB1">
      <w:pPr>
        <w:pStyle w:val="20"/>
        <w:numPr>
          <w:ilvl w:val="0"/>
          <w:numId w:val="25"/>
        </w:numPr>
        <w:shd w:val="clear" w:color="auto" w:fill="auto"/>
        <w:tabs>
          <w:tab w:val="left" w:pos="1013"/>
        </w:tabs>
        <w:spacing w:before="0" w:after="0" w:line="276" w:lineRule="auto"/>
        <w:ind w:left="20" w:firstLine="700"/>
        <w:contextualSpacing/>
        <w:jc w:val="both"/>
        <w:rPr>
          <w:sz w:val="24"/>
          <w:szCs w:val="24"/>
        </w:rPr>
      </w:pPr>
      <w:r w:rsidRPr="006B782E">
        <w:rPr>
          <w:sz w:val="24"/>
          <w:szCs w:val="24"/>
        </w:rPr>
        <w:t>В сфере трудового воспитания.</w:t>
      </w:r>
    </w:p>
    <w:p w14:paraId="3C9AF3E9"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знакомит детей с содержанием и структурой процессов хозяйственно-</w:t>
      </w:r>
      <w:r w:rsidRPr="006B782E">
        <w:rPr>
          <w:sz w:val="24"/>
          <w:szCs w:val="24"/>
          <w:lang w:val="ru-RU"/>
        </w:rPr>
        <w:softHyphen/>
        <w:t>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14:paraId="1F8C0138"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14:paraId="5917976F"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14:paraId="79197236"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14:paraId="603F693E"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14:paraId="7BB55174" w14:textId="77777777" w:rsidR="00294A69" w:rsidRPr="006B782E" w:rsidRDefault="00294A69" w:rsidP="00556668">
      <w:pPr>
        <w:pStyle w:val="20"/>
        <w:shd w:val="clear" w:color="auto" w:fill="auto"/>
        <w:spacing w:before="0" w:after="0" w:line="276" w:lineRule="auto"/>
        <w:ind w:left="20" w:right="20"/>
        <w:contextualSpacing/>
        <w:jc w:val="both"/>
        <w:rPr>
          <w:sz w:val="24"/>
          <w:szCs w:val="24"/>
          <w:lang w:val="ru-RU"/>
        </w:rPr>
      </w:pPr>
      <w:r w:rsidRPr="006B782E">
        <w:rPr>
          <w:sz w:val="24"/>
          <w:szCs w:val="24"/>
          <w:lang w:val="ru-RU"/>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14:paraId="7602B87D"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14:paraId="616C7C3C" w14:textId="77777777" w:rsidR="00294A69" w:rsidRPr="006B782E" w:rsidRDefault="00294A69" w:rsidP="004B0BB1">
      <w:pPr>
        <w:pStyle w:val="20"/>
        <w:numPr>
          <w:ilvl w:val="0"/>
          <w:numId w:val="25"/>
        </w:numPr>
        <w:shd w:val="clear" w:color="auto" w:fill="auto"/>
        <w:tabs>
          <w:tab w:val="left" w:pos="1042"/>
        </w:tabs>
        <w:spacing w:before="0" w:after="0" w:line="276" w:lineRule="auto"/>
        <w:ind w:left="20" w:firstLine="720"/>
        <w:contextualSpacing/>
        <w:jc w:val="both"/>
        <w:rPr>
          <w:sz w:val="24"/>
          <w:szCs w:val="24"/>
          <w:lang w:val="ru-RU"/>
        </w:rPr>
      </w:pPr>
      <w:r w:rsidRPr="006B782E">
        <w:rPr>
          <w:sz w:val="24"/>
          <w:szCs w:val="24"/>
          <w:lang w:val="ru-RU"/>
        </w:rPr>
        <w:t>В области формирования основ безопасности поведения.</w:t>
      </w:r>
    </w:p>
    <w:p w14:paraId="19E6E822"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14:paraId="4A642E20"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 xml:space="preserve">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w:t>
      </w:r>
      <w:r w:rsidRPr="006B782E">
        <w:rPr>
          <w:sz w:val="24"/>
          <w:szCs w:val="24"/>
          <w:lang w:val="ru-RU"/>
        </w:rPr>
        <w:lastRenderedPageBreak/>
        <w:t>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14:paraId="004A704C"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14:paraId="42C2D1F3"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14:paraId="46FD35EA" w14:textId="77777777" w:rsidR="00294A69" w:rsidRPr="006B782E" w:rsidRDefault="00294A69" w:rsidP="00556668">
      <w:pPr>
        <w:pStyle w:val="20"/>
        <w:shd w:val="clear" w:color="auto" w:fill="auto"/>
        <w:tabs>
          <w:tab w:val="left" w:pos="1561"/>
        </w:tabs>
        <w:spacing w:before="0" w:after="0" w:line="276" w:lineRule="auto"/>
        <w:ind w:right="20"/>
        <w:contextualSpacing/>
        <w:jc w:val="both"/>
        <w:rPr>
          <w:sz w:val="24"/>
          <w:szCs w:val="24"/>
          <w:lang w:val="ru-RU"/>
        </w:rPr>
      </w:pPr>
    </w:p>
    <w:p w14:paraId="7B0A23AD" w14:textId="77777777" w:rsidR="00294A69" w:rsidRPr="006B782E" w:rsidRDefault="00294A69" w:rsidP="00556668">
      <w:pPr>
        <w:pStyle w:val="20"/>
        <w:shd w:val="clear" w:color="auto" w:fill="auto"/>
        <w:tabs>
          <w:tab w:val="left" w:pos="1561"/>
        </w:tabs>
        <w:spacing w:before="0" w:after="0" w:line="276" w:lineRule="auto"/>
        <w:ind w:right="20"/>
        <w:contextualSpacing/>
        <w:jc w:val="both"/>
        <w:rPr>
          <w:b/>
          <w:bCs/>
          <w:sz w:val="24"/>
          <w:szCs w:val="24"/>
          <w:lang w:val="ru-RU"/>
        </w:rPr>
      </w:pPr>
      <w:r w:rsidRPr="006B782E">
        <w:rPr>
          <w:b/>
          <w:bCs/>
          <w:sz w:val="24"/>
          <w:szCs w:val="24"/>
          <w:lang w:val="ru-RU"/>
        </w:rPr>
        <w:t>Познавательное развитие.</w:t>
      </w:r>
    </w:p>
    <w:p w14:paraId="4F07A39A" w14:textId="77777777" w:rsidR="00294A69" w:rsidRPr="006B782E" w:rsidRDefault="00294A69" w:rsidP="00556668">
      <w:pPr>
        <w:pStyle w:val="20"/>
        <w:shd w:val="clear" w:color="auto" w:fill="auto"/>
        <w:tabs>
          <w:tab w:val="left" w:pos="1561"/>
        </w:tabs>
        <w:spacing w:before="0" w:after="0" w:line="276" w:lineRule="auto"/>
        <w:ind w:right="20" w:firstLine="709"/>
        <w:contextualSpacing/>
        <w:jc w:val="both"/>
        <w:rPr>
          <w:sz w:val="24"/>
          <w:szCs w:val="24"/>
          <w:lang w:val="ru-RU"/>
        </w:rPr>
      </w:pPr>
      <w:r w:rsidRPr="006B782E">
        <w:rPr>
          <w:sz w:val="24"/>
          <w:szCs w:val="24"/>
          <w:lang w:val="ru-RU"/>
        </w:rPr>
        <w:t xml:space="preserve">В области познавательного развития основными </w:t>
      </w:r>
      <w:r w:rsidRPr="006B782E">
        <w:rPr>
          <w:b/>
          <w:bCs/>
          <w:sz w:val="24"/>
          <w:szCs w:val="24"/>
          <w:lang w:val="ru-RU"/>
        </w:rPr>
        <w:t>задачами</w:t>
      </w:r>
      <w:r w:rsidRPr="006B782E">
        <w:rPr>
          <w:sz w:val="24"/>
          <w:szCs w:val="24"/>
          <w:lang w:val="ru-RU"/>
        </w:rPr>
        <w:t xml:space="preserve"> образовательной деятельности являются:</w:t>
      </w:r>
    </w:p>
    <w:p w14:paraId="731C193E" w14:textId="77777777" w:rsidR="00294A69" w:rsidRPr="006B782E" w:rsidRDefault="00294A69" w:rsidP="004B0BB1">
      <w:pPr>
        <w:pStyle w:val="20"/>
        <w:numPr>
          <w:ilvl w:val="0"/>
          <w:numId w:val="36"/>
        </w:numPr>
        <w:shd w:val="clear" w:color="auto" w:fill="auto"/>
        <w:tabs>
          <w:tab w:val="left" w:pos="1038"/>
        </w:tabs>
        <w:spacing w:before="0" w:after="0" w:line="276" w:lineRule="auto"/>
        <w:ind w:left="20" w:right="20" w:firstLine="720"/>
        <w:contextualSpacing/>
        <w:jc w:val="both"/>
        <w:rPr>
          <w:sz w:val="24"/>
          <w:szCs w:val="24"/>
          <w:lang w:val="ru-RU"/>
        </w:rPr>
      </w:pPr>
      <w:r w:rsidRPr="006B782E">
        <w:rPr>
          <w:sz w:val="24"/>
          <w:szCs w:val="24"/>
          <w:lang w:val="ru-RU"/>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14:paraId="1801589C" w14:textId="77777777" w:rsidR="00294A69" w:rsidRPr="006B782E" w:rsidRDefault="00294A69" w:rsidP="004B0BB1">
      <w:pPr>
        <w:pStyle w:val="20"/>
        <w:numPr>
          <w:ilvl w:val="0"/>
          <w:numId w:val="36"/>
        </w:numPr>
        <w:shd w:val="clear" w:color="auto" w:fill="auto"/>
        <w:tabs>
          <w:tab w:val="left" w:pos="1018"/>
        </w:tabs>
        <w:spacing w:before="0" w:after="0" w:line="276" w:lineRule="auto"/>
        <w:ind w:left="20" w:right="20" w:firstLine="720"/>
        <w:contextualSpacing/>
        <w:jc w:val="both"/>
        <w:rPr>
          <w:sz w:val="24"/>
          <w:szCs w:val="24"/>
          <w:lang w:val="ru-RU"/>
        </w:rPr>
      </w:pPr>
      <w:r w:rsidRPr="006B782E">
        <w:rPr>
          <w:sz w:val="24"/>
          <w:szCs w:val="24"/>
          <w:lang w:val="ru-RU"/>
        </w:rPr>
        <w:t>развивать способы решения поисковых задач в самостоятельной и совместной со сверстниками и взрослыми деятельности;</w:t>
      </w:r>
    </w:p>
    <w:p w14:paraId="06B12088" w14:textId="77777777" w:rsidR="00294A69" w:rsidRPr="006B782E" w:rsidRDefault="00294A69" w:rsidP="004B0BB1">
      <w:pPr>
        <w:pStyle w:val="20"/>
        <w:numPr>
          <w:ilvl w:val="0"/>
          <w:numId w:val="36"/>
        </w:numPr>
        <w:shd w:val="clear" w:color="auto" w:fill="auto"/>
        <w:tabs>
          <w:tab w:val="left" w:pos="1033"/>
        </w:tabs>
        <w:spacing w:before="0" w:after="0" w:line="276" w:lineRule="auto"/>
        <w:ind w:left="20" w:right="20" w:firstLine="720"/>
        <w:contextualSpacing/>
        <w:jc w:val="both"/>
        <w:rPr>
          <w:sz w:val="24"/>
          <w:szCs w:val="24"/>
          <w:lang w:val="ru-RU"/>
        </w:rPr>
      </w:pPr>
      <w:r w:rsidRPr="006B782E">
        <w:rPr>
          <w:sz w:val="24"/>
          <w:szCs w:val="24"/>
          <w:lang w:val="ru-RU"/>
        </w:rPr>
        <w:t>обогащать элементарные математические представления о количестве, числе, форме, величине предметов, пространственных и временных отношениях;</w:t>
      </w:r>
    </w:p>
    <w:p w14:paraId="5439BC4D" w14:textId="77777777" w:rsidR="00294A69" w:rsidRPr="006B782E" w:rsidRDefault="00294A69" w:rsidP="004B0BB1">
      <w:pPr>
        <w:pStyle w:val="20"/>
        <w:numPr>
          <w:ilvl w:val="0"/>
          <w:numId w:val="36"/>
        </w:numPr>
        <w:shd w:val="clear" w:color="auto" w:fill="auto"/>
        <w:tabs>
          <w:tab w:val="left" w:pos="1028"/>
        </w:tabs>
        <w:spacing w:before="0" w:after="0" w:line="276" w:lineRule="auto"/>
        <w:ind w:left="20" w:right="20" w:firstLine="720"/>
        <w:contextualSpacing/>
        <w:jc w:val="both"/>
        <w:rPr>
          <w:sz w:val="24"/>
          <w:szCs w:val="24"/>
          <w:lang w:val="ru-RU"/>
        </w:rPr>
      </w:pPr>
      <w:r w:rsidRPr="006B782E">
        <w:rPr>
          <w:sz w:val="24"/>
          <w:szCs w:val="24"/>
          <w:lang w:val="ru-RU"/>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14:paraId="45F9A6F8" w14:textId="77777777" w:rsidR="00294A69" w:rsidRPr="006B782E" w:rsidRDefault="00294A69" w:rsidP="004B0BB1">
      <w:pPr>
        <w:pStyle w:val="20"/>
        <w:numPr>
          <w:ilvl w:val="0"/>
          <w:numId w:val="36"/>
        </w:numPr>
        <w:shd w:val="clear" w:color="auto" w:fill="auto"/>
        <w:tabs>
          <w:tab w:val="left" w:pos="1028"/>
        </w:tabs>
        <w:spacing w:before="0" w:after="0" w:line="276" w:lineRule="auto"/>
        <w:ind w:left="20" w:right="20" w:firstLine="720"/>
        <w:contextualSpacing/>
        <w:jc w:val="both"/>
        <w:rPr>
          <w:sz w:val="24"/>
          <w:szCs w:val="24"/>
          <w:lang w:val="ru-RU"/>
        </w:rPr>
      </w:pPr>
      <w:r w:rsidRPr="006B782E">
        <w:rPr>
          <w:sz w:val="24"/>
          <w:szCs w:val="24"/>
          <w:lang w:val="ru-RU"/>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14:paraId="15875F7F" w14:textId="77777777" w:rsidR="00294A69" w:rsidRPr="006B782E" w:rsidRDefault="00294A69" w:rsidP="004B0BB1">
      <w:pPr>
        <w:pStyle w:val="20"/>
        <w:numPr>
          <w:ilvl w:val="0"/>
          <w:numId w:val="36"/>
        </w:numPr>
        <w:shd w:val="clear" w:color="auto" w:fill="auto"/>
        <w:tabs>
          <w:tab w:val="left" w:pos="1023"/>
        </w:tabs>
        <w:spacing w:before="0" w:after="0" w:line="276" w:lineRule="auto"/>
        <w:ind w:left="20" w:right="20" w:firstLine="720"/>
        <w:contextualSpacing/>
        <w:jc w:val="both"/>
        <w:rPr>
          <w:sz w:val="24"/>
          <w:szCs w:val="24"/>
          <w:lang w:val="ru-RU"/>
        </w:rPr>
      </w:pPr>
      <w:r w:rsidRPr="006B782E">
        <w:rPr>
          <w:sz w:val="24"/>
          <w:szCs w:val="24"/>
          <w:lang w:val="ru-RU"/>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14:paraId="05675818" w14:textId="77777777" w:rsidR="00294A69" w:rsidRPr="006B782E" w:rsidRDefault="00294A69" w:rsidP="004B0BB1">
      <w:pPr>
        <w:pStyle w:val="20"/>
        <w:numPr>
          <w:ilvl w:val="0"/>
          <w:numId w:val="36"/>
        </w:numPr>
        <w:shd w:val="clear" w:color="auto" w:fill="auto"/>
        <w:tabs>
          <w:tab w:val="left" w:pos="1028"/>
        </w:tabs>
        <w:spacing w:before="0" w:after="0" w:line="276" w:lineRule="auto"/>
        <w:ind w:left="20" w:right="20" w:firstLine="720"/>
        <w:contextualSpacing/>
        <w:jc w:val="both"/>
        <w:rPr>
          <w:sz w:val="24"/>
          <w:szCs w:val="24"/>
          <w:lang w:val="ru-RU"/>
        </w:rPr>
      </w:pPr>
      <w:r w:rsidRPr="006B782E">
        <w:rPr>
          <w:sz w:val="24"/>
          <w:szCs w:val="24"/>
          <w:lang w:val="ru-RU"/>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14:paraId="68AB32BC" w14:textId="77777777" w:rsidR="00294A69" w:rsidRPr="006B782E" w:rsidRDefault="00294A69" w:rsidP="00556668">
      <w:pPr>
        <w:pStyle w:val="20"/>
        <w:shd w:val="clear" w:color="auto" w:fill="auto"/>
        <w:tabs>
          <w:tab w:val="left" w:pos="1551"/>
        </w:tabs>
        <w:spacing w:before="0" w:after="0" w:line="276" w:lineRule="auto"/>
        <w:ind w:left="740" w:right="20"/>
        <w:contextualSpacing/>
        <w:jc w:val="both"/>
        <w:rPr>
          <w:sz w:val="24"/>
          <w:szCs w:val="24"/>
        </w:rPr>
      </w:pPr>
      <w:r w:rsidRPr="006B782E">
        <w:rPr>
          <w:b/>
          <w:bCs/>
          <w:sz w:val="24"/>
          <w:szCs w:val="24"/>
        </w:rPr>
        <w:t>Содержание</w:t>
      </w:r>
      <w:r w:rsidRPr="006B782E">
        <w:rPr>
          <w:sz w:val="24"/>
          <w:szCs w:val="24"/>
        </w:rPr>
        <w:t xml:space="preserve"> образовательной деятельности.</w:t>
      </w:r>
    </w:p>
    <w:p w14:paraId="0AC641F9" w14:textId="77777777" w:rsidR="00294A69" w:rsidRPr="006B782E" w:rsidRDefault="00294A69" w:rsidP="004B0BB1">
      <w:pPr>
        <w:pStyle w:val="20"/>
        <w:numPr>
          <w:ilvl w:val="0"/>
          <w:numId w:val="37"/>
        </w:numPr>
        <w:shd w:val="clear" w:color="auto" w:fill="auto"/>
        <w:tabs>
          <w:tab w:val="left" w:pos="1018"/>
        </w:tabs>
        <w:spacing w:before="0" w:after="0" w:line="276" w:lineRule="auto"/>
        <w:ind w:left="20" w:right="20" w:firstLine="720"/>
        <w:contextualSpacing/>
        <w:jc w:val="both"/>
        <w:rPr>
          <w:sz w:val="24"/>
          <w:szCs w:val="24"/>
          <w:lang w:val="ru-RU"/>
        </w:rPr>
      </w:pPr>
      <w:r w:rsidRPr="006B782E">
        <w:rPr>
          <w:sz w:val="24"/>
          <w:szCs w:val="24"/>
          <w:lang w:val="ru-RU"/>
        </w:rPr>
        <w:t>Сенсорные эталоны и познавательные действия:</w:t>
      </w:r>
    </w:p>
    <w:p w14:paraId="72DDA19B"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 xml:space="preserve">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w:t>
      </w:r>
      <w:r w:rsidRPr="006B782E">
        <w:rPr>
          <w:sz w:val="24"/>
          <w:szCs w:val="24"/>
          <w:lang w:val="ru-RU"/>
        </w:rPr>
        <w:lastRenderedPageBreak/>
        <w:t>предметы по 3-4 основным свойствам.</w:t>
      </w:r>
    </w:p>
    <w:p w14:paraId="3B8DA155" w14:textId="77777777" w:rsidR="00294A69" w:rsidRPr="006B782E" w:rsidRDefault="00294A69" w:rsidP="004B0BB1">
      <w:pPr>
        <w:pStyle w:val="20"/>
        <w:numPr>
          <w:ilvl w:val="0"/>
          <w:numId w:val="37"/>
        </w:numPr>
        <w:shd w:val="clear" w:color="auto" w:fill="auto"/>
        <w:tabs>
          <w:tab w:val="left" w:pos="1013"/>
        </w:tabs>
        <w:spacing w:before="0" w:after="0" w:line="276" w:lineRule="auto"/>
        <w:ind w:left="20" w:right="20" w:firstLine="700"/>
        <w:contextualSpacing/>
        <w:jc w:val="both"/>
        <w:rPr>
          <w:sz w:val="24"/>
          <w:szCs w:val="24"/>
        </w:rPr>
      </w:pPr>
      <w:r w:rsidRPr="006B782E">
        <w:rPr>
          <w:sz w:val="24"/>
          <w:szCs w:val="24"/>
        </w:rPr>
        <w:t>Математические представления:</w:t>
      </w:r>
    </w:p>
    <w:p w14:paraId="4373149E"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14:paraId="30EAC9F7" w14:textId="77777777" w:rsidR="00294A69" w:rsidRPr="006B782E" w:rsidRDefault="00294A69" w:rsidP="004B0BB1">
      <w:pPr>
        <w:pStyle w:val="20"/>
        <w:numPr>
          <w:ilvl w:val="0"/>
          <w:numId w:val="37"/>
        </w:numPr>
        <w:shd w:val="clear" w:color="auto" w:fill="auto"/>
        <w:tabs>
          <w:tab w:val="left" w:pos="1018"/>
        </w:tabs>
        <w:spacing w:before="0" w:after="0" w:line="276" w:lineRule="auto"/>
        <w:ind w:left="20" w:right="20" w:firstLine="700"/>
        <w:contextualSpacing/>
        <w:jc w:val="both"/>
        <w:rPr>
          <w:sz w:val="24"/>
          <w:szCs w:val="24"/>
        </w:rPr>
      </w:pPr>
      <w:r w:rsidRPr="006B782E">
        <w:rPr>
          <w:sz w:val="24"/>
          <w:szCs w:val="24"/>
        </w:rPr>
        <w:t>Окружающий мир:</w:t>
      </w:r>
    </w:p>
    <w:p w14:paraId="3A52D708"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14:paraId="171020A1"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14:paraId="60C08858"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14:paraId="553B793A"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14:paraId="65A67711" w14:textId="77777777" w:rsidR="00294A69" w:rsidRPr="006B782E" w:rsidRDefault="00294A69" w:rsidP="004B0BB1">
      <w:pPr>
        <w:pStyle w:val="20"/>
        <w:numPr>
          <w:ilvl w:val="0"/>
          <w:numId w:val="37"/>
        </w:numPr>
        <w:shd w:val="clear" w:color="auto" w:fill="auto"/>
        <w:tabs>
          <w:tab w:val="left" w:pos="1038"/>
        </w:tabs>
        <w:spacing w:before="0" w:after="0" w:line="276" w:lineRule="auto"/>
        <w:ind w:left="20" w:right="20" w:firstLine="720"/>
        <w:contextualSpacing/>
        <w:jc w:val="both"/>
        <w:rPr>
          <w:sz w:val="24"/>
          <w:szCs w:val="24"/>
        </w:rPr>
      </w:pPr>
      <w:r w:rsidRPr="006B782E">
        <w:rPr>
          <w:sz w:val="24"/>
          <w:szCs w:val="24"/>
        </w:rPr>
        <w:t>Природа:</w:t>
      </w:r>
    </w:p>
    <w:p w14:paraId="3E32AE94"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14:paraId="396030B8"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14:paraId="3A39CB3A"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p>
    <w:p w14:paraId="56363561" w14:textId="77777777" w:rsidR="00294A69" w:rsidRPr="006B782E" w:rsidRDefault="00294A69" w:rsidP="00556668">
      <w:pPr>
        <w:pStyle w:val="20"/>
        <w:shd w:val="clear" w:color="auto" w:fill="auto"/>
        <w:spacing w:before="0" w:after="0" w:line="276" w:lineRule="auto"/>
        <w:ind w:right="20"/>
        <w:contextualSpacing/>
        <w:jc w:val="both"/>
        <w:rPr>
          <w:b/>
          <w:bCs/>
          <w:sz w:val="24"/>
          <w:szCs w:val="24"/>
          <w:lang w:val="ru-RU"/>
        </w:rPr>
      </w:pPr>
      <w:r w:rsidRPr="006B782E">
        <w:rPr>
          <w:b/>
          <w:bCs/>
          <w:sz w:val="24"/>
          <w:szCs w:val="24"/>
          <w:lang w:val="ru-RU"/>
        </w:rPr>
        <w:t>Речевое развитие.</w:t>
      </w:r>
    </w:p>
    <w:p w14:paraId="78AAA4C0" w14:textId="77777777" w:rsidR="00294A69" w:rsidRPr="006B782E" w:rsidRDefault="00294A69" w:rsidP="00556668">
      <w:pPr>
        <w:pStyle w:val="20"/>
        <w:shd w:val="clear" w:color="auto" w:fill="auto"/>
        <w:tabs>
          <w:tab w:val="left" w:pos="1566"/>
        </w:tabs>
        <w:spacing w:before="0" w:after="0" w:line="276" w:lineRule="auto"/>
        <w:ind w:right="20" w:firstLine="709"/>
        <w:contextualSpacing/>
        <w:jc w:val="both"/>
        <w:rPr>
          <w:sz w:val="24"/>
          <w:szCs w:val="24"/>
          <w:lang w:val="ru-RU"/>
        </w:rPr>
      </w:pPr>
      <w:r w:rsidRPr="006B782E">
        <w:rPr>
          <w:sz w:val="24"/>
          <w:szCs w:val="24"/>
          <w:lang w:val="ru-RU"/>
        </w:rPr>
        <w:t xml:space="preserve">В области речевого развития основными </w:t>
      </w:r>
      <w:r w:rsidRPr="006B782E">
        <w:rPr>
          <w:b/>
          <w:bCs/>
          <w:sz w:val="24"/>
          <w:szCs w:val="24"/>
          <w:lang w:val="ru-RU"/>
        </w:rPr>
        <w:t>задачами</w:t>
      </w:r>
      <w:r w:rsidRPr="006B782E">
        <w:rPr>
          <w:sz w:val="24"/>
          <w:szCs w:val="24"/>
          <w:lang w:val="ru-RU"/>
        </w:rPr>
        <w:t xml:space="preserve"> образовательной деятельности являются:</w:t>
      </w:r>
    </w:p>
    <w:p w14:paraId="457F43C6" w14:textId="77777777" w:rsidR="00294A69" w:rsidRPr="006B782E" w:rsidRDefault="00294A69" w:rsidP="004B0BB1">
      <w:pPr>
        <w:pStyle w:val="20"/>
        <w:numPr>
          <w:ilvl w:val="0"/>
          <w:numId w:val="49"/>
        </w:numPr>
        <w:shd w:val="clear" w:color="auto" w:fill="auto"/>
        <w:tabs>
          <w:tab w:val="left" w:pos="1014"/>
        </w:tabs>
        <w:spacing w:before="0" w:after="0" w:line="276" w:lineRule="auto"/>
        <w:ind w:left="20" w:firstLine="720"/>
        <w:contextualSpacing/>
        <w:jc w:val="both"/>
        <w:rPr>
          <w:sz w:val="24"/>
          <w:szCs w:val="24"/>
        </w:rPr>
      </w:pPr>
      <w:r w:rsidRPr="006B782E">
        <w:rPr>
          <w:sz w:val="24"/>
          <w:szCs w:val="24"/>
        </w:rPr>
        <w:t>Развитие словаря:</w:t>
      </w:r>
    </w:p>
    <w:p w14:paraId="3E57DDAB"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14:paraId="4BDFC1B0"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14:paraId="62164B3C" w14:textId="77777777" w:rsidR="00294A69" w:rsidRPr="006B782E" w:rsidRDefault="00294A69" w:rsidP="004B0BB1">
      <w:pPr>
        <w:pStyle w:val="20"/>
        <w:numPr>
          <w:ilvl w:val="0"/>
          <w:numId w:val="49"/>
        </w:numPr>
        <w:shd w:val="clear" w:color="auto" w:fill="auto"/>
        <w:tabs>
          <w:tab w:val="left" w:pos="1042"/>
        </w:tabs>
        <w:spacing w:before="0" w:after="0" w:line="276" w:lineRule="auto"/>
        <w:ind w:left="20" w:firstLine="720"/>
        <w:contextualSpacing/>
        <w:jc w:val="both"/>
        <w:rPr>
          <w:sz w:val="24"/>
          <w:szCs w:val="24"/>
        </w:rPr>
      </w:pPr>
      <w:r w:rsidRPr="006B782E">
        <w:rPr>
          <w:sz w:val="24"/>
          <w:szCs w:val="24"/>
        </w:rPr>
        <w:t>Звуковая культура речи:</w:t>
      </w:r>
    </w:p>
    <w:p w14:paraId="0C5135E2"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rPr>
      </w:pPr>
      <w:r w:rsidRPr="006B782E">
        <w:rPr>
          <w:sz w:val="24"/>
          <w:szCs w:val="24"/>
          <w:lang w:val="ru-RU"/>
        </w:rPr>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w:t>
      </w:r>
      <w:r w:rsidRPr="006B782E">
        <w:rPr>
          <w:sz w:val="24"/>
          <w:szCs w:val="24"/>
        </w:rPr>
        <w:t>Совершенствовать интонационную выразительность речи.</w:t>
      </w:r>
    </w:p>
    <w:p w14:paraId="228CE6F6" w14:textId="77777777" w:rsidR="00294A69" w:rsidRPr="006B782E" w:rsidRDefault="00294A69" w:rsidP="004B0BB1">
      <w:pPr>
        <w:pStyle w:val="20"/>
        <w:numPr>
          <w:ilvl w:val="0"/>
          <w:numId w:val="49"/>
        </w:numPr>
        <w:shd w:val="clear" w:color="auto" w:fill="auto"/>
        <w:tabs>
          <w:tab w:val="left" w:pos="1033"/>
        </w:tabs>
        <w:spacing w:before="0" w:after="0" w:line="276" w:lineRule="auto"/>
        <w:ind w:left="20" w:firstLine="720"/>
        <w:contextualSpacing/>
        <w:jc w:val="both"/>
        <w:rPr>
          <w:sz w:val="24"/>
          <w:szCs w:val="24"/>
        </w:rPr>
      </w:pPr>
      <w:r w:rsidRPr="006B782E">
        <w:rPr>
          <w:sz w:val="24"/>
          <w:szCs w:val="24"/>
        </w:rPr>
        <w:t>Грамматический строй речи:</w:t>
      </w:r>
    </w:p>
    <w:p w14:paraId="12852644"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14:paraId="1919A957" w14:textId="77777777" w:rsidR="00294A69" w:rsidRPr="006B782E" w:rsidRDefault="00294A69" w:rsidP="004B0BB1">
      <w:pPr>
        <w:pStyle w:val="20"/>
        <w:numPr>
          <w:ilvl w:val="0"/>
          <w:numId w:val="49"/>
        </w:numPr>
        <w:shd w:val="clear" w:color="auto" w:fill="auto"/>
        <w:tabs>
          <w:tab w:val="left" w:pos="1047"/>
        </w:tabs>
        <w:spacing w:before="0" w:after="0" w:line="276" w:lineRule="auto"/>
        <w:ind w:left="20" w:firstLine="720"/>
        <w:contextualSpacing/>
        <w:jc w:val="both"/>
        <w:rPr>
          <w:sz w:val="24"/>
          <w:szCs w:val="24"/>
        </w:rPr>
      </w:pPr>
      <w:r w:rsidRPr="006B782E">
        <w:rPr>
          <w:sz w:val="24"/>
          <w:szCs w:val="24"/>
        </w:rPr>
        <w:t>Связная речь:</w:t>
      </w:r>
    </w:p>
    <w:p w14:paraId="08822FA6"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14:paraId="056A99E6" w14:textId="77777777" w:rsidR="00294A69" w:rsidRPr="006B782E" w:rsidRDefault="00294A69" w:rsidP="004B0BB1">
      <w:pPr>
        <w:pStyle w:val="20"/>
        <w:numPr>
          <w:ilvl w:val="0"/>
          <w:numId w:val="49"/>
        </w:numPr>
        <w:shd w:val="clear" w:color="auto" w:fill="auto"/>
        <w:tabs>
          <w:tab w:val="left" w:pos="1033"/>
        </w:tabs>
        <w:spacing w:before="0" w:after="0" w:line="276" w:lineRule="auto"/>
        <w:ind w:left="20" w:firstLine="720"/>
        <w:contextualSpacing/>
        <w:jc w:val="both"/>
        <w:rPr>
          <w:sz w:val="24"/>
          <w:szCs w:val="24"/>
          <w:lang w:val="ru-RU"/>
        </w:rPr>
      </w:pPr>
      <w:r w:rsidRPr="006B782E">
        <w:rPr>
          <w:sz w:val="24"/>
          <w:szCs w:val="24"/>
          <w:lang w:val="ru-RU"/>
        </w:rPr>
        <w:t>Подготовка детей к обучению грамоте:</w:t>
      </w:r>
    </w:p>
    <w:p w14:paraId="659EAE92"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 xml:space="preserve">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w:t>
      </w:r>
      <w:r w:rsidRPr="006B782E">
        <w:rPr>
          <w:sz w:val="24"/>
          <w:szCs w:val="24"/>
          <w:lang w:val="ru-RU"/>
        </w:rPr>
        <w:lastRenderedPageBreak/>
        <w:t>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w:t>
      </w:r>
    </w:p>
    <w:p w14:paraId="139C02B7" w14:textId="77777777" w:rsidR="00294A69" w:rsidRPr="006B782E" w:rsidRDefault="00294A69" w:rsidP="004B0BB1">
      <w:pPr>
        <w:pStyle w:val="20"/>
        <w:numPr>
          <w:ilvl w:val="0"/>
          <w:numId w:val="49"/>
        </w:numPr>
        <w:shd w:val="clear" w:color="auto" w:fill="auto"/>
        <w:tabs>
          <w:tab w:val="left" w:pos="1033"/>
        </w:tabs>
        <w:spacing w:before="0" w:after="0" w:line="276" w:lineRule="auto"/>
        <w:ind w:left="20" w:firstLine="720"/>
        <w:contextualSpacing/>
        <w:jc w:val="both"/>
        <w:rPr>
          <w:sz w:val="24"/>
          <w:szCs w:val="24"/>
        </w:rPr>
      </w:pPr>
      <w:r w:rsidRPr="006B782E">
        <w:rPr>
          <w:sz w:val="24"/>
          <w:szCs w:val="24"/>
        </w:rPr>
        <w:t>Интерес к художественной литературе:</w:t>
      </w:r>
    </w:p>
    <w:p w14:paraId="6320DAA1"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14:paraId="7E703C82"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14:paraId="32CE4841"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14:paraId="2EB6B75D"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воспитывать ценностное отношение к книге, уважение к творчеству писателей и иллюстраторов.</w:t>
      </w:r>
    </w:p>
    <w:p w14:paraId="32A524C8" w14:textId="77777777" w:rsidR="00294A69" w:rsidRPr="006B782E" w:rsidRDefault="00294A69" w:rsidP="00556668">
      <w:pPr>
        <w:pStyle w:val="20"/>
        <w:shd w:val="clear" w:color="auto" w:fill="auto"/>
        <w:tabs>
          <w:tab w:val="left" w:pos="1575"/>
        </w:tabs>
        <w:spacing w:before="0" w:after="0" w:line="276" w:lineRule="auto"/>
        <w:ind w:left="740"/>
        <w:contextualSpacing/>
        <w:jc w:val="both"/>
        <w:rPr>
          <w:sz w:val="24"/>
          <w:szCs w:val="24"/>
        </w:rPr>
      </w:pPr>
      <w:r w:rsidRPr="006B782E">
        <w:rPr>
          <w:b/>
          <w:bCs/>
          <w:sz w:val="24"/>
          <w:szCs w:val="24"/>
        </w:rPr>
        <w:t>Содержание</w:t>
      </w:r>
      <w:r w:rsidRPr="006B782E">
        <w:rPr>
          <w:sz w:val="24"/>
          <w:szCs w:val="24"/>
        </w:rPr>
        <w:t xml:space="preserve"> образовательной деятельности.</w:t>
      </w:r>
    </w:p>
    <w:p w14:paraId="0480D6C4" w14:textId="77777777" w:rsidR="00294A69" w:rsidRPr="006B782E" w:rsidRDefault="00294A69" w:rsidP="004B0BB1">
      <w:pPr>
        <w:pStyle w:val="20"/>
        <w:numPr>
          <w:ilvl w:val="0"/>
          <w:numId w:val="50"/>
        </w:numPr>
        <w:shd w:val="clear" w:color="auto" w:fill="auto"/>
        <w:tabs>
          <w:tab w:val="left" w:pos="1014"/>
        </w:tabs>
        <w:spacing w:before="0" w:after="0" w:line="276" w:lineRule="auto"/>
        <w:ind w:left="20" w:firstLine="720"/>
        <w:contextualSpacing/>
        <w:jc w:val="both"/>
        <w:rPr>
          <w:sz w:val="24"/>
          <w:szCs w:val="24"/>
        </w:rPr>
      </w:pPr>
      <w:r w:rsidRPr="006B782E">
        <w:rPr>
          <w:sz w:val="24"/>
          <w:szCs w:val="24"/>
        </w:rPr>
        <w:t>Развитие словаря:</w:t>
      </w:r>
    </w:p>
    <w:p w14:paraId="5DBBC2F7"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14:paraId="07336C8E" w14:textId="77777777" w:rsidR="00294A69" w:rsidRPr="006B782E" w:rsidRDefault="00294A69" w:rsidP="004B0BB1">
      <w:pPr>
        <w:pStyle w:val="20"/>
        <w:numPr>
          <w:ilvl w:val="0"/>
          <w:numId w:val="50"/>
        </w:numPr>
        <w:shd w:val="clear" w:color="auto" w:fill="auto"/>
        <w:tabs>
          <w:tab w:val="left" w:pos="1042"/>
        </w:tabs>
        <w:spacing w:before="0" w:after="0" w:line="276" w:lineRule="auto"/>
        <w:ind w:left="20" w:firstLine="720"/>
        <w:contextualSpacing/>
        <w:jc w:val="both"/>
        <w:rPr>
          <w:sz w:val="24"/>
          <w:szCs w:val="24"/>
        </w:rPr>
      </w:pPr>
      <w:r w:rsidRPr="006B782E">
        <w:rPr>
          <w:sz w:val="24"/>
          <w:szCs w:val="24"/>
        </w:rPr>
        <w:t>Звуковая культура речи:</w:t>
      </w:r>
    </w:p>
    <w:p w14:paraId="5AD82980"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14:paraId="31BCE9E5" w14:textId="77777777" w:rsidR="00294A69" w:rsidRPr="006B782E" w:rsidRDefault="00294A69" w:rsidP="004B0BB1">
      <w:pPr>
        <w:pStyle w:val="20"/>
        <w:numPr>
          <w:ilvl w:val="0"/>
          <w:numId w:val="50"/>
        </w:numPr>
        <w:shd w:val="clear" w:color="auto" w:fill="auto"/>
        <w:tabs>
          <w:tab w:val="left" w:pos="1033"/>
        </w:tabs>
        <w:spacing w:before="0" w:after="0" w:line="276" w:lineRule="auto"/>
        <w:ind w:left="20" w:firstLine="720"/>
        <w:contextualSpacing/>
        <w:jc w:val="both"/>
        <w:rPr>
          <w:sz w:val="24"/>
          <w:szCs w:val="24"/>
        </w:rPr>
      </w:pPr>
      <w:r w:rsidRPr="006B782E">
        <w:rPr>
          <w:sz w:val="24"/>
          <w:szCs w:val="24"/>
        </w:rPr>
        <w:t>Грамматический строй речи:</w:t>
      </w:r>
    </w:p>
    <w:p w14:paraId="3765BA3A"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14:paraId="54A61A36" w14:textId="77777777" w:rsidR="00294A69" w:rsidRPr="006B782E" w:rsidRDefault="00294A69" w:rsidP="004B0BB1">
      <w:pPr>
        <w:pStyle w:val="20"/>
        <w:numPr>
          <w:ilvl w:val="0"/>
          <w:numId w:val="50"/>
        </w:numPr>
        <w:shd w:val="clear" w:color="auto" w:fill="auto"/>
        <w:tabs>
          <w:tab w:val="left" w:pos="1032"/>
        </w:tabs>
        <w:spacing w:before="0" w:after="0" w:line="276" w:lineRule="auto"/>
        <w:ind w:left="20" w:firstLine="700"/>
        <w:contextualSpacing/>
        <w:jc w:val="both"/>
        <w:rPr>
          <w:sz w:val="24"/>
          <w:szCs w:val="24"/>
        </w:rPr>
      </w:pPr>
      <w:r w:rsidRPr="006B782E">
        <w:rPr>
          <w:sz w:val="24"/>
          <w:szCs w:val="24"/>
        </w:rPr>
        <w:t>Связная речь:</w:t>
      </w:r>
    </w:p>
    <w:p w14:paraId="03486CFA"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14:paraId="0C8960C1"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 xml:space="preserve">педагог развивает у детей речевое творчество, умения сочинять повествовательные </w:t>
      </w:r>
      <w:r w:rsidRPr="006B782E">
        <w:rPr>
          <w:sz w:val="24"/>
          <w:szCs w:val="24"/>
          <w:lang w:val="ru-RU"/>
        </w:rPr>
        <w:lastRenderedPageBreak/>
        <w:t>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14:paraId="0D518CDB"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14:paraId="0C9575A2"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14:paraId="5CCE8864" w14:textId="77777777" w:rsidR="00294A69" w:rsidRPr="006B782E" w:rsidRDefault="00294A69" w:rsidP="004B0BB1">
      <w:pPr>
        <w:pStyle w:val="20"/>
        <w:numPr>
          <w:ilvl w:val="0"/>
          <w:numId w:val="50"/>
        </w:numPr>
        <w:shd w:val="clear" w:color="auto" w:fill="auto"/>
        <w:tabs>
          <w:tab w:val="left" w:pos="1013"/>
        </w:tabs>
        <w:spacing w:before="0" w:after="0" w:line="276" w:lineRule="auto"/>
        <w:ind w:left="20" w:firstLine="700"/>
        <w:contextualSpacing/>
        <w:jc w:val="both"/>
        <w:rPr>
          <w:sz w:val="24"/>
          <w:szCs w:val="24"/>
          <w:lang w:val="ru-RU"/>
        </w:rPr>
      </w:pPr>
      <w:r w:rsidRPr="006B782E">
        <w:rPr>
          <w:sz w:val="24"/>
          <w:szCs w:val="24"/>
          <w:lang w:val="ru-RU"/>
        </w:rPr>
        <w:t>Подготовка детей к обучению грамоте:</w:t>
      </w:r>
    </w:p>
    <w:p w14:paraId="7A5354A2"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14:paraId="69E2C67B"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p>
    <w:p w14:paraId="3BE551CC" w14:textId="77777777" w:rsidR="00294A69" w:rsidRPr="006B782E" w:rsidRDefault="00294A69" w:rsidP="00556668">
      <w:pPr>
        <w:pStyle w:val="20"/>
        <w:shd w:val="clear" w:color="auto" w:fill="auto"/>
        <w:spacing w:before="0" w:after="0" w:line="276" w:lineRule="auto"/>
        <w:ind w:right="20"/>
        <w:contextualSpacing/>
        <w:jc w:val="both"/>
        <w:rPr>
          <w:b/>
          <w:bCs/>
          <w:sz w:val="24"/>
          <w:szCs w:val="24"/>
          <w:lang w:val="ru-RU"/>
        </w:rPr>
      </w:pPr>
      <w:r w:rsidRPr="006B782E">
        <w:rPr>
          <w:b/>
          <w:bCs/>
          <w:sz w:val="24"/>
          <w:szCs w:val="24"/>
          <w:lang w:val="ru-RU"/>
        </w:rPr>
        <w:t>Художественно-эстетическое развитие.</w:t>
      </w:r>
    </w:p>
    <w:p w14:paraId="677FD546" w14:textId="77777777" w:rsidR="00294A69" w:rsidRPr="006B782E" w:rsidRDefault="00294A69" w:rsidP="00556668">
      <w:pPr>
        <w:pStyle w:val="20"/>
        <w:shd w:val="clear" w:color="auto" w:fill="auto"/>
        <w:tabs>
          <w:tab w:val="left" w:pos="1566"/>
        </w:tabs>
        <w:spacing w:before="0" w:after="0" w:line="276" w:lineRule="auto"/>
        <w:ind w:right="20" w:firstLine="709"/>
        <w:contextualSpacing/>
        <w:jc w:val="both"/>
        <w:rPr>
          <w:sz w:val="24"/>
          <w:szCs w:val="24"/>
          <w:lang w:val="ru-RU"/>
        </w:rPr>
      </w:pPr>
      <w:r w:rsidRPr="006B782E">
        <w:rPr>
          <w:sz w:val="24"/>
          <w:szCs w:val="24"/>
          <w:lang w:val="ru-RU"/>
        </w:rPr>
        <w:t xml:space="preserve">В области художественно-эстетического развития основными </w:t>
      </w:r>
      <w:r w:rsidRPr="006B782E">
        <w:rPr>
          <w:b/>
          <w:bCs/>
          <w:sz w:val="24"/>
          <w:szCs w:val="24"/>
          <w:lang w:val="ru-RU"/>
        </w:rPr>
        <w:t>задачами</w:t>
      </w:r>
      <w:r w:rsidRPr="006B782E">
        <w:rPr>
          <w:sz w:val="24"/>
          <w:szCs w:val="24"/>
          <w:lang w:val="ru-RU"/>
        </w:rPr>
        <w:t xml:space="preserve"> образовательной деятельности являются:</w:t>
      </w:r>
    </w:p>
    <w:p w14:paraId="2E25DA4A" w14:textId="77777777" w:rsidR="00294A69" w:rsidRPr="006B782E" w:rsidRDefault="00294A69" w:rsidP="004B0BB1">
      <w:pPr>
        <w:pStyle w:val="20"/>
        <w:numPr>
          <w:ilvl w:val="0"/>
          <w:numId w:val="65"/>
        </w:numPr>
        <w:shd w:val="clear" w:color="auto" w:fill="auto"/>
        <w:tabs>
          <w:tab w:val="left" w:pos="994"/>
        </w:tabs>
        <w:spacing w:before="0" w:after="0" w:line="276" w:lineRule="auto"/>
        <w:ind w:left="20" w:firstLine="700"/>
        <w:contextualSpacing/>
        <w:jc w:val="both"/>
        <w:rPr>
          <w:sz w:val="24"/>
          <w:szCs w:val="24"/>
        </w:rPr>
      </w:pPr>
      <w:r w:rsidRPr="006B782E">
        <w:rPr>
          <w:sz w:val="24"/>
          <w:szCs w:val="24"/>
        </w:rPr>
        <w:t>приобщение к искусству:</w:t>
      </w:r>
    </w:p>
    <w:p w14:paraId="7D340605"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14:paraId="4FD7F669"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формировать у детей умение сравнивать произведения различных видов искусства;</w:t>
      </w:r>
    </w:p>
    <w:p w14:paraId="2B14F915"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развивать отзывчивость и эстетическое сопереживание на красоту окружающей действительности;</w:t>
      </w:r>
    </w:p>
    <w:p w14:paraId="5EA4536C"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развивать у детей интерес к искусству как виду творческой деятельности человека;</w:t>
      </w:r>
    </w:p>
    <w:p w14:paraId="61214A4C"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познакомить детей с видами и жанрами искусства, историей его возникновения, средствами выразительности разных видов искусства;</w:t>
      </w:r>
    </w:p>
    <w:p w14:paraId="552C2D4F"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формировать понимание красоты произведений искусства, потребность общения с искусством;</w:t>
      </w:r>
    </w:p>
    <w:p w14:paraId="1AD31887"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формировать у детей интерес к детским выставкам, спектаклям; желание посещать театр, музей и тому подобное;</w:t>
      </w:r>
    </w:p>
    <w:p w14:paraId="2F60AAF1"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14:paraId="2A8AA65C" w14:textId="77777777" w:rsidR="00294A69" w:rsidRPr="006B782E" w:rsidRDefault="00294A69" w:rsidP="004B0BB1">
      <w:pPr>
        <w:pStyle w:val="20"/>
        <w:numPr>
          <w:ilvl w:val="0"/>
          <w:numId w:val="65"/>
        </w:numPr>
        <w:shd w:val="clear" w:color="auto" w:fill="auto"/>
        <w:tabs>
          <w:tab w:val="left" w:pos="1022"/>
        </w:tabs>
        <w:spacing w:before="0" w:after="0" w:line="276" w:lineRule="auto"/>
        <w:ind w:left="20" w:firstLine="700"/>
        <w:contextualSpacing/>
        <w:jc w:val="both"/>
        <w:rPr>
          <w:b/>
          <w:bCs/>
          <w:i/>
          <w:iCs/>
          <w:sz w:val="24"/>
          <w:szCs w:val="24"/>
        </w:rPr>
      </w:pPr>
      <w:r w:rsidRPr="006B782E">
        <w:rPr>
          <w:b/>
          <w:bCs/>
          <w:i/>
          <w:iCs/>
          <w:sz w:val="24"/>
          <w:szCs w:val="24"/>
        </w:rPr>
        <w:lastRenderedPageBreak/>
        <w:t>изобразительная деятельность:</w:t>
      </w:r>
    </w:p>
    <w:p w14:paraId="241CE3DA"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продолжать развивать интерес детей и положительный отклик к различным видам изобразительной деятельности;</w:t>
      </w:r>
    </w:p>
    <w:p w14:paraId="035DE02A"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14:paraId="436D670D"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14:paraId="5717359D"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продолжать формировать у детей умение рассматривать и обследовать предметы, в том числе с помощью рук;</w:t>
      </w:r>
    </w:p>
    <w:p w14:paraId="3070A459"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14:paraId="6C5DBBC7"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формировать у детей умение выделять и использовать средства выразительности в рисовании, лепке, аппликации;</w:t>
      </w:r>
    </w:p>
    <w:p w14:paraId="62F9AC24"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продолжать формировать у детей умение создавать коллективные произведения в рисовании, лепке, аппликации;</w:t>
      </w:r>
    </w:p>
    <w:p w14:paraId="1F4DBBD2"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14:paraId="042B197F"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приучать детей быть аккуратными: сохранять свое рабочее место в порядке, по окончании работы убирать все со стола;</w:t>
      </w:r>
    </w:p>
    <w:p w14:paraId="047DC514"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14:paraId="67FE3C9F"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развивать художественно-творческие способности у детей в различных видах изобразительной деятельности;</w:t>
      </w:r>
    </w:p>
    <w:p w14:paraId="1F688DFC"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14:paraId="091BB772" w14:textId="77777777" w:rsidR="00294A69" w:rsidRPr="006B782E" w:rsidRDefault="00294A69" w:rsidP="004B0BB1">
      <w:pPr>
        <w:pStyle w:val="20"/>
        <w:numPr>
          <w:ilvl w:val="0"/>
          <w:numId w:val="65"/>
        </w:numPr>
        <w:shd w:val="clear" w:color="auto" w:fill="auto"/>
        <w:tabs>
          <w:tab w:val="left" w:pos="1018"/>
        </w:tabs>
        <w:spacing w:before="0" w:after="0" w:line="276" w:lineRule="auto"/>
        <w:ind w:left="20" w:firstLine="700"/>
        <w:contextualSpacing/>
        <w:jc w:val="both"/>
        <w:rPr>
          <w:b/>
          <w:bCs/>
          <w:i/>
          <w:iCs/>
          <w:sz w:val="24"/>
          <w:szCs w:val="24"/>
        </w:rPr>
      </w:pPr>
      <w:r w:rsidRPr="006B782E">
        <w:rPr>
          <w:b/>
          <w:bCs/>
          <w:i/>
          <w:iCs/>
          <w:sz w:val="24"/>
          <w:szCs w:val="24"/>
        </w:rPr>
        <w:t>конструктивная деятельность:</w:t>
      </w:r>
    </w:p>
    <w:p w14:paraId="07593B0D"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14:paraId="053B22C4"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формировать умение у детей сооружать постройки из крупного и мелкого строительного материала;</w:t>
      </w:r>
    </w:p>
    <w:p w14:paraId="48B15FCA" w14:textId="77777777" w:rsidR="00294A69" w:rsidRPr="006B782E" w:rsidRDefault="00294A69" w:rsidP="00556668">
      <w:pPr>
        <w:pStyle w:val="20"/>
        <w:shd w:val="clear" w:color="auto" w:fill="auto"/>
        <w:spacing w:before="0" w:after="0" w:line="276" w:lineRule="auto"/>
        <w:ind w:left="20" w:firstLine="700"/>
        <w:contextualSpacing/>
        <w:jc w:val="both"/>
        <w:rPr>
          <w:sz w:val="24"/>
          <w:szCs w:val="24"/>
          <w:lang w:val="ru-RU"/>
        </w:rPr>
      </w:pPr>
      <w:r w:rsidRPr="006B782E">
        <w:rPr>
          <w:sz w:val="24"/>
          <w:szCs w:val="24"/>
          <w:lang w:val="ru-RU"/>
        </w:rPr>
        <w:t>обучать конструированию из бумаги;</w:t>
      </w:r>
    </w:p>
    <w:p w14:paraId="57B4B720" w14:textId="77777777" w:rsidR="00294A69" w:rsidRPr="006B782E" w:rsidRDefault="00294A69" w:rsidP="00556668">
      <w:pPr>
        <w:pStyle w:val="20"/>
        <w:shd w:val="clear" w:color="auto" w:fill="auto"/>
        <w:spacing w:before="0" w:after="0" w:line="276" w:lineRule="auto"/>
        <w:ind w:left="20" w:firstLine="700"/>
        <w:contextualSpacing/>
        <w:jc w:val="both"/>
        <w:rPr>
          <w:sz w:val="24"/>
          <w:szCs w:val="24"/>
          <w:lang w:val="ru-RU"/>
        </w:rPr>
      </w:pPr>
      <w:r w:rsidRPr="006B782E">
        <w:rPr>
          <w:sz w:val="24"/>
          <w:szCs w:val="24"/>
          <w:lang w:val="ru-RU"/>
        </w:rPr>
        <w:t>приобщать детей к изготовлению поделок из природного материала.</w:t>
      </w:r>
    </w:p>
    <w:p w14:paraId="4AE2324C" w14:textId="77777777" w:rsidR="00294A69" w:rsidRPr="006B782E" w:rsidRDefault="00294A69" w:rsidP="004B0BB1">
      <w:pPr>
        <w:pStyle w:val="20"/>
        <w:numPr>
          <w:ilvl w:val="0"/>
          <w:numId w:val="65"/>
        </w:numPr>
        <w:shd w:val="clear" w:color="auto" w:fill="auto"/>
        <w:tabs>
          <w:tab w:val="left" w:pos="1027"/>
        </w:tabs>
        <w:spacing w:before="0" w:after="0" w:line="276" w:lineRule="auto"/>
        <w:ind w:left="20" w:firstLine="700"/>
        <w:contextualSpacing/>
        <w:jc w:val="both"/>
        <w:rPr>
          <w:b/>
          <w:bCs/>
          <w:i/>
          <w:iCs/>
          <w:sz w:val="24"/>
          <w:szCs w:val="24"/>
        </w:rPr>
      </w:pPr>
      <w:r w:rsidRPr="006B782E">
        <w:rPr>
          <w:b/>
          <w:bCs/>
          <w:i/>
          <w:iCs/>
          <w:sz w:val="24"/>
          <w:szCs w:val="24"/>
        </w:rPr>
        <w:t>музыкальная деятельность:</w:t>
      </w:r>
    </w:p>
    <w:p w14:paraId="62B0681F"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14:paraId="2497574A"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обогащать музыкальные впечатления детей, способствовать дальнейшему развитию основ музыкальной культуры;</w:t>
      </w:r>
    </w:p>
    <w:p w14:paraId="5CFC662E" w14:textId="77777777" w:rsidR="00294A69" w:rsidRPr="006B782E" w:rsidRDefault="00294A69" w:rsidP="00556668">
      <w:pPr>
        <w:pStyle w:val="20"/>
        <w:shd w:val="clear" w:color="auto" w:fill="auto"/>
        <w:spacing w:before="0" w:after="0" w:line="276" w:lineRule="auto"/>
        <w:ind w:firstLine="709"/>
        <w:contextualSpacing/>
        <w:jc w:val="both"/>
        <w:rPr>
          <w:sz w:val="24"/>
          <w:szCs w:val="24"/>
          <w:lang w:val="ru-RU"/>
        </w:rPr>
      </w:pPr>
      <w:r w:rsidRPr="006B782E">
        <w:rPr>
          <w:sz w:val="24"/>
          <w:szCs w:val="24"/>
          <w:lang w:val="ru-RU"/>
        </w:rPr>
        <w:t xml:space="preserve">воспитывать слушательскую культуру детей; </w:t>
      </w:r>
    </w:p>
    <w:p w14:paraId="59E8EAAB" w14:textId="77777777" w:rsidR="00294A69" w:rsidRPr="006B782E" w:rsidRDefault="00294A69" w:rsidP="00556668">
      <w:pPr>
        <w:pStyle w:val="20"/>
        <w:shd w:val="clear" w:color="auto" w:fill="auto"/>
        <w:spacing w:before="0" w:after="0" w:line="276" w:lineRule="auto"/>
        <w:ind w:firstLine="709"/>
        <w:contextualSpacing/>
        <w:jc w:val="both"/>
        <w:rPr>
          <w:sz w:val="24"/>
          <w:szCs w:val="24"/>
          <w:lang w:val="ru-RU"/>
        </w:rPr>
      </w:pPr>
      <w:r w:rsidRPr="006B782E">
        <w:rPr>
          <w:sz w:val="24"/>
          <w:szCs w:val="24"/>
          <w:lang w:val="ru-RU"/>
        </w:rPr>
        <w:t>развивать музыкальность детей;</w:t>
      </w:r>
    </w:p>
    <w:p w14:paraId="577F9AE8" w14:textId="77777777" w:rsidR="00294A69" w:rsidRPr="006B782E" w:rsidRDefault="00294A69" w:rsidP="00556668">
      <w:pPr>
        <w:pStyle w:val="20"/>
        <w:shd w:val="clear" w:color="auto" w:fill="auto"/>
        <w:spacing w:before="0" w:after="0" w:line="276" w:lineRule="auto"/>
        <w:ind w:firstLine="709"/>
        <w:contextualSpacing/>
        <w:jc w:val="both"/>
        <w:rPr>
          <w:sz w:val="24"/>
          <w:szCs w:val="24"/>
          <w:lang w:val="ru-RU"/>
        </w:rPr>
      </w:pPr>
      <w:r w:rsidRPr="006B782E">
        <w:rPr>
          <w:sz w:val="24"/>
          <w:szCs w:val="24"/>
          <w:lang w:val="ru-RU"/>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14:paraId="556688A0" w14:textId="77777777" w:rsidR="00294A69" w:rsidRPr="006B782E" w:rsidRDefault="00294A69" w:rsidP="00556668">
      <w:pPr>
        <w:pStyle w:val="20"/>
        <w:shd w:val="clear" w:color="auto" w:fill="auto"/>
        <w:spacing w:before="0" w:after="0" w:line="276" w:lineRule="auto"/>
        <w:ind w:firstLine="709"/>
        <w:contextualSpacing/>
        <w:jc w:val="both"/>
        <w:rPr>
          <w:sz w:val="24"/>
          <w:szCs w:val="24"/>
          <w:lang w:val="ru-RU"/>
        </w:rPr>
      </w:pPr>
      <w:r w:rsidRPr="006B782E">
        <w:rPr>
          <w:sz w:val="24"/>
          <w:szCs w:val="24"/>
          <w:lang w:val="ru-RU"/>
        </w:rPr>
        <w:t>поддерживать у детей интерес к пению;</w:t>
      </w:r>
    </w:p>
    <w:p w14:paraId="599453DD" w14:textId="77777777" w:rsidR="00294A69" w:rsidRPr="006B782E" w:rsidRDefault="00294A69" w:rsidP="00556668">
      <w:pPr>
        <w:pStyle w:val="20"/>
        <w:shd w:val="clear" w:color="auto" w:fill="auto"/>
        <w:spacing w:before="0" w:after="0" w:line="276" w:lineRule="auto"/>
        <w:ind w:firstLine="709"/>
        <w:contextualSpacing/>
        <w:jc w:val="both"/>
        <w:rPr>
          <w:sz w:val="24"/>
          <w:szCs w:val="24"/>
          <w:lang w:val="ru-RU"/>
        </w:rPr>
      </w:pPr>
      <w:r w:rsidRPr="006B782E">
        <w:rPr>
          <w:sz w:val="24"/>
          <w:szCs w:val="24"/>
          <w:lang w:val="ru-RU"/>
        </w:rPr>
        <w:lastRenderedPageBreak/>
        <w:t>способствовать освоению элементов танца и ритмопластики для создания музыкальных двигательных образов в играх, драматизациях, инсценировании;</w:t>
      </w:r>
    </w:p>
    <w:p w14:paraId="2A623B26" w14:textId="77777777" w:rsidR="00294A69" w:rsidRPr="006B782E" w:rsidRDefault="00294A69" w:rsidP="00556668">
      <w:pPr>
        <w:pStyle w:val="20"/>
        <w:shd w:val="clear" w:color="auto" w:fill="auto"/>
        <w:spacing w:before="0" w:after="0" w:line="276" w:lineRule="auto"/>
        <w:ind w:firstLine="709"/>
        <w:contextualSpacing/>
        <w:jc w:val="both"/>
        <w:rPr>
          <w:sz w:val="24"/>
          <w:szCs w:val="24"/>
          <w:lang w:val="ru-RU"/>
        </w:rPr>
      </w:pPr>
      <w:r w:rsidRPr="006B782E">
        <w:rPr>
          <w:sz w:val="24"/>
          <w:szCs w:val="24"/>
          <w:lang w:val="ru-RU"/>
        </w:rPr>
        <w:t>способствовать освоению детьми приемов игры на детских музыкальных инструментах;</w:t>
      </w:r>
    </w:p>
    <w:p w14:paraId="1583EFEF" w14:textId="77777777" w:rsidR="00294A69" w:rsidRPr="006B782E" w:rsidRDefault="00294A69" w:rsidP="00556668">
      <w:pPr>
        <w:pStyle w:val="20"/>
        <w:shd w:val="clear" w:color="auto" w:fill="auto"/>
        <w:spacing w:before="0" w:after="0" w:line="276" w:lineRule="auto"/>
        <w:ind w:firstLine="709"/>
        <w:contextualSpacing/>
        <w:jc w:val="both"/>
        <w:rPr>
          <w:sz w:val="24"/>
          <w:szCs w:val="24"/>
          <w:lang w:val="ru-RU"/>
        </w:rPr>
      </w:pPr>
      <w:r w:rsidRPr="006B782E">
        <w:rPr>
          <w:sz w:val="24"/>
          <w:szCs w:val="24"/>
          <w:lang w:val="ru-RU"/>
        </w:rPr>
        <w:t>поощрять желание детей самостоятельно заниматься музыкальной деятельностью;</w:t>
      </w:r>
    </w:p>
    <w:p w14:paraId="0198501C" w14:textId="77777777" w:rsidR="00294A69" w:rsidRPr="006B782E" w:rsidRDefault="00294A69" w:rsidP="004B0BB1">
      <w:pPr>
        <w:pStyle w:val="20"/>
        <w:numPr>
          <w:ilvl w:val="0"/>
          <w:numId w:val="65"/>
        </w:numPr>
        <w:shd w:val="clear" w:color="auto" w:fill="auto"/>
        <w:tabs>
          <w:tab w:val="left" w:pos="1013"/>
        </w:tabs>
        <w:spacing w:before="0" w:after="0" w:line="276" w:lineRule="auto"/>
        <w:ind w:left="20" w:firstLine="700"/>
        <w:contextualSpacing/>
        <w:jc w:val="both"/>
        <w:rPr>
          <w:b/>
          <w:bCs/>
          <w:i/>
          <w:iCs/>
          <w:sz w:val="24"/>
          <w:szCs w:val="24"/>
        </w:rPr>
      </w:pPr>
      <w:r w:rsidRPr="006B782E">
        <w:rPr>
          <w:b/>
          <w:bCs/>
          <w:i/>
          <w:iCs/>
          <w:sz w:val="24"/>
          <w:szCs w:val="24"/>
        </w:rPr>
        <w:t>театрализованная деятельность:</w:t>
      </w:r>
    </w:p>
    <w:p w14:paraId="4B46030F"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14:paraId="57F03BD4"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учить элементам художественно-образных выразительных средств (интонация, мимика, пантомимика);</w:t>
      </w:r>
    </w:p>
    <w:p w14:paraId="3634101A"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активизировать словарь детей, совершенствовать звуковую культуру речи, интонационный строй, диалогическую речь;</w:t>
      </w:r>
    </w:p>
    <w:p w14:paraId="065A985B"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познакомить детей с различными видами театра (кукольный, музыкальный, детский, театр зверей и другое);</w:t>
      </w:r>
    </w:p>
    <w:p w14:paraId="5C93858B"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формировать у детей простейшие образно-выразительные умения, имитировать характерные движения сказочных животных;</w:t>
      </w:r>
    </w:p>
    <w:p w14:paraId="2276FEF6"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развивать эстетический вкус, воспитывать чувство прекрасного, побуждать нравственно-эстетические и эмоциональные переживания;</w:t>
      </w:r>
    </w:p>
    <w:p w14:paraId="4A1FF88F"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побуждать интерес творческим проявлениям в игре и игровому общению со сверстниками.</w:t>
      </w:r>
    </w:p>
    <w:p w14:paraId="478F73F2" w14:textId="77777777" w:rsidR="00294A69" w:rsidRPr="006B782E" w:rsidRDefault="00294A69" w:rsidP="004B0BB1">
      <w:pPr>
        <w:pStyle w:val="20"/>
        <w:numPr>
          <w:ilvl w:val="0"/>
          <w:numId w:val="65"/>
        </w:numPr>
        <w:shd w:val="clear" w:color="auto" w:fill="auto"/>
        <w:tabs>
          <w:tab w:val="left" w:pos="1022"/>
        </w:tabs>
        <w:spacing w:before="0" w:after="0" w:line="276" w:lineRule="auto"/>
        <w:ind w:left="20" w:firstLine="700"/>
        <w:contextualSpacing/>
        <w:jc w:val="both"/>
        <w:rPr>
          <w:b/>
          <w:bCs/>
          <w:i/>
          <w:iCs/>
          <w:sz w:val="24"/>
          <w:szCs w:val="24"/>
        </w:rPr>
      </w:pPr>
      <w:r w:rsidRPr="006B782E">
        <w:rPr>
          <w:b/>
          <w:bCs/>
          <w:i/>
          <w:iCs/>
          <w:sz w:val="24"/>
          <w:szCs w:val="24"/>
        </w:rPr>
        <w:t>культурно-досуговая деятельность:</w:t>
      </w:r>
    </w:p>
    <w:p w14:paraId="655FD744"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14:paraId="28D22911"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развивать интерес к развлечениям, знакомящим с культурой и традициями народов страны;</w:t>
      </w:r>
    </w:p>
    <w:p w14:paraId="217E3118"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осуществлять патриотическое и нравственное воспитание, приобщать к художественной культуре, эстетико-эмоциональному творчеству;</w:t>
      </w:r>
    </w:p>
    <w:p w14:paraId="012E16E0"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приобщать к праздничной культуре, развивать желание принимать участие в праздниках (календарных, государственных, народных);</w:t>
      </w:r>
    </w:p>
    <w:p w14:paraId="603048D8" w14:textId="77777777" w:rsidR="00294A69" w:rsidRPr="006B782E" w:rsidRDefault="00294A69" w:rsidP="00556668">
      <w:pPr>
        <w:pStyle w:val="20"/>
        <w:shd w:val="clear" w:color="auto" w:fill="auto"/>
        <w:spacing w:before="0" w:after="0" w:line="276" w:lineRule="auto"/>
        <w:ind w:left="20" w:firstLine="700"/>
        <w:contextualSpacing/>
        <w:jc w:val="both"/>
        <w:rPr>
          <w:sz w:val="24"/>
          <w:szCs w:val="24"/>
          <w:lang w:val="ru-RU"/>
        </w:rPr>
      </w:pPr>
      <w:r w:rsidRPr="006B782E">
        <w:rPr>
          <w:sz w:val="24"/>
          <w:szCs w:val="24"/>
          <w:lang w:val="ru-RU"/>
        </w:rPr>
        <w:t>формировать чувства причастности к событиям, происходящим в стране;</w:t>
      </w:r>
    </w:p>
    <w:p w14:paraId="37676C86"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развивать индивидуальные творческие способности и художественные наклонности ребёнка;</w:t>
      </w:r>
    </w:p>
    <w:p w14:paraId="15BB1EC2"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14:paraId="4697B64B" w14:textId="77777777" w:rsidR="00294A69" w:rsidRPr="006B782E" w:rsidRDefault="00294A69" w:rsidP="00556668">
      <w:pPr>
        <w:pStyle w:val="20"/>
        <w:shd w:val="clear" w:color="auto" w:fill="auto"/>
        <w:tabs>
          <w:tab w:val="left" w:pos="1580"/>
        </w:tabs>
        <w:spacing w:before="0" w:after="0" w:line="276" w:lineRule="auto"/>
        <w:ind w:left="740"/>
        <w:contextualSpacing/>
        <w:jc w:val="both"/>
        <w:rPr>
          <w:sz w:val="24"/>
          <w:szCs w:val="24"/>
          <w:lang w:val="ru-RU"/>
        </w:rPr>
      </w:pPr>
      <w:r w:rsidRPr="006B782E">
        <w:rPr>
          <w:b/>
          <w:bCs/>
          <w:sz w:val="24"/>
          <w:szCs w:val="24"/>
          <w:lang w:val="ru-RU"/>
        </w:rPr>
        <w:t>Содержание</w:t>
      </w:r>
      <w:r w:rsidRPr="006B782E">
        <w:rPr>
          <w:sz w:val="24"/>
          <w:szCs w:val="24"/>
          <w:lang w:val="ru-RU"/>
        </w:rPr>
        <w:t xml:space="preserve"> образовательной деятельности.</w:t>
      </w:r>
    </w:p>
    <w:p w14:paraId="45392F77" w14:textId="77777777" w:rsidR="00294A69" w:rsidRPr="006B782E" w:rsidRDefault="00294A69" w:rsidP="00556668">
      <w:pPr>
        <w:pStyle w:val="20"/>
        <w:shd w:val="clear" w:color="auto" w:fill="auto"/>
        <w:tabs>
          <w:tab w:val="left" w:pos="1786"/>
        </w:tabs>
        <w:spacing w:before="0" w:after="0" w:line="276" w:lineRule="auto"/>
        <w:ind w:left="740"/>
        <w:contextualSpacing/>
        <w:jc w:val="both"/>
        <w:rPr>
          <w:b/>
          <w:bCs/>
          <w:i/>
          <w:iCs/>
          <w:sz w:val="24"/>
          <w:szCs w:val="24"/>
          <w:lang w:val="ru-RU"/>
        </w:rPr>
      </w:pPr>
      <w:r w:rsidRPr="006B782E">
        <w:rPr>
          <w:b/>
          <w:bCs/>
          <w:i/>
          <w:iCs/>
          <w:sz w:val="24"/>
          <w:szCs w:val="24"/>
          <w:lang w:val="ru-RU"/>
        </w:rPr>
        <w:t>Приобщение к искусству.</w:t>
      </w:r>
    </w:p>
    <w:p w14:paraId="3DDEC85D" w14:textId="77777777" w:rsidR="00294A69" w:rsidRPr="006B782E" w:rsidRDefault="00294A69" w:rsidP="004B0BB1">
      <w:pPr>
        <w:pStyle w:val="20"/>
        <w:numPr>
          <w:ilvl w:val="0"/>
          <w:numId w:val="66"/>
        </w:numPr>
        <w:shd w:val="clear" w:color="auto" w:fill="auto"/>
        <w:tabs>
          <w:tab w:val="left" w:pos="1038"/>
        </w:tabs>
        <w:spacing w:before="0" w:after="0" w:line="276" w:lineRule="auto"/>
        <w:ind w:left="20" w:right="20" w:firstLine="720"/>
        <w:contextualSpacing/>
        <w:jc w:val="both"/>
        <w:rPr>
          <w:sz w:val="24"/>
          <w:szCs w:val="24"/>
          <w:lang w:val="ru-RU"/>
        </w:rPr>
      </w:pPr>
      <w:r w:rsidRPr="006B782E">
        <w:rPr>
          <w:sz w:val="24"/>
          <w:szCs w:val="24"/>
          <w:lang w:val="ru-RU"/>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14:paraId="26B97359" w14:textId="77777777" w:rsidR="00294A69" w:rsidRPr="006B782E" w:rsidRDefault="00294A69" w:rsidP="004B0BB1">
      <w:pPr>
        <w:pStyle w:val="20"/>
        <w:numPr>
          <w:ilvl w:val="0"/>
          <w:numId w:val="66"/>
        </w:numPr>
        <w:shd w:val="clear" w:color="auto" w:fill="auto"/>
        <w:tabs>
          <w:tab w:val="left" w:pos="1033"/>
        </w:tabs>
        <w:spacing w:before="0" w:after="0" w:line="276" w:lineRule="auto"/>
        <w:ind w:left="20" w:right="20" w:firstLine="720"/>
        <w:contextualSpacing/>
        <w:jc w:val="both"/>
        <w:rPr>
          <w:sz w:val="24"/>
          <w:szCs w:val="24"/>
          <w:lang w:val="ru-RU"/>
        </w:rPr>
      </w:pPr>
      <w:r w:rsidRPr="006B782E">
        <w:rPr>
          <w:sz w:val="24"/>
          <w:szCs w:val="24"/>
          <w:lang w:val="ru-RU"/>
        </w:rPr>
        <w:t xml:space="preserve">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w:t>
      </w:r>
      <w:r w:rsidRPr="006B782E">
        <w:rPr>
          <w:sz w:val="24"/>
          <w:szCs w:val="24"/>
          <w:lang w:val="ru-RU"/>
        </w:rPr>
        <w:lastRenderedPageBreak/>
        <w:t>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14:paraId="338AF5D3" w14:textId="77777777" w:rsidR="00294A69" w:rsidRPr="006B782E" w:rsidRDefault="00294A69" w:rsidP="004B0BB1">
      <w:pPr>
        <w:pStyle w:val="20"/>
        <w:numPr>
          <w:ilvl w:val="0"/>
          <w:numId w:val="66"/>
        </w:numPr>
        <w:shd w:val="clear" w:color="auto" w:fill="auto"/>
        <w:tabs>
          <w:tab w:val="left" w:pos="1033"/>
        </w:tabs>
        <w:spacing w:before="0" w:after="0" w:line="276" w:lineRule="auto"/>
        <w:ind w:left="20" w:right="20" w:firstLine="720"/>
        <w:contextualSpacing/>
        <w:jc w:val="both"/>
        <w:rPr>
          <w:sz w:val="24"/>
          <w:szCs w:val="24"/>
          <w:lang w:val="ru-RU"/>
        </w:rPr>
      </w:pPr>
      <w:r w:rsidRPr="006B782E">
        <w:rPr>
          <w:sz w:val="24"/>
          <w:szCs w:val="24"/>
          <w:lang w:val="ru-RU"/>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14:paraId="750566FB" w14:textId="77777777" w:rsidR="00294A69" w:rsidRPr="006B782E" w:rsidRDefault="00294A69" w:rsidP="004B0BB1">
      <w:pPr>
        <w:pStyle w:val="20"/>
        <w:numPr>
          <w:ilvl w:val="0"/>
          <w:numId w:val="66"/>
        </w:numPr>
        <w:shd w:val="clear" w:color="auto" w:fill="auto"/>
        <w:tabs>
          <w:tab w:val="left" w:pos="1028"/>
        </w:tabs>
        <w:spacing w:before="0" w:after="0" w:line="276" w:lineRule="auto"/>
        <w:ind w:left="20" w:right="20" w:firstLine="720"/>
        <w:contextualSpacing/>
        <w:jc w:val="both"/>
        <w:rPr>
          <w:sz w:val="24"/>
          <w:szCs w:val="24"/>
          <w:lang w:val="ru-RU"/>
        </w:rPr>
      </w:pPr>
      <w:r w:rsidRPr="006B782E">
        <w:rPr>
          <w:sz w:val="24"/>
          <w:szCs w:val="24"/>
          <w:lang w:val="ru-RU"/>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14:paraId="6B4CA863" w14:textId="77777777" w:rsidR="00294A69" w:rsidRPr="006B782E" w:rsidRDefault="00294A69" w:rsidP="004B0BB1">
      <w:pPr>
        <w:pStyle w:val="20"/>
        <w:numPr>
          <w:ilvl w:val="0"/>
          <w:numId w:val="66"/>
        </w:numPr>
        <w:shd w:val="clear" w:color="auto" w:fill="auto"/>
        <w:tabs>
          <w:tab w:val="left" w:pos="1028"/>
        </w:tabs>
        <w:spacing w:before="0" w:after="0" w:line="276" w:lineRule="auto"/>
        <w:ind w:left="20" w:right="20" w:firstLine="720"/>
        <w:contextualSpacing/>
        <w:jc w:val="both"/>
        <w:rPr>
          <w:sz w:val="24"/>
          <w:szCs w:val="24"/>
          <w:lang w:val="ru-RU"/>
        </w:rPr>
      </w:pPr>
      <w:r w:rsidRPr="006B782E">
        <w:rPr>
          <w:sz w:val="24"/>
          <w:szCs w:val="24"/>
          <w:lang w:val="ru-RU"/>
        </w:rPr>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14:paraId="76E4CBE2" w14:textId="77777777" w:rsidR="00294A69" w:rsidRPr="006B782E" w:rsidRDefault="00294A69" w:rsidP="004B0BB1">
      <w:pPr>
        <w:pStyle w:val="20"/>
        <w:numPr>
          <w:ilvl w:val="0"/>
          <w:numId w:val="66"/>
        </w:numPr>
        <w:shd w:val="clear" w:color="auto" w:fill="auto"/>
        <w:tabs>
          <w:tab w:val="left" w:pos="1023"/>
        </w:tabs>
        <w:spacing w:before="0" w:after="0" w:line="276" w:lineRule="auto"/>
        <w:ind w:left="20" w:right="20" w:firstLine="720"/>
        <w:contextualSpacing/>
        <w:jc w:val="both"/>
        <w:rPr>
          <w:sz w:val="24"/>
          <w:szCs w:val="24"/>
          <w:lang w:val="ru-RU"/>
        </w:rPr>
      </w:pPr>
      <w:r w:rsidRPr="006B782E">
        <w:rPr>
          <w:sz w:val="24"/>
          <w:szCs w:val="24"/>
          <w:lang w:val="ru-RU"/>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14:paraId="426E88EC" w14:textId="77777777" w:rsidR="00294A69" w:rsidRPr="006B782E" w:rsidRDefault="00294A69" w:rsidP="004B0BB1">
      <w:pPr>
        <w:pStyle w:val="20"/>
        <w:numPr>
          <w:ilvl w:val="0"/>
          <w:numId w:val="66"/>
        </w:numPr>
        <w:shd w:val="clear" w:color="auto" w:fill="auto"/>
        <w:tabs>
          <w:tab w:val="left" w:pos="1033"/>
        </w:tabs>
        <w:spacing w:before="0" w:after="0" w:line="276" w:lineRule="auto"/>
        <w:ind w:left="20" w:right="20" w:firstLine="720"/>
        <w:contextualSpacing/>
        <w:jc w:val="both"/>
        <w:rPr>
          <w:sz w:val="24"/>
          <w:szCs w:val="24"/>
          <w:lang w:val="ru-RU"/>
        </w:rPr>
      </w:pPr>
      <w:r w:rsidRPr="006B782E">
        <w:rPr>
          <w:sz w:val="24"/>
          <w:szCs w:val="24"/>
          <w:lang w:val="ru-RU"/>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14:paraId="2587AE43" w14:textId="77777777" w:rsidR="00294A69" w:rsidRPr="006B782E" w:rsidRDefault="00294A69" w:rsidP="004B0BB1">
      <w:pPr>
        <w:pStyle w:val="20"/>
        <w:numPr>
          <w:ilvl w:val="0"/>
          <w:numId w:val="66"/>
        </w:numPr>
        <w:shd w:val="clear" w:color="auto" w:fill="auto"/>
        <w:tabs>
          <w:tab w:val="left" w:pos="1023"/>
        </w:tabs>
        <w:spacing w:before="0" w:after="0" w:line="276" w:lineRule="auto"/>
        <w:ind w:left="20" w:right="20" w:firstLine="720"/>
        <w:contextualSpacing/>
        <w:jc w:val="both"/>
        <w:rPr>
          <w:sz w:val="24"/>
          <w:szCs w:val="24"/>
          <w:lang w:val="ru-RU"/>
        </w:rPr>
      </w:pPr>
      <w:r w:rsidRPr="006B782E">
        <w:rPr>
          <w:sz w:val="24"/>
          <w:szCs w:val="24"/>
          <w:lang w:val="ru-RU"/>
        </w:rPr>
        <w:t>Педагог знакомит детей с произведениями народного искусства (потешки, сказки, загадки, песни, хороводы, заклички, изделия народного декоративно</w:t>
      </w:r>
      <w:r w:rsidRPr="006B782E">
        <w:rPr>
          <w:sz w:val="24"/>
          <w:szCs w:val="24"/>
          <w:lang w:val="ru-RU"/>
        </w:rPr>
        <w:softHyphen/>
        <w:t>-прикладного искусства).</w:t>
      </w:r>
    </w:p>
    <w:p w14:paraId="613502BA" w14:textId="77777777" w:rsidR="00294A69" w:rsidRPr="006B782E" w:rsidRDefault="00294A69" w:rsidP="004B0BB1">
      <w:pPr>
        <w:pStyle w:val="20"/>
        <w:numPr>
          <w:ilvl w:val="0"/>
          <w:numId w:val="66"/>
        </w:numPr>
        <w:shd w:val="clear" w:color="auto" w:fill="auto"/>
        <w:tabs>
          <w:tab w:val="left" w:pos="1033"/>
        </w:tabs>
        <w:spacing w:before="0" w:after="0" w:line="276" w:lineRule="auto"/>
        <w:ind w:left="20" w:right="20" w:firstLine="720"/>
        <w:contextualSpacing/>
        <w:jc w:val="both"/>
        <w:rPr>
          <w:sz w:val="24"/>
          <w:szCs w:val="24"/>
          <w:lang w:val="ru-RU"/>
        </w:rPr>
      </w:pPr>
      <w:r w:rsidRPr="006B782E">
        <w:rPr>
          <w:sz w:val="24"/>
          <w:szCs w:val="24"/>
          <w:lang w:val="ru-RU"/>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14:paraId="49B670DD" w14:textId="77777777" w:rsidR="00294A69" w:rsidRPr="006B782E" w:rsidRDefault="00294A69" w:rsidP="00556668">
      <w:pPr>
        <w:pStyle w:val="20"/>
        <w:shd w:val="clear" w:color="auto" w:fill="auto"/>
        <w:tabs>
          <w:tab w:val="left" w:pos="1782"/>
        </w:tabs>
        <w:spacing w:before="0" w:after="0" w:line="276" w:lineRule="auto"/>
        <w:ind w:left="740"/>
        <w:contextualSpacing/>
        <w:jc w:val="both"/>
        <w:rPr>
          <w:b/>
          <w:bCs/>
          <w:i/>
          <w:iCs/>
          <w:sz w:val="24"/>
          <w:szCs w:val="24"/>
        </w:rPr>
      </w:pPr>
      <w:r w:rsidRPr="006B782E">
        <w:rPr>
          <w:b/>
          <w:bCs/>
          <w:i/>
          <w:iCs/>
          <w:sz w:val="24"/>
          <w:szCs w:val="24"/>
        </w:rPr>
        <w:t>Изобразительная деятельность.</w:t>
      </w:r>
    </w:p>
    <w:p w14:paraId="77149936" w14:textId="77777777" w:rsidR="00294A69" w:rsidRPr="006B782E" w:rsidRDefault="00294A69" w:rsidP="004B0BB1">
      <w:pPr>
        <w:pStyle w:val="20"/>
        <w:numPr>
          <w:ilvl w:val="0"/>
          <w:numId w:val="67"/>
        </w:numPr>
        <w:shd w:val="clear" w:color="auto" w:fill="auto"/>
        <w:tabs>
          <w:tab w:val="left" w:pos="1014"/>
        </w:tabs>
        <w:spacing w:before="0" w:after="0" w:line="276" w:lineRule="auto"/>
        <w:ind w:left="20" w:firstLine="720"/>
        <w:contextualSpacing/>
        <w:jc w:val="both"/>
        <w:rPr>
          <w:sz w:val="24"/>
          <w:szCs w:val="24"/>
        </w:rPr>
      </w:pPr>
      <w:r w:rsidRPr="006B782E">
        <w:rPr>
          <w:sz w:val="24"/>
          <w:szCs w:val="24"/>
        </w:rPr>
        <w:t>Рисование:</w:t>
      </w:r>
    </w:p>
    <w:p w14:paraId="6C469F08"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w:t>
      </w:r>
      <w:r w:rsidRPr="006B782E">
        <w:rPr>
          <w:sz w:val="24"/>
          <w:szCs w:val="24"/>
          <w:lang w:val="ru-RU"/>
        </w:rPr>
        <w:lastRenderedPageBreak/>
        <w:t>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14:paraId="6C4FDDD4" w14:textId="77777777" w:rsidR="00294A69" w:rsidRPr="006B782E" w:rsidRDefault="00294A69" w:rsidP="004B0BB1">
      <w:pPr>
        <w:pStyle w:val="20"/>
        <w:numPr>
          <w:ilvl w:val="0"/>
          <w:numId w:val="67"/>
        </w:numPr>
        <w:shd w:val="clear" w:color="auto" w:fill="auto"/>
        <w:tabs>
          <w:tab w:val="left" w:pos="1018"/>
        </w:tabs>
        <w:spacing w:before="0" w:after="0" w:line="276" w:lineRule="auto"/>
        <w:ind w:left="20" w:firstLine="700"/>
        <w:contextualSpacing/>
        <w:jc w:val="both"/>
        <w:rPr>
          <w:sz w:val="24"/>
          <w:szCs w:val="24"/>
        </w:rPr>
      </w:pPr>
      <w:r w:rsidRPr="006B782E">
        <w:rPr>
          <w:sz w:val="24"/>
          <w:szCs w:val="24"/>
        </w:rPr>
        <w:t>Народное декоративно-прикладное искусство:</w:t>
      </w:r>
    </w:p>
    <w:p w14:paraId="4EFE0BD2"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14:paraId="0318503C" w14:textId="77777777" w:rsidR="00294A69" w:rsidRPr="006B782E" w:rsidRDefault="00294A69" w:rsidP="004B0BB1">
      <w:pPr>
        <w:pStyle w:val="20"/>
        <w:numPr>
          <w:ilvl w:val="0"/>
          <w:numId w:val="67"/>
        </w:numPr>
        <w:shd w:val="clear" w:color="auto" w:fill="auto"/>
        <w:tabs>
          <w:tab w:val="left" w:pos="1013"/>
        </w:tabs>
        <w:spacing w:before="0" w:after="0" w:line="276" w:lineRule="auto"/>
        <w:ind w:left="20" w:firstLine="700"/>
        <w:contextualSpacing/>
        <w:jc w:val="both"/>
        <w:rPr>
          <w:sz w:val="24"/>
          <w:szCs w:val="24"/>
        </w:rPr>
      </w:pPr>
      <w:r w:rsidRPr="006B782E">
        <w:rPr>
          <w:sz w:val="24"/>
          <w:szCs w:val="24"/>
        </w:rPr>
        <w:t>Лепка:</w:t>
      </w:r>
    </w:p>
    <w:p w14:paraId="56CAB236"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rPr>
      </w:pPr>
      <w:r w:rsidRPr="006B782E">
        <w:rPr>
          <w:sz w:val="24"/>
          <w:szCs w:val="24"/>
          <w:lang w:val="ru-RU"/>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w:t>
      </w:r>
      <w:r w:rsidRPr="006B782E">
        <w:rPr>
          <w:sz w:val="24"/>
          <w:szCs w:val="24"/>
        </w:rPr>
        <w:t>Педагог закрепляет у детей приемы аккуратной лепки.</w:t>
      </w:r>
    </w:p>
    <w:p w14:paraId="3923A619" w14:textId="77777777" w:rsidR="00294A69" w:rsidRPr="006B782E" w:rsidRDefault="00294A69" w:rsidP="004B0BB1">
      <w:pPr>
        <w:pStyle w:val="20"/>
        <w:numPr>
          <w:ilvl w:val="0"/>
          <w:numId w:val="67"/>
        </w:numPr>
        <w:shd w:val="clear" w:color="auto" w:fill="auto"/>
        <w:tabs>
          <w:tab w:val="left" w:pos="1022"/>
        </w:tabs>
        <w:spacing w:before="0" w:after="0" w:line="276" w:lineRule="auto"/>
        <w:ind w:left="20" w:firstLine="700"/>
        <w:contextualSpacing/>
        <w:jc w:val="both"/>
        <w:rPr>
          <w:sz w:val="24"/>
          <w:szCs w:val="24"/>
        </w:rPr>
      </w:pPr>
      <w:r w:rsidRPr="006B782E">
        <w:rPr>
          <w:sz w:val="24"/>
          <w:szCs w:val="24"/>
        </w:rPr>
        <w:t>Аппликация:</w:t>
      </w:r>
    </w:p>
    <w:p w14:paraId="27A7EDD1"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14:paraId="705B3181" w14:textId="77777777" w:rsidR="00294A69" w:rsidRPr="006B782E" w:rsidRDefault="00294A69" w:rsidP="00556668">
      <w:pPr>
        <w:pStyle w:val="20"/>
        <w:shd w:val="clear" w:color="auto" w:fill="auto"/>
        <w:tabs>
          <w:tab w:val="left" w:pos="1782"/>
        </w:tabs>
        <w:spacing w:before="0" w:after="0" w:line="276" w:lineRule="auto"/>
        <w:ind w:left="740"/>
        <w:contextualSpacing/>
        <w:jc w:val="both"/>
        <w:rPr>
          <w:b/>
          <w:bCs/>
          <w:i/>
          <w:iCs/>
          <w:sz w:val="24"/>
          <w:szCs w:val="24"/>
        </w:rPr>
      </w:pPr>
      <w:r w:rsidRPr="006B782E">
        <w:rPr>
          <w:b/>
          <w:bCs/>
          <w:i/>
          <w:iCs/>
          <w:sz w:val="24"/>
          <w:szCs w:val="24"/>
        </w:rPr>
        <w:t>Конструктивная деятельность.</w:t>
      </w:r>
    </w:p>
    <w:p w14:paraId="7587261C" w14:textId="77777777" w:rsidR="00294A69" w:rsidRPr="006B782E" w:rsidRDefault="00294A69" w:rsidP="004B0BB1">
      <w:pPr>
        <w:pStyle w:val="20"/>
        <w:numPr>
          <w:ilvl w:val="0"/>
          <w:numId w:val="68"/>
        </w:numPr>
        <w:shd w:val="clear" w:color="auto" w:fill="auto"/>
        <w:tabs>
          <w:tab w:val="left" w:pos="1028"/>
        </w:tabs>
        <w:spacing w:before="0" w:after="0" w:line="276" w:lineRule="auto"/>
        <w:ind w:left="20" w:right="20" w:firstLine="720"/>
        <w:contextualSpacing/>
        <w:jc w:val="both"/>
        <w:rPr>
          <w:sz w:val="24"/>
          <w:szCs w:val="24"/>
          <w:lang w:val="ru-RU"/>
        </w:rPr>
      </w:pPr>
      <w:r w:rsidRPr="006B782E">
        <w:rPr>
          <w:sz w:val="24"/>
          <w:szCs w:val="24"/>
          <w:lang w:val="ru-RU"/>
        </w:rPr>
        <w:t xml:space="preserve">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w:t>
      </w:r>
      <w:r w:rsidRPr="006B782E">
        <w:rPr>
          <w:sz w:val="24"/>
          <w:szCs w:val="24"/>
          <w:lang w:val="ru-RU"/>
        </w:rPr>
        <w:lastRenderedPageBreak/>
        <w:t>(устойчивость, форма, величина).</w:t>
      </w:r>
    </w:p>
    <w:p w14:paraId="5CCDF0F0" w14:textId="77777777" w:rsidR="00294A69" w:rsidRPr="006B782E" w:rsidRDefault="00294A69" w:rsidP="004B0BB1">
      <w:pPr>
        <w:pStyle w:val="20"/>
        <w:numPr>
          <w:ilvl w:val="0"/>
          <w:numId w:val="68"/>
        </w:numPr>
        <w:shd w:val="clear" w:color="auto" w:fill="auto"/>
        <w:tabs>
          <w:tab w:val="left" w:pos="1033"/>
        </w:tabs>
        <w:spacing w:before="0" w:after="0" w:line="276" w:lineRule="auto"/>
        <w:ind w:left="20" w:right="20" w:firstLine="720"/>
        <w:contextualSpacing/>
        <w:jc w:val="both"/>
        <w:rPr>
          <w:sz w:val="24"/>
          <w:szCs w:val="24"/>
          <w:lang w:val="ru-RU"/>
        </w:rPr>
      </w:pPr>
      <w:r w:rsidRPr="006B782E">
        <w:rPr>
          <w:sz w:val="24"/>
          <w:szCs w:val="24"/>
          <w:lang w:val="ru-RU"/>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14:paraId="63A10F43" w14:textId="77777777" w:rsidR="00294A69" w:rsidRPr="006B782E" w:rsidRDefault="00294A69" w:rsidP="004B0BB1">
      <w:pPr>
        <w:pStyle w:val="20"/>
        <w:numPr>
          <w:ilvl w:val="0"/>
          <w:numId w:val="68"/>
        </w:numPr>
        <w:shd w:val="clear" w:color="auto" w:fill="auto"/>
        <w:tabs>
          <w:tab w:val="left" w:pos="1042"/>
        </w:tabs>
        <w:spacing w:before="0" w:after="0" w:line="276" w:lineRule="auto"/>
        <w:ind w:left="20" w:right="20" w:firstLine="720"/>
        <w:contextualSpacing/>
        <w:jc w:val="both"/>
        <w:rPr>
          <w:sz w:val="24"/>
          <w:szCs w:val="24"/>
          <w:lang w:val="ru-RU"/>
        </w:rPr>
      </w:pPr>
      <w:r w:rsidRPr="006B782E">
        <w:rPr>
          <w:sz w:val="24"/>
          <w:szCs w:val="24"/>
          <w:lang w:val="ru-RU"/>
        </w:rPr>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14:paraId="34D362A5" w14:textId="77777777" w:rsidR="00294A69" w:rsidRPr="006B782E" w:rsidRDefault="00294A69" w:rsidP="004B0BB1">
      <w:pPr>
        <w:pStyle w:val="20"/>
        <w:numPr>
          <w:ilvl w:val="0"/>
          <w:numId w:val="68"/>
        </w:numPr>
        <w:shd w:val="clear" w:color="auto" w:fill="auto"/>
        <w:tabs>
          <w:tab w:val="left" w:pos="1033"/>
        </w:tabs>
        <w:spacing w:before="0" w:after="0" w:line="276" w:lineRule="auto"/>
        <w:ind w:left="20" w:right="20" w:firstLine="720"/>
        <w:contextualSpacing/>
        <w:jc w:val="both"/>
        <w:rPr>
          <w:sz w:val="24"/>
          <w:szCs w:val="24"/>
          <w:lang w:val="ru-RU"/>
        </w:rPr>
      </w:pPr>
      <w:r w:rsidRPr="006B782E">
        <w:rPr>
          <w:sz w:val="24"/>
          <w:szCs w:val="24"/>
          <w:lang w:val="ru-RU"/>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14:paraId="2C7C1D99" w14:textId="77777777" w:rsidR="00294A69" w:rsidRPr="006B782E" w:rsidRDefault="00294A69" w:rsidP="004B0BB1">
      <w:pPr>
        <w:pStyle w:val="20"/>
        <w:numPr>
          <w:ilvl w:val="0"/>
          <w:numId w:val="68"/>
        </w:numPr>
        <w:shd w:val="clear" w:color="auto" w:fill="auto"/>
        <w:tabs>
          <w:tab w:val="left" w:pos="1038"/>
        </w:tabs>
        <w:spacing w:before="0" w:after="0" w:line="276" w:lineRule="auto"/>
        <w:ind w:left="20" w:right="20" w:firstLine="720"/>
        <w:contextualSpacing/>
        <w:jc w:val="both"/>
        <w:rPr>
          <w:sz w:val="24"/>
          <w:szCs w:val="24"/>
          <w:lang w:val="ru-RU"/>
        </w:rPr>
      </w:pPr>
      <w:r w:rsidRPr="006B782E">
        <w:rPr>
          <w:sz w:val="24"/>
          <w:szCs w:val="24"/>
          <w:lang w:val="ru-RU"/>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14:paraId="30883F44" w14:textId="77777777" w:rsidR="00294A69" w:rsidRPr="006B782E" w:rsidRDefault="00294A69" w:rsidP="00556668">
      <w:pPr>
        <w:pStyle w:val="20"/>
        <w:shd w:val="clear" w:color="auto" w:fill="auto"/>
        <w:tabs>
          <w:tab w:val="left" w:pos="1777"/>
        </w:tabs>
        <w:spacing w:before="0" w:after="0" w:line="276" w:lineRule="auto"/>
        <w:ind w:left="740"/>
        <w:contextualSpacing/>
        <w:jc w:val="both"/>
        <w:rPr>
          <w:b/>
          <w:bCs/>
          <w:i/>
          <w:iCs/>
          <w:sz w:val="24"/>
          <w:szCs w:val="24"/>
        </w:rPr>
      </w:pPr>
      <w:r w:rsidRPr="006B782E">
        <w:rPr>
          <w:b/>
          <w:bCs/>
          <w:i/>
          <w:iCs/>
          <w:sz w:val="24"/>
          <w:szCs w:val="24"/>
        </w:rPr>
        <w:t>Музыкальная деятельность.</w:t>
      </w:r>
    </w:p>
    <w:p w14:paraId="75EFCE85" w14:textId="77777777" w:rsidR="00294A69" w:rsidRPr="006B782E" w:rsidRDefault="00294A69" w:rsidP="004B0BB1">
      <w:pPr>
        <w:pStyle w:val="20"/>
        <w:numPr>
          <w:ilvl w:val="0"/>
          <w:numId w:val="69"/>
        </w:numPr>
        <w:shd w:val="clear" w:color="auto" w:fill="auto"/>
        <w:tabs>
          <w:tab w:val="left" w:pos="1124"/>
        </w:tabs>
        <w:spacing w:before="0" w:after="0" w:line="276" w:lineRule="auto"/>
        <w:ind w:left="20" w:right="20" w:firstLine="720"/>
        <w:contextualSpacing/>
        <w:jc w:val="both"/>
        <w:rPr>
          <w:sz w:val="24"/>
          <w:szCs w:val="24"/>
          <w:lang w:val="ru-RU"/>
        </w:rPr>
      </w:pPr>
      <w:r w:rsidRPr="006B782E">
        <w:rPr>
          <w:sz w:val="24"/>
          <w:szCs w:val="24"/>
          <w:lang w:val="ru-RU"/>
        </w:rPr>
        <w:t>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14:paraId="0BD2B4B6" w14:textId="77777777" w:rsidR="00294A69" w:rsidRPr="006B782E" w:rsidRDefault="00294A69" w:rsidP="004B0BB1">
      <w:pPr>
        <w:pStyle w:val="20"/>
        <w:numPr>
          <w:ilvl w:val="0"/>
          <w:numId w:val="69"/>
        </w:numPr>
        <w:shd w:val="clear" w:color="auto" w:fill="auto"/>
        <w:tabs>
          <w:tab w:val="left" w:pos="1047"/>
        </w:tabs>
        <w:spacing w:before="0" w:after="0" w:line="276" w:lineRule="auto"/>
        <w:ind w:left="20" w:right="20" w:firstLine="700"/>
        <w:contextualSpacing/>
        <w:jc w:val="both"/>
        <w:rPr>
          <w:sz w:val="24"/>
          <w:szCs w:val="24"/>
          <w:lang w:val="ru-RU"/>
        </w:rPr>
      </w:pPr>
      <w:r w:rsidRPr="006B782E">
        <w:rPr>
          <w:sz w:val="24"/>
          <w:szCs w:val="24"/>
          <w:lang w:val="ru-RU"/>
        </w:rP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14:paraId="2D6B6F47" w14:textId="77777777" w:rsidR="00294A69" w:rsidRPr="006B782E" w:rsidRDefault="00294A69" w:rsidP="004B0BB1">
      <w:pPr>
        <w:pStyle w:val="20"/>
        <w:numPr>
          <w:ilvl w:val="0"/>
          <w:numId w:val="69"/>
        </w:numPr>
        <w:shd w:val="clear" w:color="auto" w:fill="auto"/>
        <w:tabs>
          <w:tab w:val="left" w:pos="1186"/>
        </w:tabs>
        <w:spacing w:before="0" w:after="0" w:line="276" w:lineRule="auto"/>
        <w:ind w:left="20" w:right="20" w:firstLine="700"/>
        <w:contextualSpacing/>
        <w:jc w:val="both"/>
        <w:rPr>
          <w:sz w:val="24"/>
          <w:szCs w:val="24"/>
          <w:lang w:val="ru-RU"/>
        </w:rPr>
      </w:pPr>
      <w:r w:rsidRPr="006B782E">
        <w:rPr>
          <w:sz w:val="24"/>
          <w:szCs w:val="24"/>
          <w:lang w:val="ru-RU"/>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14:paraId="0D98C360" w14:textId="77777777" w:rsidR="00294A69" w:rsidRPr="006B782E" w:rsidRDefault="00294A69" w:rsidP="004B0BB1">
      <w:pPr>
        <w:pStyle w:val="20"/>
        <w:numPr>
          <w:ilvl w:val="0"/>
          <w:numId w:val="69"/>
        </w:numPr>
        <w:shd w:val="clear" w:color="auto" w:fill="auto"/>
        <w:tabs>
          <w:tab w:val="left" w:pos="1100"/>
        </w:tabs>
        <w:spacing w:before="0" w:after="0" w:line="276" w:lineRule="auto"/>
        <w:ind w:left="20" w:right="20" w:firstLine="700"/>
        <w:contextualSpacing/>
        <w:jc w:val="both"/>
        <w:rPr>
          <w:sz w:val="24"/>
          <w:szCs w:val="24"/>
          <w:lang w:val="ru-RU"/>
        </w:rPr>
      </w:pPr>
      <w:r w:rsidRPr="006B782E">
        <w:rPr>
          <w:sz w:val="24"/>
          <w:szCs w:val="24"/>
          <w:lang w:val="ru-RU"/>
        </w:rPr>
        <w:t xml:space="preserve">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w:t>
      </w:r>
      <w:r w:rsidRPr="006B782E">
        <w:rPr>
          <w:sz w:val="24"/>
          <w:szCs w:val="24"/>
          <w:lang w:val="ru-RU"/>
        </w:rPr>
        <w:lastRenderedPageBreak/>
        <w:t>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14:paraId="388BDF6A" w14:textId="77777777" w:rsidR="00294A69" w:rsidRPr="006B782E" w:rsidRDefault="00294A69" w:rsidP="004B0BB1">
      <w:pPr>
        <w:pStyle w:val="20"/>
        <w:numPr>
          <w:ilvl w:val="0"/>
          <w:numId w:val="69"/>
        </w:numPr>
        <w:shd w:val="clear" w:color="auto" w:fill="auto"/>
        <w:tabs>
          <w:tab w:val="left" w:pos="1086"/>
        </w:tabs>
        <w:spacing w:before="0" w:after="0" w:line="276" w:lineRule="auto"/>
        <w:ind w:left="20" w:right="20" w:firstLine="700"/>
        <w:contextualSpacing/>
        <w:jc w:val="both"/>
        <w:rPr>
          <w:sz w:val="24"/>
          <w:szCs w:val="24"/>
          <w:lang w:val="ru-RU"/>
        </w:rPr>
      </w:pPr>
      <w:r w:rsidRPr="006B782E">
        <w:rPr>
          <w:sz w:val="24"/>
          <w:szCs w:val="24"/>
          <w:lang w:val="ru-RU"/>
        </w:rP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14:paraId="6906BF6B" w14:textId="77777777" w:rsidR="00294A69" w:rsidRPr="006B782E" w:rsidRDefault="00294A69" w:rsidP="004B0BB1">
      <w:pPr>
        <w:pStyle w:val="20"/>
        <w:numPr>
          <w:ilvl w:val="0"/>
          <w:numId w:val="69"/>
        </w:numPr>
        <w:shd w:val="clear" w:color="auto" w:fill="auto"/>
        <w:tabs>
          <w:tab w:val="left" w:pos="1013"/>
        </w:tabs>
        <w:spacing w:before="0" w:after="0" w:line="276" w:lineRule="auto"/>
        <w:ind w:left="20" w:firstLine="700"/>
        <w:contextualSpacing/>
        <w:jc w:val="both"/>
        <w:rPr>
          <w:sz w:val="24"/>
          <w:szCs w:val="24"/>
          <w:lang w:val="ru-RU"/>
        </w:rPr>
      </w:pPr>
      <w:r w:rsidRPr="006B782E">
        <w:rPr>
          <w:sz w:val="24"/>
          <w:szCs w:val="24"/>
          <w:lang w:val="ru-RU"/>
        </w:rPr>
        <w:t>Игра на детских музыкальных инструментах:</w:t>
      </w:r>
    </w:p>
    <w:p w14:paraId="42EA6AE0"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формирует у детей умение подыгрывать простейшие мелодии на деревянных ложках, погремушках, барабане, металлофоне;</w:t>
      </w:r>
    </w:p>
    <w:p w14:paraId="3612E8A5"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14:paraId="0E73D08B" w14:textId="77777777" w:rsidR="00294A69" w:rsidRPr="006B782E" w:rsidRDefault="00294A69" w:rsidP="00556668">
      <w:pPr>
        <w:pStyle w:val="20"/>
        <w:shd w:val="clear" w:color="auto" w:fill="auto"/>
        <w:tabs>
          <w:tab w:val="left" w:pos="1766"/>
        </w:tabs>
        <w:spacing w:before="0" w:after="0" w:line="276" w:lineRule="auto"/>
        <w:ind w:left="720"/>
        <w:contextualSpacing/>
        <w:jc w:val="both"/>
        <w:rPr>
          <w:b/>
          <w:bCs/>
          <w:i/>
          <w:iCs/>
          <w:sz w:val="24"/>
          <w:szCs w:val="24"/>
          <w:lang w:val="ru-RU"/>
        </w:rPr>
      </w:pPr>
      <w:r w:rsidRPr="006B782E">
        <w:rPr>
          <w:b/>
          <w:bCs/>
          <w:i/>
          <w:iCs/>
          <w:sz w:val="24"/>
          <w:szCs w:val="24"/>
          <w:lang w:val="ru-RU"/>
        </w:rPr>
        <w:t>Театрализованная деятельность.</w:t>
      </w:r>
    </w:p>
    <w:p w14:paraId="0C142CBB"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14:paraId="7D04B94D" w14:textId="77777777" w:rsidR="00294A69" w:rsidRPr="006B782E" w:rsidRDefault="00294A69" w:rsidP="00556668">
      <w:pPr>
        <w:pStyle w:val="20"/>
        <w:shd w:val="clear" w:color="auto" w:fill="auto"/>
        <w:tabs>
          <w:tab w:val="left" w:pos="1762"/>
        </w:tabs>
        <w:spacing w:before="0" w:after="0" w:line="276" w:lineRule="auto"/>
        <w:ind w:left="720"/>
        <w:contextualSpacing/>
        <w:jc w:val="both"/>
        <w:rPr>
          <w:b/>
          <w:bCs/>
          <w:i/>
          <w:iCs/>
          <w:sz w:val="24"/>
          <w:szCs w:val="24"/>
          <w:lang w:val="ru-RU"/>
        </w:rPr>
      </w:pPr>
      <w:r w:rsidRPr="006B782E">
        <w:rPr>
          <w:b/>
          <w:bCs/>
          <w:i/>
          <w:iCs/>
          <w:sz w:val="24"/>
          <w:szCs w:val="24"/>
          <w:lang w:val="ru-RU"/>
        </w:rPr>
        <w:t>Культурно-досуговая деятельность.</w:t>
      </w:r>
    </w:p>
    <w:p w14:paraId="3945C818"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w:t>
      </w:r>
      <w:r w:rsidRPr="006B782E">
        <w:rPr>
          <w:sz w:val="24"/>
          <w:szCs w:val="24"/>
          <w:lang w:val="ru-RU"/>
        </w:rPr>
        <w:lastRenderedPageBreak/>
        <w:t>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14:paraId="451A03C8"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p>
    <w:p w14:paraId="120FD8F0" w14:textId="77777777" w:rsidR="00294A69" w:rsidRPr="006B782E" w:rsidRDefault="00294A69" w:rsidP="00556668">
      <w:pPr>
        <w:pStyle w:val="20"/>
        <w:shd w:val="clear" w:color="auto" w:fill="auto"/>
        <w:spacing w:before="0" w:after="0" w:line="276" w:lineRule="auto"/>
        <w:ind w:right="20"/>
        <w:contextualSpacing/>
        <w:jc w:val="both"/>
        <w:rPr>
          <w:b/>
          <w:bCs/>
          <w:sz w:val="24"/>
          <w:szCs w:val="24"/>
          <w:lang w:val="ru-RU"/>
        </w:rPr>
      </w:pPr>
      <w:r w:rsidRPr="006B782E">
        <w:rPr>
          <w:b/>
          <w:bCs/>
          <w:sz w:val="24"/>
          <w:szCs w:val="24"/>
          <w:lang w:val="ru-RU"/>
        </w:rPr>
        <w:t>Физическое развитие.</w:t>
      </w:r>
    </w:p>
    <w:p w14:paraId="05023B65" w14:textId="77777777" w:rsidR="00294A69" w:rsidRPr="006B782E" w:rsidRDefault="00294A69" w:rsidP="00556668">
      <w:pPr>
        <w:pStyle w:val="20"/>
        <w:shd w:val="clear" w:color="auto" w:fill="auto"/>
        <w:tabs>
          <w:tab w:val="left" w:pos="1566"/>
        </w:tabs>
        <w:spacing w:before="0" w:after="0" w:line="276" w:lineRule="auto"/>
        <w:ind w:right="20" w:firstLine="709"/>
        <w:contextualSpacing/>
        <w:jc w:val="both"/>
        <w:rPr>
          <w:sz w:val="24"/>
          <w:szCs w:val="24"/>
          <w:lang w:val="ru-RU"/>
        </w:rPr>
      </w:pPr>
      <w:r w:rsidRPr="006B782E">
        <w:rPr>
          <w:sz w:val="24"/>
          <w:szCs w:val="24"/>
          <w:lang w:val="ru-RU"/>
        </w:rPr>
        <w:t xml:space="preserve">В области физического основными </w:t>
      </w:r>
      <w:r w:rsidRPr="006B782E">
        <w:rPr>
          <w:b/>
          <w:bCs/>
          <w:sz w:val="24"/>
          <w:szCs w:val="24"/>
          <w:lang w:val="ru-RU"/>
        </w:rPr>
        <w:t>задачами</w:t>
      </w:r>
      <w:r w:rsidRPr="006B782E">
        <w:rPr>
          <w:sz w:val="24"/>
          <w:szCs w:val="24"/>
          <w:lang w:val="ru-RU"/>
        </w:rPr>
        <w:t xml:space="preserve"> образовательной деятельности являются:</w:t>
      </w:r>
    </w:p>
    <w:p w14:paraId="41AD3AC1" w14:textId="77777777" w:rsidR="00294A69" w:rsidRPr="006B782E" w:rsidRDefault="00294A69" w:rsidP="00556668">
      <w:pPr>
        <w:pStyle w:val="20"/>
        <w:shd w:val="clear" w:color="auto" w:fill="auto"/>
        <w:spacing w:before="0" w:after="0" w:line="276" w:lineRule="auto"/>
        <w:ind w:left="20" w:right="40" w:firstLine="700"/>
        <w:contextualSpacing/>
        <w:jc w:val="both"/>
        <w:rPr>
          <w:sz w:val="24"/>
          <w:szCs w:val="24"/>
          <w:lang w:val="ru-RU"/>
        </w:rPr>
      </w:pPr>
      <w:r w:rsidRPr="006B782E">
        <w:rPr>
          <w:sz w:val="24"/>
          <w:szCs w:val="24"/>
          <w:lang w:val="ru-RU"/>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14:paraId="2DB3C645" w14:textId="77777777" w:rsidR="00294A69" w:rsidRPr="006B782E" w:rsidRDefault="00294A69" w:rsidP="00556668">
      <w:pPr>
        <w:pStyle w:val="20"/>
        <w:shd w:val="clear" w:color="auto" w:fill="auto"/>
        <w:spacing w:before="0" w:after="0" w:line="276" w:lineRule="auto"/>
        <w:ind w:left="20" w:right="40" w:firstLine="700"/>
        <w:contextualSpacing/>
        <w:jc w:val="both"/>
        <w:rPr>
          <w:sz w:val="24"/>
          <w:szCs w:val="24"/>
          <w:lang w:val="ru-RU"/>
        </w:rPr>
      </w:pPr>
      <w:r w:rsidRPr="006B782E">
        <w:rPr>
          <w:sz w:val="24"/>
          <w:szCs w:val="24"/>
          <w:lang w:val="ru-RU"/>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14:paraId="64CA1BD5" w14:textId="77777777" w:rsidR="00294A69" w:rsidRPr="006B782E" w:rsidRDefault="00294A69" w:rsidP="00556668">
      <w:pPr>
        <w:pStyle w:val="20"/>
        <w:shd w:val="clear" w:color="auto" w:fill="auto"/>
        <w:spacing w:before="0" w:after="0" w:line="276" w:lineRule="auto"/>
        <w:ind w:left="20" w:right="40" w:firstLine="700"/>
        <w:contextualSpacing/>
        <w:jc w:val="both"/>
        <w:rPr>
          <w:sz w:val="24"/>
          <w:szCs w:val="24"/>
          <w:lang w:val="ru-RU"/>
        </w:rPr>
      </w:pPr>
      <w:r w:rsidRPr="006B782E">
        <w:rPr>
          <w:sz w:val="24"/>
          <w:szCs w:val="24"/>
          <w:lang w:val="ru-RU"/>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14:paraId="389AA142" w14:textId="77777777" w:rsidR="00294A69" w:rsidRPr="006B782E" w:rsidRDefault="00294A69" w:rsidP="00556668">
      <w:pPr>
        <w:pStyle w:val="20"/>
        <w:shd w:val="clear" w:color="auto" w:fill="auto"/>
        <w:spacing w:before="0" w:after="0" w:line="276" w:lineRule="auto"/>
        <w:ind w:left="20" w:right="40" w:firstLine="700"/>
        <w:contextualSpacing/>
        <w:jc w:val="both"/>
        <w:rPr>
          <w:sz w:val="24"/>
          <w:szCs w:val="24"/>
          <w:lang w:val="ru-RU"/>
        </w:rPr>
      </w:pPr>
      <w:r w:rsidRPr="006B782E">
        <w:rPr>
          <w:sz w:val="24"/>
          <w:szCs w:val="24"/>
          <w:lang w:val="ru-RU"/>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14:paraId="1F292384" w14:textId="77777777" w:rsidR="00294A69" w:rsidRPr="006B782E" w:rsidRDefault="00294A69" w:rsidP="00556668">
      <w:pPr>
        <w:pStyle w:val="20"/>
        <w:shd w:val="clear" w:color="auto" w:fill="auto"/>
        <w:spacing w:before="0" w:after="0" w:line="276" w:lineRule="auto"/>
        <w:ind w:left="20" w:right="40" w:firstLine="700"/>
        <w:contextualSpacing/>
        <w:jc w:val="both"/>
        <w:rPr>
          <w:sz w:val="24"/>
          <w:szCs w:val="24"/>
          <w:lang w:val="ru-RU"/>
        </w:rPr>
      </w:pPr>
      <w:r w:rsidRPr="006B782E">
        <w:rPr>
          <w:sz w:val="24"/>
          <w:szCs w:val="24"/>
          <w:lang w:val="ru-RU"/>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14:paraId="08443DD2" w14:textId="77777777" w:rsidR="00294A69" w:rsidRPr="006B782E" w:rsidRDefault="00294A69" w:rsidP="00556668">
      <w:pPr>
        <w:pStyle w:val="20"/>
        <w:shd w:val="clear" w:color="auto" w:fill="auto"/>
        <w:spacing w:before="0" w:after="0" w:line="276" w:lineRule="auto"/>
        <w:ind w:left="20" w:right="40" w:firstLine="700"/>
        <w:contextualSpacing/>
        <w:jc w:val="both"/>
        <w:rPr>
          <w:sz w:val="24"/>
          <w:szCs w:val="24"/>
          <w:lang w:val="ru-RU"/>
        </w:rPr>
      </w:pPr>
      <w:r w:rsidRPr="006B782E">
        <w:rPr>
          <w:sz w:val="24"/>
          <w:szCs w:val="24"/>
          <w:lang w:val="ru-RU"/>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14:paraId="3D0463FA" w14:textId="77777777" w:rsidR="00294A69" w:rsidRPr="006B782E" w:rsidRDefault="00294A69" w:rsidP="00556668">
      <w:pPr>
        <w:pStyle w:val="20"/>
        <w:shd w:val="clear" w:color="auto" w:fill="auto"/>
        <w:tabs>
          <w:tab w:val="left" w:pos="1580"/>
        </w:tabs>
        <w:spacing w:before="0" w:after="0" w:line="276" w:lineRule="auto"/>
        <w:ind w:firstLine="709"/>
        <w:contextualSpacing/>
        <w:jc w:val="both"/>
        <w:rPr>
          <w:sz w:val="24"/>
          <w:szCs w:val="24"/>
          <w:lang w:val="ru-RU"/>
        </w:rPr>
      </w:pPr>
      <w:r w:rsidRPr="006B782E">
        <w:rPr>
          <w:b/>
          <w:bCs/>
          <w:sz w:val="24"/>
          <w:szCs w:val="24"/>
          <w:lang w:val="ru-RU"/>
        </w:rPr>
        <w:t>Содержание</w:t>
      </w:r>
      <w:r w:rsidRPr="006B782E">
        <w:rPr>
          <w:sz w:val="24"/>
          <w:szCs w:val="24"/>
          <w:lang w:val="ru-RU"/>
        </w:rPr>
        <w:t xml:space="preserve"> образовательной деятельности.</w:t>
      </w:r>
    </w:p>
    <w:p w14:paraId="6C7C3A9F" w14:textId="77777777" w:rsidR="00294A69" w:rsidRPr="006B782E" w:rsidRDefault="00294A69" w:rsidP="00556668">
      <w:pPr>
        <w:pStyle w:val="20"/>
        <w:shd w:val="clear" w:color="auto" w:fill="auto"/>
        <w:spacing w:before="0" w:after="0" w:line="276" w:lineRule="auto"/>
        <w:ind w:left="20" w:right="40" w:firstLine="720"/>
        <w:contextualSpacing/>
        <w:jc w:val="both"/>
        <w:rPr>
          <w:sz w:val="24"/>
          <w:szCs w:val="24"/>
          <w:lang w:val="ru-RU"/>
        </w:rPr>
      </w:pPr>
      <w:r w:rsidRPr="006B782E">
        <w:rPr>
          <w:sz w:val="24"/>
          <w:szCs w:val="24"/>
          <w:lang w:val="ru-RU"/>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14:paraId="74E1C691" w14:textId="77777777" w:rsidR="00294A69" w:rsidRPr="006B782E" w:rsidRDefault="00294A69" w:rsidP="00556668">
      <w:pPr>
        <w:pStyle w:val="20"/>
        <w:shd w:val="clear" w:color="auto" w:fill="auto"/>
        <w:spacing w:before="0" w:after="0" w:line="276" w:lineRule="auto"/>
        <w:ind w:left="20" w:right="40" w:firstLine="720"/>
        <w:contextualSpacing/>
        <w:jc w:val="both"/>
        <w:rPr>
          <w:sz w:val="24"/>
          <w:szCs w:val="24"/>
          <w:lang w:val="ru-RU"/>
        </w:rPr>
      </w:pPr>
      <w:r w:rsidRPr="006B782E">
        <w:rPr>
          <w:sz w:val="24"/>
          <w:szCs w:val="24"/>
          <w:lang w:val="ru-RU"/>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14:paraId="148B9C98" w14:textId="77777777" w:rsidR="00294A69" w:rsidRPr="006B782E" w:rsidRDefault="00294A69" w:rsidP="004B0BB1">
      <w:pPr>
        <w:pStyle w:val="20"/>
        <w:numPr>
          <w:ilvl w:val="0"/>
          <w:numId w:val="82"/>
        </w:numPr>
        <w:shd w:val="clear" w:color="auto" w:fill="auto"/>
        <w:tabs>
          <w:tab w:val="left" w:pos="1042"/>
        </w:tabs>
        <w:spacing w:before="0" w:after="0" w:line="276" w:lineRule="auto"/>
        <w:ind w:left="20" w:right="40" w:firstLine="720"/>
        <w:contextualSpacing/>
        <w:jc w:val="both"/>
        <w:rPr>
          <w:sz w:val="24"/>
          <w:szCs w:val="24"/>
          <w:lang w:val="ru-RU"/>
        </w:rPr>
      </w:pPr>
      <w:r w:rsidRPr="006B782E">
        <w:rPr>
          <w:b/>
          <w:bCs/>
          <w:i/>
          <w:iCs/>
          <w:sz w:val="24"/>
          <w:szCs w:val="24"/>
          <w:lang w:val="ru-RU"/>
        </w:rPr>
        <w:t>Основная гимнастика</w:t>
      </w:r>
      <w:r w:rsidRPr="006B782E">
        <w:rPr>
          <w:sz w:val="24"/>
          <w:szCs w:val="24"/>
          <w:lang w:val="ru-RU"/>
        </w:rPr>
        <w:t xml:space="preserve"> (основные движения, общеразвивающие упражнения, ритмическая гимнастика и строевые упражнения).</w:t>
      </w:r>
    </w:p>
    <w:p w14:paraId="4B0326B2" w14:textId="77777777" w:rsidR="00294A69" w:rsidRPr="006B782E" w:rsidRDefault="00294A69" w:rsidP="00556668">
      <w:pPr>
        <w:pStyle w:val="20"/>
        <w:shd w:val="clear" w:color="auto" w:fill="auto"/>
        <w:spacing w:before="0" w:after="0" w:line="276" w:lineRule="auto"/>
        <w:ind w:left="20" w:firstLine="720"/>
        <w:contextualSpacing/>
        <w:jc w:val="both"/>
        <w:rPr>
          <w:sz w:val="24"/>
          <w:szCs w:val="24"/>
          <w:lang w:val="ru-RU"/>
        </w:rPr>
      </w:pPr>
      <w:r w:rsidRPr="006B782E">
        <w:rPr>
          <w:sz w:val="24"/>
          <w:szCs w:val="24"/>
          <w:lang w:val="ru-RU"/>
        </w:rPr>
        <w:t>Основные движения:</w:t>
      </w:r>
    </w:p>
    <w:p w14:paraId="52F04C56" w14:textId="77777777" w:rsidR="00294A69" w:rsidRPr="006B782E" w:rsidRDefault="00294A69" w:rsidP="00556668">
      <w:pPr>
        <w:pStyle w:val="20"/>
        <w:shd w:val="clear" w:color="auto" w:fill="auto"/>
        <w:spacing w:before="0" w:after="0" w:line="276" w:lineRule="auto"/>
        <w:ind w:left="20" w:right="40" w:firstLine="720"/>
        <w:contextualSpacing/>
        <w:jc w:val="both"/>
        <w:rPr>
          <w:sz w:val="24"/>
          <w:szCs w:val="24"/>
          <w:lang w:val="ru-RU"/>
        </w:rPr>
      </w:pPr>
      <w:r w:rsidRPr="006B782E">
        <w:rPr>
          <w:sz w:val="24"/>
          <w:szCs w:val="24"/>
          <w:lang w:val="ru-RU"/>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14:paraId="67AD58A1" w14:textId="77777777" w:rsidR="00294A69" w:rsidRPr="006B782E" w:rsidRDefault="00294A69" w:rsidP="00556668">
      <w:pPr>
        <w:pStyle w:val="20"/>
        <w:shd w:val="clear" w:color="auto" w:fill="auto"/>
        <w:spacing w:before="0" w:after="0" w:line="276" w:lineRule="auto"/>
        <w:ind w:left="20" w:right="40" w:firstLine="720"/>
        <w:contextualSpacing/>
        <w:jc w:val="both"/>
        <w:rPr>
          <w:sz w:val="24"/>
          <w:szCs w:val="24"/>
          <w:lang w:val="ru-RU"/>
        </w:rPr>
      </w:pPr>
      <w:r w:rsidRPr="006B782E">
        <w:rPr>
          <w:sz w:val="24"/>
          <w:szCs w:val="24"/>
          <w:lang w:val="ru-RU"/>
        </w:rPr>
        <w:lastRenderedPageBreak/>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14:paraId="002E0D15" w14:textId="77777777" w:rsidR="00294A69" w:rsidRPr="006B782E" w:rsidRDefault="00294A69" w:rsidP="00556668">
      <w:pPr>
        <w:pStyle w:val="20"/>
        <w:shd w:val="clear" w:color="auto" w:fill="auto"/>
        <w:spacing w:before="0" w:after="0" w:line="276" w:lineRule="auto"/>
        <w:ind w:left="20" w:right="40" w:firstLine="720"/>
        <w:contextualSpacing/>
        <w:jc w:val="both"/>
        <w:rPr>
          <w:sz w:val="24"/>
          <w:szCs w:val="24"/>
          <w:lang w:val="ru-RU"/>
        </w:rPr>
      </w:pPr>
      <w:r w:rsidRPr="006B782E">
        <w:rPr>
          <w:sz w:val="24"/>
          <w:szCs w:val="24"/>
          <w:lang w:val="ru-RU"/>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14:paraId="01B88406"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w:t>
      </w:r>
      <w:r w:rsidRPr="006B782E">
        <w:rPr>
          <w:sz w:val="24"/>
          <w:szCs w:val="24"/>
        </w:rPr>
        <w:t>x</w:t>
      </w:r>
      <w:r w:rsidRPr="006B782E">
        <w:rPr>
          <w:sz w:val="24"/>
          <w:szCs w:val="24"/>
          <w:lang w:val="ru-RU"/>
        </w:rPr>
        <w:t>5 м; перебегание подгруппами по 5-6 человек с одной стороны площадки на другую; бег врассыпную с ловлей и увертыванием;</w:t>
      </w:r>
    </w:p>
    <w:p w14:paraId="1EAD7FCC"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14:paraId="010C7E02"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14:paraId="574ABC33"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обучает разнообразным упражнениям, которые дети могут переносить в самостоятельную двигательную деятельность.</w:t>
      </w:r>
    </w:p>
    <w:p w14:paraId="6922CBD4" w14:textId="77777777" w:rsidR="00294A69" w:rsidRPr="006B782E" w:rsidRDefault="00294A69" w:rsidP="00556668">
      <w:pPr>
        <w:pStyle w:val="20"/>
        <w:shd w:val="clear" w:color="auto" w:fill="auto"/>
        <w:spacing w:before="0" w:after="0" w:line="276" w:lineRule="auto"/>
        <w:ind w:left="20" w:firstLine="700"/>
        <w:contextualSpacing/>
        <w:jc w:val="both"/>
        <w:rPr>
          <w:sz w:val="24"/>
          <w:szCs w:val="24"/>
          <w:lang w:val="ru-RU"/>
        </w:rPr>
      </w:pPr>
      <w:r w:rsidRPr="006B782E">
        <w:rPr>
          <w:sz w:val="24"/>
          <w:szCs w:val="24"/>
          <w:lang w:val="ru-RU"/>
        </w:rPr>
        <w:t>Общеразвивающие упражнения:</w:t>
      </w:r>
    </w:p>
    <w:p w14:paraId="76F262CC"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14:paraId="4BC523B2"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14:paraId="64F7399B"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14:paraId="7B69D642"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 xml:space="preserve">Повышаются требования к детям при выполнении общеразвивающих упражнений. </w:t>
      </w:r>
      <w:r w:rsidRPr="006B782E">
        <w:rPr>
          <w:sz w:val="24"/>
          <w:szCs w:val="24"/>
          <w:lang w:val="ru-RU"/>
        </w:rPr>
        <w:lastRenderedPageBreak/>
        <w:t>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14:paraId="264D91D9" w14:textId="77777777" w:rsidR="00294A69" w:rsidRPr="006B782E" w:rsidRDefault="00294A69" w:rsidP="00556668">
      <w:pPr>
        <w:pStyle w:val="20"/>
        <w:shd w:val="clear" w:color="auto" w:fill="auto"/>
        <w:spacing w:before="0" w:after="0" w:line="276" w:lineRule="auto"/>
        <w:ind w:left="20" w:firstLine="700"/>
        <w:contextualSpacing/>
        <w:jc w:val="both"/>
        <w:rPr>
          <w:sz w:val="24"/>
          <w:szCs w:val="24"/>
          <w:lang w:val="ru-RU"/>
        </w:rPr>
      </w:pPr>
      <w:r w:rsidRPr="006B782E">
        <w:rPr>
          <w:sz w:val="24"/>
          <w:szCs w:val="24"/>
          <w:lang w:val="ru-RU"/>
        </w:rPr>
        <w:t>Ритмическая гимнастика:</w:t>
      </w:r>
    </w:p>
    <w:p w14:paraId="08E0ECA8"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14:paraId="37E38CB3" w14:textId="77777777" w:rsidR="00294A69" w:rsidRPr="006B782E" w:rsidRDefault="00294A69" w:rsidP="00556668">
      <w:pPr>
        <w:pStyle w:val="20"/>
        <w:shd w:val="clear" w:color="auto" w:fill="auto"/>
        <w:spacing w:before="0" w:after="0" w:line="276" w:lineRule="auto"/>
        <w:ind w:left="20" w:firstLine="700"/>
        <w:contextualSpacing/>
        <w:jc w:val="both"/>
        <w:rPr>
          <w:sz w:val="24"/>
          <w:szCs w:val="24"/>
          <w:lang w:val="ru-RU"/>
        </w:rPr>
      </w:pPr>
      <w:r w:rsidRPr="006B782E">
        <w:rPr>
          <w:sz w:val="24"/>
          <w:szCs w:val="24"/>
          <w:lang w:val="ru-RU"/>
        </w:rPr>
        <w:t>Строевые упражнения:</w:t>
      </w:r>
    </w:p>
    <w:p w14:paraId="2F997430"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14:paraId="2D0B2204" w14:textId="77777777" w:rsidR="00294A69" w:rsidRPr="006B782E" w:rsidRDefault="00294A69" w:rsidP="004B0BB1">
      <w:pPr>
        <w:pStyle w:val="20"/>
        <w:numPr>
          <w:ilvl w:val="0"/>
          <w:numId w:val="82"/>
        </w:numPr>
        <w:shd w:val="clear" w:color="auto" w:fill="auto"/>
        <w:tabs>
          <w:tab w:val="left" w:pos="1033"/>
        </w:tabs>
        <w:spacing w:before="0" w:after="0" w:line="276" w:lineRule="auto"/>
        <w:ind w:left="20" w:right="20" w:firstLine="700"/>
        <w:contextualSpacing/>
        <w:jc w:val="both"/>
        <w:rPr>
          <w:sz w:val="24"/>
          <w:szCs w:val="24"/>
          <w:lang w:val="ru-RU"/>
        </w:rPr>
      </w:pPr>
      <w:r w:rsidRPr="006B782E">
        <w:rPr>
          <w:b/>
          <w:bCs/>
          <w:i/>
          <w:iCs/>
          <w:sz w:val="24"/>
          <w:szCs w:val="24"/>
          <w:lang w:val="ru-RU"/>
        </w:rPr>
        <w:t>Подвижные игры:</w:t>
      </w:r>
      <w:r w:rsidRPr="006B782E">
        <w:rPr>
          <w:sz w:val="24"/>
          <w:szCs w:val="24"/>
          <w:lang w:val="ru-RU"/>
        </w:rPr>
        <w:t xml:space="preserve">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14:paraId="1F24BF5C" w14:textId="77777777" w:rsidR="00294A69" w:rsidRPr="006B782E" w:rsidRDefault="00294A69" w:rsidP="004B0BB1">
      <w:pPr>
        <w:pStyle w:val="20"/>
        <w:numPr>
          <w:ilvl w:val="0"/>
          <w:numId w:val="82"/>
        </w:numPr>
        <w:shd w:val="clear" w:color="auto" w:fill="auto"/>
        <w:tabs>
          <w:tab w:val="left" w:pos="1033"/>
        </w:tabs>
        <w:spacing w:before="0" w:after="0" w:line="276" w:lineRule="auto"/>
        <w:ind w:left="20" w:right="20" w:firstLine="700"/>
        <w:contextualSpacing/>
        <w:jc w:val="both"/>
        <w:rPr>
          <w:sz w:val="24"/>
          <w:szCs w:val="24"/>
          <w:lang w:val="ru-RU"/>
        </w:rPr>
      </w:pPr>
      <w:r w:rsidRPr="006B782E">
        <w:rPr>
          <w:b/>
          <w:bCs/>
          <w:i/>
          <w:iCs/>
          <w:sz w:val="24"/>
          <w:szCs w:val="24"/>
          <w:lang w:val="ru-RU"/>
        </w:rPr>
        <w:t>Спортивные упражнения:</w:t>
      </w:r>
      <w:r w:rsidRPr="006B782E">
        <w:rPr>
          <w:sz w:val="24"/>
          <w:szCs w:val="24"/>
          <w:lang w:val="ru-RU"/>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5FCDDFF9"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Катание на санках: подъем с санками на гору, скатывание с горки, торможение при спуске, катание на санках друг друга.</w:t>
      </w:r>
    </w:p>
    <w:p w14:paraId="78162C18"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Катание на трехколесном и двухколесном велосипеде, самокате: по прямой, по кругу с поворотами, с разной скоростью.</w:t>
      </w:r>
    </w:p>
    <w:p w14:paraId="05A6905B"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Ходьба на лыжах: скользящим шагом, повороты на месте, подъем на гору «ступающим шагом» и «полуёлочкой».</w:t>
      </w:r>
    </w:p>
    <w:p w14:paraId="61FC9B71"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14:paraId="32E43A95" w14:textId="77777777" w:rsidR="00294A69" w:rsidRPr="006B782E" w:rsidRDefault="00294A69" w:rsidP="004B0BB1">
      <w:pPr>
        <w:pStyle w:val="20"/>
        <w:numPr>
          <w:ilvl w:val="0"/>
          <w:numId w:val="82"/>
        </w:numPr>
        <w:shd w:val="clear" w:color="auto" w:fill="auto"/>
        <w:tabs>
          <w:tab w:val="left" w:pos="1042"/>
        </w:tabs>
        <w:spacing w:before="0" w:after="0" w:line="276" w:lineRule="auto"/>
        <w:ind w:left="20" w:right="20" w:firstLine="700"/>
        <w:contextualSpacing/>
        <w:jc w:val="both"/>
        <w:rPr>
          <w:sz w:val="24"/>
          <w:szCs w:val="24"/>
        </w:rPr>
      </w:pPr>
      <w:r w:rsidRPr="006B782E">
        <w:rPr>
          <w:b/>
          <w:bCs/>
          <w:i/>
          <w:iCs/>
          <w:sz w:val="24"/>
          <w:szCs w:val="24"/>
          <w:lang w:val="ru-RU"/>
        </w:rPr>
        <w:t>Формирование основ здорового образа жизни:</w:t>
      </w:r>
      <w:r w:rsidRPr="006B782E">
        <w:rPr>
          <w:sz w:val="24"/>
          <w:szCs w:val="24"/>
          <w:lang w:val="ru-RU"/>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w:t>
      </w:r>
      <w:r w:rsidRPr="006B782E">
        <w:rPr>
          <w:sz w:val="24"/>
          <w:szCs w:val="24"/>
        </w:rPr>
        <w:t xml:space="preserve">Формирует первичные </w:t>
      </w:r>
      <w:r w:rsidRPr="006B782E">
        <w:rPr>
          <w:sz w:val="24"/>
          <w:szCs w:val="24"/>
        </w:rPr>
        <w:lastRenderedPageBreak/>
        <w:t>представления об отдельных видах спорта.</w:t>
      </w:r>
    </w:p>
    <w:p w14:paraId="78A83B9E" w14:textId="77777777" w:rsidR="00294A69" w:rsidRPr="006B782E" w:rsidRDefault="00294A69" w:rsidP="004B0BB1">
      <w:pPr>
        <w:pStyle w:val="20"/>
        <w:numPr>
          <w:ilvl w:val="0"/>
          <w:numId w:val="82"/>
        </w:numPr>
        <w:shd w:val="clear" w:color="auto" w:fill="auto"/>
        <w:tabs>
          <w:tab w:val="left" w:pos="1008"/>
        </w:tabs>
        <w:spacing w:before="0" w:after="0" w:line="276" w:lineRule="auto"/>
        <w:ind w:left="20" w:firstLine="700"/>
        <w:contextualSpacing/>
        <w:jc w:val="both"/>
        <w:rPr>
          <w:b/>
          <w:bCs/>
          <w:i/>
          <w:iCs/>
          <w:sz w:val="24"/>
          <w:szCs w:val="24"/>
        </w:rPr>
      </w:pPr>
      <w:r w:rsidRPr="006B782E">
        <w:rPr>
          <w:b/>
          <w:bCs/>
          <w:i/>
          <w:iCs/>
          <w:sz w:val="24"/>
          <w:szCs w:val="24"/>
        </w:rPr>
        <w:t>Активный отдых.</w:t>
      </w:r>
    </w:p>
    <w:p w14:paraId="69042644"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14:paraId="5F3CE0EF"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w:t>
      </w:r>
      <w:r w:rsidRPr="006B782E">
        <w:rPr>
          <w:sz w:val="24"/>
          <w:szCs w:val="24"/>
          <w:lang w:val="ru-RU"/>
        </w:rPr>
        <w:softHyphen/>
        <w:t>ритмические и танцевальные упражнения.</w:t>
      </w:r>
    </w:p>
    <w:p w14:paraId="3D8E0FAF"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14:paraId="0DFC84C5"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Дни здоровья проводятся 1 раз в три месяца. В этот день проводятся физкультурно-оздоровительные мероприятия, прогулки, игры на свежем воздухе.</w:t>
      </w:r>
    </w:p>
    <w:p w14:paraId="2B7E2507" w14:textId="77777777" w:rsidR="00294A69" w:rsidRPr="006B782E" w:rsidRDefault="00294A69" w:rsidP="00556668">
      <w:pPr>
        <w:spacing w:line="276" w:lineRule="auto"/>
        <w:contextualSpacing/>
        <w:jc w:val="both"/>
        <w:rPr>
          <w:sz w:val="24"/>
          <w:szCs w:val="24"/>
        </w:rPr>
      </w:pPr>
    </w:p>
    <w:p w14:paraId="215F3E82" w14:textId="7BE10F42" w:rsidR="00294A69" w:rsidRPr="006B782E" w:rsidRDefault="00C5693E" w:rsidP="00556668">
      <w:pPr>
        <w:pStyle w:val="20"/>
        <w:shd w:val="clear" w:color="auto" w:fill="auto"/>
        <w:tabs>
          <w:tab w:val="left" w:pos="1134"/>
        </w:tabs>
        <w:spacing w:before="0" w:after="0" w:line="276" w:lineRule="auto"/>
        <w:contextualSpacing/>
        <w:jc w:val="both"/>
        <w:rPr>
          <w:b/>
          <w:sz w:val="24"/>
          <w:szCs w:val="24"/>
          <w:lang w:val="ru-RU"/>
        </w:rPr>
      </w:pPr>
      <w:r w:rsidRPr="006B782E">
        <w:rPr>
          <w:b/>
          <w:sz w:val="24"/>
          <w:szCs w:val="24"/>
          <w:lang w:val="ru-RU"/>
        </w:rPr>
        <w:t>2.1.5</w:t>
      </w:r>
      <w:r w:rsidR="00294A69" w:rsidRPr="006B782E">
        <w:rPr>
          <w:b/>
          <w:sz w:val="24"/>
          <w:szCs w:val="24"/>
          <w:lang w:val="ru-RU"/>
        </w:rPr>
        <w:t>. Старшая группа (дети в возрасте от 5 до 6 лет)</w:t>
      </w:r>
    </w:p>
    <w:p w14:paraId="5DEDC735" w14:textId="77777777" w:rsidR="00294A69" w:rsidRPr="006B782E" w:rsidRDefault="00294A69" w:rsidP="00556668">
      <w:pPr>
        <w:pStyle w:val="20"/>
        <w:shd w:val="clear" w:color="auto" w:fill="auto"/>
        <w:tabs>
          <w:tab w:val="left" w:pos="1134"/>
        </w:tabs>
        <w:spacing w:before="0" w:after="0" w:line="276" w:lineRule="auto"/>
        <w:contextualSpacing/>
        <w:jc w:val="both"/>
        <w:rPr>
          <w:b/>
          <w:sz w:val="24"/>
          <w:szCs w:val="24"/>
          <w:lang w:val="ru-RU"/>
        </w:rPr>
      </w:pPr>
      <w:r w:rsidRPr="006B782E">
        <w:rPr>
          <w:b/>
          <w:sz w:val="24"/>
          <w:szCs w:val="24"/>
          <w:lang w:val="ru-RU"/>
        </w:rPr>
        <w:t>Социально-коммуникативное развитие.</w:t>
      </w:r>
    </w:p>
    <w:p w14:paraId="06002F1F" w14:textId="77777777" w:rsidR="00294A69" w:rsidRPr="006B782E" w:rsidRDefault="00294A69" w:rsidP="00556668">
      <w:pPr>
        <w:pStyle w:val="20"/>
        <w:shd w:val="clear" w:color="auto" w:fill="auto"/>
        <w:tabs>
          <w:tab w:val="left" w:pos="1566"/>
        </w:tabs>
        <w:spacing w:before="0" w:after="0" w:line="276" w:lineRule="auto"/>
        <w:ind w:right="20"/>
        <w:contextualSpacing/>
        <w:jc w:val="both"/>
        <w:rPr>
          <w:sz w:val="24"/>
          <w:szCs w:val="24"/>
          <w:lang w:val="ru-RU"/>
        </w:rPr>
      </w:pPr>
      <w:r w:rsidRPr="006B782E">
        <w:rPr>
          <w:sz w:val="24"/>
          <w:szCs w:val="24"/>
          <w:lang w:val="ru-RU"/>
        </w:rPr>
        <w:t xml:space="preserve">В области социально-коммуникативного развития основными </w:t>
      </w:r>
      <w:r w:rsidRPr="006B782E">
        <w:rPr>
          <w:b/>
          <w:bCs/>
          <w:sz w:val="24"/>
          <w:szCs w:val="24"/>
          <w:lang w:val="ru-RU"/>
        </w:rPr>
        <w:t>задачами</w:t>
      </w:r>
      <w:r w:rsidRPr="006B782E">
        <w:rPr>
          <w:sz w:val="24"/>
          <w:szCs w:val="24"/>
          <w:lang w:val="ru-RU"/>
        </w:rPr>
        <w:t xml:space="preserve"> образовательной деятельности являются:</w:t>
      </w:r>
    </w:p>
    <w:p w14:paraId="501C7D32" w14:textId="77777777" w:rsidR="00294A69" w:rsidRPr="006B782E" w:rsidRDefault="00294A69" w:rsidP="004B0BB1">
      <w:pPr>
        <w:pStyle w:val="20"/>
        <w:numPr>
          <w:ilvl w:val="0"/>
          <w:numId w:val="26"/>
        </w:numPr>
        <w:shd w:val="clear" w:color="auto" w:fill="auto"/>
        <w:tabs>
          <w:tab w:val="left" w:pos="1009"/>
        </w:tabs>
        <w:spacing w:before="0" w:after="0" w:line="276" w:lineRule="auto"/>
        <w:ind w:left="20" w:firstLine="720"/>
        <w:contextualSpacing/>
        <w:jc w:val="both"/>
        <w:rPr>
          <w:b/>
          <w:bCs/>
          <w:i/>
          <w:iCs/>
          <w:sz w:val="24"/>
          <w:szCs w:val="24"/>
        </w:rPr>
      </w:pPr>
      <w:r w:rsidRPr="006B782E">
        <w:rPr>
          <w:b/>
          <w:bCs/>
          <w:i/>
          <w:iCs/>
          <w:sz w:val="24"/>
          <w:szCs w:val="24"/>
        </w:rPr>
        <w:t>в сфере социальных отношений:</w:t>
      </w:r>
    </w:p>
    <w:p w14:paraId="6FFBC532"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обогащать представления детей о формах поведения и действиях в различных ситуациях в семье и ДОО;</w:t>
      </w:r>
    </w:p>
    <w:p w14:paraId="28C90DCB" w14:textId="77777777" w:rsidR="00294A69" w:rsidRPr="006B782E" w:rsidRDefault="00294A69" w:rsidP="00556668">
      <w:pPr>
        <w:pStyle w:val="20"/>
        <w:shd w:val="clear" w:color="auto" w:fill="auto"/>
        <w:spacing w:before="0" w:after="0" w:line="276" w:lineRule="auto"/>
        <w:ind w:left="20" w:right="40" w:firstLine="700"/>
        <w:contextualSpacing/>
        <w:jc w:val="both"/>
        <w:rPr>
          <w:sz w:val="24"/>
          <w:szCs w:val="24"/>
          <w:lang w:val="ru-RU"/>
        </w:rPr>
      </w:pPr>
      <w:r w:rsidRPr="006B782E">
        <w:rPr>
          <w:sz w:val="24"/>
          <w:szCs w:val="24"/>
          <w:lang w:val="ru-RU"/>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14:paraId="4422FDB0" w14:textId="77777777" w:rsidR="00294A69" w:rsidRPr="006B782E" w:rsidRDefault="00294A69" w:rsidP="00556668">
      <w:pPr>
        <w:pStyle w:val="20"/>
        <w:shd w:val="clear" w:color="auto" w:fill="auto"/>
        <w:spacing w:before="0" w:after="0" w:line="276" w:lineRule="auto"/>
        <w:ind w:left="20" w:right="40" w:firstLine="700"/>
        <w:contextualSpacing/>
        <w:jc w:val="both"/>
        <w:rPr>
          <w:sz w:val="24"/>
          <w:szCs w:val="24"/>
          <w:lang w:val="ru-RU"/>
        </w:rPr>
      </w:pPr>
      <w:r w:rsidRPr="006B782E">
        <w:rPr>
          <w:sz w:val="24"/>
          <w:szCs w:val="24"/>
          <w:lang w:val="ru-RU"/>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0D6B13B8" w14:textId="77777777" w:rsidR="00294A69" w:rsidRPr="006B782E" w:rsidRDefault="00294A69" w:rsidP="00556668">
      <w:pPr>
        <w:pStyle w:val="20"/>
        <w:shd w:val="clear" w:color="auto" w:fill="auto"/>
        <w:spacing w:before="0" w:after="0" w:line="276" w:lineRule="auto"/>
        <w:ind w:left="20" w:right="40" w:firstLine="700"/>
        <w:contextualSpacing/>
        <w:jc w:val="both"/>
        <w:rPr>
          <w:sz w:val="24"/>
          <w:szCs w:val="24"/>
          <w:lang w:val="ru-RU"/>
        </w:rPr>
      </w:pPr>
      <w:r w:rsidRPr="006B782E">
        <w:rPr>
          <w:sz w:val="24"/>
          <w:szCs w:val="24"/>
          <w:lang w:val="ru-RU"/>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14:paraId="5FE037F5" w14:textId="77777777" w:rsidR="00294A69" w:rsidRPr="006B782E" w:rsidRDefault="00294A69" w:rsidP="00556668">
      <w:pPr>
        <w:pStyle w:val="20"/>
        <w:shd w:val="clear" w:color="auto" w:fill="auto"/>
        <w:spacing w:before="0" w:after="0" w:line="276" w:lineRule="auto"/>
        <w:ind w:left="20" w:right="40" w:firstLine="700"/>
        <w:contextualSpacing/>
        <w:jc w:val="both"/>
        <w:rPr>
          <w:sz w:val="24"/>
          <w:szCs w:val="24"/>
          <w:lang w:val="ru-RU"/>
        </w:rPr>
      </w:pPr>
      <w:r w:rsidRPr="006B782E">
        <w:rPr>
          <w:sz w:val="24"/>
          <w:szCs w:val="24"/>
          <w:lang w:val="ru-RU"/>
        </w:rPr>
        <w:t>расширять представления о правилах поведения в общественных местах; об обязанностях в группе;</w:t>
      </w:r>
    </w:p>
    <w:p w14:paraId="37CFA219" w14:textId="77777777" w:rsidR="00294A69" w:rsidRPr="006B782E" w:rsidRDefault="00294A69" w:rsidP="004B0BB1">
      <w:pPr>
        <w:pStyle w:val="20"/>
        <w:numPr>
          <w:ilvl w:val="0"/>
          <w:numId w:val="26"/>
        </w:numPr>
        <w:shd w:val="clear" w:color="auto" w:fill="auto"/>
        <w:tabs>
          <w:tab w:val="left" w:pos="1027"/>
        </w:tabs>
        <w:spacing w:before="0" w:after="0" w:line="276" w:lineRule="auto"/>
        <w:ind w:left="720" w:right="40"/>
        <w:contextualSpacing/>
        <w:jc w:val="both"/>
        <w:rPr>
          <w:sz w:val="24"/>
          <w:szCs w:val="24"/>
          <w:lang w:val="ru-RU"/>
        </w:rPr>
      </w:pPr>
      <w:r w:rsidRPr="006B782E">
        <w:rPr>
          <w:b/>
          <w:bCs/>
          <w:i/>
          <w:iCs/>
          <w:sz w:val="24"/>
          <w:szCs w:val="24"/>
          <w:lang w:val="ru-RU"/>
        </w:rPr>
        <w:t>в области формирования основ гражданственности и патриотизма:</w:t>
      </w:r>
      <w:r w:rsidRPr="006B782E">
        <w:rPr>
          <w:sz w:val="24"/>
          <w:szCs w:val="24"/>
          <w:lang w:val="ru-RU"/>
        </w:rPr>
        <w:t xml:space="preserve"> воспитывать уважительное отношение к Родине, к людям разных</w:t>
      </w:r>
    </w:p>
    <w:p w14:paraId="338A68BB" w14:textId="77777777" w:rsidR="00294A69" w:rsidRPr="006B782E" w:rsidRDefault="00294A69" w:rsidP="00556668">
      <w:pPr>
        <w:pStyle w:val="20"/>
        <w:shd w:val="clear" w:color="auto" w:fill="auto"/>
        <w:spacing w:before="0" w:after="0" w:line="276" w:lineRule="auto"/>
        <w:ind w:left="20"/>
        <w:contextualSpacing/>
        <w:jc w:val="both"/>
        <w:rPr>
          <w:sz w:val="24"/>
          <w:szCs w:val="24"/>
          <w:lang w:val="ru-RU"/>
        </w:rPr>
      </w:pPr>
      <w:r w:rsidRPr="006B782E">
        <w:rPr>
          <w:sz w:val="24"/>
          <w:szCs w:val="24"/>
          <w:lang w:val="ru-RU"/>
        </w:rPr>
        <w:t>национальностей, проживающим на территории России, их культурному наследию;</w:t>
      </w:r>
    </w:p>
    <w:p w14:paraId="5FE0AAFE" w14:textId="77777777" w:rsidR="00294A69" w:rsidRPr="006B782E" w:rsidRDefault="00294A69" w:rsidP="00556668">
      <w:pPr>
        <w:pStyle w:val="20"/>
        <w:shd w:val="clear" w:color="auto" w:fill="auto"/>
        <w:spacing w:before="0" w:after="0" w:line="276" w:lineRule="auto"/>
        <w:ind w:left="20" w:right="40" w:firstLine="700"/>
        <w:contextualSpacing/>
        <w:jc w:val="both"/>
        <w:rPr>
          <w:sz w:val="24"/>
          <w:szCs w:val="24"/>
          <w:lang w:val="ru-RU"/>
        </w:rPr>
      </w:pPr>
      <w:r w:rsidRPr="006B782E">
        <w:rPr>
          <w:sz w:val="24"/>
          <w:szCs w:val="24"/>
          <w:lang w:val="ru-RU"/>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14:paraId="490CC30A" w14:textId="77777777" w:rsidR="00294A69" w:rsidRPr="006B782E" w:rsidRDefault="00294A69" w:rsidP="00556668">
      <w:pPr>
        <w:pStyle w:val="20"/>
        <w:shd w:val="clear" w:color="auto" w:fill="auto"/>
        <w:spacing w:before="0" w:after="0" w:line="276" w:lineRule="auto"/>
        <w:ind w:left="20" w:right="40" w:firstLine="700"/>
        <w:contextualSpacing/>
        <w:jc w:val="both"/>
        <w:rPr>
          <w:sz w:val="24"/>
          <w:szCs w:val="24"/>
          <w:lang w:val="ru-RU"/>
        </w:rPr>
      </w:pPr>
      <w:r w:rsidRPr="006B782E">
        <w:rPr>
          <w:sz w:val="24"/>
          <w:szCs w:val="24"/>
          <w:lang w:val="ru-RU"/>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14:paraId="09A33EA3" w14:textId="77777777" w:rsidR="00294A69" w:rsidRPr="006B782E" w:rsidRDefault="00294A69" w:rsidP="004B0BB1">
      <w:pPr>
        <w:pStyle w:val="20"/>
        <w:numPr>
          <w:ilvl w:val="0"/>
          <w:numId w:val="26"/>
        </w:numPr>
        <w:shd w:val="clear" w:color="auto" w:fill="auto"/>
        <w:tabs>
          <w:tab w:val="left" w:pos="1018"/>
        </w:tabs>
        <w:spacing w:before="0" w:after="0" w:line="276" w:lineRule="auto"/>
        <w:ind w:left="20" w:firstLine="700"/>
        <w:contextualSpacing/>
        <w:jc w:val="both"/>
        <w:rPr>
          <w:b/>
          <w:bCs/>
          <w:i/>
          <w:iCs/>
          <w:sz w:val="24"/>
          <w:szCs w:val="24"/>
        </w:rPr>
      </w:pPr>
      <w:r w:rsidRPr="006B782E">
        <w:rPr>
          <w:b/>
          <w:bCs/>
          <w:i/>
          <w:iCs/>
          <w:sz w:val="24"/>
          <w:szCs w:val="24"/>
        </w:rPr>
        <w:t>в сфере трудового воспитания:</w:t>
      </w:r>
    </w:p>
    <w:p w14:paraId="56A6AB2F" w14:textId="77777777" w:rsidR="00294A69" w:rsidRPr="006B782E" w:rsidRDefault="00294A69" w:rsidP="00556668">
      <w:pPr>
        <w:pStyle w:val="20"/>
        <w:shd w:val="clear" w:color="auto" w:fill="auto"/>
        <w:spacing w:before="0" w:after="0" w:line="276" w:lineRule="auto"/>
        <w:ind w:left="20" w:right="40" w:firstLine="700"/>
        <w:contextualSpacing/>
        <w:jc w:val="both"/>
        <w:rPr>
          <w:sz w:val="24"/>
          <w:szCs w:val="24"/>
          <w:lang w:val="ru-RU"/>
        </w:rPr>
      </w:pPr>
      <w:r w:rsidRPr="006B782E">
        <w:rPr>
          <w:sz w:val="24"/>
          <w:szCs w:val="24"/>
          <w:lang w:val="ru-RU"/>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14:paraId="53021E36" w14:textId="77777777" w:rsidR="00294A69" w:rsidRPr="006B782E" w:rsidRDefault="00294A69" w:rsidP="00556668">
      <w:pPr>
        <w:pStyle w:val="20"/>
        <w:shd w:val="clear" w:color="auto" w:fill="auto"/>
        <w:spacing w:before="0" w:after="0" w:line="276" w:lineRule="auto"/>
        <w:ind w:left="20" w:right="40" w:firstLine="700"/>
        <w:contextualSpacing/>
        <w:jc w:val="both"/>
        <w:rPr>
          <w:sz w:val="24"/>
          <w:szCs w:val="24"/>
          <w:lang w:val="ru-RU"/>
        </w:rPr>
      </w:pPr>
      <w:r w:rsidRPr="006B782E">
        <w:rPr>
          <w:sz w:val="24"/>
          <w:szCs w:val="24"/>
          <w:lang w:val="ru-RU"/>
        </w:rPr>
        <w:t xml:space="preserve">знакомить детей с элементарными экономическими знаниями, формировать </w:t>
      </w:r>
      <w:r w:rsidRPr="006B782E">
        <w:rPr>
          <w:sz w:val="24"/>
          <w:szCs w:val="24"/>
          <w:lang w:val="ru-RU"/>
        </w:rPr>
        <w:lastRenderedPageBreak/>
        <w:t>первоначальные представления о финансовой грамотности;</w:t>
      </w:r>
    </w:p>
    <w:p w14:paraId="134DEC4A" w14:textId="77777777" w:rsidR="00294A69" w:rsidRPr="006B782E" w:rsidRDefault="00294A69" w:rsidP="004B0BB1">
      <w:pPr>
        <w:pStyle w:val="20"/>
        <w:numPr>
          <w:ilvl w:val="0"/>
          <w:numId w:val="26"/>
        </w:numPr>
        <w:shd w:val="clear" w:color="auto" w:fill="auto"/>
        <w:tabs>
          <w:tab w:val="left" w:pos="1027"/>
        </w:tabs>
        <w:spacing w:before="0" w:after="0" w:line="276" w:lineRule="auto"/>
        <w:ind w:left="20" w:firstLine="700"/>
        <w:contextualSpacing/>
        <w:jc w:val="both"/>
        <w:rPr>
          <w:b/>
          <w:bCs/>
          <w:i/>
          <w:iCs/>
          <w:sz w:val="24"/>
          <w:szCs w:val="24"/>
          <w:lang w:val="ru-RU"/>
        </w:rPr>
      </w:pPr>
      <w:r w:rsidRPr="006B782E">
        <w:rPr>
          <w:b/>
          <w:bCs/>
          <w:i/>
          <w:iCs/>
          <w:sz w:val="24"/>
          <w:szCs w:val="24"/>
          <w:lang w:val="ru-RU"/>
        </w:rPr>
        <w:t>в области формирования безопасного поведения:</w:t>
      </w:r>
    </w:p>
    <w:p w14:paraId="2F6E9139" w14:textId="77777777" w:rsidR="00294A69" w:rsidRPr="006B782E" w:rsidRDefault="00294A69" w:rsidP="00556668">
      <w:pPr>
        <w:pStyle w:val="20"/>
        <w:shd w:val="clear" w:color="auto" w:fill="auto"/>
        <w:spacing w:before="0" w:after="0" w:line="276" w:lineRule="auto"/>
        <w:ind w:left="20" w:right="40" w:firstLine="700"/>
        <w:contextualSpacing/>
        <w:jc w:val="both"/>
        <w:rPr>
          <w:sz w:val="24"/>
          <w:szCs w:val="24"/>
          <w:lang w:val="ru-RU"/>
        </w:rPr>
      </w:pPr>
      <w:r w:rsidRPr="006B782E">
        <w:rPr>
          <w:sz w:val="24"/>
          <w:szCs w:val="24"/>
          <w:lang w:val="ru-RU"/>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14:paraId="3FC61658" w14:textId="77777777" w:rsidR="00294A69" w:rsidRPr="006B782E" w:rsidRDefault="00294A69" w:rsidP="00556668">
      <w:pPr>
        <w:pStyle w:val="20"/>
        <w:shd w:val="clear" w:color="auto" w:fill="auto"/>
        <w:spacing w:before="0" w:after="0" w:line="276" w:lineRule="auto"/>
        <w:ind w:left="20" w:right="40" w:firstLine="700"/>
        <w:contextualSpacing/>
        <w:jc w:val="both"/>
        <w:rPr>
          <w:sz w:val="24"/>
          <w:szCs w:val="24"/>
          <w:lang w:val="ru-RU"/>
        </w:rPr>
      </w:pPr>
      <w:r w:rsidRPr="006B782E">
        <w:rPr>
          <w:sz w:val="24"/>
          <w:szCs w:val="24"/>
          <w:lang w:val="ru-RU"/>
        </w:rPr>
        <w:t>формировать осмотрительное отношение к потенциально опасным для человека ситуациям;</w:t>
      </w:r>
    </w:p>
    <w:p w14:paraId="2D53F141" w14:textId="77777777" w:rsidR="00294A69" w:rsidRPr="006B782E" w:rsidRDefault="00294A69" w:rsidP="00556668">
      <w:pPr>
        <w:pStyle w:val="20"/>
        <w:shd w:val="clear" w:color="auto" w:fill="auto"/>
        <w:spacing w:before="0" w:after="0" w:line="276" w:lineRule="auto"/>
        <w:ind w:left="20" w:right="40" w:firstLine="700"/>
        <w:contextualSpacing/>
        <w:jc w:val="both"/>
        <w:rPr>
          <w:sz w:val="24"/>
          <w:szCs w:val="24"/>
          <w:lang w:val="ru-RU"/>
        </w:rPr>
      </w:pPr>
      <w:r w:rsidRPr="006B782E">
        <w:rPr>
          <w:sz w:val="24"/>
          <w:szCs w:val="24"/>
          <w:lang w:val="ru-RU"/>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14:paraId="085B28CD" w14:textId="77777777" w:rsidR="00294A69" w:rsidRPr="006B782E" w:rsidRDefault="00294A69" w:rsidP="00556668">
      <w:pPr>
        <w:pStyle w:val="20"/>
        <w:shd w:val="clear" w:color="auto" w:fill="auto"/>
        <w:tabs>
          <w:tab w:val="left" w:pos="1551"/>
        </w:tabs>
        <w:spacing w:before="0" w:after="0" w:line="276" w:lineRule="auto"/>
        <w:ind w:left="740"/>
        <w:contextualSpacing/>
        <w:jc w:val="both"/>
        <w:rPr>
          <w:sz w:val="24"/>
          <w:szCs w:val="24"/>
        </w:rPr>
      </w:pPr>
      <w:r w:rsidRPr="006B782E">
        <w:rPr>
          <w:b/>
          <w:bCs/>
          <w:sz w:val="24"/>
          <w:szCs w:val="24"/>
        </w:rPr>
        <w:t>Содержание</w:t>
      </w:r>
      <w:r w:rsidRPr="006B782E">
        <w:rPr>
          <w:sz w:val="24"/>
          <w:szCs w:val="24"/>
        </w:rPr>
        <w:t xml:space="preserve"> образовательной деятельности.</w:t>
      </w:r>
    </w:p>
    <w:p w14:paraId="2C390050" w14:textId="77777777" w:rsidR="00294A69" w:rsidRPr="006B782E" w:rsidRDefault="00294A69" w:rsidP="004B0BB1">
      <w:pPr>
        <w:pStyle w:val="20"/>
        <w:numPr>
          <w:ilvl w:val="0"/>
          <w:numId w:val="27"/>
        </w:numPr>
        <w:shd w:val="clear" w:color="auto" w:fill="auto"/>
        <w:tabs>
          <w:tab w:val="left" w:pos="1014"/>
        </w:tabs>
        <w:spacing w:before="0" w:after="0" w:line="276" w:lineRule="auto"/>
        <w:ind w:left="20" w:firstLine="720"/>
        <w:contextualSpacing/>
        <w:jc w:val="both"/>
        <w:rPr>
          <w:b/>
          <w:bCs/>
          <w:i/>
          <w:iCs/>
          <w:sz w:val="24"/>
          <w:szCs w:val="24"/>
        </w:rPr>
      </w:pPr>
      <w:r w:rsidRPr="006B782E">
        <w:rPr>
          <w:b/>
          <w:bCs/>
          <w:i/>
          <w:iCs/>
          <w:sz w:val="24"/>
          <w:szCs w:val="24"/>
        </w:rPr>
        <w:t>В сфере социальных отношений.</w:t>
      </w:r>
    </w:p>
    <w:p w14:paraId="21CDCD9D"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14:paraId="6F55BDA0"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475888CD"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14:paraId="2A850D0C"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14:paraId="4D524067"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14:paraId="677D8E5A"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14:paraId="56CAF1DA"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rPr>
      </w:pPr>
      <w:r w:rsidRPr="006B782E">
        <w:rPr>
          <w:sz w:val="24"/>
          <w:szCs w:val="24"/>
          <w:lang w:val="ru-RU"/>
        </w:rPr>
        <w:lastRenderedPageBreak/>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w:t>
      </w:r>
      <w:r w:rsidRPr="006B782E">
        <w:rPr>
          <w:sz w:val="24"/>
          <w:szCs w:val="24"/>
        </w:rPr>
        <w:t>Поддерживает чувство гордости детей, удовлетворение от проведенных мероприятий.</w:t>
      </w:r>
    </w:p>
    <w:p w14:paraId="42AD2C42" w14:textId="77777777" w:rsidR="00294A69" w:rsidRPr="006B782E" w:rsidRDefault="00294A69" w:rsidP="004B0BB1">
      <w:pPr>
        <w:pStyle w:val="20"/>
        <w:numPr>
          <w:ilvl w:val="0"/>
          <w:numId w:val="27"/>
        </w:numPr>
        <w:shd w:val="clear" w:color="auto" w:fill="auto"/>
        <w:tabs>
          <w:tab w:val="left" w:pos="1018"/>
        </w:tabs>
        <w:spacing w:before="0" w:after="0" w:line="276" w:lineRule="auto"/>
        <w:ind w:left="20" w:firstLine="700"/>
        <w:contextualSpacing/>
        <w:jc w:val="both"/>
        <w:rPr>
          <w:b/>
          <w:bCs/>
          <w:i/>
          <w:iCs/>
          <w:sz w:val="24"/>
          <w:szCs w:val="24"/>
          <w:lang w:val="ru-RU"/>
        </w:rPr>
      </w:pPr>
      <w:r w:rsidRPr="006B782E">
        <w:rPr>
          <w:b/>
          <w:bCs/>
          <w:i/>
          <w:iCs/>
          <w:sz w:val="24"/>
          <w:szCs w:val="24"/>
          <w:lang w:val="ru-RU"/>
        </w:rPr>
        <w:t>В области формирования основ гражданственности и патриотизма.</w:t>
      </w:r>
    </w:p>
    <w:p w14:paraId="0887C7AE"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14:paraId="5C0420AC"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256644BF"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14:paraId="5F681A31" w14:textId="77777777" w:rsidR="00294A69" w:rsidRPr="006B782E" w:rsidRDefault="00294A69" w:rsidP="004B0BB1">
      <w:pPr>
        <w:pStyle w:val="20"/>
        <w:numPr>
          <w:ilvl w:val="0"/>
          <w:numId w:val="27"/>
        </w:numPr>
        <w:shd w:val="clear" w:color="auto" w:fill="auto"/>
        <w:tabs>
          <w:tab w:val="left" w:pos="1013"/>
        </w:tabs>
        <w:spacing w:before="0" w:after="0" w:line="276" w:lineRule="auto"/>
        <w:ind w:left="20" w:firstLine="700"/>
        <w:contextualSpacing/>
        <w:jc w:val="both"/>
        <w:rPr>
          <w:b/>
          <w:bCs/>
          <w:i/>
          <w:iCs/>
          <w:sz w:val="24"/>
          <w:szCs w:val="24"/>
        </w:rPr>
      </w:pPr>
      <w:r w:rsidRPr="006B782E">
        <w:rPr>
          <w:b/>
          <w:bCs/>
          <w:i/>
          <w:iCs/>
          <w:sz w:val="24"/>
          <w:szCs w:val="24"/>
        </w:rPr>
        <w:t>В сфере трудового воспитания.</w:t>
      </w:r>
    </w:p>
    <w:p w14:paraId="37C1BC97"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14:paraId="1E6CD130"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14:paraId="4FA1DA3B"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 xml:space="preserve">Педагог создает условия для знакомства детей с экономическими знаниями, рассказывает </w:t>
      </w:r>
      <w:r w:rsidRPr="006B782E">
        <w:rPr>
          <w:sz w:val="24"/>
          <w:szCs w:val="24"/>
          <w:lang w:val="ru-RU"/>
        </w:rPr>
        <w:lastRenderedPageBreak/>
        <w:t>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14:paraId="0F3DE154"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sidRPr="006B782E">
        <w:rPr>
          <w:sz w:val="24"/>
          <w:szCs w:val="24"/>
          <w:lang w:val="ru-RU"/>
        </w:rPr>
        <w:softHyphen/>
        <w:t>-бытового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53FA0977"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14:paraId="3A49EBAE" w14:textId="77777777" w:rsidR="00294A69" w:rsidRPr="006B782E" w:rsidRDefault="00294A69" w:rsidP="004B0BB1">
      <w:pPr>
        <w:pStyle w:val="20"/>
        <w:numPr>
          <w:ilvl w:val="0"/>
          <w:numId w:val="27"/>
        </w:numPr>
        <w:shd w:val="clear" w:color="auto" w:fill="auto"/>
        <w:tabs>
          <w:tab w:val="left" w:pos="1003"/>
        </w:tabs>
        <w:spacing w:before="0" w:after="0" w:line="276" w:lineRule="auto"/>
        <w:ind w:left="20" w:firstLine="700"/>
        <w:contextualSpacing/>
        <w:jc w:val="both"/>
        <w:rPr>
          <w:b/>
          <w:bCs/>
          <w:i/>
          <w:iCs/>
          <w:sz w:val="24"/>
          <w:szCs w:val="24"/>
          <w:lang w:val="ru-RU"/>
        </w:rPr>
      </w:pPr>
      <w:r w:rsidRPr="006B782E">
        <w:rPr>
          <w:b/>
          <w:bCs/>
          <w:i/>
          <w:iCs/>
          <w:sz w:val="24"/>
          <w:szCs w:val="24"/>
          <w:lang w:val="ru-RU"/>
        </w:rPr>
        <w:t>В области формирования безопасного поведения.</w:t>
      </w:r>
    </w:p>
    <w:p w14:paraId="40E336B2"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14:paraId="67B62540"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51BFF93E"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обсуждает с детьми правила пользования сетью Интернет, цифровыми ресурсами.</w:t>
      </w:r>
    </w:p>
    <w:p w14:paraId="4CC99611" w14:textId="77777777" w:rsidR="00294A69" w:rsidRPr="006B782E" w:rsidRDefault="00294A69" w:rsidP="00556668">
      <w:pPr>
        <w:pStyle w:val="20"/>
        <w:shd w:val="clear" w:color="auto" w:fill="auto"/>
        <w:tabs>
          <w:tab w:val="left" w:pos="1566"/>
        </w:tabs>
        <w:spacing w:before="0" w:after="0" w:line="276" w:lineRule="auto"/>
        <w:ind w:right="20"/>
        <w:contextualSpacing/>
        <w:jc w:val="both"/>
        <w:rPr>
          <w:sz w:val="24"/>
          <w:szCs w:val="24"/>
          <w:lang w:val="ru-RU"/>
        </w:rPr>
      </w:pPr>
    </w:p>
    <w:p w14:paraId="6C8EDC25" w14:textId="77777777" w:rsidR="00294A69" w:rsidRPr="006B782E" w:rsidRDefault="00294A69" w:rsidP="00556668">
      <w:pPr>
        <w:pStyle w:val="20"/>
        <w:shd w:val="clear" w:color="auto" w:fill="auto"/>
        <w:spacing w:before="0" w:after="0" w:line="276" w:lineRule="auto"/>
        <w:ind w:right="20"/>
        <w:contextualSpacing/>
        <w:jc w:val="both"/>
        <w:rPr>
          <w:b/>
          <w:bCs/>
          <w:sz w:val="24"/>
          <w:szCs w:val="24"/>
          <w:lang w:val="ru-RU"/>
        </w:rPr>
      </w:pPr>
      <w:r w:rsidRPr="006B782E">
        <w:rPr>
          <w:b/>
          <w:bCs/>
          <w:sz w:val="24"/>
          <w:szCs w:val="24"/>
          <w:lang w:val="ru-RU"/>
        </w:rPr>
        <w:t>Познавательное развитие.</w:t>
      </w:r>
    </w:p>
    <w:p w14:paraId="3FA06CB4" w14:textId="77777777" w:rsidR="00294A69" w:rsidRPr="006B782E" w:rsidRDefault="00294A69" w:rsidP="00556668">
      <w:pPr>
        <w:pStyle w:val="20"/>
        <w:shd w:val="clear" w:color="auto" w:fill="auto"/>
        <w:tabs>
          <w:tab w:val="left" w:pos="1566"/>
        </w:tabs>
        <w:spacing w:before="0" w:after="0" w:line="276" w:lineRule="auto"/>
        <w:ind w:right="20" w:firstLine="709"/>
        <w:contextualSpacing/>
        <w:jc w:val="both"/>
        <w:rPr>
          <w:sz w:val="24"/>
          <w:szCs w:val="24"/>
          <w:lang w:val="ru-RU"/>
        </w:rPr>
      </w:pPr>
      <w:r w:rsidRPr="006B782E">
        <w:rPr>
          <w:sz w:val="24"/>
          <w:szCs w:val="24"/>
          <w:lang w:val="ru-RU"/>
        </w:rPr>
        <w:t xml:space="preserve">В области познавательного развития основными </w:t>
      </w:r>
      <w:r w:rsidRPr="006B782E">
        <w:rPr>
          <w:b/>
          <w:bCs/>
          <w:sz w:val="24"/>
          <w:szCs w:val="24"/>
          <w:lang w:val="ru-RU"/>
        </w:rPr>
        <w:t>задачами</w:t>
      </w:r>
      <w:r w:rsidRPr="006B782E">
        <w:rPr>
          <w:sz w:val="24"/>
          <w:szCs w:val="24"/>
          <w:lang w:val="ru-RU"/>
        </w:rPr>
        <w:t xml:space="preserve"> образовательной деятельности являются:</w:t>
      </w:r>
    </w:p>
    <w:p w14:paraId="08771993" w14:textId="77777777" w:rsidR="00294A69" w:rsidRPr="006B782E" w:rsidRDefault="00294A69" w:rsidP="004B0BB1">
      <w:pPr>
        <w:pStyle w:val="20"/>
        <w:numPr>
          <w:ilvl w:val="0"/>
          <w:numId w:val="38"/>
        </w:numPr>
        <w:shd w:val="clear" w:color="auto" w:fill="auto"/>
        <w:tabs>
          <w:tab w:val="left" w:pos="1018"/>
        </w:tabs>
        <w:spacing w:before="0" w:after="0" w:line="276" w:lineRule="auto"/>
        <w:ind w:left="20" w:right="20" w:firstLine="720"/>
        <w:contextualSpacing/>
        <w:jc w:val="both"/>
        <w:rPr>
          <w:sz w:val="24"/>
          <w:szCs w:val="24"/>
          <w:lang w:val="ru-RU"/>
        </w:rPr>
      </w:pPr>
      <w:r w:rsidRPr="006B782E">
        <w:rPr>
          <w:sz w:val="24"/>
          <w:szCs w:val="24"/>
          <w:lang w:val="ru-RU"/>
        </w:rPr>
        <w:t>развивать интерес детей к самостоятельному познанию объектов окружающего мира в его разнообразных проявлениях и простейших зависимостях;</w:t>
      </w:r>
    </w:p>
    <w:p w14:paraId="5C1CCA42" w14:textId="77777777" w:rsidR="00294A69" w:rsidRPr="006B782E" w:rsidRDefault="00294A69" w:rsidP="004B0BB1">
      <w:pPr>
        <w:pStyle w:val="20"/>
        <w:numPr>
          <w:ilvl w:val="0"/>
          <w:numId w:val="38"/>
        </w:numPr>
        <w:shd w:val="clear" w:color="auto" w:fill="auto"/>
        <w:tabs>
          <w:tab w:val="left" w:pos="1028"/>
        </w:tabs>
        <w:spacing w:before="0" w:after="0" w:line="276" w:lineRule="auto"/>
        <w:ind w:left="20" w:right="20" w:firstLine="720"/>
        <w:contextualSpacing/>
        <w:jc w:val="both"/>
        <w:rPr>
          <w:sz w:val="24"/>
          <w:szCs w:val="24"/>
          <w:lang w:val="ru-RU"/>
        </w:rPr>
      </w:pPr>
      <w:r w:rsidRPr="006B782E">
        <w:rPr>
          <w:sz w:val="24"/>
          <w:szCs w:val="24"/>
          <w:lang w:val="ru-RU"/>
        </w:rPr>
        <w:t>формировать представления детей о цифровых средствах познания окружающего мира, способах их безопасного использования;</w:t>
      </w:r>
    </w:p>
    <w:p w14:paraId="5788261C" w14:textId="77777777" w:rsidR="00294A69" w:rsidRPr="006B782E" w:rsidRDefault="00294A69" w:rsidP="004B0BB1">
      <w:pPr>
        <w:pStyle w:val="20"/>
        <w:numPr>
          <w:ilvl w:val="0"/>
          <w:numId w:val="38"/>
        </w:numPr>
        <w:shd w:val="clear" w:color="auto" w:fill="auto"/>
        <w:tabs>
          <w:tab w:val="left" w:pos="1023"/>
        </w:tabs>
        <w:spacing w:before="0" w:after="0" w:line="276" w:lineRule="auto"/>
        <w:ind w:left="20" w:right="20" w:firstLine="720"/>
        <w:contextualSpacing/>
        <w:jc w:val="both"/>
        <w:rPr>
          <w:sz w:val="24"/>
          <w:szCs w:val="24"/>
          <w:lang w:val="ru-RU"/>
        </w:rPr>
      </w:pPr>
      <w:r w:rsidRPr="006B782E">
        <w:rPr>
          <w:sz w:val="24"/>
          <w:szCs w:val="24"/>
          <w:lang w:val="ru-RU"/>
        </w:rPr>
        <w:t xml:space="preserve">развивать способность использовать математические знания и аналитические способы </w:t>
      </w:r>
      <w:r w:rsidRPr="006B782E">
        <w:rPr>
          <w:sz w:val="24"/>
          <w:szCs w:val="24"/>
          <w:lang w:val="ru-RU"/>
        </w:rPr>
        <w:lastRenderedPageBreak/>
        <w:t>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14:paraId="1D2ADBBD" w14:textId="77777777" w:rsidR="00294A69" w:rsidRPr="006B782E" w:rsidRDefault="00294A69" w:rsidP="004B0BB1">
      <w:pPr>
        <w:pStyle w:val="20"/>
        <w:numPr>
          <w:ilvl w:val="0"/>
          <w:numId w:val="38"/>
        </w:numPr>
        <w:shd w:val="clear" w:color="auto" w:fill="auto"/>
        <w:tabs>
          <w:tab w:val="left" w:pos="1028"/>
        </w:tabs>
        <w:spacing w:before="0" w:after="0" w:line="276" w:lineRule="auto"/>
        <w:ind w:left="20" w:right="20" w:firstLine="720"/>
        <w:contextualSpacing/>
        <w:jc w:val="both"/>
        <w:rPr>
          <w:sz w:val="24"/>
          <w:szCs w:val="24"/>
          <w:lang w:val="ru-RU"/>
        </w:rPr>
      </w:pPr>
      <w:r w:rsidRPr="006B782E">
        <w:rPr>
          <w:sz w:val="24"/>
          <w:szCs w:val="24"/>
          <w:lang w:val="ru-RU"/>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14:paraId="103C93CA" w14:textId="77777777" w:rsidR="00294A69" w:rsidRPr="006B782E" w:rsidRDefault="00294A69" w:rsidP="004B0BB1">
      <w:pPr>
        <w:pStyle w:val="20"/>
        <w:numPr>
          <w:ilvl w:val="0"/>
          <w:numId w:val="38"/>
        </w:numPr>
        <w:shd w:val="clear" w:color="auto" w:fill="auto"/>
        <w:tabs>
          <w:tab w:val="left" w:pos="1023"/>
        </w:tabs>
        <w:spacing w:before="0" w:after="0" w:line="276" w:lineRule="auto"/>
        <w:ind w:left="20" w:right="20" w:firstLine="720"/>
        <w:contextualSpacing/>
        <w:jc w:val="both"/>
        <w:rPr>
          <w:sz w:val="24"/>
          <w:szCs w:val="24"/>
          <w:lang w:val="ru-RU"/>
        </w:rPr>
      </w:pPr>
      <w:r w:rsidRPr="006B782E">
        <w:rPr>
          <w:sz w:val="24"/>
          <w:szCs w:val="24"/>
          <w:lang w:val="ru-RU"/>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14:paraId="7EFE73B6" w14:textId="77777777" w:rsidR="00294A69" w:rsidRPr="006B782E" w:rsidRDefault="00294A69" w:rsidP="004B0BB1">
      <w:pPr>
        <w:pStyle w:val="20"/>
        <w:numPr>
          <w:ilvl w:val="0"/>
          <w:numId w:val="38"/>
        </w:numPr>
        <w:shd w:val="clear" w:color="auto" w:fill="auto"/>
        <w:tabs>
          <w:tab w:val="left" w:pos="1033"/>
        </w:tabs>
        <w:spacing w:before="0" w:after="0" w:line="276" w:lineRule="auto"/>
        <w:ind w:left="20" w:right="20" w:firstLine="720"/>
        <w:contextualSpacing/>
        <w:jc w:val="both"/>
        <w:rPr>
          <w:sz w:val="24"/>
          <w:szCs w:val="24"/>
          <w:lang w:val="ru-RU"/>
        </w:rPr>
      </w:pPr>
      <w:r w:rsidRPr="006B782E">
        <w:rPr>
          <w:sz w:val="24"/>
          <w:szCs w:val="24"/>
          <w:lang w:val="ru-RU"/>
        </w:rPr>
        <w:t>продолжать учить детей использовать приемы экспериментирования для познания объектов живой и неживой природы и их свойств и качеств;</w:t>
      </w:r>
    </w:p>
    <w:p w14:paraId="02AA0A54" w14:textId="77777777" w:rsidR="00294A69" w:rsidRPr="006B782E" w:rsidRDefault="00294A69" w:rsidP="004B0BB1">
      <w:pPr>
        <w:pStyle w:val="20"/>
        <w:numPr>
          <w:ilvl w:val="0"/>
          <w:numId w:val="38"/>
        </w:numPr>
        <w:shd w:val="clear" w:color="auto" w:fill="auto"/>
        <w:tabs>
          <w:tab w:val="left" w:pos="1028"/>
        </w:tabs>
        <w:spacing w:before="0" w:after="0" w:line="276" w:lineRule="auto"/>
        <w:ind w:left="20" w:right="20" w:firstLine="720"/>
        <w:contextualSpacing/>
        <w:jc w:val="both"/>
        <w:rPr>
          <w:sz w:val="24"/>
          <w:szCs w:val="24"/>
          <w:lang w:val="ru-RU"/>
        </w:rPr>
      </w:pPr>
      <w:r w:rsidRPr="006B782E">
        <w:rPr>
          <w:sz w:val="24"/>
          <w:szCs w:val="24"/>
          <w:lang w:val="ru-RU"/>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14:paraId="505AD9B5" w14:textId="77777777" w:rsidR="00294A69" w:rsidRPr="006B782E" w:rsidRDefault="00294A69" w:rsidP="00556668">
      <w:pPr>
        <w:pStyle w:val="20"/>
        <w:shd w:val="clear" w:color="auto" w:fill="auto"/>
        <w:tabs>
          <w:tab w:val="left" w:pos="1546"/>
        </w:tabs>
        <w:spacing w:before="0" w:after="0" w:line="276" w:lineRule="auto"/>
        <w:ind w:left="740" w:right="20"/>
        <w:contextualSpacing/>
        <w:jc w:val="both"/>
        <w:rPr>
          <w:sz w:val="24"/>
          <w:szCs w:val="24"/>
        </w:rPr>
      </w:pPr>
      <w:r w:rsidRPr="006B782E">
        <w:rPr>
          <w:b/>
          <w:bCs/>
          <w:sz w:val="24"/>
          <w:szCs w:val="24"/>
        </w:rPr>
        <w:t>Содержание</w:t>
      </w:r>
      <w:r w:rsidRPr="006B782E">
        <w:rPr>
          <w:sz w:val="24"/>
          <w:szCs w:val="24"/>
        </w:rPr>
        <w:t xml:space="preserve"> образовательной деятельности.</w:t>
      </w:r>
    </w:p>
    <w:p w14:paraId="485EE081" w14:textId="77777777" w:rsidR="00294A69" w:rsidRPr="006B782E" w:rsidRDefault="00294A69" w:rsidP="004B0BB1">
      <w:pPr>
        <w:pStyle w:val="20"/>
        <w:numPr>
          <w:ilvl w:val="0"/>
          <w:numId w:val="39"/>
        </w:numPr>
        <w:shd w:val="clear" w:color="auto" w:fill="auto"/>
        <w:tabs>
          <w:tab w:val="left" w:pos="1014"/>
        </w:tabs>
        <w:spacing w:before="0" w:after="0" w:line="276" w:lineRule="auto"/>
        <w:ind w:left="20" w:right="20" w:firstLine="720"/>
        <w:contextualSpacing/>
        <w:jc w:val="both"/>
        <w:rPr>
          <w:b/>
          <w:bCs/>
          <w:i/>
          <w:iCs/>
          <w:sz w:val="24"/>
          <w:szCs w:val="24"/>
          <w:lang w:val="ru-RU"/>
        </w:rPr>
      </w:pPr>
      <w:r w:rsidRPr="006B782E">
        <w:rPr>
          <w:b/>
          <w:bCs/>
          <w:i/>
          <w:iCs/>
          <w:sz w:val="24"/>
          <w:szCs w:val="24"/>
          <w:lang w:val="ru-RU"/>
        </w:rPr>
        <w:t>Сенсорные эталоны и познавательные действия:</w:t>
      </w:r>
    </w:p>
    <w:p w14:paraId="7AD786FB"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14:paraId="39624E62"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14:paraId="0B65E18B" w14:textId="77777777" w:rsidR="00294A69" w:rsidRPr="006B782E" w:rsidRDefault="00294A69" w:rsidP="004B0BB1">
      <w:pPr>
        <w:pStyle w:val="20"/>
        <w:numPr>
          <w:ilvl w:val="0"/>
          <w:numId w:val="39"/>
        </w:numPr>
        <w:shd w:val="clear" w:color="auto" w:fill="auto"/>
        <w:tabs>
          <w:tab w:val="left" w:pos="1038"/>
        </w:tabs>
        <w:spacing w:before="0" w:after="0" w:line="276" w:lineRule="auto"/>
        <w:ind w:left="20" w:right="20" w:firstLine="720"/>
        <w:contextualSpacing/>
        <w:jc w:val="both"/>
        <w:rPr>
          <w:b/>
          <w:bCs/>
          <w:i/>
          <w:iCs/>
          <w:sz w:val="24"/>
          <w:szCs w:val="24"/>
        </w:rPr>
      </w:pPr>
      <w:r w:rsidRPr="006B782E">
        <w:rPr>
          <w:b/>
          <w:bCs/>
          <w:i/>
          <w:iCs/>
          <w:sz w:val="24"/>
          <w:szCs w:val="24"/>
        </w:rPr>
        <w:t>Математические представления:</w:t>
      </w:r>
    </w:p>
    <w:p w14:paraId="5E8A401A"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14:paraId="78C9FE88"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 xml:space="preserve">педагог совершенствует умения выстраивать сериационные ряды предметов, </w:t>
      </w:r>
      <w:r w:rsidRPr="006B782E">
        <w:rPr>
          <w:sz w:val="24"/>
          <w:szCs w:val="24"/>
          <w:lang w:val="ru-RU"/>
        </w:rPr>
        <w:lastRenderedPageBreak/>
        <w:t>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14:paraId="7836A67B" w14:textId="77777777" w:rsidR="00294A69" w:rsidRPr="006B782E" w:rsidRDefault="00294A69" w:rsidP="004B0BB1">
      <w:pPr>
        <w:pStyle w:val="20"/>
        <w:numPr>
          <w:ilvl w:val="0"/>
          <w:numId w:val="39"/>
        </w:numPr>
        <w:shd w:val="clear" w:color="auto" w:fill="auto"/>
        <w:tabs>
          <w:tab w:val="left" w:pos="1022"/>
        </w:tabs>
        <w:spacing w:before="0" w:after="0" w:line="276" w:lineRule="auto"/>
        <w:ind w:left="20" w:right="20" w:firstLine="700"/>
        <w:contextualSpacing/>
        <w:jc w:val="both"/>
        <w:rPr>
          <w:b/>
          <w:bCs/>
          <w:i/>
          <w:iCs/>
          <w:sz w:val="24"/>
          <w:szCs w:val="24"/>
        </w:rPr>
      </w:pPr>
      <w:r w:rsidRPr="006B782E">
        <w:rPr>
          <w:b/>
          <w:bCs/>
          <w:i/>
          <w:iCs/>
          <w:sz w:val="24"/>
          <w:szCs w:val="24"/>
        </w:rPr>
        <w:t>Окружающий мир:</w:t>
      </w:r>
    </w:p>
    <w:p w14:paraId="639DBF48"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35C01E13"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14:paraId="264E8E7A" w14:textId="77777777" w:rsidR="00294A69" w:rsidRPr="006B782E" w:rsidRDefault="00294A69" w:rsidP="004B0BB1">
      <w:pPr>
        <w:pStyle w:val="20"/>
        <w:numPr>
          <w:ilvl w:val="0"/>
          <w:numId w:val="39"/>
        </w:numPr>
        <w:shd w:val="clear" w:color="auto" w:fill="auto"/>
        <w:tabs>
          <w:tab w:val="left" w:pos="1022"/>
        </w:tabs>
        <w:spacing w:before="0" w:after="0" w:line="276" w:lineRule="auto"/>
        <w:ind w:left="20" w:right="20" w:firstLine="700"/>
        <w:contextualSpacing/>
        <w:jc w:val="both"/>
        <w:rPr>
          <w:b/>
          <w:bCs/>
          <w:i/>
          <w:iCs/>
          <w:sz w:val="24"/>
          <w:szCs w:val="24"/>
        </w:rPr>
      </w:pPr>
      <w:r w:rsidRPr="006B782E">
        <w:rPr>
          <w:b/>
          <w:bCs/>
          <w:i/>
          <w:iCs/>
          <w:sz w:val="24"/>
          <w:szCs w:val="24"/>
        </w:rPr>
        <w:t>Природа:</w:t>
      </w:r>
    </w:p>
    <w:p w14:paraId="2EBCB46A"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14:paraId="18621509"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14:paraId="05CDBB89" w14:textId="77777777" w:rsidR="00294A69" w:rsidRPr="006B782E" w:rsidRDefault="00294A69" w:rsidP="00556668">
      <w:pPr>
        <w:pStyle w:val="20"/>
        <w:shd w:val="clear" w:color="auto" w:fill="auto"/>
        <w:spacing w:before="0" w:after="0" w:line="276" w:lineRule="auto"/>
        <w:ind w:left="20" w:right="20"/>
        <w:contextualSpacing/>
        <w:jc w:val="both"/>
        <w:rPr>
          <w:sz w:val="24"/>
          <w:szCs w:val="24"/>
          <w:lang w:val="ru-RU"/>
        </w:rPr>
      </w:pPr>
      <w:r w:rsidRPr="006B782E">
        <w:rPr>
          <w:sz w:val="24"/>
          <w:szCs w:val="24"/>
          <w:lang w:val="ru-RU"/>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14:paraId="40A03243"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p>
    <w:p w14:paraId="5CB516B8" w14:textId="77777777" w:rsidR="00294A69" w:rsidRPr="006B782E" w:rsidRDefault="00294A69" w:rsidP="00556668">
      <w:pPr>
        <w:pStyle w:val="20"/>
        <w:shd w:val="clear" w:color="auto" w:fill="auto"/>
        <w:spacing w:before="0" w:after="0" w:line="276" w:lineRule="auto"/>
        <w:ind w:right="20"/>
        <w:contextualSpacing/>
        <w:jc w:val="both"/>
        <w:rPr>
          <w:b/>
          <w:bCs/>
          <w:sz w:val="24"/>
          <w:szCs w:val="24"/>
          <w:lang w:val="ru-RU"/>
        </w:rPr>
      </w:pPr>
      <w:r w:rsidRPr="006B782E">
        <w:rPr>
          <w:b/>
          <w:bCs/>
          <w:sz w:val="24"/>
          <w:szCs w:val="24"/>
          <w:lang w:val="ru-RU"/>
        </w:rPr>
        <w:t>Речевое развитие.</w:t>
      </w:r>
    </w:p>
    <w:p w14:paraId="2A357DA4" w14:textId="77777777" w:rsidR="00294A69" w:rsidRPr="006B782E" w:rsidRDefault="00294A69" w:rsidP="00556668">
      <w:pPr>
        <w:pStyle w:val="20"/>
        <w:shd w:val="clear" w:color="auto" w:fill="auto"/>
        <w:tabs>
          <w:tab w:val="left" w:pos="1566"/>
        </w:tabs>
        <w:spacing w:before="0" w:after="0" w:line="276" w:lineRule="auto"/>
        <w:ind w:right="20" w:firstLine="709"/>
        <w:contextualSpacing/>
        <w:jc w:val="both"/>
        <w:rPr>
          <w:sz w:val="24"/>
          <w:szCs w:val="24"/>
          <w:lang w:val="ru-RU"/>
        </w:rPr>
      </w:pPr>
      <w:r w:rsidRPr="006B782E">
        <w:rPr>
          <w:sz w:val="24"/>
          <w:szCs w:val="24"/>
          <w:lang w:val="ru-RU"/>
        </w:rPr>
        <w:t xml:space="preserve">В области речевого развития основными </w:t>
      </w:r>
      <w:r w:rsidRPr="006B782E">
        <w:rPr>
          <w:b/>
          <w:bCs/>
          <w:sz w:val="24"/>
          <w:szCs w:val="24"/>
          <w:lang w:val="ru-RU"/>
        </w:rPr>
        <w:t>задачами</w:t>
      </w:r>
      <w:r w:rsidRPr="006B782E">
        <w:rPr>
          <w:sz w:val="24"/>
          <w:szCs w:val="24"/>
          <w:lang w:val="ru-RU"/>
        </w:rPr>
        <w:t xml:space="preserve"> образовательной деятельности являются:</w:t>
      </w:r>
    </w:p>
    <w:p w14:paraId="6121CC86" w14:textId="77777777" w:rsidR="00294A69" w:rsidRPr="006B782E" w:rsidRDefault="00294A69" w:rsidP="004B0BB1">
      <w:pPr>
        <w:pStyle w:val="20"/>
        <w:numPr>
          <w:ilvl w:val="0"/>
          <w:numId w:val="51"/>
        </w:numPr>
        <w:shd w:val="clear" w:color="auto" w:fill="auto"/>
        <w:tabs>
          <w:tab w:val="left" w:pos="1014"/>
        </w:tabs>
        <w:spacing w:before="0" w:after="0" w:line="276" w:lineRule="auto"/>
        <w:ind w:left="20" w:firstLine="720"/>
        <w:contextualSpacing/>
        <w:jc w:val="both"/>
        <w:rPr>
          <w:b/>
          <w:bCs/>
          <w:i/>
          <w:iCs/>
          <w:sz w:val="24"/>
          <w:szCs w:val="24"/>
        </w:rPr>
      </w:pPr>
      <w:r w:rsidRPr="006B782E">
        <w:rPr>
          <w:b/>
          <w:bCs/>
          <w:i/>
          <w:iCs/>
          <w:sz w:val="24"/>
          <w:szCs w:val="24"/>
        </w:rPr>
        <w:t>Формирование словаря:</w:t>
      </w:r>
    </w:p>
    <w:p w14:paraId="68B0299D"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14:paraId="49394C51"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 xml:space="preserve">активизация словаря: закреплять у детей умение правильно, точно по смыслу употреблять </w:t>
      </w:r>
      <w:r w:rsidRPr="006B782E">
        <w:rPr>
          <w:sz w:val="24"/>
          <w:szCs w:val="24"/>
          <w:lang w:val="ru-RU"/>
        </w:rPr>
        <w:lastRenderedPageBreak/>
        <w:t>в речи существительные, прилагательные, глаголы, наречия, предлоги, использовать существительные с обобщающим значением (строитель, хлебороб).</w:t>
      </w:r>
    </w:p>
    <w:p w14:paraId="3631A8ED" w14:textId="77777777" w:rsidR="00294A69" w:rsidRPr="006B782E" w:rsidRDefault="00294A69" w:rsidP="004B0BB1">
      <w:pPr>
        <w:pStyle w:val="20"/>
        <w:numPr>
          <w:ilvl w:val="0"/>
          <w:numId w:val="51"/>
        </w:numPr>
        <w:shd w:val="clear" w:color="auto" w:fill="auto"/>
        <w:tabs>
          <w:tab w:val="left" w:pos="1042"/>
        </w:tabs>
        <w:spacing w:before="0" w:after="0" w:line="276" w:lineRule="auto"/>
        <w:ind w:left="20" w:firstLine="720"/>
        <w:contextualSpacing/>
        <w:jc w:val="both"/>
        <w:rPr>
          <w:b/>
          <w:bCs/>
          <w:i/>
          <w:iCs/>
          <w:sz w:val="24"/>
          <w:szCs w:val="24"/>
        </w:rPr>
      </w:pPr>
      <w:r w:rsidRPr="006B782E">
        <w:rPr>
          <w:b/>
          <w:bCs/>
          <w:i/>
          <w:iCs/>
          <w:sz w:val="24"/>
          <w:szCs w:val="24"/>
        </w:rPr>
        <w:t>Звуковая культура речи:</w:t>
      </w:r>
    </w:p>
    <w:p w14:paraId="2A2A5C59"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rPr>
      </w:pPr>
      <w:r w:rsidRPr="006B782E">
        <w:rPr>
          <w:sz w:val="24"/>
          <w:szCs w:val="24"/>
          <w:lang w:val="ru-RU"/>
        </w:rP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w:t>
      </w:r>
      <w:r w:rsidRPr="006B782E">
        <w:rPr>
          <w:sz w:val="24"/>
          <w:szCs w:val="24"/>
        </w:rPr>
        <w:t>Продолжать развивать фонематический слух. Отрабатывать интонационную выразительность речи.</w:t>
      </w:r>
    </w:p>
    <w:p w14:paraId="36258A6A" w14:textId="77777777" w:rsidR="00294A69" w:rsidRPr="006B782E" w:rsidRDefault="00294A69" w:rsidP="004B0BB1">
      <w:pPr>
        <w:pStyle w:val="20"/>
        <w:numPr>
          <w:ilvl w:val="0"/>
          <w:numId w:val="51"/>
        </w:numPr>
        <w:shd w:val="clear" w:color="auto" w:fill="auto"/>
        <w:tabs>
          <w:tab w:val="left" w:pos="1033"/>
        </w:tabs>
        <w:spacing w:before="0" w:after="0" w:line="276" w:lineRule="auto"/>
        <w:ind w:left="20" w:firstLine="720"/>
        <w:contextualSpacing/>
        <w:jc w:val="both"/>
        <w:rPr>
          <w:b/>
          <w:bCs/>
          <w:i/>
          <w:iCs/>
          <w:sz w:val="24"/>
          <w:szCs w:val="24"/>
        </w:rPr>
      </w:pPr>
      <w:r w:rsidRPr="006B782E">
        <w:rPr>
          <w:b/>
          <w:bCs/>
          <w:i/>
          <w:iCs/>
          <w:sz w:val="24"/>
          <w:szCs w:val="24"/>
        </w:rPr>
        <w:t>Грамматический строй речи:</w:t>
      </w:r>
    </w:p>
    <w:p w14:paraId="593BD44E"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14:paraId="674C9F55"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14:paraId="01896868" w14:textId="77777777" w:rsidR="00294A69" w:rsidRPr="006B782E" w:rsidRDefault="00294A69" w:rsidP="004B0BB1">
      <w:pPr>
        <w:pStyle w:val="20"/>
        <w:numPr>
          <w:ilvl w:val="0"/>
          <w:numId w:val="51"/>
        </w:numPr>
        <w:shd w:val="clear" w:color="auto" w:fill="auto"/>
        <w:tabs>
          <w:tab w:val="left" w:pos="1047"/>
        </w:tabs>
        <w:spacing w:before="0" w:after="0" w:line="276" w:lineRule="auto"/>
        <w:ind w:left="20" w:firstLine="720"/>
        <w:contextualSpacing/>
        <w:jc w:val="both"/>
        <w:rPr>
          <w:b/>
          <w:bCs/>
          <w:i/>
          <w:iCs/>
          <w:sz w:val="24"/>
          <w:szCs w:val="24"/>
        </w:rPr>
      </w:pPr>
      <w:r w:rsidRPr="006B782E">
        <w:rPr>
          <w:b/>
          <w:bCs/>
          <w:i/>
          <w:iCs/>
          <w:sz w:val="24"/>
          <w:szCs w:val="24"/>
        </w:rPr>
        <w:t>Связная речь:</w:t>
      </w:r>
    </w:p>
    <w:p w14:paraId="0F77202C"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14:paraId="6819E8E9" w14:textId="77777777" w:rsidR="00294A69" w:rsidRPr="006B782E" w:rsidRDefault="00294A69" w:rsidP="004B0BB1">
      <w:pPr>
        <w:pStyle w:val="20"/>
        <w:numPr>
          <w:ilvl w:val="0"/>
          <w:numId w:val="51"/>
        </w:numPr>
        <w:shd w:val="clear" w:color="auto" w:fill="auto"/>
        <w:tabs>
          <w:tab w:val="left" w:pos="1013"/>
        </w:tabs>
        <w:spacing w:before="0" w:after="0" w:line="276" w:lineRule="auto"/>
        <w:ind w:left="20" w:firstLine="700"/>
        <w:contextualSpacing/>
        <w:jc w:val="both"/>
        <w:rPr>
          <w:b/>
          <w:bCs/>
          <w:i/>
          <w:iCs/>
          <w:sz w:val="24"/>
          <w:szCs w:val="24"/>
          <w:lang w:val="ru-RU"/>
        </w:rPr>
      </w:pPr>
      <w:r w:rsidRPr="006B782E">
        <w:rPr>
          <w:b/>
          <w:bCs/>
          <w:i/>
          <w:iCs/>
          <w:sz w:val="24"/>
          <w:szCs w:val="24"/>
          <w:lang w:val="ru-RU"/>
        </w:rPr>
        <w:t>Подготовка детей к обучению грамоте;</w:t>
      </w:r>
    </w:p>
    <w:p w14:paraId="45092F70"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14:paraId="0C6DB65B" w14:textId="77777777" w:rsidR="00294A69" w:rsidRPr="006B782E" w:rsidRDefault="00294A69" w:rsidP="004B0BB1">
      <w:pPr>
        <w:pStyle w:val="20"/>
        <w:numPr>
          <w:ilvl w:val="0"/>
          <w:numId w:val="51"/>
        </w:numPr>
        <w:shd w:val="clear" w:color="auto" w:fill="auto"/>
        <w:tabs>
          <w:tab w:val="left" w:pos="1018"/>
        </w:tabs>
        <w:spacing w:before="0" w:after="0" w:line="276" w:lineRule="auto"/>
        <w:ind w:left="20" w:firstLine="700"/>
        <w:contextualSpacing/>
        <w:jc w:val="both"/>
        <w:rPr>
          <w:b/>
          <w:bCs/>
          <w:i/>
          <w:iCs/>
          <w:sz w:val="24"/>
          <w:szCs w:val="24"/>
        </w:rPr>
      </w:pPr>
      <w:r w:rsidRPr="006B782E">
        <w:rPr>
          <w:b/>
          <w:bCs/>
          <w:i/>
          <w:iCs/>
          <w:sz w:val="24"/>
          <w:szCs w:val="24"/>
        </w:rPr>
        <w:t>Интерес к художественной литературе:</w:t>
      </w:r>
    </w:p>
    <w:p w14:paraId="67F96C4A"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14:paraId="66BC4BAA"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lastRenderedPageBreak/>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14:paraId="60AFB177"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14:paraId="4F3813F9"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14:paraId="356306F5"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14:paraId="330EB421"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562128A2"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14:paraId="5120B61A" w14:textId="77777777" w:rsidR="00294A69" w:rsidRPr="006B782E" w:rsidRDefault="00294A69" w:rsidP="00556668">
      <w:pPr>
        <w:pStyle w:val="20"/>
        <w:shd w:val="clear" w:color="auto" w:fill="auto"/>
        <w:tabs>
          <w:tab w:val="left" w:pos="1575"/>
        </w:tabs>
        <w:spacing w:before="0" w:after="0" w:line="276" w:lineRule="auto"/>
        <w:ind w:left="740"/>
        <w:contextualSpacing/>
        <w:jc w:val="both"/>
        <w:rPr>
          <w:sz w:val="24"/>
          <w:szCs w:val="24"/>
        </w:rPr>
      </w:pPr>
      <w:r w:rsidRPr="006B782E">
        <w:rPr>
          <w:b/>
          <w:bCs/>
          <w:sz w:val="24"/>
          <w:szCs w:val="24"/>
        </w:rPr>
        <w:t>Содержание</w:t>
      </w:r>
      <w:r w:rsidRPr="006B782E">
        <w:rPr>
          <w:sz w:val="24"/>
          <w:szCs w:val="24"/>
        </w:rPr>
        <w:t xml:space="preserve"> образовательной деятельности.</w:t>
      </w:r>
    </w:p>
    <w:p w14:paraId="6EF6E8D2" w14:textId="77777777" w:rsidR="00294A69" w:rsidRPr="006B782E" w:rsidRDefault="00294A69" w:rsidP="004B0BB1">
      <w:pPr>
        <w:pStyle w:val="20"/>
        <w:numPr>
          <w:ilvl w:val="0"/>
          <w:numId w:val="52"/>
        </w:numPr>
        <w:shd w:val="clear" w:color="auto" w:fill="auto"/>
        <w:tabs>
          <w:tab w:val="left" w:pos="1018"/>
        </w:tabs>
        <w:spacing w:before="0" w:after="0" w:line="276" w:lineRule="auto"/>
        <w:ind w:left="20" w:firstLine="720"/>
        <w:contextualSpacing/>
        <w:jc w:val="both"/>
        <w:rPr>
          <w:b/>
          <w:bCs/>
          <w:i/>
          <w:iCs/>
          <w:sz w:val="24"/>
          <w:szCs w:val="24"/>
        </w:rPr>
      </w:pPr>
      <w:r w:rsidRPr="006B782E">
        <w:rPr>
          <w:b/>
          <w:bCs/>
          <w:i/>
          <w:iCs/>
          <w:sz w:val="24"/>
          <w:szCs w:val="24"/>
        </w:rPr>
        <w:t>Формирование словаря:</w:t>
      </w:r>
    </w:p>
    <w:p w14:paraId="114EB747"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14:paraId="13D9E35B" w14:textId="77777777" w:rsidR="00294A69" w:rsidRPr="006B782E" w:rsidRDefault="00294A69" w:rsidP="004B0BB1">
      <w:pPr>
        <w:pStyle w:val="20"/>
        <w:numPr>
          <w:ilvl w:val="0"/>
          <w:numId w:val="52"/>
        </w:numPr>
        <w:shd w:val="clear" w:color="auto" w:fill="auto"/>
        <w:tabs>
          <w:tab w:val="left" w:pos="1042"/>
        </w:tabs>
        <w:spacing w:before="0" w:after="0" w:line="276" w:lineRule="auto"/>
        <w:ind w:left="20" w:firstLine="720"/>
        <w:contextualSpacing/>
        <w:jc w:val="both"/>
        <w:rPr>
          <w:b/>
          <w:bCs/>
          <w:i/>
          <w:iCs/>
          <w:sz w:val="24"/>
          <w:szCs w:val="24"/>
        </w:rPr>
      </w:pPr>
      <w:r w:rsidRPr="006B782E">
        <w:rPr>
          <w:b/>
          <w:bCs/>
          <w:i/>
          <w:iCs/>
          <w:sz w:val="24"/>
          <w:szCs w:val="24"/>
        </w:rPr>
        <w:t>Звуковая культура речи:</w:t>
      </w:r>
    </w:p>
    <w:p w14:paraId="28F3D541"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14:paraId="2D48E51F" w14:textId="77777777" w:rsidR="00294A69" w:rsidRPr="006B782E" w:rsidRDefault="00294A69" w:rsidP="004B0BB1">
      <w:pPr>
        <w:pStyle w:val="20"/>
        <w:numPr>
          <w:ilvl w:val="0"/>
          <w:numId w:val="52"/>
        </w:numPr>
        <w:shd w:val="clear" w:color="auto" w:fill="auto"/>
        <w:tabs>
          <w:tab w:val="left" w:pos="1033"/>
        </w:tabs>
        <w:spacing w:before="0" w:after="0" w:line="276" w:lineRule="auto"/>
        <w:ind w:left="20" w:firstLine="720"/>
        <w:contextualSpacing/>
        <w:jc w:val="both"/>
        <w:rPr>
          <w:b/>
          <w:bCs/>
          <w:i/>
          <w:iCs/>
          <w:sz w:val="24"/>
          <w:szCs w:val="24"/>
        </w:rPr>
      </w:pPr>
      <w:r w:rsidRPr="006B782E">
        <w:rPr>
          <w:b/>
          <w:bCs/>
          <w:i/>
          <w:iCs/>
          <w:sz w:val="24"/>
          <w:szCs w:val="24"/>
        </w:rPr>
        <w:t>Грамматический строй речи:</w:t>
      </w:r>
    </w:p>
    <w:p w14:paraId="608AAD2D"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14:paraId="43228C29" w14:textId="77777777" w:rsidR="00294A69" w:rsidRPr="006B782E" w:rsidRDefault="00294A69" w:rsidP="004B0BB1">
      <w:pPr>
        <w:pStyle w:val="20"/>
        <w:numPr>
          <w:ilvl w:val="0"/>
          <w:numId w:val="52"/>
        </w:numPr>
        <w:shd w:val="clear" w:color="auto" w:fill="auto"/>
        <w:tabs>
          <w:tab w:val="left" w:pos="1047"/>
        </w:tabs>
        <w:spacing w:before="0" w:after="0" w:line="276" w:lineRule="auto"/>
        <w:ind w:left="20" w:firstLine="720"/>
        <w:contextualSpacing/>
        <w:jc w:val="both"/>
        <w:rPr>
          <w:b/>
          <w:bCs/>
          <w:i/>
          <w:iCs/>
          <w:sz w:val="24"/>
          <w:szCs w:val="24"/>
        </w:rPr>
      </w:pPr>
      <w:r w:rsidRPr="006B782E">
        <w:rPr>
          <w:b/>
          <w:bCs/>
          <w:i/>
          <w:iCs/>
          <w:sz w:val="24"/>
          <w:szCs w:val="24"/>
        </w:rPr>
        <w:t>Связная речь:</w:t>
      </w:r>
    </w:p>
    <w:p w14:paraId="1F67E18E"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 xml:space="preserve">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w:t>
      </w:r>
      <w:r w:rsidRPr="006B782E">
        <w:rPr>
          <w:sz w:val="24"/>
          <w:szCs w:val="24"/>
          <w:lang w:val="ru-RU"/>
        </w:rPr>
        <w:lastRenderedPageBreak/>
        <w:t>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14:paraId="6F44C433"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14:paraId="3C27BA89"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14:paraId="5B2BE3B9"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14:paraId="3DCC14C3" w14:textId="77777777" w:rsidR="00294A69" w:rsidRPr="006B782E" w:rsidRDefault="00294A69" w:rsidP="004B0BB1">
      <w:pPr>
        <w:pStyle w:val="20"/>
        <w:numPr>
          <w:ilvl w:val="0"/>
          <w:numId w:val="52"/>
        </w:numPr>
        <w:shd w:val="clear" w:color="auto" w:fill="auto"/>
        <w:tabs>
          <w:tab w:val="left" w:pos="1018"/>
        </w:tabs>
        <w:spacing w:before="0" w:after="0" w:line="276" w:lineRule="auto"/>
        <w:ind w:left="20" w:firstLine="700"/>
        <w:contextualSpacing/>
        <w:jc w:val="both"/>
        <w:rPr>
          <w:b/>
          <w:bCs/>
          <w:i/>
          <w:iCs/>
          <w:sz w:val="24"/>
          <w:szCs w:val="24"/>
          <w:lang w:val="ru-RU"/>
        </w:rPr>
      </w:pPr>
      <w:r w:rsidRPr="006B782E">
        <w:rPr>
          <w:b/>
          <w:bCs/>
          <w:i/>
          <w:iCs/>
          <w:sz w:val="24"/>
          <w:szCs w:val="24"/>
          <w:lang w:val="ru-RU"/>
        </w:rPr>
        <w:t>Подготовка детей к обучению грамоте:</w:t>
      </w:r>
    </w:p>
    <w:p w14:paraId="59454D89"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14:paraId="52BC72A9"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p>
    <w:p w14:paraId="22879AD5" w14:textId="77777777" w:rsidR="00294A69" w:rsidRPr="006B782E" w:rsidRDefault="00294A69" w:rsidP="00556668">
      <w:pPr>
        <w:pStyle w:val="20"/>
        <w:shd w:val="clear" w:color="auto" w:fill="auto"/>
        <w:spacing w:before="0" w:after="0" w:line="276" w:lineRule="auto"/>
        <w:ind w:right="20"/>
        <w:contextualSpacing/>
        <w:jc w:val="both"/>
        <w:rPr>
          <w:b/>
          <w:bCs/>
          <w:sz w:val="24"/>
          <w:szCs w:val="24"/>
          <w:lang w:val="ru-RU"/>
        </w:rPr>
      </w:pPr>
      <w:r w:rsidRPr="006B782E">
        <w:rPr>
          <w:b/>
          <w:bCs/>
          <w:sz w:val="24"/>
          <w:szCs w:val="24"/>
          <w:lang w:val="ru-RU"/>
        </w:rPr>
        <w:t>Художественно-эстетическое развитие.</w:t>
      </w:r>
    </w:p>
    <w:p w14:paraId="474BA443" w14:textId="77777777" w:rsidR="00294A69" w:rsidRPr="006B782E" w:rsidRDefault="00294A69" w:rsidP="00556668">
      <w:pPr>
        <w:pStyle w:val="20"/>
        <w:shd w:val="clear" w:color="auto" w:fill="auto"/>
        <w:tabs>
          <w:tab w:val="left" w:pos="1566"/>
        </w:tabs>
        <w:spacing w:before="0" w:after="0" w:line="276" w:lineRule="auto"/>
        <w:ind w:right="20" w:firstLine="709"/>
        <w:contextualSpacing/>
        <w:jc w:val="both"/>
        <w:rPr>
          <w:sz w:val="24"/>
          <w:szCs w:val="24"/>
          <w:lang w:val="ru-RU"/>
        </w:rPr>
      </w:pPr>
      <w:r w:rsidRPr="006B782E">
        <w:rPr>
          <w:sz w:val="24"/>
          <w:szCs w:val="24"/>
          <w:lang w:val="ru-RU"/>
        </w:rPr>
        <w:t xml:space="preserve">В области художественно-эстетического развития основными </w:t>
      </w:r>
      <w:r w:rsidRPr="006B782E">
        <w:rPr>
          <w:b/>
          <w:bCs/>
          <w:sz w:val="24"/>
          <w:szCs w:val="24"/>
          <w:lang w:val="ru-RU"/>
        </w:rPr>
        <w:t>задачами</w:t>
      </w:r>
      <w:r w:rsidRPr="006B782E">
        <w:rPr>
          <w:sz w:val="24"/>
          <w:szCs w:val="24"/>
          <w:lang w:val="ru-RU"/>
        </w:rPr>
        <w:t xml:space="preserve"> образовательной деятельности являются:</w:t>
      </w:r>
    </w:p>
    <w:p w14:paraId="3BE971BC" w14:textId="77777777" w:rsidR="00294A69" w:rsidRPr="006B782E" w:rsidRDefault="00294A69" w:rsidP="004B0BB1">
      <w:pPr>
        <w:pStyle w:val="20"/>
        <w:numPr>
          <w:ilvl w:val="0"/>
          <w:numId w:val="70"/>
        </w:numPr>
        <w:shd w:val="clear" w:color="auto" w:fill="auto"/>
        <w:tabs>
          <w:tab w:val="left" w:pos="994"/>
        </w:tabs>
        <w:spacing w:before="0" w:after="0" w:line="276" w:lineRule="auto"/>
        <w:ind w:left="20" w:firstLine="700"/>
        <w:contextualSpacing/>
        <w:jc w:val="both"/>
        <w:rPr>
          <w:b/>
          <w:bCs/>
          <w:i/>
          <w:iCs/>
          <w:sz w:val="24"/>
          <w:szCs w:val="24"/>
        </w:rPr>
      </w:pPr>
      <w:r w:rsidRPr="006B782E">
        <w:rPr>
          <w:b/>
          <w:bCs/>
          <w:i/>
          <w:iCs/>
          <w:sz w:val="24"/>
          <w:szCs w:val="24"/>
        </w:rPr>
        <w:t>приобщение к искусству:</w:t>
      </w:r>
    </w:p>
    <w:p w14:paraId="05BD1982"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14:paraId="42884C65"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14:paraId="01E79311"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 xml:space="preserve">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w:t>
      </w:r>
      <w:r w:rsidRPr="006B782E">
        <w:rPr>
          <w:sz w:val="24"/>
          <w:szCs w:val="24"/>
          <w:lang w:val="ru-RU"/>
        </w:rPr>
        <w:lastRenderedPageBreak/>
        <w:t>миру (искусству, природе, предметам быта, игрушкам, социальным явлениям);</w:t>
      </w:r>
    </w:p>
    <w:p w14:paraId="2C019485"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14:paraId="53AB85A3"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продолжать развивать у детей стремление к познанию культурных традиций своего народа через творческую деятельность;</w:t>
      </w:r>
    </w:p>
    <w:p w14:paraId="7632AE74"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14:paraId="115B9C18"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продолжать знакомить детей с жанрами изобразительного и музыкального искусства; продолжать знакомить детей с архитектурой;</w:t>
      </w:r>
    </w:p>
    <w:p w14:paraId="027FF341"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14:paraId="01A3B060"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7FB20959"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уметь называть вид художественной деятельности, профессию и людей, которые работают в том или ином виде искусства;</w:t>
      </w:r>
    </w:p>
    <w:p w14:paraId="6C1D8E30"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14:paraId="44E4C5FE" w14:textId="77777777" w:rsidR="00294A69" w:rsidRPr="006B782E" w:rsidRDefault="00294A69" w:rsidP="00556668">
      <w:pPr>
        <w:pStyle w:val="20"/>
        <w:shd w:val="clear" w:color="auto" w:fill="auto"/>
        <w:spacing w:before="0" w:after="0" w:line="276" w:lineRule="auto"/>
        <w:ind w:left="20" w:firstLine="700"/>
        <w:contextualSpacing/>
        <w:jc w:val="both"/>
        <w:rPr>
          <w:sz w:val="24"/>
          <w:szCs w:val="24"/>
          <w:lang w:val="ru-RU"/>
        </w:rPr>
      </w:pPr>
      <w:r w:rsidRPr="006B782E">
        <w:rPr>
          <w:sz w:val="24"/>
          <w:szCs w:val="24"/>
          <w:lang w:val="ru-RU"/>
        </w:rPr>
        <w:t>организовать посещение выставки, театра, музея, цирка;</w:t>
      </w:r>
    </w:p>
    <w:p w14:paraId="178C732C" w14:textId="77777777" w:rsidR="00294A69" w:rsidRPr="006B782E" w:rsidRDefault="00294A69" w:rsidP="004B0BB1">
      <w:pPr>
        <w:pStyle w:val="20"/>
        <w:numPr>
          <w:ilvl w:val="0"/>
          <w:numId w:val="70"/>
        </w:numPr>
        <w:shd w:val="clear" w:color="auto" w:fill="auto"/>
        <w:tabs>
          <w:tab w:val="left" w:pos="1022"/>
        </w:tabs>
        <w:spacing w:before="0" w:after="0" w:line="276" w:lineRule="auto"/>
        <w:ind w:left="20" w:firstLine="700"/>
        <w:contextualSpacing/>
        <w:jc w:val="both"/>
        <w:rPr>
          <w:b/>
          <w:bCs/>
          <w:i/>
          <w:iCs/>
          <w:sz w:val="24"/>
          <w:szCs w:val="24"/>
        </w:rPr>
      </w:pPr>
      <w:r w:rsidRPr="006B782E">
        <w:rPr>
          <w:b/>
          <w:bCs/>
          <w:i/>
          <w:iCs/>
          <w:sz w:val="24"/>
          <w:szCs w:val="24"/>
        </w:rPr>
        <w:t>изобразительная деятельность:</w:t>
      </w:r>
    </w:p>
    <w:p w14:paraId="022B26EB" w14:textId="77777777" w:rsidR="00294A69" w:rsidRPr="006B782E" w:rsidRDefault="00294A69" w:rsidP="00556668">
      <w:pPr>
        <w:pStyle w:val="20"/>
        <w:shd w:val="clear" w:color="auto" w:fill="auto"/>
        <w:spacing w:before="0" w:after="0" w:line="276" w:lineRule="auto"/>
        <w:ind w:left="20" w:firstLine="700"/>
        <w:contextualSpacing/>
        <w:jc w:val="both"/>
        <w:rPr>
          <w:sz w:val="24"/>
          <w:szCs w:val="24"/>
          <w:lang w:val="ru-RU"/>
        </w:rPr>
      </w:pPr>
      <w:r w:rsidRPr="006B782E">
        <w:rPr>
          <w:sz w:val="24"/>
          <w:szCs w:val="24"/>
          <w:lang w:val="ru-RU"/>
        </w:rPr>
        <w:t>продолжать развивать интерес детей к изобразительной деятельности;</w:t>
      </w:r>
    </w:p>
    <w:p w14:paraId="4C80C73C"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развивать художественно-творческих способностей в продуктивных видах детской деятельности;</w:t>
      </w:r>
    </w:p>
    <w:p w14:paraId="036815AE"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обогащать у детей сенсорный опыт, развивая органы восприятия: зрение, слух, обоняние, осязание, вкус;</w:t>
      </w:r>
    </w:p>
    <w:p w14:paraId="4B146643"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закреплять у детей знания об основных формах предметов и объектов природы;</w:t>
      </w:r>
    </w:p>
    <w:p w14:paraId="68A3FF10"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развивать у детей эстетическое восприятие, желание созерцать красоту окружающего мира;</w:t>
      </w:r>
    </w:p>
    <w:p w14:paraId="767D0A23"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35FACE30"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71C4C972"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совершенствовать у детей изобразительные навыки и умения, формировать художественно-творческие способности;</w:t>
      </w:r>
    </w:p>
    <w:p w14:paraId="25711B98" w14:textId="77777777" w:rsidR="00294A69" w:rsidRPr="006B782E" w:rsidRDefault="00294A69" w:rsidP="00556668">
      <w:pPr>
        <w:pStyle w:val="20"/>
        <w:shd w:val="clear" w:color="auto" w:fill="auto"/>
        <w:spacing w:before="0" w:after="0" w:line="276" w:lineRule="auto"/>
        <w:ind w:left="20" w:firstLine="720"/>
        <w:contextualSpacing/>
        <w:jc w:val="both"/>
        <w:rPr>
          <w:sz w:val="24"/>
          <w:szCs w:val="24"/>
          <w:lang w:val="ru-RU"/>
        </w:rPr>
      </w:pPr>
      <w:r w:rsidRPr="006B782E">
        <w:rPr>
          <w:sz w:val="24"/>
          <w:szCs w:val="24"/>
          <w:lang w:val="ru-RU"/>
        </w:rPr>
        <w:t>развивать у детей чувство формы, цвета, пропорций;</w:t>
      </w:r>
    </w:p>
    <w:p w14:paraId="7F3C4F63"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14:paraId="47BE7982"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обогащать содержание изобразительной деятельности в соответствии с задачами познавательного и социального развития детей;</w:t>
      </w:r>
    </w:p>
    <w:p w14:paraId="71484378"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14:paraId="7C514B3A"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lastRenderedPageBreak/>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14:paraId="55BFDAFE"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14:paraId="3C4123E8"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2A0B48C2" w14:textId="77777777" w:rsidR="00294A69" w:rsidRPr="006B782E" w:rsidRDefault="00294A69" w:rsidP="004B0BB1">
      <w:pPr>
        <w:pStyle w:val="20"/>
        <w:numPr>
          <w:ilvl w:val="0"/>
          <w:numId w:val="70"/>
        </w:numPr>
        <w:shd w:val="clear" w:color="auto" w:fill="auto"/>
        <w:tabs>
          <w:tab w:val="left" w:pos="1018"/>
        </w:tabs>
        <w:spacing w:before="0" w:after="0" w:line="276" w:lineRule="auto"/>
        <w:ind w:left="20" w:firstLine="700"/>
        <w:contextualSpacing/>
        <w:jc w:val="both"/>
        <w:rPr>
          <w:b/>
          <w:bCs/>
          <w:i/>
          <w:iCs/>
          <w:sz w:val="24"/>
          <w:szCs w:val="24"/>
        </w:rPr>
      </w:pPr>
      <w:r w:rsidRPr="006B782E">
        <w:rPr>
          <w:b/>
          <w:bCs/>
          <w:i/>
          <w:iCs/>
          <w:sz w:val="24"/>
          <w:szCs w:val="24"/>
        </w:rPr>
        <w:t>конструктивная деятельность:</w:t>
      </w:r>
    </w:p>
    <w:p w14:paraId="0DF30D47"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14:paraId="40510541" w14:textId="77777777" w:rsidR="00294A69" w:rsidRPr="006B782E" w:rsidRDefault="00294A69" w:rsidP="00556668">
      <w:pPr>
        <w:pStyle w:val="20"/>
        <w:shd w:val="clear" w:color="auto" w:fill="auto"/>
        <w:spacing w:before="0" w:after="0" w:line="276" w:lineRule="auto"/>
        <w:ind w:left="20" w:firstLine="700"/>
        <w:contextualSpacing/>
        <w:jc w:val="both"/>
        <w:rPr>
          <w:sz w:val="24"/>
          <w:szCs w:val="24"/>
          <w:lang w:val="ru-RU"/>
        </w:rPr>
      </w:pPr>
      <w:r w:rsidRPr="006B782E">
        <w:rPr>
          <w:sz w:val="24"/>
          <w:szCs w:val="24"/>
          <w:lang w:val="ru-RU"/>
        </w:rPr>
        <w:t>поощрять у детей самостоятельность, творчество, инициативу, дружелюбие;</w:t>
      </w:r>
    </w:p>
    <w:p w14:paraId="7F436BBF" w14:textId="77777777" w:rsidR="00294A69" w:rsidRPr="006B782E" w:rsidRDefault="00294A69" w:rsidP="004B0BB1">
      <w:pPr>
        <w:pStyle w:val="20"/>
        <w:numPr>
          <w:ilvl w:val="0"/>
          <w:numId w:val="70"/>
        </w:numPr>
        <w:shd w:val="clear" w:color="auto" w:fill="auto"/>
        <w:tabs>
          <w:tab w:val="left" w:pos="1022"/>
        </w:tabs>
        <w:spacing w:before="0" w:after="0" w:line="276" w:lineRule="auto"/>
        <w:ind w:left="20" w:firstLine="700"/>
        <w:contextualSpacing/>
        <w:jc w:val="both"/>
        <w:rPr>
          <w:b/>
          <w:bCs/>
          <w:i/>
          <w:iCs/>
          <w:sz w:val="24"/>
          <w:szCs w:val="24"/>
        </w:rPr>
      </w:pPr>
      <w:r w:rsidRPr="006B782E">
        <w:rPr>
          <w:b/>
          <w:bCs/>
          <w:i/>
          <w:iCs/>
          <w:sz w:val="24"/>
          <w:szCs w:val="24"/>
        </w:rPr>
        <w:t>музыкальная деятельность:</w:t>
      </w:r>
    </w:p>
    <w:p w14:paraId="5889761F"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продолжать формировать у детей эстетическое восприятие музыки, умение различать жанры музыкальных произведений (песня, танец, марш);</w:t>
      </w:r>
    </w:p>
    <w:p w14:paraId="2C85674B"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развивать у детей музыкальную память, умение различать на слух звуки по высоте, музыкальные инструменты;</w:t>
      </w:r>
    </w:p>
    <w:p w14:paraId="14D86E88"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4E15196B"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продолжать развивать у детей интерес и любовь к музыке, музыкальную отзывчивость на нее;</w:t>
      </w:r>
    </w:p>
    <w:p w14:paraId="1A7CF8B0"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продолжать развивать у детей музыкальные способности детей: звуковысотный, ритмический, тембровый, динамический слух;</w:t>
      </w:r>
    </w:p>
    <w:p w14:paraId="475D311C"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развивать у детей умение творческой интерпретации музыки разными средствами художественной выразительности;</w:t>
      </w:r>
    </w:p>
    <w:p w14:paraId="5D31C959"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14:paraId="5A0654CA"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развивать у детей умение сотрудничества в коллективной музыкальной деятельности;</w:t>
      </w:r>
    </w:p>
    <w:p w14:paraId="3FEFB415" w14:textId="77777777" w:rsidR="00294A69" w:rsidRPr="006B782E" w:rsidRDefault="00294A69" w:rsidP="004B0BB1">
      <w:pPr>
        <w:pStyle w:val="20"/>
        <w:numPr>
          <w:ilvl w:val="0"/>
          <w:numId w:val="70"/>
        </w:numPr>
        <w:shd w:val="clear" w:color="auto" w:fill="auto"/>
        <w:tabs>
          <w:tab w:val="left" w:pos="1013"/>
        </w:tabs>
        <w:spacing w:before="0" w:after="0" w:line="276" w:lineRule="auto"/>
        <w:ind w:left="20" w:firstLine="700"/>
        <w:contextualSpacing/>
        <w:jc w:val="both"/>
        <w:rPr>
          <w:b/>
          <w:bCs/>
          <w:i/>
          <w:iCs/>
          <w:sz w:val="24"/>
          <w:szCs w:val="24"/>
        </w:rPr>
      </w:pPr>
      <w:r w:rsidRPr="006B782E">
        <w:rPr>
          <w:b/>
          <w:bCs/>
          <w:i/>
          <w:iCs/>
          <w:sz w:val="24"/>
          <w:szCs w:val="24"/>
        </w:rPr>
        <w:t>театрализованная деятельность:</w:t>
      </w:r>
    </w:p>
    <w:p w14:paraId="69DC5647"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знакомить детей с различными видами театрального искусства (кукольный театр, балет, опера и прочее);</w:t>
      </w:r>
    </w:p>
    <w:p w14:paraId="44E6DB07"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знакомить детей с театральной терминологией (акт, актер, антракт, кулисы и так далее);</w:t>
      </w:r>
    </w:p>
    <w:p w14:paraId="676D7155" w14:textId="77777777" w:rsidR="00294A69" w:rsidRPr="006B782E" w:rsidRDefault="00294A69" w:rsidP="00556668">
      <w:pPr>
        <w:pStyle w:val="20"/>
        <w:shd w:val="clear" w:color="auto" w:fill="auto"/>
        <w:spacing w:before="0" w:after="0" w:line="276" w:lineRule="auto"/>
        <w:ind w:left="20" w:firstLine="700"/>
        <w:contextualSpacing/>
        <w:jc w:val="both"/>
        <w:rPr>
          <w:sz w:val="24"/>
          <w:szCs w:val="24"/>
          <w:lang w:val="ru-RU"/>
        </w:rPr>
      </w:pPr>
      <w:r w:rsidRPr="006B782E">
        <w:rPr>
          <w:sz w:val="24"/>
          <w:szCs w:val="24"/>
          <w:lang w:val="ru-RU"/>
        </w:rPr>
        <w:t>развивать интерес к сценическому искусству;</w:t>
      </w:r>
    </w:p>
    <w:p w14:paraId="6CA1C941"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14:paraId="15B2BABA"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воспитывать доброжелательность и контактность в отношениях со сверстниками;</w:t>
      </w:r>
    </w:p>
    <w:p w14:paraId="04B22BA5"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14:paraId="424103A7"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14:paraId="5335E5AC" w14:textId="77777777" w:rsidR="00294A69" w:rsidRPr="006B782E" w:rsidRDefault="00294A69" w:rsidP="004B0BB1">
      <w:pPr>
        <w:pStyle w:val="20"/>
        <w:numPr>
          <w:ilvl w:val="0"/>
          <w:numId w:val="70"/>
        </w:numPr>
        <w:shd w:val="clear" w:color="auto" w:fill="auto"/>
        <w:tabs>
          <w:tab w:val="left" w:pos="1042"/>
        </w:tabs>
        <w:spacing w:before="0" w:after="0" w:line="276" w:lineRule="auto"/>
        <w:ind w:left="20" w:firstLine="720"/>
        <w:contextualSpacing/>
        <w:jc w:val="both"/>
        <w:rPr>
          <w:b/>
          <w:bCs/>
          <w:i/>
          <w:iCs/>
          <w:sz w:val="24"/>
          <w:szCs w:val="24"/>
        </w:rPr>
      </w:pPr>
      <w:r w:rsidRPr="006B782E">
        <w:rPr>
          <w:b/>
          <w:bCs/>
          <w:i/>
          <w:iCs/>
          <w:sz w:val="24"/>
          <w:szCs w:val="24"/>
        </w:rPr>
        <w:lastRenderedPageBreak/>
        <w:t>культурно-досуговая деятельность:</w:t>
      </w:r>
    </w:p>
    <w:p w14:paraId="55B8E6AD"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14:paraId="317669F8"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создавать условия для проявления культурных потребностей и интересов, а также их использования в организации своего досуга;</w:t>
      </w:r>
    </w:p>
    <w:p w14:paraId="26CC10E2" w14:textId="77777777" w:rsidR="00294A69" w:rsidRPr="006B782E" w:rsidRDefault="00294A69" w:rsidP="00556668">
      <w:pPr>
        <w:pStyle w:val="20"/>
        <w:shd w:val="clear" w:color="auto" w:fill="auto"/>
        <w:spacing w:before="0" w:after="0" w:line="276" w:lineRule="auto"/>
        <w:ind w:left="20" w:firstLine="720"/>
        <w:contextualSpacing/>
        <w:jc w:val="both"/>
        <w:rPr>
          <w:sz w:val="24"/>
          <w:szCs w:val="24"/>
          <w:lang w:val="ru-RU"/>
        </w:rPr>
      </w:pPr>
      <w:r w:rsidRPr="006B782E">
        <w:rPr>
          <w:sz w:val="24"/>
          <w:szCs w:val="24"/>
          <w:lang w:val="ru-RU"/>
        </w:rPr>
        <w:t>формировать понятия праздничный и будний день, понимать их различия;</w:t>
      </w:r>
    </w:p>
    <w:p w14:paraId="7DB07402"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знакомить с историей возникновения праздников, воспитывать бережное отношение к народным праздничным традициям и обычаям;</w:t>
      </w:r>
    </w:p>
    <w:p w14:paraId="755F5C9F"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14:paraId="66712F2E"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14:paraId="1F2BD573"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14:paraId="6FA8592B"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поддерживать интерес к участию в творческих объединениях дополнительного образования в ДОО и вне её.</w:t>
      </w:r>
    </w:p>
    <w:p w14:paraId="2871AFE6" w14:textId="77777777" w:rsidR="00294A69" w:rsidRPr="006B782E" w:rsidRDefault="00294A69" w:rsidP="00556668">
      <w:pPr>
        <w:pStyle w:val="20"/>
        <w:shd w:val="clear" w:color="auto" w:fill="auto"/>
        <w:tabs>
          <w:tab w:val="left" w:pos="1580"/>
        </w:tabs>
        <w:spacing w:before="0" w:after="0" w:line="276" w:lineRule="auto"/>
        <w:ind w:left="740"/>
        <w:contextualSpacing/>
        <w:jc w:val="both"/>
        <w:rPr>
          <w:sz w:val="24"/>
          <w:szCs w:val="24"/>
          <w:lang w:val="ru-RU"/>
        </w:rPr>
      </w:pPr>
      <w:r w:rsidRPr="006B782E">
        <w:rPr>
          <w:b/>
          <w:bCs/>
          <w:sz w:val="24"/>
          <w:szCs w:val="24"/>
          <w:lang w:val="ru-RU"/>
        </w:rPr>
        <w:t>Содержание</w:t>
      </w:r>
      <w:r w:rsidRPr="006B782E">
        <w:rPr>
          <w:sz w:val="24"/>
          <w:szCs w:val="24"/>
          <w:lang w:val="ru-RU"/>
        </w:rPr>
        <w:t xml:space="preserve"> образовательной деятельности.</w:t>
      </w:r>
    </w:p>
    <w:p w14:paraId="2C75C5F9" w14:textId="77777777" w:rsidR="00294A69" w:rsidRPr="006B782E" w:rsidRDefault="00294A69" w:rsidP="00556668">
      <w:pPr>
        <w:pStyle w:val="20"/>
        <w:shd w:val="clear" w:color="auto" w:fill="auto"/>
        <w:tabs>
          <w:tab w:val="left" w:pos="1782"/>
        </w:tabs>
        <w:spacing w:before="0" w:after="0" w:line="276" w:lineRule="auto"/>
        <w:ind w:left="740"/>
        <w:contextualSpacing/>
        <w:jc w:val="both"/>
        <w:rPr>
          <w:b/>
          <w:bCs/>
          <w:i/>
          <w:iCs/>
          <w:sz w:val="24"/>
          <w:szCs w:val="24"/>
          <w:lang w:val="ru-RU"/>
        </w:rPr>
      </w:pPr>
      <w:r w:rsidRPr="006B782E">
        <w:rPr>
          <w:b/>
          <w:bCs/>
          <w:i/>
          <w:iCs/>
          <w:sz w:val="24"/>
          <w:szCs w:val="24"/>
          <w:lang w:val="ru-RU"/>
        </w:rPr>
        <w:t>Приобщение к искусству.</w:t>
      </w:r>
    </w:p>
    <w:p w14:paraId="3D38BCDF" w14:textId="77777777" w:rsidR="00294A69" w:rsidRPr="006B782E" w:rsidRDefault="00294A69" w:rsidP="004B0BB1">
      <w:pPr>
        <w:pStyle w:val="20"/>
        <w:numPr>
          <w:ilvl w:val="0"/>
          <w:numId w:val="71"/>
        </w:numPr>
        <w:shd w:val="clear" w:color="auto" w:fill="auto"/>
        <w:tabs>
          <w:tab w:val="left" w:pos="1038"/>
        </w:tabs>
        <w:spacing w:before="0" w:after="0" w:line="276" w:lineRule="auto"/>
        <w:ind w:left="20" w:right="20" w:firstLine="720"/>
        <w:contextualSpacing/>
        <w:jc w:val="both"/>
        <w:rPr>
          <w:sz w:val="24"/>
          <w:szCs w:val="24"/>
          <w:lang w:val="ru-RU"/>
        </w:rPr>
      </w:pPr>
      <w:r w:rsidRPr="006B782E">
        <w:rPr>
          <w:sz w:val="24"/>
          <w:szCs w:val="24"/>
          <w:lang w:val="ru-RU"/>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14:paraId="44B28191" w14:textId="77777777" w:rsidR="00294A69" w:rsidRPr="006B782E" w:rsidRDefault="00294A69" w:rsidP="004B0BB1">
      <w:pPr>
        <w:pStyle w:val="20"/>
        <w:numPr>
          <w:ilvl w:val="0"/>
          <w:numId w:val="71"/>
        </w:numPr>
        <w:shd w:val="clear" w:color="auto" w:fill="auto"/>
        <w:tabs>
          <w:tab w:val="left" w:pos="1033"/>
        </w:tabs>
        <w:spacing w:before="0" w:after="0" w:line="276" w:lineRule="auto"/>
        <w:ind w:left="20" w:right="20" w:firstLine="720"/>
        <w:contextualSpacing/>
        <w:jc w:val="both"/>
        <w:rPr>
          <w:sz w:val="24"/>
          <w:szCs w:val="24"/>
          <w:lang w:val="ru-RU"/>
        </w:rPr>
      </w:pPr>
      <w:r w:rsidRPr="006B782E">
        <w:rPr>
          <w:sz w:val="24"/>
          <w:szCs w:val="24"/>
          <w:lang w:val="ru-RU"/>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14:paraId="0F216741" w14:textId="77777777" w:rsidR="00294A69" w:rsidRPr="006B782E" w:rsidRDefault="00294A69" w:rsidP="004B0BB1">
      <w:pPr>
        <w:pStyle w:val="20"/>
        <w:numPr>
          <w:ilvl w:val="0"/>
          <w:numId w:val="71"/>
        </w:numPr>
        <w:shd w:val="clear" w:color="auto" w:fill="auto"/>
        <w:tabs>
          <w:tab w:val="left" w:pos="1028"/>
        </w:tabs>
        <w:spacing w:before="0" w:after="0" w:line="276" w:lineRule="auto"/>
        <w:ind w:left="20" w:right="20" w:firstLine="720"/>
        <w:contextualSpacing/>
        <w:jc w:val="both"/>
        <w:rPr>
          <w:sz w:val="24"/>
          <w:szCs w:val="24"/>
          <w:lang w:val="ru-RU"/>
        </w:rPr>
      </w:pPr>
      <w:r w:rsidRPr="006B782E">
        <w:rPr>
          <w:sz w:val="24"/>
          <w:szCs w:val="24"/>
          <w:lang w:val="ru-RU"/>
        </w:rPr>
        <w:t>Педагог формирует духовно-нравственные качества в процессе ознакомления с различными видами искусства духовно-нравственного содержания;</w:t>
      </w:r>
    </w:p>
    <w:p w14:paraId="0F82D859" w14:textId="77777777" w:rsidR="00294A69" w:rsidRPr="006B782E" w:rsidRDefault="00294A69" w:rsidP="004B0BB1">
      <w:pPr>
        <w:pStyle w:val="20"/>
        <w:numPr>
          <w:ilvl w:val="0"/>
          <w:numId w:val="71"/>
        </w:numPr>
        <w:shd w:val="clear" w:color="auto" w:fill="auto"/>
        <w:tabs>
          <w:tab w:val="left" w:pos="1028"/>
        </w:tabs>
        <w:spacing w:before="0" w:after="0" w:line="276" w:lineRule="auto"/>
        <w:ind w:left="20" w:right="20" w:firstLine="720"/>
        <w:contextualSpacing/>
        <w:jc w:val="both"/>
        <w:rPr>
          <w:sz w:val="24"/>
          <w:szCs w:val="24"/>
          <w:lang w:val="ru-RU"/>
        </w:rPr>
      </w:pPr>
      <w:r w:rsidRPr="006B782E">
        <w:rPr>
          <w:sz w:val="24"/>
          <w:szCs w:val="24"/>
          <w:lang w:val="ru-RU"/>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29B2767F" w14:textId="77777777" w:rsidR="00294A69" w:rsidRPr="006B782E" w:rsidRDefault="00294A69" w:rsidP="004B0BB1">
      <w:pPr>
        <w:pStyle w:val="20"/>
        <w:numPr>
          <w:ilvl w:val="0"/>
          <w:numId w:val="71"/>
        </w:numPr>
        <w:shd w:val="clear" w:color="auto" w:fill="auto"/>
        <w:tabs>
          <w:tab w:val="left" w:pos="1033"/>
        </w:tabs>
        <w:spacing w:before="0" w:after="0" w:line="276" w:lineRule="auto"/>
        <w:ind w:left="20" w:right="20" w:firstLine="720"/>
        <w:contextualSpacing/>
        <w:jc w:val="both"/>
        <w:rPr>
          <w:sz w:val="24"/>
          <w:szCs w:val="24"/>
          <w:lang w:val="ru-RU"/>
        </w:rPr>
      </w:pPr>
      <w:r w:rsidRPr="006B782E">
        <w:rPr>
          <w:sz w:val="24"/>
          <w:szCs w:val="24"/>
          <w:lang w:val="ru-RU"/>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14:paraId="3E78A766" w14:textId="77777777" w:rsidR="00294A69" w:rsidRPr="006B782E" w:rsidRDefault="00294A69" w:rsidP="004B0BB1">
      <w:pPr>
        <w:pStyle w:val="20"/>
        <w:numPr>
          <w:ilvl w:val="0"/>
          <w:numId w:val="71"/>
        </w:numPr>
        <w:shd w:val="clear" w:color="auto" w:fill="auto"/>
        <w:tabs>
          <w:tab w:val="left" w:pos="1100"/>
        </w:tabs>
        <w:spacing w:before="0" w:after="0" w:line="276" w:lineRule="auto"/>
        <w:ind w:left="20" w:right="20" w:firstLine="720"/>
        <w:contextualSpacing/>
        <w:jc w:val="both"/>
        <w:rPr>
          <w:sz w:val="24"/>
          <w:szCs w:val="24"/>
          <w:lang w:val="ru-RU"/>
        </w:rPr>
      </w:pPr>
      <w:r w:rsidRPr="006B782E">
        <w:rPr>
          <w:sz w:val="24"/>
          <w:szCs w:val="24"/>
          <w:lang w:val="ru-RU"/>
        </w:rPr>
        <w:t xml:space="preserve">Педагог продолжает знакомить детей с архитектурой. Закрепляет у детей знания о том, </w:t>
      </w:r>
      <w:r w:rsidRPr="006B782E">
        <w:rPr>
          <w:sz w:val="24"/>
          <w:szCs w:val="24"/>
          <w:lang w:val="ru-RU"/>
        </w:rPr>
        <w:lastRenderedPageBreak/>
        <w:t>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14:paraId="35BAD5E9" w14:textId="77777777" w:rsidR="00294A69" w:rsidRPr="006B782E" w:rsidRDefault="00294A69" w:rsidP="004B0BB1">
      <w:pPr>
        <w:pStyle w:val="20"/>
        <w:numPr>
          <w:ilvl w:val="0"/>
          <w:numId w:val="71"/>
        </w:numPr>
        <w:shd w:val="clear" w:color="auto" w:fill="auto"/>
        <w:tabs>
          <w:tab w:val="left" w:pos="1028"/>
        </w:tabs>
        <w:spacing w:before="0" w:after="0" w:line="276" w:lineRule="auto"/>
        <w:ind w:left="20" w:right="20" w:firstLine="720"/>
        <w:contextualSpacing/>
        <w:jc w:val="both"/>
        <w:rPr>
          <w:sz w:val="24"/>
          <w:szCs w:val="24"/>
          <w:lang w:val="ru-RU"/>
        </w:rPr>
      </w:pPr>
      <w:r w:rsidRPr="006B782E">
        <w:rPr>
          <w:sz w:val="24"/>
          <w:szCs w:val="24"/>
          <w:lang w:val="ru-RU"/>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14:paraId="5BAD2E06" w14:textId="77777777" w:rsidR="00294A69" w:rsidRPr="006B782E" w:rsidRDefault="00294A69" w:rsidP="004B0BB1">
      <w:pPr>
        <w:pStyle w:val="20"/>
        <w:numPr>
          <w:ilvl w:val="0"/>
          <w:numId w:val="71"/>
        </w:numPr>
        <w:shd w:val="clear" w:color="auto" w:fill="auto"/>
        <w:tabs>
          <w:tab w:val="left" w:pos="1023"/>
        </w:tabs>
        <w:spacing w:before="0" w:after="0" w:line="276" w:lineRule="auto"/>
        <w:ind w:left="20" w:right="20" w:firstLine="720"/>
        <w:contextualSpacing/>
        <w:jc w:val="both"/>
        <w:rPr>
          <w:sz w:val="24"/>
          <w:szCs w:val="24"/>
          <w:lang w:val="ru-RU"/>
        </w:rPr>
      </w:pPr>
      <w:r w:rsidRPr="006B782E">
        <w:rPr>
          <w:sz w:val="24"/>
          <w:szCs w:val="24"/>
          <w:lang w:val="ru-RU"/>
        </w:rPr>
        <w:t>Педагог поощряет активное участие детей в художественной деятельности как по собственному желанию, так и под руководством взрослых.</w:t>
      </w:r>
    </w:p>
    <w:p w14:paraId="1DCB88FA" w14:textId="77777777" w:rsidR="00294A69" w:rsidRPr="006B782E" w:rsidRDefault="00294A69" w:rsidP="004B0BB1">
      <w:pPr>
        <w:pStyle w:val="20"/>
        <w:numPr>
          <w:ilvl w:val="0"/>
          <w:numId w:val="71"/>
        </w:numPr>
        <w:shd w:val="clear" w:color="auto" w:fill="auto"/>
        <w:tabs>
          <w:tab w:val="left" w:pos="1028"/>
        </w:tabs>
        <w:spacing w:before="0" w:after="0" w:line="276" w:lineRule="auto"/>
        <w:ind w:left="20" w:right="20" w:firstLine="720"/>
        <w:contextualSpacing/>
        <w:jc w:val="both"/>
        <w:rPr>
          <w:sz w:val="24"/>
          <w:szCs w:val="24"/>
          <w:lang w:val="ru-RU"/>
        </w:rPr>
      </w:pPr>
      <w:r w:rsidRPr="006B782E">
        <w:rPr>
          <w:sz w:val="24"/>
          <w:szCs w:val="24"/>
          <w:lang w:val="ru-RU"/>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14:paraId="2452AEC5" w14:textId="77777777" w:rsidR="00294A69" w:rsidRPr="006B782E" w:rsidRDefault="00294A69" w:rsidP="00556668">
      <w:pPr>
        <w:pStyle w:val="20"/>
        <w:shd w:val="clear" w:color="auto" w:fill="auto"/>
        <w:tabs>
          <w:tab w:val="left" w:pos="1777"/>
        </w:tabs>
        <w:spacing w:before="0" w:after="0" w:line="276" w:lineRule="auto"/>
        <w:ind w:left="740"/>
        <w:contextualSpacing/>
        <w:jc w:val="both"/>
        <w:rPr>
          <w:b/>
          <w:bCs/>
          <w:i/>
          <w:iCs/>
          <w:sz w:val="24"/>
          <w:szCs w:val="24"/>
        </w:rPr>
      </w:pPr>
      <w:r w:rsidRPr="006B782E">
        <w:rPr>
          <w:b/>
          <w:bCs/>
          <w:i/>
          <w:iCs/>
          <w:sz w:val="24"/>
          <w:szCs w:val="24"/>
        </w:rPr>
        <w:t>Изобразительная деятельность.</w:t>
      </w:r>
    </w:p>
    <w:p w14:paraId="13078E24" w14:textId="77777777" w:rsidR="00294A69" w:rsidRPr="006B782E" w:rsidRDefault="00294A69" w:rsidP="004B0BB1">
      <w:pPr>
        <w:pStyle w:val="20"/>
        <w:numPr>
          <w:ilvl w:val="0"/>
          <w:numId w:val="72"/>
        </w:numPr>
        <w:shd w:val="clear" w:color="auto" w:fill="auto"/>
        <w:tabs>
          <w:tab w:val="left" w:pos="1028"/>
        </w:tabs>
        <w:spacing w:before="0" w:after="0" w:line="276" w:lineRule="auto"/>
        <w:ind w:left="20" w:right="20" w:firstLine="720"/>
        <w:contextualSpacing/>
        <w:jc w:val="both"/>
        <w:rPr>
          <w:sz w:val="24"/>
          <w:szCs w:val="24"/>
          <w:lang w:val="ru-RU"/>
        </w:rPr>
      </w:pPr>
      <w:r w:rsidRPr="006B782E">
        <w:rPr>
          <w:sz w:val="24"/>
          <w:szCs w:val="24"/>
          <w:lang w:val="ru-RU"/>
        </w:rPr>
        <w:t>Педагог продолжает развивать интерес детей к изобразительной деятельности. Выявляет задатки у детей и развивает на их основе художественно</w:t>
      </w:r>
      <w:r w:rsidRPr="006B782E">
        <w:rPr>
          <w:sz w:val="24"/>
          <w:szCs w:val="24"/>
          <w:lang w:val="ru-RU"/>
        </w:rPr>
        <w:softHyphen/>
        <w:t>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23E4B500"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 xml:space="preserve">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w:t>
      </w:r>
      <w:r w:rsidRPr="006B782E">
        <w:rPr>
          <w:sz w:val="24"/>
          <w:szCs w:val="24"/>
          <w:lang w:val="ru-RU"/>
        </w:rPr>
        <w:lastRenderedPageBreak/>
        <w:t>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18008423"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14:paraId="66DA02F6"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54B085D0"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rPr>
      </w:pPr>
      <w:r w:rsidRPr="006B782E">
        <w:rPr>
          <w:sz w:val="24"/>
          <w:szCs w:val="24"/>
          <w:lang w:val="ru-RU"/>
        </w:rP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w:t>
      </w:r>
      <w:r w:rsidRPr="006B782E">
        <w:rPr>
          <w:sz w:val="24"/>
          <w:szCs w:val="24"/>
        </w:rPr>
        <w:t>Педагог предлагает детям расписывать бумажные силуэты и объемные фигуры.</w:t>
      </w:r>
    </w:p>
    <w:p w14:paraId="130A4C5D" w14:textId="77777777" w:rsidR="00294A69" w:rsidRPr="006B782E" w:rsidRDefault="00294A69" w:rsidP="004B0BB1">
      <w:pPr>
        <w:pStyle w:val="20"/>
        <w:numPr>
          <w:ilvl w:val="0"/>
          <w:numId w:val="72"/>
        </w:numPr>
        <w:shd w:val="clear" w:color="auto" w:fill="auto"/>
        <w:tabs>
          <w:tab w:val="left" w:pos="1018"/>
        </w:tabs>
        <w:spacing w:before="0" w:after="0" w:line="276" w:lineRule="auto"/>
        <w:ind w:left="20" w:firstLine="700"/>
        <w:contextualSpacing/>
        <w:jc w:val="both"/>
        <w:rPr>
          <w:sz w:val="24"/>
          <w:szCs w:val="24"/>
        </w:rPr>
      </w:pPr>
      <w:r w:rsidRPr="006B782E">
        <w:rPr>
          <w:sz w:val="24"/>
          <w:szCs w:val="24"/>
        </w:rPr>
        <w:t>Лепка:</w:t>
      </w:r>
    </w:p>
    <w:p w14:paraId="0D20506C"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w:t>
      </w:r>
      <w:r w:rsidRPr="006B782E">
        <w:rPr>
          <w:sz w:val="24"/>
          <w:szCs w:val="24"/>
          <w:lang w:val="ru-RU"/>
        </w:rPr>
        <w:lastRenderedPageBreak/>
        <w:t>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14:paraId="2BBA0166"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14:paraId="19D46872" w14:textId="77777777" w:rsidR="00294A69" w:rsidRPr="006B782E" w:rsidRDefault="00294A69" w:rsidP="004B0BB1">
      <w:pPr>
        <w:pStyle w:val="20"/>
        <w:numPr>
          <w:ilvl w:val="0"/>
          <w:numId w:val="72"/>
        </w:numPr>
        <w:shd w:val="clear" w:color="auto" w:fill="auto"/>
        <w:tabs>
          <w:tab w:val="left" w:pos="1013"/>
        </w:tabs>
        <w:spacing w:before="0" w:after="0" w:line="276" w:lineRule="auto"/>
        <w:ind w:left="20" w:firstLine="700"/>
        <w:contextualSpacing/>
        <w:jc w:val="both"/>
        <w:rPr>
          <w:sz w:val="24"/>
          <w:szCs w:val="24"/>
        </w:rPr>
      </w:pPr>
      <w:r w:rsidRPr="006B782E">
        <w:rPr>
          <w:sz w:val="24"/>
          <w:szCs w:val="24"/>
        </w:rPr>
        <w:t>Аппликация:</w:t>
      </w:r>
    </w:p>
    <w:p w14:paraId="04B78E59" w14:textId="71AA49DC" w:rsidR="00294A69" w:rsidRPr="006B782E" w:rsidRDefault="00655B32"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w:t>
      </w:r>
      <w:r w:rsidR="00294A69" w:rsidRPr="006B782E">
        <w:rPr>
          <w:sz w:val="24"/>
          <w:szCs w:val="24"/>
          <w:lang w:val="ru-RU"/>
        </w:rPr>
        <w:t xml:space="preserve">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14:paraId="10DC90E6" w14:textId="77777777" w:rsidR="00294A69" w:rsidRPr="006B782E" w:rsidRDefault="00294A69" w:rsidP="004B0BB1">
      <w:pPr>
        <w:pStyle w:val="20"/>
        <w:numPr>
          <w:ilvl w:val="0"/>
          <w:numId w:val="72"/>
        </w:numPr>
        <w:shd w:val="clear" w:color="auto" w:fill="auto"/>
        <w:tabs>
          <w:tab w:val="left" w:pos="1042"/>
        </w:tabs>
        <w:spacing w:before="0" w:after="0" w:line="276" w:lineRule="auto"/>
        <w:ind w:left="20" w:firstLine="720"/>
        <w:contextualSpacing/>
        <w:jc w:val="both"/>
        <w:rPr>
          <w:sz w:val="24"/>
          <w:szCs w:val="24"/>
        </w:rPr>
      </w:pPr>
      <w:r w:rsidRPr="006B782E">
        <w:rPr>
          <w:sz w:val="24"/>
          <w:szCs w:val="24"/>
        </w:rPr>
        <w:t>Прикладное творчество:</w:t>
      </w:r>
    </w:p>
    <w:p w14:paraId="78AF939B" w14:textId="39F0D499" w:rsidR="00294A69" w:rsidRPr="006B782E" w:rsidRDefault="00655B32"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Педагог</w:t>
      </w:r>
      <w:r w:rsidR="00294A69" w:rsidRPr="006B782E">
        <w:rPr>
          <w:sz w:val="24"/>
          <w:szCs w:val="24"/>
          <w:lang w:val="ru-RU"/>
        </w:rPr>
        <w:t xml:space="preserve">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14:paraId="02BE892A" w14:textId="77777777" w:rsidR="00294A69" w:rsidRPr="006B782E" w:rsidRDefault="00294A69" w:rsidP="00556668">
      <w:pPr>
        <w:pStyle w:val="20"/>
        <w:shd w:val="clear" w:color="auto" w:fill="auto"/>
        <w:tabs>
          <w:tab w:val="left" w:pos="1782"/>
        </w:tabs>
        <w:spacing w:before="0" w:after="0" w:line="276" w:lineRule="auto"/>
        <w:ind w:left="740"/>
        <w:contextualSpacing/>
        <w:jc w:val="both"/>
        <w:rPr>
          <w:b/>
          <w:bCs/>
          <w:i/>
          <w:iCs/>
          <w:sz w:val="24"/>
          <w:szCs w:val="24"/>
          <w:lang w:val="ru-RU"/>
        </w:rPr>
      </w:pPr>
      <w:r w:rsidRPr="006B782E">
        <w:rPr>
          <w:b/>
          <w:bCs/>
          <w:i/>
          <w:iCs/>
          <w:sz w:val="24"/>
          <w:szCs w:val="24"/>
          <w:lang w:val="ru-RU"/>
        </w:rPr>
        <w:t>Конструктивная деятельность.</w:t>
      </w:r>
    </w:p>
    <w:p w14:paraId="62A0BA71"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lastRenderedPageBreak/>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14:paraId="4B1D6502" w14:textId="77777777" w:rsidR="00294A69" w:rsidRPr="006B782E" w:rsidRDefault="00294A69" w:rsidP="00556668">
      <w:pPr>
        <w:pStyle w:val="20"/>
        <w:shd w:val="clear" w:color="auto" w:fill="auto"/>
        <w:tabs>
          <w:tab w:val="left" w:pos="1782"/>
        </w:tabs>
        <w:spacing w:before="0" w:after="0" w:line="276" w:lineRule="auto"/>
        <w:ind w:left="740"/>
        <w:contextualSpacing/>
        <w:jc w:val="both"/>
        <w:rPr>
          <w:b/>
          <w:bCs/>
          <w:i/>
          <w:iCs/>
          <w:sz w:val="24"/>
          <w:szCs w:val="24"/>
        </w:rPr>
      </w:pPr>
      <w:r w:rsidRPr="006B782E">
        <w:rPr>
          <w:b/>
          <w:bCs/>
          <w:i/>
          <w:iCs/>
          <w:sz w:val="24"/>
          <w:szCs w:val="24"/>
        </w:rPr>
        <w:t>Музыкальная деятельность.</w:t>
      </w:r>
    </w:p>
    <w:p w14:paraId="41B8D40B" w14:textId="77777777" w:rsidR="00294A69" w:rsidRPr="006B782E" w:rsidRDefault="00294A69" w:rsidP="004B0BB1">
      <w:pPr>
        <w:pStyle w:val="20"/>
        <w:numPr>
          <w:ilvl w:val="0"/>
          <w:numId w:val="73"/>
        </w:numPr>
        <w:shd w:val="clear" w:color="auto" w:fill="auto"/>
        <w:tabs>
          <w:tab w:val="left" w:pos="1038"/>
        </w:tabs>
        <w:spacing w:before="0" w:after="0" w:line="276" w:lineRule="auto"/>
        <w:ind w:left="20" w:right="20" w:firstLine="720"/>
        <w:contextualSpacing/>
        <w:jc w:val="both"/>
        <w:rPr>
          <w:sz w:val="24"/>
          <w:szCs w:val="24"/>
        </w:rPr>
      </w:pPr>
      <w:r w:rsidRPr="006B782E">
        <w:rPr>
          <w:sz w:val="24"/>
          <w:szCs w:val="24"/>
          <w:lang w:val="ru-RU"/>
        </w:rPr>
        <w:t xml:space="preserve">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r w:rsidRPr="006B782E">
        <w:rPr>
          <w:sz w:val="24"/>
          <w:szCs w:val="24"/>
        </w:rPr>
        <w:t>Знакомит с творчеством некоторых композиторов.</w:t>
      </w:r>
    </w:p>
    <w:p w14:paraId="6AAB8D6C" w14:textId="77777777" w:rsidR="00294A69" w:rsidRPr="006B782E" w:rsidRDefault="00294A69" w:rsidP="004B0BB1">
      <w:pPr>
        <w:pStyle w:val="20"/>
        <w:numPr>
          <w:ilvl w:val="0"/>
          <w:numId w:val="73"/>
        </w:numPr>
        <w:shd w:val="clear" w:color="auto" w:fill="auto"/>
        <w:tabs>
          <w:tab w:val="left" w:pos="1033"/>
        </w:tabs>
        <w:spacing w:before="0" w:after="0" w:line="276" w:lineRule="auto"/>
        <w:ind w:left="20" w:right="20" w:firstLine="700"/>
        <w:contextualSpacing/>
        <w:jc w:val="both"/>
        <w:rPr>
          <w:sz w:val="24"/>
          <w:szCs w:val="24"/>
        </w:rPr>
      </w:pPr>
      <w:r w:rsidRPr="006B782E">
        <w:rPr>
          <w:sz w:val="24"/>
          <w:szCs w:val="24"/>
          <w:lang w:val="ru-RU"/>
        </w:rPr>
        <w:t xml:space="preserve">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w:t>
      </w:r>
      <w:r w:rsidRPr="006B782E">
        <w:rPr>
          <w:sz w:val="24"/>
          <w:szCs w:val="24"/>
        </w:rPr>
        <w:t>Развивает у детей песенный музыкальный вкус.</w:t>
      </w:r>
    </w:p>
    <w:p w14:paraId="525D69DC" w14:textId="77777777" w:rsidR="00294A69" w:rsidRPr="006B782E" w:rsidRDefault="00294A69" w:rsidP="004B0BB1">
      <w:pPr>
        <w:pStyle w:val="20"/>
        <w:numPr>
          <w:ilvl w:val="0"/>
          <w:numId w:val="73"/>
        </w:numPr>
        <w:shd w:val="clear" w:color="auto" w:fill="auto"/>
        <w:tabs>
          <w:tab w:val="left" w:pos="1028"/>
        </w:tabs>
        <w:spacing w:before="0" w:after="0" w:line="276" w:lineRule="auto"/>
        <w:ind w:left="20" w:right="20" w:firstLine="700"/>
        <w:contextualSpacing/>
        <w:jc w:val="both"/>
        <w:rPr>
          <w:sz w:val="24"/>
          <w:szCs w:val="24"/>
          <w:lang w:val="ru-RU"/>
        </w:rPr>
      </w:pPr>
      <w:r w:rsidRPr="006B782E">
        <w:rPr>
          <w:sz w:val="24"/>
          <w:szCs w:val="24"/>
          <w:lang w:val="ru-RU"/>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14:paraId="64B2FFE6" w14:textId="77777777" w:rsidR="00294A69" w:rsidRPr="006B782E" w:rsidRDefault="00294A69" w:rsidP="004B0BB1">
      <w:pPr>
        <w:pStyle w:val="20"/>
        <w:numPr>
          <w:ilvl w:val="0"/>
          <w:numId w:val="73"/>
        </w:numPr>
        <w:shd w:val="clear" w:color="auto" w:fill="auto"/>
        <w:tabs>
          <w:tab w:val="left" w:pos="1042"/>
        </w:tabs>
        <w:spacing w:before="0" w:after="0" w:line="276" w:lineRule="auto"/>
        <w:ind w:left="20" w:right="20" w:firstLine="700"/>
        <w:contextualSpacing/>
        <w:jc w:val="both"/>
        <w:rPr>
          <w:sz w:val="24"/>
          <w:szCs w:val="24"/>
          <w:lang w:val="ru-RU"/>
        </w:rPr>
      </w:pPr>
      <w:r w:rsidRPr="006B782E">
        <w:rPr>
          <w:sz w:val="24"/>
          <w:szCs w:val="24"/>
          <w:lang w:val="ru-RU"/>
        </w:rPr>
        <w:t>Музыкально-ритмические движения: педагог развивает у детей чувство ритма, умение передавать через движения характер музыки, её эмоционально</w:t>
      </w:r>
      <w:r w:rsidRPr="006B782E">
        <w:rPr>
          <w:sz w:val="24"/>
          <w:szCs w:val="24"/>
          <w:lang w:val="ru-RU"/>
        </w:rPr>
        <w:softHyphen/>
        <w:t>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14:paraId="421018BC" w14:textId="77777777" w:rsidR="00294A69" w:rsidRPr="006B782E" w:rsidRDefault="00294A69" w:rsidP="004B0BB1">
      <w:pPr>
        <w:pStyle w:val="20"/>
        <w:numPr>
          <w:ilvl w:val="0"/>
          <w:numId w:val="73"/>
        </w:numPr>
        <w:shd w:val="clear" w:color="auto" w:fill="auto"/>
        <w:tabs>
          <w:tab w:val="left" w:pos="1033"/>
        </w:tabs>
        <w:spacing w:before="0" w:after="0" w:line="276" w:lineRule="auto"/>
        <w:ind w:left="20" w:right="20" w:firstLine="700"/>
        <w:contextualSpacing/>
        <w:jc w:val="both"/>
        <w:rPr>
          <w:sz w:val="24"/>
          <w:szCs w:val="24"/>
          <w:lang w:val="ru-RU"/>
        </w:rPr>
      </w:pPr>
      <w:r w:rsidRPr="006B782E">
        <w:rPr>
          <w:sz w:val="24"/>
          <w:szCs w:val="24"/>
          <w:lang w:val="ru-RU"/>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14:paraId="7E91B9A3" w14:textId="77777777" w:rsidR="00294A69" w:rsidRPr="006B782E" w:rsidRDefault="00294A69" w:rsidP="004B0BB1">
      <w:pPr>
        <w:pStyle w:val="20"/>
        <w:numPr>
          <w:ilvl w:val="0"/>
          <w:numId w:val="73"/>
        </w:numPr>
        <w:shd w:val="clear" w:color="auto" w:fill="auto"/>
        <w:tabs>
          <w:tab w:val="left" w:pos="1033"/>
        </w:tabs>
        <w:spacing w:before="0" w:after="0" w:line="276" w:lineRule="auto"/>
        <w:ind w:left="20" w:right="20" w:firstLine="700"/>
        <w:contextualSpacing/>
        <w:jc w:val="both"/>
        <w:rPr>
          <w:sz w:val="24"/>
          <w:szCs w:val="24"/>
        </w:rPr>
      </w:pPr>
      <w:r w:rsidRPr="006B782E">
        <w:rPr>
          <w:sz w:val="24"/>
          <w:szCs w:val="24"/>
          <w:lang w:val="ru-RU"/>
        </w:rPr>
        <w:t xml:space="preserve">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r w:rsidRPr="006B782E">
        <w:rPr>
          <w:sz w:val="24"/>
          <w:szCs w:val="24"/>
        </w:rPr>
        <w:t>Развивает творчество детей, побуждает их к активным самостоятельным действиям.</w:t>
      </w:r>
    </w:p>
    <w:p w14:paraId="378B9E26"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lastRenderedPageBreak/>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14:paraId="023EDC12" w14:textId="77777777" w:rsidR="00294A69" w:rsidRPr="006B782E" w:rsidRDefault="00294A69" w:rsidP="00556668">
      <w:pPr>
        <w:pStyle w:val="20"/>
        <w:shd w:val="clear" w:color="auto" w:fill="auto"/>
        <w:tabs>
          <w:tab w:val="left" w:pos="1762"/>
        </w:tabs>
        <w:spacing w:before="0" w:after="0" w:line="276" w:lineRule="auto"/>
        <w:ind w:left="720"/>
        <w:contextualSpacing/>
        <w:jc w:val="both"/>
        <w:rPr>
          <w:b/>
          <w:bCs/>
          <w:i/>
          <w:iCs/>
          <w:sz w:val="24"/>
          <w:szCs w:val="24"/>
          <w:lang w:val="ru-RU"/>
        </w:rPr>
      </w:pPr>
      <w:r w:rsidRPr="006B782E">
        <w:rPr>
          <w:b/>
          <w:bCs/>
          <w:i/>
          <w:iCs/>
          <w:sz w:val="24"/>
          <w:szCs w:val="24"/>
          <w:lang w:val="ru-RU"/>
        </w:rPr>
        <w:t>Театрализованная деятельность.</w:t>
      </w:r>
    </w:p>
    <w:p w14:paraId="408D3DDC"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14:paraId="058AF7EB" w14:textId="77777777" w:rsidR="00294A69" w:rsidRPr="006B782E" w:rsidRDefault="00294A69" w:rsidP="00556668">
      <w:pPr>
        <w:pStyle w:val="20"/>
        <w:shd w:val="clear" w:color="auto" w:fill="auto"/>
        <w:tabs>
          <w:tab w:val="left" w:pos="1762"/>
        </w:tabs>
        <w:spacing w:before="0" w:after="0" w:line="276" w:lineRule="auto"/>
        <w:ind w:left="720"/>
        <w:contextualSpacing/>
        <w:jc w:val="both"/>
        <w:rPr>
          <w:b/>
          <w:bCs/>
          <w:i/>
          <w:iCs/>
          <w:sz w:val="24"/>
          <w:szCs w:val="24"/>
          <w:lang w:val="ru-RU"/>
        </w:rPr>
      </w:pPr>
      <w:r w:rsidRPr="006B782E">
        <w:rPr>
          <w:b/>
          <w:bCs/>
          <w:i/>
          <w:iCs/>
          <w:sz w:val="24"/>
          <w:szCs w:val="24"/>
          <w:lang w:val="ru-RU"/>
        </w:rPr>
        <w:t>Культурно-досуговая деятельность.</w:t>
      </w:r>
    </w:p>
    <w:p w14:paraId="3F55B86E"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14:paraId="5691276E"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p>
    <w:p w14:paraId="19A28E24" w14:textId="77777777" w:rsidR="00294A69" w:rsidRPr="006B782E" w:rsidRDefault="00294A69" w:rsidP="00556668">
      <w:pPr>
        <w:pStyle w:val="20"/>
        <w:shd w:val="clear" w:color="auto" w:fill="auto"/>
        <w:spacing w:before="0" w:after="0" w:line="276" w:lineRule="auto"/>
        <w:ind w:right="20"/>
        <w:contextualSpacing/>
        <w:jc w:val="both"/>
        <w:rPr>
          <w:b/>
          <w:bCs/>
          <w:sz w:val="24"/>
          <w:szCs w:val="24"/>
          <w:lang w:val="ru-RU"/>
        </w:rPr>
      </w:pPr>
      <w:r w:rsidRPr="006B782E">
        <w:rPr>
          <w:b/>
          <w:bCs/>
          <w:sz w:val="24"/>
          <w:szCs w:val="24"/>
          <w:lang w:val="ru-RU"/>
        </w:rPr>
        <w:t>Физическое развитие.</w:t>
      </w:r>
    </w:p>
    <w:p w14:paraId="0C33B321" w14:textId="77777777" w:rsidR="00294A69" w:rsidRPr="006B782E" w:rsidRDefault="00294A69" w:rsidP="00556668">
      <w:pPr>
        <w:pStyle w:val="20"/>
        <w:shd w:val="clear" w:color="auto" w:fill="auto"/>
        <w:tabs>
          <w:tab w:val="left" w:pos="1566"/>
        </w:tabs>
        <w:spacing w:before="0" w:after="0" w:line="276" w:lineRule="auto"/>
        <w:ind w:right="20" w:firstLine="709"/>
        <w:contextualSpacing/>
        <w:jc w:val="both"/>
        <w:rPr>
          <w:sz w:val="24"/>
          <w:szCs w:val="24"/>
          <w:lang w:val="ru-RU"/>
        </w:rPr>
      </w:pPr>
      <w:r w:rsidRPr="006B782E">
        <w:rPr>
          <w:sz w:val="24"/>
          <w:szCs w:val="24"/>
          <w:lang w:val="ru-RU"/>
        </w:rPr>
        <w:t xml:space="preserve">В области физического основными </w:t>
      </w:r>
      <w:r w:rsidRPr="006B782E">
        <w:rPr>
          <w:b/>
          <w:bCs/>
          <w:sz w:val="24"/>
          <w:szCs w:val="24"/>
          <w:lang w:val="ru-RU"/>
        </w:rPr>
        <w:t>задачами</w:t>
      </w:r>
      <w:r w:rsidRPr="006B782E">
        <w:rPr>
          <w:sz w:val="24"/>
          <w:szCs w:val="24"/>
          <w:lang w:val="ru-RU"/>
        </w:rPr>
        <w:t xml:space="preserve"> образовательной деятельности являются:</w:t>
      </w:r>
    </w:p>
    <w:p w14:paraId="366BA75F"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14:paraId="5B00ABB2"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14:paraId="43C7B0BE"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воспитывать патриотические чувства и нравственно-волевые качества в подвижных и спортивных играх, формах активного отдыха;</w:t>
      </w:r>
    </w:p>
    <w:p w14:paraId="5ED44422"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продолжать развивать интерес к физической культуре, формировать представления о разных видах спорта и достижениях российских спортсменов;</w:t>
      </w:r>
    </w:p>
    <w:p w14:paraId="1046C7C3"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14:paraId="066A3D8A"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14:paraId="34C7855D"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14:paraId="65541D65" w14:textId="77777777" w:rsidR="00294A69" w:rsidRPr="006B782E" w:rsidRDefault="00294A69" w:rsidP="00556668">
      <w:pPr>
        <w:pStyle w:val="20"/>
        <w:shd w:val="clear" w:color="auto" w:fill="auto"/>
        <w:tabs>
          <w:tab w:val="left" w:pos="1580"/>
        </w:tabs>
        <w:spacing w:before="0" w:after="0" w:line="276" w:lineRule="auto"/>
        <w:ind w:firstLine="709"/>
        <w:contextualSpacing/>
        <w:jc w:val="both"/>
        <w:rPr>
          <w:sz w:val="24"/>
          <w:szCs w:val="24"/>
          <w:lang w:val="ru-RU"/>
        </w:rPr>
      </w:pPr>
      <w:r w:rsidRPr="006B782E">
        <w:rPr>
          <w:b/>
          <w:bCs/>
          <w:sz w:val="24"/>
          <w:szCs w:val="24"/>
          <w:lang w:val="ru-RU"/>
        </w:rPr>
        <w:t>Содержание</w:t>
      </w:r>
      <w:r w:rsidRPr="006B782E">
        <w:rPr>
          <w:sz w:val="24"/>
          <w:szCs w:val="24"/>
          <w:lang w:val="ru-RU"/>
        </w:rPr>
        <w:t xml:space="preserve"> образовательной деятельности.</w:t>
      </w:r>
    </w:p>
    <w:p w14:paraId="66F89902"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 xml:space="preserve">Педагог совершенствует двигательные умения и навыки, развивает психофизические </w:t>
      </w:r>
      <w:r w:rsidRPr="006B782E">
        <w:rPr>
          <w:sz w:val="24"/>
          <w:szCs w:val="24"/>
          <w:lang w:val="ru-RU"/>
        </w:rPr>
        <w:lastRenderedPageBreak/>
        <w:t>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6A12E273"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7186583A" w14:textId="77777777" w:rsidR="00294A69" w:rsidRPr="006B782E" w:rsidRDefault="00294A69" w:rsidP="004B0BB1">
      <w:pPr>
        <w:pStyle w:val="20"/>
        <w:numPr>
          <w:ilvl w:val="0"/>
          <w:numId w:val="83"/>
        </w:numPr>
        <w:shd w:val="clear" w:color="auto" w:fill="auto"/>
        <w:tabs>
          <w:tab w:val="left" w:pos="1042"/>
        </w:tabs>
        <w:spacing w:before="0" w:after="0" w:line="276" w:lineRule="auto"/>
        <w:ind w:left="20" w:right="20" w:firstLine="720"/>
        <w:contextualSpacing/>
        <w:jc w:val="both"/>
        <w:rPr>
          <w:sz w:val="24"/>
          <w:szCs w:val="24"/>
          <w:lang w:val="ru-RU"/>
        </w:rPr>
      </w:pPr>
      <w:r w:rsidRPr="006B782E">
        <w:rPr>
          <w:b/>
          <w:bCs/>
          <w:i/>
          <w:iCs/>
          <w:sz w:val="24"/>
          <w:szCs w:val="24"/>
          <w:lang w:val="ru-RU"/>
        </w:rPr>
        <w:t>Основная гимнастика</w:t>
      </w:r>
      <w:r w:rsidRPr="006B782E">
        <w:rPr>
          <w:sz w:val="24"/>
          <w:szCs w:val="24"/>
          <w:lang w:val="ru-RU"/>
        </w:rPr>
        <w:t xml:space="preserve"> (основные движения, общеразвивающие упражнения, ритмическая гимнастика и строевые упражнения).</w:t>
      </w:r>
    </w:p>
    <w:p w14:paraId="49F38BFA" w14:textId="77777777" w:rsidR="00294A69" w:rsidRPr="006B782E" w:rsidRDefault="00294A69" w:rsidP="00556668">
      <w:pPr>
        <w:pStyle w:val="20"/>
        <w:shd w:val="clear" w:color="auto" w:fill="auto"/>
        <w:spacing w:before="0" w:after="0" w:line="276" w:lineRule="auto"/>
        <w:ind w:left="20" w:firstLine="720"/>
        <w:contextualSpacing/>
        <w:jc w:val="both"/>
        <w:rPr>
          <w:sz w:val="24"/>
          <w:szCs w:val="24"/>
          <w:lang w:val="ru-RU"/>
        </w:rPr>
      </w:pPr>
      <w:r w:rsidRPr="006B782E">
        <w:rPr>
          <w:sz w:val="24"/>
          <w:szCs w:val="24"/>
          <w:lang w:val="ru-RU"/>
        </w:rPr>
        <w:t>Основные движения:</w:t>
      </w:r>
    </w:p>
    <w:p w14:paraId="1F4DC6AC"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14:paraId="05CB6797"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14:paraId="6751BAAF"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14:paraId="4573B992"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w:t>
      </w:r>
      <w:r w:rsidRPr="006B782E">
        <w:rPr>
          <w:sz w:val="24"/>
          <w:szCs w:val="24"/>
        </w:rPr>
        <w:t>x</w:t>
      </w:r>
      <w:r w:rsidRPr="006B782E">
        <w:rPr>
          <w:sz w:val="24"/>
          <w:szCs w:val="24"/>
          <w:lang w:val="ru-RU"/>
        </w:rPr>
        <w:t>10 м, 3</w:t>
      </w:r>
      <w:r w:rsidRPr="006B782E">
        <w:rPr>
          <w:sz w:val="24"/>
          <w:szCs w:val="24"/>
        </w:rPr>
        <w:t>x</w:t>
      </w:r>
      <w:r w:rsidRPr="006B782E">
        <w:rPr>
          <w:sz w:val="24"/>
          <w:szCs w:val="24"/>
          <w:lang w:val="ru-RU"/>
        </w:rPr>
        <w:t>10 м; пробегание на скорость 20 м; бег под вращающейся скакалкой;</w:t>
      </w:r>
    </w:p>
    <w:p w14:paraId="03A2E265"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 xml:space="preserve">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w:t>
      </w:r>
      <w:r w:rsidRPr="006B782E">
        <w:rPr>
          <w:sz w:val="24"/>
          <w:szCs w:val="24"/>
          <w:lang w:val="ru-RU"/>
        </w:rPr>
        <w:lastRenderedPageBreak/>
        <w:t>20 см двумя ногами; прыжки в длину с места; в высоту с разбега; в длину с разбега;</w:t>
      </w:r>
    </w:p>
    <w:p w14:paraId="1AD3F3B1"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14:paraId="50388D37"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14:paraId="248E4E80"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02663DF9" w14:textId="77777777" w:rsidR="00294A69" w:rsidRPr="006B782E" w:rsidRDefault="00294A69" w:rsidP="00556668">
      <w:pPr>
        <w:pStyle w:val="20"/>
        <w:shd w:val="clear" w:color="auto" w:fill="auto"/>
        <w:spacing w:before="0" w:after="0" w:line="276" w:lineRule="auto"/>
        <w:ind w:left="20" w:firstLine="700"/>
        <w:contextualSpacing/>
        <w:jc w:val="both"/>
        <w:rPr>
          <w:sz w:val="24"/>
          <w:szCs w:val="24"/>
          <w:lang w:val="ru-RU"/>
        </w:rPr>
      </w:pPr>
      <w:r w:rsidRPr="006B782E">
        <w:rPr>
          <w:sz w:val="24"/>
          <w:szCs w:val="24"/>
          <w:lang w:val="ru-RU"/>
        </w:rPr>
        <w:t>Общеразвивающие упражнения:</w:t>
      </w:r>
    </w:p>
    <w:p w14:paraId="27643926"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14:paraId="4AF1296B"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14:paraId="20CECAB6"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14:paraId="38435D9E"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14:paraId="0B6B4467" w14:textId="77777777" w:rsidR="00294A69" w:rsidRPr="006B782E" w:rsidRDefault="00294A69" w:rsidP="00556668">
      <w:pPr>
        <w:pStyle w:val="20"/>
        <w:shd w:val="clear" w:color="auto" w:fill="auto"/>
        <w:spacing w:before="0" w:after="0" w:line="276" w:lineRule="auto"/>
        <w:ind w:left="20" w:right="20"/>
        <w:contextualSpacing/>
        <w:jc w:val="both"/>
        <w:rPr>
          <w:sz w:val="24"/>
          <w:szCs w:val="24"/>
          <w:lang w:val="ru-RU"/>
        </w:rPr>
      </w:pPr>
      <w:r w:rsidRPr="006B782E">
        <w:rPr>
          <w:sz w:val="24"/>
          <w:szCs w:val="24"/>
          <w:lang w:val="ru-RU"/>
        </w:rPr>
        <w:t>Разученные упражнения включаются в комплексы утренней гимнастики и другие формы физкультурно-оздоровительной работы.</w:t>
      </w:r>
    </w:p>
    <w:p w14:paraId="2D2BDA44" w14:textId="77777777" w:rsidR="00294A69" w:rsidRPr="006B782E" w:rsidRDefault="00294A69" w:rsidP="00556668">
      <w:pPr>
        <w:pStyle w:val="20"/>
        <w:shd w:val="clear" w:color="auto" w:fill="auto"/>
        <w:spacing w:before="0" w:after="0" w:line="276" w:lineRule="auto"/>
        <w:ind w:left="20" w:firstLine="700"/>
        <w:contextualSpacing/>
        <w:jc w:val="both"/>
        <w:rPr>
          <w:sz w:val="24"/>
          <w:szCs w:val="24"/>
          <w:lang w:val="ru-RU"/>
        </w:rPr>
      </w:pPr>
      <w:r w:rsidRPr="006B782E">
        <w:rPr>
          <w:sz w:val="24"/>
          <w:szCs w:val="24"/>
          <w:lang w:val="ru-RU"/>
        </w:rPr>
        <w:t>Ритмическая гимнастика:</w:t>
      </w:r>
    </w:p>
    <w:p w14:paraId="06613B0C"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14:paraId="5B22F4C1" w14:textId="77777777" w:rsidR="00294A69" w:rsidRPr="006B782E" w:rsidRDefault="00294A69" w:rsidP="00556668">
      <w:pPr>
        <w:pStyle w:val="20"/>
        <w:shd w:val="clear" w:color="auto" w:fill="auto"/>
        <w:spacing w:before="0" w:after="0" w:line="276" w:lineRule="auto"/>
        <w:ind w:left="20" w:firstLine="700"/>
        <w:contextualSpacing/>
        <w:jc w:val="both"/>
        <w:rPr>
          <w:sz w:val="24"/>
          <w:szCs w:val="24"/>
          <w:lang w:val="ru-RU"/>
        </w:rPr>
      </w:pPr>
      <w:r w:rsidRPr="006B782E">
        <w:rPr>
          <w:sz w:val="24"/>
          <w:szCs w:val="24"/>
          <w:lang w:val="ru-RU"/>
        </w:rPr>
        <w:t>Строевые упражнения:</w:t>
      </w:r>
    </w:p>
    <w:p w14:paraId="67146F32"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lastRenderedPageBreak/>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14:paraId="15FABE43" w14:textId="77777777" w:rsidR="00294A69" w:rsidRPr="006B782E" w:rsidRDefault="00294A69" w:rsidP="004B0BB1">
      <w:pPr>
        <w:pStyle w:val="20"/>
        <w:numPr>
          <w:ilvl w:val="0"/>
          <w:numId w:val="83"/>
        </w:numPr>
        <w:shd w:val="clear" w:color="auto" w:fill="auto"/>
        <w:tabs>
          <w:tab w:val="left" w:pos="1033"/>
        </w:tabs>
        <w:spacing w:before="0" w:after="0" w:line="276" w:lineRule="auto"/>
        <w:ind w:left="20" w:right="20" w:firstLine="700"/>
        <w:contextualSpacing/>
        <w:jc w:val="both"/>
        <w:rPr>
          <w:sz w:val="24"/>
          <w:szCs w:val="24"/>
          <w:lang w:val="ru-RU"/>
        </w:rPr>
      </w:pPr>
      <w:r w:rsidRPr="006B782E">
        <w:rPr>
          <w:b/>
          <w:bCs/>
          <w:i/>
          <w:iCs/>
          <w:sz w:val="24"/>
          <w:szCs w:val="24"/>
          <w:lang w:val="ru-RU"/>
        </w:rPr>
        <w:t>Подвижные игры:</w:t>
      </w:r>
      <w:r w:rsidRPr="006B782E">
        <w:rPr>
          <w:sz w:val="24"/>
          <w:szCs w:val="24"/>
          <w:lang w:val="ru-RU"/>
        </w:rPr>
        <w:t xml:space="preserve">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4F61D5CC"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14:paraId="7753DB8E" w14:textId="77777777" w:rsidR="00294A69" w:rsidRPr="006B782E" w:rsidRDefault="00294A69" w:rsidP="004B0BB1">
      <w:pPr>
        <w:pStyle w:val="20"/>
        <w:numPr>
          <w:ilvl w:val="0"/>
          <w:numId w:val="83"/>
        </w:numPr>
        <w:shd w:val="clear" w:color="auto" w:fill="auto"/>
        <w:tabs>
          <w:tab w:val="left" w:pos="1033"/>
        </w:tabs>
        <w:spacing w:before="0" w:after="0" w:line="276" w:lineRule="auto"/>
        <w:ind w:left="20" w:right="20" w:firstLine="700"/>
        <w:contextualSpacing/>
        <w:jc w:val="both"/>
        <w:rPr>
          <w:sz w:val="24"/>
          <w:szCs w:val="24"/>
          <w:lang w:val="ru-RU"/>
        </w:rPr>
      </w:pPr>
      <w:r w:rsidRPr="006B782E">
        <w:rPr>
          <w:b/>
          <w:bCs/>
          <w:i/>
          <w:iCs/>
          <w:sz w:val="24"/>
          <w:szCs w:val="24"/>
          <w:lang w:val="ru-RU"/>
        </w:rPr>
        <w:t xml:space="preserve">Спортивные игры: </w:t>
      </w:r>
      <w:r w:rsidRPr="006B782E">
        <w:rPr>
          <w:sz w:val="24"/>
          <w:szCs w:val="24"/>
          <w:lang w:val="ru-RU"/>
        </w:rPr>
        <w:t>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671ADEBB"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Городки: бросание биты сбоку, выбивание городка с кона (5-6 м) и полукона (2-3 м); знание 3-4 фигур.</w:t>
      </w:r>
    </w:p>
    <w:p w14:paraId="0CDF876D"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14:paraId="765B0BC1"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Бадминтон: отбивание волана ракеткой в заданном направлении; игра с педагогом.</w:t>
      </w:r>
    </w:p>
    <w:p w14:paraId="1DDEDCEF"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14:paraId="09CE6D02" w14:textId="77777777" w:rsidR="00294A69" w:rsidRPr="006B782E" w:rsidRDefault="00294A69" w:rsidP="004B0BB1">
      <w:pPr>
        <w:pStyle w:val="20"/>
        <w:numPr>
          <w:ilvl w:val="0"/>
          <w:numId w:val="83"/>
        </w:numPr>
        <w:shd w:val="clear" w:color="auto" w:fill="auto"/>
        <w:tabs>
          <w:tab w:val="left" w:pos="1028"/>
        </w:tabs>
        <w:spacing w:before="0" w:after="0" w:line="276" w:lineRule="auto"/>
        <w:ind w:left="20" w:right="20" w:firstLine="700"/>
        <w:contextualSpacing/>
        <w:jc w:val="both"/>
        <w:rPr>
          <w:b/>
          <w:bCs/>
          <w:i/>
          <w:iCs/>
          <w:sz w:val="24"/>
          <w:szCs w:val="24"/>
        </w:rPr>
      </w:pPr>
      <w:r w:rsidRPr="006B782E">
        <w:rPr>
          <w:b/>
          <w:bCs/>
          <w:i/>
          <w:iCs/>
          <w:sz w:val="24"/>
          <w:szCs w:val="24"/>
        </w:rPr>
        <w:t xml:space="preserve">Спортивные упражнения: </w:t>
      </w:r>
    </w:p>
    <w:p w14:paraId="4F389156" w14:textId="77777777" w:rsidR="00294A69" w:rsidRPr="006B782E" w:rsidRDefault="00294A69" w:rsidP="00556668">
      <w:pPr>
        <w:pStyle w:val="20"/>
        <w:shd w:val="clear" w:color="auto" w:fill="auto"/>
        <w:tabs>
          <w:tab w:val="left" w:pos="1028"/>
        </w:tabs>
        <w:spacing w:before="0" w:after="0" w:line="276" w:lineRule="auto"/>
        <w:ind w:right="20" w:firstLine="709"/>
        <w:contextualSpacing/>
        <w:jc w:val="both"/>
        <w:rPr>
          <w:sz w:val="24"/>
          <w:szCs w:val="24"/>
          <w:lang w:val="ru-RU"/>
        </w:rPr>
      </w:pPr>
      <w:r w:rsidRPr="006B782E">
        <w:rPr>
          <w:sz w:val="24"/>
          <w:szCs w:val="24"/>
          <w:lang w:val="ru-RU"/>
        </w:rPr>
        <w:t>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14:paraId="482C5F24"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Катание на санках: по прямой, со скоростью, с горки, подъем с санками в гору, с торможением при спуске с горки.</w:t>
      </w:r>
    </w:p>
    <w:p w14:paraId="694ACC2E"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14:paraId="7587F453"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14:paraId="7BB4F867"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 xml:space="preserve">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w:t>
      </w:r>
      <w:r w:rsidRPr="006B782E">
        <w:rPr>
          <w:sz w:val="24"/>
          <w:szCs w:val="24"/>
          <w:lang w:val="ru-RU"/>
        </w:rPr>
        <w:lastRenderedPageBreak/>
        <w:t>способом.</w:t>
      </w:r>
    </w:p>
    <w:p w14:paraId="68AA891E" w14:textId="77777777" w:rsidR="00294A69" w:rsidRPr="006B782E" w:rsidRDefault="00294A69" w:rsidP="004B0BB1">
      <w:pPr>
        <w:pStyle w:val="20"/>
        <w:numPr>
          <w:ilvl w:val="0"/>
          <w:numId w:val="83"/>
        </w:numPr>
        <w:shd w:val="clear" w:color="auto" w:fill="auto"/>
        <w:tabs>
          <w:tab w:val="left" w:pos="1038"/>
        </w:tabs>
        <w:spacing w:before="0" w:after="0" w:line="276" w:lineRule="auto"/>
        <w:ind w:left="20" w:right="20" w:firstLine="700"/>
        <w:contextualSpacing/>
        <w:jc w:val="both"/>
        <w:rPr>
          <w:b/>
          <w:bCs/>
          <w:i/>
          <w:iCs/>
          <w:sz w:val="24"/>
          <w:szCs w:val="24"/>
          <w:lang w:val="ru-RU"/>
        </w:rPr>
      </w:pPr>
      <w:r w:rsidRPr="006B782E">
        <w:rPr>
          <w:b/>
          <w:bCs/>
          <w:i/>
          <w:iCs/>
          <w:sz w:val="24"/>
          <w:szCs w:val="24"/>
          <w:lang w:val="ru-RU"/>
        </w:rPr>
        <w:t xml:space="preserve">Формирование основ здорового образа жизни: </w:t>
      </w:r>
    </w:p>
    <w:p w14:paraId="715B2DEB" w14:textId="77777777" w:rsidR="00294A69" w:rsidRPr="006B782E" w:rsidRDefault="00294A69" w:rsidP="00556668">
      <w:pPr>
        <w:pStyle w:val="20"/>
        <w:shd w:val="clear" w:color="auto" w:fill="auto"/>
        <w:tabs>
          <w:tab w:val="left" w:pos="1038"/>
        </w:tabs>
        <w:spacing w:before="0" w:after="0" w:line="276" w:lineRule="auto"/>
        <w:ind w:right="20" w:firstLine="709"/>
        <w:contextualSpacing/>
        <w:jc w:val="both"/>
        <w:rPr>
          <w:sz w:val="24"/>
          <w:szCs w:val="24"/>
          <w:lang w:val="ru-RU"/>
        </w:rPr>
      </w:pPr>
      <w:r w:rsidRPr="006B782E">
        <w:rPr>
          <w:sz w:val="24"/>
          <w:szCs w:val="24"/>
          <w:lang w:val="ru-RU"/>
        </w:rPr>
        <w:t>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51FD9166" w14:textId="77777777" w:rsidR="00294A69" w:rsidRPr="006B782E" w:rsidRDefault="00294A69" w:rsidP="004B0BB1">
      <w:pPr>
        <w:pStyle w:val="20"/>
        <w:numPr>
          <w:ilvl w:val="0"/>
          <w:numId w:val="83"/>
        </w:numPr>
        <w:shd w:val="clear" w:color="auto" w:fill="auto"/>
        <w:tabs>
          <w:tab w:val="left" w:pos="1013"/>
        </w:tabs>
        <w:spacing w:before="0" w:after="0" w:line="276" w:lineRule="auto"/>
        <w:ind w:left="20" w:firstLine="700"/>
        <w:contextualSpacing/>
        <w:jc w:val="both"/>
        <w:rPr>
          <w:b/>
          <w:bCs/>
          <w:i/>
          <w:iCs/>
          <w:sz w:val="24"/>
          <w:szCs w:val="24"/>
        </w:rPr>
      </w:pPr>
      <w:r w:rsidRPr="006B782E">
        <w:rPr>
          <w:b/>
          <w:bCs/>
          <w:i/>
          <w:iCs/>
          <w:sz w:val="24"/>
          <w:szCs w:val="24"/>
        </w:rPr>
        <w:t>Активный отдых.</w:t>
      </w:r>
    </w:p>
    <w:p w14:paraId="07BFC7CE"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14:paraId="6360E3D4"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14:paraId="17112C7C"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14:paraId="08E45D2D"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Дни здоровья: педагог проводит 1 раз в квартал. В этот день проводятся оздоровительные мероприятия и туристские прогулки.</w:t>
      </w:r>
    </w:p>
    <w:p w14:paraId="3BD74FCE"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14:paraId="4E1D5E1D" w14:textId="77777777" w:rsidR="00294A69" w:rsidRPr="006B782E" w:rsidRDefault="00294A69" w:rsidP="00556668">
      <w:pPr>
        <w:spacing w:line="276" w:lineRule="auto"/>
        <w:contextualSpacing/>
        <w:jc w:val="both"/>
        <w:rPr>
          <w:sz w:val="24"/>
          <w:szCs w:val="24"/>
        </w:rPr>
      </w:pPr>
    </w:p>
    <w:p w14:paraId="57B054ED" w14:textId="76CD5CF8" w:rsidR="00294A69" w:rsidRPr="006B782E" w:rsidRDefault="00C5693E" w:rsidP="00556668">
      <w:pPr>
        <w:pStyle w:val="20"/>
        <w:shd w:val="clear" w:color="auto" w:fill="auto"/>
        <w:tabs>
          <w:tab w:val="left" w:pos="1134"/>
        </w:tabs>
        <w:spacing w:before="0" w:after="0" w:line="276" w:lineRule="auto"/>
        <w:contextualSpacing/>
        <w:jc w:val="both"/>
        <w:rPr>
          <w:b/>
          <w:sz w:val="24"/>
          <w:szCs w:val="24"/>
          <w:lang w:val="ru-RU"/>
        </w:rPr>
      </w:pPr>
      <w:r w:rsidRPr="006B782E">
        <w:rPr>
          <w:b/>
          <w:sz w:val="24"/>
          <w:szCs w:val="24"/>
          <w:lang w:val="ru-RU"/>
        </w:rPr>
        <w:t>2.1.6</w:t>
      </w:r>
      <w:r w:rsidR="00294A69" w:rsidRPr="006B782E">
        <w:rPr>
          <w:b/>
          <w:sz w:val="24"/>
          <w:szCs w:val="24"/>
          <w:lang w:val="ru-RU"/>
        </w:rPr>
        <w:t>. Подготовительная к школе группа (дети в возрасте от 6 до 7 лет)</w:t>
      </w:r>
    </w:p>
    <w:p w14:paraId="22B6F27F" w14:textId="77777777" w:rsidR="00294A69" w:rsidRPr="006B782E" w:rsidRDefault="00294A69" w:rsidP="00556668">
      <w:pPr>
        <w:pStyle w:val="20"/>
        <w:shd w:val="clear" w:color="auto" w:fill="auto"/>
        <w:tabs>
          <w:tab w:val="left" w:pos="1134"/>
        </w:tabs>
        <w:spacing w:before="0" w:after="0" w:line="276" w:lineRule="auto"/>
        <w:contextualSpacing/>
        <w:jc w:val="both"/>
        <w:rPr>
          <w:b/>
          <w:sz w:val="24"/>
          <w:szCs w:val="24"/>
          <w:lang w:val="ru-RU"/>
        </w:rPr>
      </w:pPr>
      <w:r w:rsidRPr="006B782E">
        <w:rPr>
          <w:b/>
          <w:sz w:val="24"/>
          <w:szCs w:val="24"/>
          <w:lang w:val="ru-RU"/>
        </w:rPr>
        <w:t>Социально-коммуникативное развитие.</w:t>
      </w:r>
    </w:p>
    <w:p w14:paraId="5F81C947" w14:textId="77777777" w:rsidR="00294A69" w:rsidRPr="006B782E" w:rsidRDefault="00294A69" w:rsidP="00556668">
      <w:pPr>
        <w:pStyle w:val="20"/>
        <w:shd w:val="clear" w:color="auto" w:fill="auto"/>
        <w:tabs>
          <w:tab w:val="left" w:pos="1566"/>
        </w:tabs>
        <w:spacing w:before="0" w:after="0" w:line="276" w:lineRule="auto"/>
        <w:ind w:right="20"/>
        <w:contextualSpacing/>
        <w:jc w:val="both"/>
        <w:rPr>
          <w:sz w:val="24"/>
          <w:szCs w:val="24"/>
          <w:lang w:val="ru-RU"/>
        </w:rPr>
      </w:pPr>
      <w:r w:rsidRPr="006B782E">
        <w:rPr>
          <w:sz w:val="24"/>
          <w:szCs w:val="24"/>
          <w:lang w:val="ru-RU"/>
        </w:rPr>
        <w:t xml:space="preserve">В области социально-коммуникативного развития основными </w:t>
      </w:r>
      <w:r w:rsidRPr="006B782E">
        <w:rPr>
          <w:b/>
          <w:bCs/>
          <w:sz w:val="24"/>
          <w:szCs w:val="24"/>
          <w:lang w:val="ru-RU"/>
        </w:rPr>
        <w:t>задачами</w:t>
      </w:r>
      <w:r w:rsidRPr="006B782E">
        <w:rPr>
          <w:sz w:val="24"/>
          <w:szCs w:val="24"/>
          <w:lang w:val="ru-RU"/>
        </w:rPr>
        <w:t xml:space="preserve"> образовательной деятельности являются:</w:t>
      </w:r>
    </w:p>
    <w:p w14:paraId="11138C27" w14:textId="77777777" w:rsidR="00294A69" w:rsidRPr="006B782E" w:rsidRDefault="00294A69" w:rsidP="004B0BB1">
      <w:pPr>
        <w:pStyle w:val="20"/>
        <w:numPr>
          <w:ilvl w:val="0"/>
          <w:numId w:val="28"/>
        </w:numPr>
        <w:shd w:val="clear" w:color="auto" w:fill="auto"/>
        <w:tabs>
          <w:tab w:val="left" w:pos="994"/>
        </w:tabs>
        <w:spacing w:before="0" w:after="0" w:line="276" w:lineRule="auto"/>
        <w:ind w:left="20" w:firstLine="700"/>
        <w:contextualSpacing/>
        <w:jc w:val="both"/>
        <w:rPr>
          <w:b/>
          <w:bCs/>
          <w:i/>
          <w:iCs/>
          <w:sz w:val="24"/>
          <w:szCs w:val="24"/>
        </w:rPr>
      </w:pPr>
      <w:r w:rsidRPr="006B782E">
        <w:rPr>
          <w:b/>
          <w:bCs/>
          <w:i/>
          <w:iCs/>
          <w:sz w:val="24"/>
          <w:szCs w:val="24"/>
        </w:rPr>
        <w:t>в сфере социальных отношений:</w:t>
      </w:r>
    </w:p>
    <w:p w14:paraId="35F4621A"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14:paraId="7B64402E"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lastRenderedPageBreak/>
        <w:t>обогащать опыт применения разнообразных способов взаимодействия со взрослыми и сверстниками; развитие начал социально-значимой активности;</w:t>
      </w:r>
    </w:p>
    <w:p w14:paraId="4FFF2284"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14:paraId="09DBFAE6"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14:paraId="5734EDF8"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воспитывать привычки культурного поведения и общения с людьми, основ этикета, правил поведения в общественных местах;</w:t>
      </w:r>
    </w:p>
    <w:p w14:paraId="249A2793" w14:textId="77777777" w:rsidR="00294A69" w:rsidRPr="006B782E" w:rsidRDefault="00294A69" w:rsidP="004B0BB1">
      <w:pPr>
        <w:pStyle w:val="20"/>
        <w:numPr>
          <w:ilvl w:val="0"/>
          <w:numId w:val="28"/>
        </w:numPr>
        <w:shd w:val="clear" w:color="auto" w:fill="auto"/>
        <w:tabs>
          <w:tab w:val="left" w:pos="1022"/>
        </w:tabs>
        <w:spacing w:before="0" w:after="0" w:line="276" w:lineRule="auto"/>
        <w:ind w:left="720" w:right="20"/>
        <w:contextualSpacing/>
        <w:jc w:val="both"/>
        <w:rPr>
          <w:sz w:val="24"/>
          <w:szCs w:val="24"/>
          <w:lang w:val="ru-RU"/>
        </w:rPr>
      </w:pPr>
      <w:r w:rsidRPr="006B782E">
        <w:rPr>
          <w:b/>
          <w:bCs/>
          <w:i/>
          <w:iCs/>
          <w:sz w:val="24"/>
          <w:szCs w:val="24"/>
          <w:lang w:val="ru-RU"/>
        </w:rPr>
        <w:t>в области формирования основ гражданственности и патриотизма:</w:t>
      </w:r>
      <w:r w:rsidRPr="006B782E">
        <w:rPr>
          <w:sz w:val="24"/>
          <w:szCs w:val="24"/>
          <w:lang w:val="ru-RU"/>
        </w:rPr>
        <w:t xml:space="preserve"> воспитывать патриотические и интернациональные чувства, уважительное</w:t>
      </w:r>
    </w:p>
    <w:p w14:paraId="48ECFC22" w14:textId="77777777" w:rsidR="00294A69" w:rsidRPr="006B782E" w:rsidRDefault="00294A69" w:rsidP="00556668">
      <w:pPr>
        <w:pStyle w:val="20"/>
        <w:shd w:val="clear" w:color="auto" w:fill="auto"/>
        <w:spacing w:before="0" w:after="0" w:line="276" w:lineRule="auto"/>
        <w:ind w:left="20" w:right="20"/>
        <w:contextualSpacing/>
        <w:jc w:val="both"/>
        <w:rPr>
          <w:sz w:val="24"/>
          <w:szCs w:val="24"/>
          <w:lang w:val="ru-RU"/>
        </w:rPr>
      </w:pPr>
      <w:r w:rsidRPr="006B782E">
        <w:rPr>
          <w:sz w:val="24"/>
          <w:szCs w:val="24"/>
          <w:lang w:val="ru-RU"/>
        </w:rPr>
        <w:t>отношение к Родине, к представителям разных национальностей, интерес к их культуре и обычаям;</w:t>
      </w:r>
    </w:p>
    <w:p w14:paraId="46917400"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14:paraId="551C010F"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14:paraId="2E618D38"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14:paraId="6F735EFA" w14:textId="77777777" w:rsidR="00294A69" w:rsidRPr="006B782E" w:rsidRDefault="00294A69" w:rsidP="004B0BB1">
      <w:pPr>
        <w:pStyle w:val="20"/>
        <w:numPr>
          <w:ilvl w:val="0"/>
          <w:numId w:val="28"/>
        </w:numPr>
        <w:shd w:val="clear" w:color="auto" w:fill="auto"/>
        <w:tabs>
          <w:tab w:val="left" w:pos="1018"/>
        </w:tabs>
        <w:spacing w:before="0" w:after="0" w:line="276" w:lineRule="auto"/>
        <w:ind w:left="20" w:firstLine="700"/>
        <w:contextualSpacing/>
        <w:jc w:val="both"/>
        <w:rPr>
          <w:b/>
          <w:bCs/>
          <w:i/>
          <w:iCs/>
          <w:sz w:val="24"/>
          <w:szCs w:val="24"/>
        </w:rPr>
      </w:pPr>
      <w:r w:rsidRPr="006B782E">
        <w:rPr>
          <w:b/>
          <w:bCs/>
          <w:i/>
          <w:iCs/>
          <w:sz w:val="24"/>
          <w:szCs w:val="24"/>
        </w:rPr>
        <w:t>в сфере трудового воспитания:</w:t>
      </w:r>
    </w:p>
    <w:p w14:paraId="380FA185" w14:textId="77777777" w:rsidR="00294A69" w:rsidRPr="006B782E" w:rsidRDefault="00294A69" w:rsidP="00556668">
      <w:pPr>
        <w:pStyle w:val="20"/>
        <w:shd w:val="clear" w:color="auto" w:fill="auto"/>
        <w:spacing w:before="0" w:after="0" w:line="276" w:lineRule="auto"/>
        <w:ind w:left="20" w:firstLine="700"/>
        <w:contextualSpacing/>
        <w:jc w:val="both"/>
        <w:rPr>
          <w:sz w:val="24"/>
          <w:szCs w:val="24"/>
          <w:lang w:val="ru-RU"/>
        </w:rPr>
      </w:pPr>
      <w:r w:rsidRPr="006B782E">
        <w:rPr>
          <w:sz w:val="24"/>
          <w:szCs w:val="24"/>
          <w:lang w:val="ru-RU"/>
        </w:rPr>
        <w:t>развивать ценностное отношение к труду взрослых;</w:t>
      </w:r>
    </w:p>
    <w:p w14:paraId="4AB4392B"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формировать представления о труде как ценности общества, о разнообразии и взаимосвязи видов труда и профессий;</w:t>
      </w:r>
    </w:p>
    <w:p w14:paraId="7F01F5E4"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14:paraId="094332C7"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14:paraId="71FFB503" w14:textId="77777777" w:rsidR="00294A69" w:rsidRPr="006B782E" w:rsidRDefault="00294A69" w:rsidP="004B0BB1">
      <w:pPr>
        <w:pStyle w:val="20"/>
        <w:numPr>
          <w:ilvl w:val="0"/>
          <w:numId w:val="28"/>
        </w:numPr>
        <w:shd w:val="clear" w:color="auto" w:fill="auto"/>
        <w:tabs>
          <w:tab w:val="left" w:pos="1027"/>
        </w:tabs>
        <w:spacing w:before="0" w:after="0" w:line="276" w:lineRule="auto"/>
        <w:ind w:left="20" w:firstLine="700"/>
        <w:contextualSpacing/>
        <w:jc w:val="both"/>
        <w:rPr>
          <w:b/>
          <w:bCs/>
          <w:i/>
          <w:iCs/>
          <w:sz w:val="24"/>
          <w:szCs w:val="24"/>
          <w:lang w:val="ru-RU"/>
        </w:rPr>
      </w:pPr>
      <w:r w:rsidRPr="006B782E">
        <w:rPr>
          <w:b/>
          <w:bCs/>
          <w:i/>
          <w:iCs/>
          <w:sz w:val="24"/>
          <w:szCs w:val="24"/>
          <w:lang w:val="ru-RU"/>
        </w:rPr>
        <w:t>в области формирования безопасного поведения:</w:t>
      </w:r>
    </w:p>
    <w:p w14:paraId="79D0212F"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14:paraId="4095F3E5"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14:paraId="53BA80B7" w14:textId="77777777" w:rsidR="00294A69" w:rsidRPr="006B782E" w:rsidRDefault="00294A69" w:rsidP="00556668">
      <w:pPr>
        <w:pStyle w:val="20"/>
        <w:shd w:val="clear" w:color="auto" w:fill="auto"/>
        <w:tabs>
          <w:tab w:val="left" w:pos="1531"/>
        </w:tabs>
        <w:spacing w:before="0" w:after="0" w:line="276" w:lineRule="auto"/>
        <w:ind w:left="720"/>
        <w:contextualSpacing/>
        <w:jc w:val="both"/>
        <w:rPr>
          <w:sz w:val="24"/>
          <w:szCs w:val="24"/>
        </w:rPr>
      </w:pPr>
      <w:r w:rsidRPr="006B782E">
        <w:rPr>
          <w:b/>
          <w:bCs/>
          <w:sz w:val="24"/>
          <w:szCs w:val="24"/>
        </w:rPr>
        <w:t>Содержание</w:t>
      </w:r>
      <w:r w:rsidRPr="006B782E">
        <w:rPr>
          <w:sz w:val="24"/>
          <w:szCs w:val="24"/>
        </w:rPr>
        <w:t xml:space="preserve"> образовательной деятельности.</w:t>
      </w:r>
    </w:p>
    <w:p w14:paraId="34E8D53B" w14:textId="77777777" w:rsidR="00294A69" w:rsidRPr="006B782E" w:rsidRDefault="00294A69" w:rsidP="004B0BB1">
      <w:pPr>
        <w:pStyle w:val="20"/>
        <w:numPr>
          <w:ilvl w:val="0"/>
          <w:numId w:val="29"/>
        </w:numPr>
        <w:shd w:val="clear" w:color="auto" w:fill="auto"/>
        <w:tabs>
          <w:tab w:val="left" w:pos="989"/>
        </w:tabs>
        <w:spacing w:before="0" w:after="0" w:line="276" w:lineRule="auto"/>
        <w:ind w:left="20" w:firstLine="700"/>
        <w:contextualSpacing/>
        <w:jc w:val="both"/>
        <w:rPr>
          <w:b/>
          <w:bCs/>
          <w:i/>
          <w:iCs/>
          <w:sz w:val="24"/>
          <w:szCs w:val="24"/>
        </w:rPr>
      </w:pPr>
      <w:r w:rsidRPr="006B782E">
        <w:rPr>
          <w:b/>
          <w:bCs/>
          <w:i/>
          <w:iCs/>
          <w:sz w:val="24"/>
          <w:szCs w:val="24"/>
        </w:rPr>
        <w:t>В сфере социальных отношений.</w:t>
      </w:r>
    </w:p>
    <w:p w14:paraId="63490FB9"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14:paraId="04ED1D81"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lastRenderedPageBreak/>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14:paraId="1791838E"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14:paraId="4470A013"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14:paraId="2FB9C94D"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14:paraId="056C64FF"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Обогащает представления о нравственных качествах людей, их проявлении в поступках и взаимоотношениях.</w:t>
      </w:r>
    </w:p>
    <w:p w14:paraId="2A6B2BD5"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14:paraId="6C7D4FC3"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14:paraId="1E69CD53"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14:paraId="5BF6A8C4" w14:textId="77777777" w:rsidR="00294A69" w:rsidRPr="006B782E" w:rsidRDefault="00294A69" w:rsidP="004B0BB1">
      <w:pPr>
        <w:pStyle w:val="20"/>
        <w:numPr>
          <w:ilvl w:val="0"/>
          <w:numId w:val="29"/>
        </w:numPr>
        <w:shd w:val="clear" w:color="auto" w:fill="auto"/>
        <w:tabs>
          <w:tab w:val="left" w:pos="1018"/>
        </w:tabs>
        <w:spacing w:before="0" w:after="0" w:line="276" w:lineRule="auto"/>
        <w:ind w:left="20" w:firstLine="700"/>
        <w:contextualSpacing/>
        <w:jc w:val="both"/>
        <w:rPr>
          <w:b/>
          <w:bCs/>
          <w:i/>
          <w:iCs/>
          <w:sz w:val="24"/>
          <w:szCs w:val="24"/>
          <w:lang w:val="ru-RU"/>
        </w:rPr>
      </w:pPr>
      <w:r w:rsidRPr="006B782E">
        <w:rPr>
          <w:b/>
          <w:bCs/>
          <w:i/>
          <w:iCs/>
          <w:sz w:val="24"/>
          <w:szCs w:val="24"/>
          <w:lang w:val="ru-RU"/>
        </w:rPr>
        <w:t>В области формирования основ гражданственности и патриотизма.</w:t>
      </w:r>
    </w:p>
    <w:p w14:paraId="20B54936"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14:paraId="65C66692"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14:paraId="0759D399"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 xml:space="preserve">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w:t>
      </w:r>
      <w:r w:rsidRPr="006B782E">
        <w:rPr>
          <w:sz w:val="24"/>
          <w:szCs w:val="24"/>
          <w:lang w:val="ru-RU"/>
        </w:rPr>
        <w:lastRenderedPageBreak/>
        <w:t>детям при поддержке родителей (законных представителей) включиться в социальные акции, волонтерские мероприятия в ДОО и в населенном пункте.</w:t>
      </w:r>
    </w:p>
    <w:p w14:paraId="1C173EEB" w14:textId="74221B6F"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w:t>
      </w:r>
      <w:r w:rsidR="00655B32" w:rsidRPr="006B782E">
        <w:rPr>
          <w:sz w:val="24"/>
          <w:szCs w:val="24"/>
          <w:lang w:val="ru-RU"/>
        </w:rPr>
        <w:t>ащитника Отечества, День Победы</w:t>
      </w:r>
      <w:r w:rsidRPr="006B782E">
        <w:rPr>
          <w:sz w:val="24"/>
          <w:szCs w:val="24"/>
          <w:lang w:val="ru-RU"/>
        </w:rPr>
        <w:t>.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14:paraId="42D588E6"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14:paraId="14F1BCFE" w14:textId="77777777" w:rsidR="00294A69" w:rsidRPr="006B782E" w:rsidRDefault="00294A69" w:rsidP="004B0BB1">
      <w:pPr>
        <w:pStyle w:val="20"/>
        <w:numPr>
          <w:ilvl w:val="0"/>
          <w:numId w:val="29"/>
        </w:numPr>
        <w:shd w:val="clear" w:color="auto" w:fill="auto"/>
        <w:tabs>
          <w:tab w:val="left" w:pos="1018"/>
        </w:tabs>
        <w:spacing w:before="0" w:after="0" w:line="276" w:lineRule="auto"/>
        <w:ind w:left="20" w:firstLine="700"/>
        <w:contextualSpacing/>
        <w:jc w:val="both"/>
        <w:rPr>
          <w:b/>
          <w:bCs/>
          <w:i/>
          <w:iCs/>
          <w:sz w:val="24"/>
          <w:szCs w:val="24"/>
        </w:rPr>
      </w:pPr>
      <w:r w:rsidRPr="006B782E">
        <w:rPr>
          <w:b/>
          <w:bCs/>
          <w:i/>
          <w:iCs/>
          <w:sz w:val="24"/>
          <w:szCs w:val="24"/>
        </w:rPr>
        <w:t>В сфере трудового воспитания.</w:t>
      </w:r>
    </w:p>
    <w:p w14:paraId="18EC2329"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14:paraId="360D88ED"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14:paraId="404ACC4E"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108CAEDF"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lastRenderedPageBreak/>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14:paraId="001D4F06" w14:textId="77777777" w:rsidR="00294A69" w:rsidRPr="006B782E" w:rsidRDefault="00294A69" w:rsidP="004B0BB1">
      <w:pPr>
        <w:pStyle w:val="20"/>
        <w:numPr>
          <w:ilvl w:val="0"/>
          <w:numId w:val="29"/>
        </w:numPr>
        <w:shd w:val="clear" w:color="auto" w:fill="auto"/>
        <w:tabs>
          <w:tab w:val="left" w:pos="1027"/>
        </w:tabs>
        <w:spacing w:before="0" w:after="0" w:line="276" w:lineRule="auto"/>
        <w:ind w:left="20" w:firstLine="700"/>
        <w:contextualSpacing/>
        <w:jc w:val="both"/>
        <w:rPr>
          <w:b/>
          <w:bCs/>
          <w:i/>
          <w:iCs/>
          <w:sz w:val="24"/>
          <w:szCs w:val="24"/>
          <w:lang w:val="ru-RU"/>
        </w:rPr>
      </w:pPr>
      <w:r w:rsidRPr="006B782E">
        <w:rPr>
          <w:b/>
          <w:bCs/>
          <w:i/>
          <w:iCs/>
          <w:sz w:val="24"/>
          <w:szCs w:val="24"/>
          <w:lang w:val="ru-RU"/>
        </w:rPr>
        <w:t>В области формирования безопасного поведения.</w:t>
      </w:r>
    </w:p>
    <w:p w14:paraId="7F6D3A85"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14:paraId="1C6AFA01"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14:paraId="4F05B9A0"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14:paraId="29AF10FC"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14:paraId="3C2B4F91"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14:paraId="6498341B"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14:paraId="3E13E61F" w14:textId="77777777" w:rsidR="00294A69" w:rsidRPr="006B782E" w:rsidRDefault="00294A69" w:rsidP="00556668">
      <w:pPr>
        <w:pStyle w:val="20"/>
        <w:shd w:val="clear" w:color="auto" w:fill="auto"/>
        <w:tabs>
          <w:tab w:val="left" w:pos="1566"/>
        </w:tabs>
        <w:spacing w:before="0" w:after="0" w:line="276" w:lineRule="auto"/>
        <w:ind w:right="20"/>
        <w:contextualSpacing/>
        <w:jc w:val="both"/>
        <w:rPr>
          <w:sz w:val="24"/>
          <w:szCs w:val="24"/>
          <w:lang w:val="ru-RU"/>
        </w:rPr>
      </w:pPr>
    </w:p>
    <w:p w14:paraId="1C7005D6" w14:textId="77777777" w:rsidR="00294A69" w:rsidRPr="006B782E" w:rsidRDefault="00294A69" w:rsidP="00556668">
      <w:pPr>
        <w:pStyle w:val="20"/>
        <w:shd w:val="clear" w:color="auto" w:fill="auto"/>
        <w:spacing w:before="0" w:after="0" w:line="276" w:lineRule="auto"/>
        <w:ind w:right="20"/>
        <w:contextualSpacing/>
        <w:jc w:val="both"/>
        <w:rPr>
          <w:b/>
          <w:bCs/>
          <w:sz w:val="24"/>
          <w:szCs w:val="24"/>
          <w:lang w:val="ru-RU"/>
        </w:rPr>
      </w:pPr>
      <w:r w:rsidRPr="006B782E">
        <w:rPr>
          <w:b/>
          <w:bCs/>
          <w:sz w:val="24"/>
          <w:szCs w:val="24"/>
          <w:lang w:val="ru-RU"/>
        </w:rPr>
        <w:t>Познавательное развитие.</w:t>
      </w:r>
    </w:p>
    <w:p w14:paraId="109C9CAA" w14:textId="77777777" w:rsidR="00294A69" w:rsidRPr="006B782E" w:rsidRDefault="00294A69" w:rsidP="00556668">
      <w:pPr>
        <w:pStyle w:val="20"/>
        <w:shd w:val="clear" w:color="auto" w:fill="auto"/>
        <w:tabs>
          <w:tab w:val="left" w:pos="1566"/>
        </w:tabs>
        <w:spacing w:before="0" w:after="0" w:line="276" w:lineRule="auto"/>
        <w:ind w:right="20" w:firstLine="709"/>
        <w:contextualSpacing/>
        <w:jc w:val="both"/>
        <w:rPr>
          <w:sz w:val="24"/>
          <w:szCs w:val="24"/>
          <w:lang w:val="ru-RU"/>
        </w:rPr>
      </w:pPr>
      <w:r w:rsidRPr="006B782E">
        <w:rPr>
          <w:sz w:val="24"/>
          <w:szCs w:val="24"/>
          <w:lang w:val="ru-RU"/>
        </w:rPr>
        <w:t xml:space="preserve">В области познавательного развития основными </w:t>
      </w:r>
      <w:r w:rsidRPr="006B782E">
        <w:rPr>
          <w:b/>
          <w:bCs/>
          <w:sz w:val="24"/>
          <w:szCs w:val="24"/>
          <w:lang w:val="ru-RU"/>
        </w:rPr>
        <w:t>задачами</w:t>
      </w:r>
      <w:r w:rsidRPr="006B782E">
        <w:rPr>
          <w:sz w:val="24"/>
          <w:szCs w:val="24"/>
          <w:lang w:val="ru-RU"/>
        </w:rPr>
        <w:t xml:space="preserve"> образовательной деятельности являются:</w:t>
      </w:r>
    </w:p>
    <w:p w14:paraId="6332E8E4" w14:textId="77777777" w:rsidR="00294A69" w:rsidRPr="006B782E" w:rsidRDefault="00294A69" w:rsidP="004B0BB1">
      <w:pPr>
        <w:pStyle w:val="20"/>
        <w:numPr>
          <w:ilvl w:val="0"/>
          <w:numId w:val="40"/>
        </w:numPr>
        <w:shd w:val="clear" w:color="auto" w:fill="auto"/>
        <w:tabs>
          <w:tab w:val="left" w:pos="1023"/>
        </w:tabs>
        <w:spacing w:before="0" w:after="0" w:line="276" w:lineRule="auto"/>
        <w:ind w:left="20" w:right="20" w:firstLine="720"/>
        <w:contextualSpacing/>
        <w:jc w:val="both"/>
        <w:rPr>
          <w:sz w:val="24"/>
          <w:szCs w:val="24"/>
          <w:lang w:val="ru-RU"/>
        </w:rPr>
      </w:pPr>
      <w:r w:rsidRPr="006B782E">
        <w:rPr>
          <w:sz w:val="24"/>
          <w:szCs w:val="24"/>
          <w:lang w:val="ru-RU"/>
        </w:rPr>
        <w:t>расширять самостоятельность, поощрять творчество детей в познавательно</w:t>
      </w:r>
      <w:r w:rsidRPr="006B782E">
        <w:rPr>
          <w:sz w:val="24"/>
          <w:szCs w:val="24"/>
          <w:lang w:val="ru-RU"/>
        </w:rPr>
        <w:softHyphen/>
        <w:t>-исследовательской деятельности, избирательность познавательных интересов;</w:t>
      </w:r>
    </w:p>
    <w:p w14:paraId="331D6971" w14:textId="77777777" w:rsidR="00294A69" w:rsidRPr="006B782E" w:rsidRDefault="00294A69" w:rsidP="004B0BB1">
      <w:pPr>
        <w:pStyle w:val="20"/>
        <w:numPr>
          <w:ilvl w:val="0"/>
          <w:numId w:val="40"/>
        </w:numPr>
        <w:shd w:val="clear" w:color="auto" w:fill="auto"/>
        <w:tabs>
          <w:tab w:val="left" w:pos="1023"/>
        </w:tabs>
        <w:spacing w:before="0" w:after="0" w:line="276" w:lineRule="auto"/>
        <w:ind w:left="20" w:right="20" w:firstLine="720"/>
        <w:contextualSpacing/>
        <w:jc w:val="both"/>
        <w:rPr>
          <w:sz w:val="24"/>
          <w:szCs w:val="24"/>
          <w:lang w:val="ru-RU"/>
        </w:rPr>
      </w:pPr>
      <w:r w:rsidRPr="006B782E">
        <w:rPr>
          <w:sz w:val="24"/>
          <w:szCs w:val="24"/>
          <w:lang w:val="ru-RU"/>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14:paraId="0A62DC23" w14:textId="77777777" w:rsidR="00294A69" w:rsidRPr="006B782E" w:rsidRDefault="00294A69" w:rsidP="004B0BB1">
      <w:pPr>
        <w:pStyle w:val="20"/>
        <w:numPr>
          <w:ilvl w:val="0"/>
          <w:numId w:val="40"/>
        </w:numPr>
        <w:shd w:val="clear" w:color="auto" w:fill="auto"/>
        <w:tabs>
          <w:tab w:val="left" w:pos="1033"/>
        </w:tabs>
        <w:spacing w:before="0" w:after="0" w:line="276" w:lineRule="auto"/>
        <w:ind w:left="20" w:right="20" w:firstLine="720"/>
        <w:contextualSpacing/>
        <w:jc w:val="both"/>
        <w:rPr>
          <w:sz w:val="24"/>
          <w:szCs w:val="24"/>
          <w:lang w:val="ru-RU"/>
        </w:rPr>
      </w:pPr>
      <w:r w:rsidRPr="006B782E">
        <w:rPr>
          <w:sz w:val="24"/>
          <w:szCs w:val="24"/>
          <w:lang w:val="ru-RU"/>
        </w:rPr>
        <w:lastRenderedPageBreak/>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14:paraId="0DA3D427" w14:textId="77777777" w:rsidR="00294A69" w:rsidRPr="006B782E" w:rsidRDefault="00294A69" w:rsidP="004B0BB1">
      <w:pPr>
        <w:pStyle w:val="20"/>
        <w:numPr>
          <w:ilvl w:val="0"/>
          <w:numId w:val="40"/>
        </w:numPr>
        <w:shd w:val="clear" w:color="auto" w:fill="auto"/>
        <w:tabs>
          <w:tab w:val="left" w:pos="1023"/>
        </w:tabs>
        <w:spacing w:before="0" w:after="0" w:line="276" w:lineRule="auto"/>
        <w:ind w:left="20" w:right="20" w:firstLine="720"/>
        <w:contextualSpacing/>
        <w:jc w:val="both"/>
        <w:rPr>
          <w:sz w:val="24"/>
          <w:szCs w:val="24"/>
          <w:lang w:val="ru-RU"/>
        </w:rPr>
      </w:pPr>
      <w:r w:rsidRPr="006B782E">
        <w:rPr>
          <w:sz w:val="24"/>
          <w:szCs w:val="24"/>
          <w:lang w:val="ru-RU"/>
        </w:rPr>
        <w:t>развивать умения детей применять некоторые цифровые средства для познания окружающего мира, соблюдая правила их безопасного использования;</w:t>
      </w:r>
    </w:p>
    <w:p w14:paraId="610EA0CD" w14:textId="77777777" w:rsidR="00294A69" w:rsidRPr="006B782E" w:rsidRDefault="00294A69" w:rsidP="004B0BB1">
      <w:pPr>
        <w:pStyle w:val="20"/>
        <w:numPr>
          <w:ilvl w:val="0"/>
          <w:numId w:val="40"/>
        </w:numPr>
        <w:shd w:val="clear" w:color="auto" w:fill="auto"/>
        <w:tabs>
          <w:tab w:val="left" w:pos="1028"/>
        </w:tabs>
        <w:spacing w:before="0" w:after="0" w:line="276" w:lineRule="auto"/>
        <w:ind w:left="20" w:right="20" w:firstLine="720"/>
        <w:contextualSpacing/>
        <w:jc w:val="both"/>
        <w:rPr>
          <w:sz w:val="24"/>
          <w:szCs w:val="24"/>
          <w:lang w:val="ru-RU"/>
        </w:rPr>
      </w:pPr>
      <w:r w:rsidRPr="006B782E">
        <w:rPr>
          <w:sz w:val="24"/>
          <w:szCs w:val="24"/>
          <w:lang w:val="ru-RU"/>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14:paraId="093BC100" w14:textId="77777777" w:rsidR="00294A69" w:rsidRPr="006B782E" w:rsidRDefault="00294A69" w:rsidP="004B0BB1">
      <w:pPr>
        <w:pStyle w:val="20"/>
        <w:numPr>
          <w:ilvl w:val="0"/>
          <w:numId w:val="40"/>
        </w:numPr>
        <w:shd w:val="clear" w:color="auto" w:fill="auto"/>
        <w:tabs>
          <w:tab w:val="left" w:pos="1033"/>
        </w:tabs>
        <w:spacing w:before="0" w:after="0" w:line="276" w:lineRule="auto"/>
        <w:ind w:left="20" w:right="20" w:firstLine="720"/>
        <w:contextualSpacing/>
        <w:jc w:val="both"/>
        <w:rPr>
          <w:sz w:val="24"/>
          <w:szCs w:val="24"/>
          <w:lang w:val="ru-RU"/>
        </w:rPr>
      </w:pPr>
      <w:r w:rsidRPr="006B782E">
        <w:rPr>
          <w:sz w:val="24"/>
          <w:szCs w:val="24"/>
          <w:lang w:val="ru-RU"/>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14:paraId="5467DF63" w14:textId="77777777" w:rsidR="00294A69" w:rsidRPr="006B782E" w:rsidRDefault="00294A69" w:rsidP="004B0BB1">
      <w:pPr>
        <w:pStyle w:val="20"/>
        <w:numPr>
          <w:ilvl w:val="0"/>
          <w:numId w:val="40"/>
        </w:numPr>
        <w:shd w:val="clear" w:color="auto" w:fill="auto"/>
        <w:tabs>
          <w:tab w:val="left" w:pos="1038"/>
        </w:tabs>
        <w:spacing w:before="0" w:after="0" w:line="276" w:lineRule="auto"/>
        <w:ind w:left="20" w:firstLine="720"/>
        <w:contextualSpacing/>
        <w:jc w:val="both"/>
        <w:rPr>
          <w:sz w:val="24"/>
          <w:szCs w:val="24"/>
          <w:lang w:val="ru-RU"/>
        </w:rPr>
      </w:pPr>
      <w:r w:rsidRPr="006B782E">
        <w:rPr>
          <w:sz w:val="24"/>
          <w:szCs w:val="24"/>
          <w:lang w:val="ru-RU"/>
        </w:rPr>
        <w:t>формировать представления детей о многообразии стран и народов мира;</w:t>
      </w:r>
    </w:p>
    <w:p w14:paraId="2FF1B042" w14:textId="77777777" w:rsidR="00294A69" w:rsidRPr="006B782E" w:rsidRDefault="00294A69" w:rsidP="004B0BB1">
      <w:pPr>
        <w:pStyle w:val="20"/>
        <w:numPr>
          <w:ilvl w:val="0"/>
          <w:numId w:val="40"/>
        </w:numPr>
        <w:shd w:val="clear" w:color="auto" w:fill="auto"/>
        <w:tabs>
          <w:tab w:val="left" w:pos="1033"/>
        </w:tabs>
        <w:spacing w:before="0" w:after="0" w:line="276" w:lineRule="auto"/>
        <w:ind w:left="20" w:right="20" w:firstLine="720"/>
        <w:contextualSpacing/>
        <w:jc w:val="both"/>
        <w:rPr>
          <w:sz w:val="24"/>
          <w:szCs w:val="24"/>
          <w:lang w:val="ru-RU"/>
        </w:rPr>
      </w:pPr>
      <w:r w:rsidRPr="006B782E">
        <w:rPr>
          <w:sz w:val="24"/>
          <w:szCs w:val="24"/>
          <w:lang w:val="ru-RU"/>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14:paraId="66039EE7" w14:textId="77777777" w:rsidR="00294A69" w:rsidRPr="006B782E" w:rsidRDefault="00294A69" w:rsidP="004B0BB1">
      <w:pPr>
        <w:pStyle w:val="20"/>
        <w:numPr>
          <w:ilvl w:val="0"/>
          <w:numId w:val="40"/>
        </w:numPr>
        <w:shd w:val="clear" w:color="auto" w:fill="auto"/>
        <w:tabs>
          <w:tab w:val="left" w:pos="1023"/>
        </w:tabs>
        <w:spacing w:before="0" w:after="0" w:line="276" w:lineRule="auto"/>
        <w:ind w:left="20" w:right="20" w:firstLine="720"/>
        <w:contextualSpacing/>
        <w:jc w:val="both"/>
        <w:rPr>
          <w:sz w:val="24"/>
          <w:szCs w:val="24"/>
          <w:lang w:val="ru-RU"/>
        </w:rPr>
      </w:pPr>
      <w:r w:rsidRPr="006B782E">
        <w:rPr>
          <w:sz w:val="24"/>
          <w:szCs w:val="24"/>
          <w:lang w:val="ru-RU"/>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14:paraId="33F3F656" w14:textId="77777777" w:rsidR="00294A69" w:rsidRPr="006B782E" w:rsidRDefault="00294A69" w:rsidP="00556668">
      <w:pPr>
        <w:pStyle w:val="20"/>
        <w:shd w:val="clear" w:color="auto" w:fill="auto"/>
        <w:tabs>
          <w:tab w:val="left" w:pos="1551"/>
        </w:tabs>
        <w:spacing w:before="0" w:after="0" w:line="276" w:lineRule="auto"/>
        <w:ind w:left="740"/>
        <w:contextualSpacing/>
        <w:jc w:val="both"/>
        <w:rPr>
          <w:sz w:val="24"/>
          <w:szCs w:val="24"/>
        </w:rPr>
      </w:pPr>
      <w:r w:rsidRPr="006B782E">
        <w:rPr>
          <w:b/>
          <w:bCs/>
          <w:sz w:val="24"/>
          <w:szCs w:val="24"/>
        </w:rPr>
        <w:t>Содержание</w:t>
      </w:r>
      <w:r w:rsidRPr="006B782E">
        <w:rPr>
          <w:sz w:val="24"/>
          <w:szCs w:val="24"/>
        </w:rPr>
        <w:t xml:space="preserve"> образовательной деятельности.</w:t>
      </w:r>
    </w:p>
    <w:p w14:paraId="313E02BB" w14:textId="77777777" w:rsidR="00294A69" w:rsidRPr="006B782E" w:rsidRDefault="00294A69" w:rsidP="004B0BB1">
      <w:pPr>
        <w:pStyle w:val="20"/>
        <w:numPr>
          <w:ilvl w:val="0"/>
          <w:numId w:val="41"/>
        </w:numPr>
        <w:shd w:val="clear" w:color="auto" w:fill="auto"/>
        <w:tabs>
          <w:tab w:val="left" w:pos="1014"/>
        </w:tabs>
        <w:spacing w:before="0" w:after="0" w:line="276" w:lineRule="auto"/>
        <w:ind w:left="20" w:firstLine="720"/>
        <w:contextualSpacing/>
        <w:jc w:val="both"/>
        <w:rPr>
          <w:b/>
          <w:bCs/>
          <w:i/>
          <w:iCs/>
          <w:sz w:val="24"/>
          <w:szCs w:val="24"/>
          <w:lang w:val="ru-RU"/>
        </w:rPr>
      </w:pPr>
      <w:r w:rsidRPr="006B782E">
        <w:rPr>
          <w:b/>
          <w:bCs/>
          <w:i/>
          <w:iCs/>
          <w:sz w:val="24"/>
          <w:szCs w:val="24"/>
          <w:lang w:val="ru-RU"/>
        </w:rPr>
        <w:t>Сенсорные эталоны и познавательные действия:</w:t>
      </w:r>
    </w:p>
    <w:p w14:paraId="32FB9055"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14:paraId="77DCE2E5"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14:paraId="6FF9591C"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обогащает представления о цифровых средствах познания окружающего мира, закрепляет правила безопасного обращения с ними.</w:t>
      </w:r>
    </w:p>
    <w:p w14:paraId="4BDC72FE" w14:textId="77777777" w:rsidR="00294A69" w:rsidRPr="006B782E" w:rsidRDefault="00294A69" w:rsidP="004B0BB1">
      <w:pPr>
        <w:pStyle w:val="20"/>
        <w:numPr>
          <w:ilvl w:val="0"/>
          <w:numId w:val="41"/>
        </w:numPr>
        <w:shd w:val="clear" w:color="auto" w:fill="auto"/>
        <w:tabs>
          <w:tab w:val="left" w:pos="1022"/>
        </w:tabs>
        <w:spacing w:before="0" w:after="0" w:line="276" w:lineRule="auto"/>
        <w:ind w:left="20" w:firstLine="700"/>
        <w:contextualSpacing/>
        <w:jc w:val="both"/>
        <w:rPr>
          <w:b/>
          <w:bCs/>
          <w:i/>
          <w:iCs/>
          <w:sz w:val="24"/>
          <w:szCs w:val="24"/>
        </w:rPr>
      </w:pPr>
      <w:r w:rsidRPr="006B782E">
        <w:rPr>
          <w:b/>
          <w:bCs/>
          <w:i/>
          <w:iCs/>
          <w:sz w:val="24"/>
          <w:szCs w:val="24"/>
        </w:rPr>
        <w:t>Математические представления:</w:t>
      </w:r>
    </w:p>
    <w:p w14:paraId="633462CC"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14:paraId="6BBF14DB"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14:paraId="1C901337"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 xml:space="preserve">обогащает представления о плоских и объемных геометрических фигурах, совершенствует </w:t>
      </w:r>
      <w:r w:rsidRPr="006B782E">
        <w:rPr>
          <w:sz w:val="24"/>
          <w:szCs w:val="24"/>
          <w:lang w:val="ru-RU"/>
        </w:rPr>
        <w:lastRenderedPageBreak/>
        <w:t>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14:paraId="5E3DEFFB"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14:paraId="092C6992" w14:textId="77777777" w:rsidR="00294A69" w:rsidRPr="006B782E" w:rsidRDefault="00294A69" w:rsidP="004B0BB1">
      <w:pPr>
        <w:pStyle w:val="20"/>
        <w:numPr>
          <w:ilvl w:val="0"/>
          <w:numId w:val="41"/>
        </w:numPr>
        <w:shd w:val="clear" w:color="auto" w:fill="auto"/>
        <w:tabs>
          <w:tab w:val="left" w:pos="1018"/>
        </w:tabs>
        <w:spacing w:before="0" w:after="0" w:line="276" w:lineRule="auto"/>
        <w:ind w:left="20" w:firstLine="700"/>
        <w:contextualSpacing/>
        <w:jc w:val="both"/>
        <w:rPr>
          <w:b/>
          <w:bCs/>
          <w:i/>
          <w:iCs/>
          <w:sz w:val="24"/>
          <w:szCs w:val="24"/>
        </w:rPr>
      </w:pPr>
      <w:r w:rsidRPr="006B782E">
        <w:rPr>
          <w:b/>
          <w:bCs/>
          <w:i/>
          <w:iCs/>
          <w:sz w:val="24"/>
          <w:szCs w:val="24"/>
        </w:rPr>
        <w:t>Окружающий мир:</w:t>
      </w:r>
    </w:p>
    <w:p w14:paraId="07DAC369"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14:paraId="6E873D8D"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формирует представление о планете Земля как общем доме людей, о многообразии стран и народов мира на ней.</w:t>
      </w:r>
    </w:p>
    <w:p w14:paraId="55514315" w14:textId="77777777" w:rsidR="00294A69" w:rsidRPr="006B782E" w:rsidRDefault="00294A69" w:rsidP="004B0BB1">
      <w:pPr>
        <w:pStyle w:val="20"/>
        <w:numPr>
          <w:ilvl w:val="0"/>
          <w:numId w:val="41"/>
        </w:numPr>
        <w:shd w:val="clear" w:color="auto" w:fill="auto"/>
        <w:tabs>
          <w:tab w:val="left" w:pos="1022"/>
        </w:tabs>
        <w:spacing w:before="0" w:after="0" w:line="276" w:lineRule="auto"/>
        <w:ind w:left="20" w:firstLine="700"/>
        <w:contextualSpacing/>
        <w:jc w:val="both"/>
        <w:rPr>
          <w:b/>
          <w:bCs/>
          <w:i/>
          <w:iCs/>
          <w:sz w:val="24"/>
          <w:szCs w:val="24"/>
        </w:rPr>
      </w:pPr>
      <w:r w:rsidRPr="006B782E">
        <w:rPr>
          <w:b/>
          <w:bCs/>
          <w:i/>
          <w:iCs/>
          <w:sz w:val="24"/>
          <w:szCs w:val="24"/>
        </w:rPr>
        <w:t>Природа:</w:t>
      </w:r>
    </w:p>
    <w:p w14:paraId="29875605"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14:paraId="47FBCC0B"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14:paraId="21CF8DC0"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14:paraId="327DCABA"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закрепляет правила поведения в природе, воспитывает осознанное, бережное и заботливое отношение к природе и её ресурсам.</w:t>
      </w:r>
    </w:p>
    <w:p w14:paraId="1ED72274"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p>
    <w:p w14:paraId="3E5190A9" w14:textId="77777777" w:rsidR="00294A69" w:rsidRPr="006B782E" w:rsidRDefault="00294A69" w:rsidP="00556668">
      <w:pPr>
        <w:pStyle w:val="20"/>
        <w:shd w:val="clear" w:color="auto" w:fill="auto"/>
        <w:spacing w:before="0" w:after="0" w:line="276" w:lineRule="auto"/>
        <w:ind w:right="20"/>
        <w:contextualSpacing/>
        <w:jc w:val="both"/>
        <w:rPr>
          <w:b/>
          <w:bCs/>
          <w:sz w:val="24"/>
          <w:szCs w:val="24"/>
          <w:lang w:val="ru-RU"/>
        </w:rPr>
      </w:pPr>
      <w:r w:rsidRPr="006B782E">
        <w:rPr>
          <w:b/>
          <w:bCs/>
          <w:sz w:val="24"/>
          <w:szCs w:val="24"/>
          <w:lang w:val="ru-RU"/>
        </w:rPr>
        <w:t>Речевое развитие.</w:t>
      </w:r>
    </w:p>
    <w:p w14:paraId="5A277909" w14:textId="77777777" w:rsidR="00294A69" w:rsidRPr="006B782E" w:rsidRDefault="00294A69" w:rsidP="00556668">
      <w:pPr>
        <w:pStyle w:val="20"/>
        <w:shd w:val="clear" w:color="auto" w:fill="auto"/>
        <w:tabs>
          <w:tab w:val="left" w:pos="1566"/>
        </w:tabs>
        <w:spacing w:before="0" w:after="0" w:line="276" w:lineRule="auto"/>
        <w:ind w:right="20" w:firstLine="709"/>
        <w:contextualSpacing/>
        <w:jc w:val="both"/>
        <w:rPr>
          <w:sz w:val="24"/>
          <w:szCs w:val="24"/>
          <w:lang w:val="ru-RU"/>
        </w:rPr>
      </w:pPr>
      <w:r w:rsidRPr="006B782E">
        <w:rPr>
          <w:sz w:val="24"/>
          <w:szCs w:val="24"/>
          <w:lang w:val="ru-RU"/>
        </w:rPr>
        <w:t xml:space="preserve">В области речевого развития основными </w:t>
      </w:r>
      <w:r w:rsidRPr="006B782E">
        <w:rPr>
          <w:b/>
          <w:bCs/>
          <w:sz w:val="24"/>
          <w:szCs w:val="24"/>
          <w:lang w:val="ru-RU"/>
        </w:rPr>
        <w:t>задачами</w:t>
      </w:r>
      <w:r w:rsidRPr="006B782E">
        <w:rPr>
          <w:sz w:val="24"/>
          <w:szCs w:val="24"/>
          <w:lang w:val="ru-RU"/>
        </w:rPr>
        <w:t xml:space="preserve"> образовательной деятельности являются:</w:t>
      </w:r>
    </w:p>
    <w:p w14:paraId="375B3FB6" w14:textId="77777777" w:rsidR="00294A69" w:rsidRPr="006B782E" w:rsidRDefault="00294A69" w:rsidP="004B0BB1">
      <w:pPr>
        <w:pStyle w:val="20"/>
        <w:numPr>
          <w:ilvl w:val="0"/>
          <w:numId w:val="53"/>
        </w:numPr>
        <w:shd w:val="clear" w:color="auto" w:fill="auto"/>
        <w:tabs>
          <w:tab w:val="left" w:pos="998"/>
        </w:tabs>
        <w:spacing w:before="0" w:after="0" w:line="276" w:lineRule="auto"/>
        <w:ind w:left="20" w:firstLine="700"/>
        <w:contextualSpacing/>
        <w:jc w:val="both"/>
        <w:rPr>
          <w:b/>
          <w:bCs/>
          <w:i/>
          <w:iCs/>
          <w:sz w:val="24"/>
          <w:szCs w:val="24"/>
        </w:rPr>
      </w:pPr>
      <w:r w:rsidRPr="006B782E">
        <w:rPr>
          <w:b/>
          <w:bCs/>
          <w:i/>
          <w:iCs/>
          <w:sz w:val="24"/>
          <w:szCs w:val="24"/>
        </w:rPr>
        <w:t>Формирование словаря:</w:t>
      </w:r>
    </w:p>
    <w:p w14:paraId="42A8031B"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14:paraId="428C026B"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активизация словаря: совершенствовать умение использовать разные части речи точно по смыслу.</w:t>
      </w:r>
    </w:p>
    <w:p w14:paraId="10459406" w14:textId="77777777" w:rsidR="00294A69" w:rsidRPr="006B782E" w:rsidRDefault="00294A69" w:rsidP="004B0BB1">
      <w:pPr>
        <w:pStyle w:val="20"/>
        <w:numPr>
          <w:ilvl w:val="0"/>
          <w:numId w:val="53"/>
        </w:numPr>
        <w:shd w:val="clear" w:color="auto" w:fill="auto"/>
        <w:tabs>
          <w:tab w:val="left" w:pos="1042"/>
        </w:tabs>
        <w:spacing w:before="0" w:after="0" w:line="276" w:lineRule="auto"/>
        <w:ind w:left="20" w:firstLine="720"/>
        <w:contextualSpacing/>
        <w:jc w:val="both"/>
        <w:rPr>
          <w:b/>
          <w:bCs/>
          <w:i/>
          <w:iCs/>
          <w:sz w:val="24"/>
          <w:szCs w:val="24"/>
        </w:rPr>
      </w:pPr>
      <w:r w:rsidRPr="006B782E">
        <w:rPr>
          <w:b/>
          <w:bCs/>
          <w:i/>
          <w:iCs/>
          <w:sz w:val="24"/>
          <w:szCs w:val="24"/>
        </w:rPr>
        <w:t>Звуковая культура речи:</w:t>
      </w:r>
    </w:p>
    <w:p w14:paraId="584C52CA"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14:paraId="0310FA76" w14:textId="77777777" w:rsidR="00294A69" w:rsidRPr="006B782E" w:rsidRDefault="00294A69" w:rsidP="004B0BB1">
      <w:pPr>
        <w:pStyle w:val="20"/>
        <w:numPr>
          <w:ilvl w:val="0"/>
          <w:numId w:val="53"/>
        </w:numPr>
        <w:shd w:val="clear" w:color="auto" w:fill="auto"/>
        <w:tabs>
          <w:tab w:val="left" w:pos="1033"/>
        </w:tabs>
        <w:spacing w:before="0" w:after="0" w:line="276" w:lineRule="auto"/>
        <w:ind w:left="20" w:firstLine="720"/>
        <w:contextualSpacing/>
        <w:jc w:val="both"/>
        <w:rPr>
          <w:b/>
          <w:bCs/>
          <w:i/>
          <w:iCs/>
          <w:sz w:val="24"/>
          <w:szCs w:val="24"/>
        </w:rPr>
      </w:pPr>
      <w:r w:rsidRPr="006B782E">
        <w:rPr>
          <w:b/>
          <w:bCs/>
          <w:i/>
          <w:iCs/>
          <w:sz w:val="24"/>
          <w:szCs w:val="24"/>
        </w:rPr>
        <w:t>Грамматический строй речи:</w:t>
      </w:r>
    </w:p>
    <w:p w14:paraId="3D6523A2"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14:paraId="6C14E27B" w14:textId="77777777" w:rsidR="00294A69" w:rsidRPr="006B782E" w:rsidRDefault="00294A69" w:rsidP="004B0BB1">
      <w:pPr>
        <w:pStyle w:val="20"/>
        <w:numPr>
          <w:ilvl w:val="0"/>
          <w:numId w:val="53"/>
        </w:numPr>
        <w:shd w:val="clear" w:color="auto" w:fill="auto"/>
        <w:tabs>
          <w:tab w:val="left" w:pos="1052"/>
        </w:tabs>
        <w:spacing w:before="0" w:after="0" w:line="276" w:lineRule="auto"/>
        <w:ind w:left="20" w:firstLine="720"/>
        <w:contextualSpacing/>
        <w:jc w:val="both"/>
        <w:rPr>
          <w:b/>
          <w:bCs/>
          <w:i/>
          <w:iCs/>
          <w:sz w:val="24"/>
          <w:szCs w:val="24"/>
        </w:rPr>
      </w:pPr>
      <w:r w:rsidRPr="006B782E">
        <w:rPr>
          <w:b/>
          <w:bCs/>
          <w:i/>
          <w:iCs/>
          <w:sz w:val="24"/>
          <w:szCs w:val="24"/>
        </w:rPr>
        <w:t>Связная речь:</w:t>
      </w:r>
    </w:p>
    <w:p w14:paraId="78417759"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14:paraId="028C9C7A" w14:textId="77777777" w:rsidR="00294A69" w:rsidRPr="006B782E" w:rsidRDefault="00294A69" w:rsidP="004B0BB1">
      <w:pPr>
        <w:pStyle w:val="20"/>
        <w:numPr>
          <w:ilvl w:val="0"/>
          <w:numId w:val="53"/>
        </w:numPr>
        <w:shd w:val="clear" w:color="auto" w:fill="auto"/>
        <w:tabs>
          <w:tab w:val="left" w:pos="1033"/>
        </w:tabs>
        <w:spacing w:before="0" w:after="0" w:line="276" w:lineRule="auto"/>
        <w:ind w:left="20" w:firstLine="720"/>
        <w:contextualSpacing/>
        <w:jc w:val="both"/>
        <w:rPr>
          <w:b/>
          <w:bCs/>
          <w:i/>
          <w:iCs/>
          <w:sz w:val="24"/>
          <w:szCs w:val="24"/>
          <w:lang w:val="ru-RU"/>
        </w:rPr>
      </w:pPr>
      <w:r w:rsidRPr="006B782E">
        <w:rPr>
          <w:b/>
          <w:bCs/>
          <w:i/>
          <w:iCs/>
          <w:sz w:val="24"/>
          <w:szCs w:val="24"/>
          <w:lang w:val="ru-RU"/>
        </w:rPr>
        <w:t>Подготовка детей к обучению грамоте:</w:t>
      </w:r>
    </w:p>
    <w:p w14:paraId="675BB3A2"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14:paraId="44073A5A" w14:textId="77777777" w:rsidR="00294A69" w:rsidRPr="006B782E" w:rsidRDefault="00294A69" w:rsidP="004B0BB1">
      <w:pPr>
        <w:pStyle w:val="20"/>
        <w:numPr>
          <w:ilvl w:val="0"/>
          <w:numId w:val="53"/>
        </w:numPr>
        <w:shd w:val="clear" w:color="auto" w:fill="auto"/>
        <w:tabs>
          <w:tab w:val="left" w:pos="1033"/>
        </w:tabs>
        <w:spacing w:before="0" w:after="0" w:line="276" w:lineRule="auto"/>
        <w:ind w:left="20" w:firstLine="720"/>
        <w:contextualSpacing/>
        <w:jc w:val="both"/>
        <w:rPr>
          <w:b/>
          <w:bCs/>
          <w:i/>
          <w:iCs/>
          <w:sz w:val="24"/>
          <w:szCs w:val="24"/>
        </w:rPr>
      </w:pPr>
      <w:r w:rsidRPr="006B782E">
        <w:rPr>
          <w:b/>
          <w:bCs/>
          <w:i/>
          <w:iCs/>
          <w:sz w:val="24"/>
          <w:szCs w:val="24"/>
        </w:rPr>
        <w:t>Интерес к художественной литературе:</w:t>
      </w:r>
    </w:p>
    <w:p w14:paraId="645659C6"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14:paraId="5FBEDAEB"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 xml:space="preserve">развивать интерес к изданиям познавательного и энциклопедического характера; </w:t>
      </w:r>
      <w:r w:rsidRPr="006B782E">
        <w:rPr>
          <w:sz w:val="24"/>
          <w:szCs w:val="24"/>
          <w:lang w:val="ru-RU"/>
        </w:rPr>
        <w:lastRenderedPageBreak/>
        <w:t>знакомить с разнообразными по жанру и тематике художественными произведениями;</w:t>
      </w:r>
    </w:p>
    <w:p w14:paraId="37E148FB"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формировать положительное эмоциональное отношение к «чтению с продолжением» (сказка-повесть, цикл рассказов со сквозным персонажем);</w:t>
      </w:r>
    </w:p>
    <w:p w14:paraId="58B99654"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14:paraId="62C909DA"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14:paraId="558BDB44"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поддерживать избирательные интересы детей к произведениям определенного жанра и тематики;</w:t>
      </w:r>
    </w:p>
    <w:p w14:paraId="7167AF32"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14:paraId="31B8F5CB" w14:textId="77777777" w:rsidR="00294A69" w:rsidRPr="006B782E" w:rsidRDefault="00294A69" w:rsidP="00556668">
      <w:pPr>
        <w:pStyle w:val="20"/>
        <w:shd w:val="clear" w:color="auto" w:fill="auto"/>
        <w:tabs>
          <w:tab w:val="left" w:pos="1580"/>
        </w:tabs>
        <w:spacing w:before="0" w:after="0" w:line="276" w:lineRule="auto"/>
        <w:ind w:left="740"/>
        <w:contextualSpacing/>
        <w:jc w:val="both"/>
        <w:rPr>
          <w:sz w:val="24"/>
          <w:szCs w:val="24"/>
        </w:rPr>
      </w:pPr>
      <w:r w:rsidRPr="006B782E">
        <w:rPr>
          <w:b/>
          <w:bCs/>
          <w:sz w:val="24"/>
          <w:szCs w:val="24"/>
        </w:rPr>
        <w:t>Содержание</w:t>
      </w:r>
      <w:r w:rsidRPr="006B782E">
        <w:rPr>
          <w:sz w:val="24"/>
          <w:szCs w:val="24"/>
        </w:rPr>
        <w:t xml:space="preserve"> образовательной деятельности.</w:t>
      </w:r>
    </w:p>
    <w:p w14:paraId="1FBA447D" w14:textId="77777777" w:rsidR="00294A69" w:rsidRPr="006B782E" w:rsidRDefault="00294A69" w:rsidP="004B0BB1">
      <w:pPr>
        <w:pStyle w:val="20"/>
        <w:numPr>
          <w:ilvl w:val="0"/>
          <w:numId w:val="54"/>
        </w:numPr>
        <w:shd w:val="clear" w:color="auto" w:fill="auto"/>
        <w:tabs>
          <w:tab w:val="left" w:pos="1018"/>
        </w:tabs>
        <w:spacing w:before="0" w:after="0" w:line="276" w:lineRule="auto"/>
        <w:ind w:left="20" w:firstLine="720"/>
        <w:contextualSpacing/>
        <w:jc w:val="both"/>
        <w:rPr>
          <w:b/>
          <w:bCs/>
          <w:i/>
          <w:iCs/>
          <w:sz w:val="24"/>
          <w:szCs w:val="24"/>
        </w:rPr>
      </w:pPr>
      <w:r w:rsidRPr="006B782E">
        <w:rPr>
          <w:b/>
          <w:bCs/>
          <w:i/>
          <w:iCs/>
          <w:sz w:val="24"/>
          <w:szCs w:val="24"/>
        </w:rPr>
        <w:t>Формирование словаря:</w:t>
      </w:r>
    </w:p>
    <w:p w14:paraId="47E23DC9"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14:paraId="4D6921B5" w14:textId="77777777" w:rsidR="00294A69" w:rsidRPr="006B782E" w:rsidRDefault="00294A69" w:rsidP="004B0BB1">
      <w:pPr>
        <w:pStyle w:val="20"/>
        <w:numPr>
          <w:ilvl w:val="0"/>
          <w:numId w:val="54"/>
        </w:numPr>
        <w:shd w:val="clear" w:color="auto" w:fill="auto"/>
        <w:tabs>
          <w:tab w:val="left" w:pos="1042"/>
        </w:tabs>
        <w:spacing w:before="0" w:after="0" w:line="276" w:lineRule="auto"/>
        <w:ind w:left="20" w:firstLine="720"/>
        <w:contextualSpacing/>
        <w:jc w:val="both"/>
        <w:rPr>
          <w:b/>
          <w:bCs/>
          <w:i/>
          <w:iCs/>
          <w:sz w:val="24"/>
          <w:szCs w:val="24"/>
        </w:rPr>
      </w:pPr>
      <w:r w:rsidRPr="006B782E">
        <w:rPr>
          <w:b/>
          <w:bCs/>
          <w:i/>
          <w:iCs/>
          <w:sz w:val="24"/>
          <w:szCs w:val="24"/>
        </w:rPr>
        <w:t>Звуковая культура речи:</w:t>
      </w:r>
    </w:p>
    <w:p w14:paraId="553F06DA"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 xml:space="preserve">педагог способствует автоматизации и дифференциации сложных </w:t>
      </w:r>
      <w:r w:rsidRPr="006B782E">
        <w:rPr>
          <w:rStyle w:val="CenturySchoolbook175pt"/>
          <w:rFonts w:ascii="Times New Roman" w:hAnsi="Times New Roman" w:cs="Times New Roman"/>
          <w:sz w:val="24"/>
          <w:szCs w:val="24"/>
        </w:rPr>
        <w:t xml:space="preserve">для </w:t>
      </w:r>
      <w:r w:rsidRPr="006B782E">
        <w:rPr>
          <w:sz w:val="24"/>
          <w:szCs w:val="24"/>
          <w:lang w:val="ru-RU"/>
        </w:rPr>
        <w:t>произношения звуков в речи; проводит работу по исправлению имеющихся нарушений в звукопроизношении.</w:t>
      </w:r>
    </w:p>
    <w:p w14:paraId="6DF6BAD3" w14:textId="77777777" w:rsidR="00294A69" w:rsidRPr="006B782E" w:rsidRDefault="00294A69" w:rsidP="004B0BB1">
      <w:pPr>
        <w:pStyle w:val="20"/>
        <w:numPr>
          <w:ilvl w:val="0"/>
          <w:numId w:val="54"/>
        </w:numPr>
        <w:shd w:val="clear" w:color="auto" w:fill="auto"/>
        <w:tabs>
          <w:tab w:val="left" w:pos="1033"/>
        </w:tabs>
        <w:spacing w:before="0" w:after="0" w:line="276" w:lineRule="auto"/>
        <w:ind w:left="20" w:firstLine="720"/>
        <w:contextualSpacing/>
        <w:jc w:val="both"/>
        <w:rPr>
          <w:b/>
          <w:bCs/>
          <w:i/>
          <w:iCs/>
          <w:sz w:val="24"/>
          <w:szCs w:val="24"/>
        </w:rPr>
      </w:pPr>
      <w:r w:rsidRPr="006B782E">
        <w:rPr>
          <w:b/>
          <w:bCs/>
          <w:i/>
          <w:iCs/>
          <w:sz w:val="24"/>
          <w:szCs w:val="24"/>
        </w:rPr>
        <w:t>Грамматический строй речи:</w:t>
      </w:r>
    </w:p>
    <w:p w14:paraId="2D6A247E"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14:paraId="5C06C8B8" w14:textId="77777777" w:rsidR="00294A69" w:rsidRPr="006B782E" w:rsidRDefault="00294A69" w:rsidP="004B0BB1">
      <w:pPr>
        <w:pStyle w:val="20"/>
        <w:numPr>
          <w:ilvl w:val="0"/>
          <w:numId w:val="54"/>
        </w:numPr>
        <w:shd w:val="clear" w:color="auto" w:fill="auto"/>
        <w:tabs>
          <w:tab w:val="left" w:pos="1027"/>
        </w:tabs>
        <w:spacing w:before="0" w:after="0" w:line="276" w:lineRule="auto"/>
        <w:ind w:left="20" w:firstLine="700"/>
        <w:contextualSpacing/>
        <w:jc w:val="both"/>
        <w:rPr>
          <w:b/>
          <w:bCs/>
          <w:i/>
          <w:iCs/>
          <w:sz w:val="24"/>
          <w:szCs w:val="24"/>
        </w:rPr>
      </w:pPr>
      <w:r w:rsidRPr="006B782E">
        <w:rPr>
          <w:b/>
          <w:bCs/>
          <w:i/>
          <w:iCs/>
          <w:sz w:val="24"/>
          <w:szCs w:val="24"/>
        </w:rPr>
        <w:t>Связная речь:</w:t>
      </w:r>
    </w:p>
    <w:p w14:paraId="0B4F179C"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14:paraId="74496A33"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 xml:space="preserve">в описательных рассказах педагог формирует у детей умения передавать эмоциональное </w:t>
      </w:r>
      <w:r w:rsidRPr="006B782E">
        <w:rPr>
          <w:sz w:val="24"/>
          <w:szCs w:val="24"/>
          <w:lang w:val="ru-RU"/>
        </w:rPr>
        <w:lastRenderedPageBreak/>
        <w:t>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14:paraId="3F7C1F03"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14:paraId="17BE92EE" w14:textId="77777777" w:rsidR="00294A69" w:rsidRPr="006B782E" w:rsidRDefault="00294A69" w:rsidP="004B0BB1">
      <w:pPr>
        <w:pStyle w:val="20"/>
        <w:numPr>
          <w:ilvl w:val="0"/>
          <w:numId w:val="54"/>
        </w:numPr>
        <w:shd w:val="clear" w:color="auto" w:fill="auto"/>
        <w:tabs>
          <w:tab w:val="left" w:pos="1008"/>
        </w:tabs>
        <w:spacing w:before="0" w:after="0" w:line="276" w:lineRule="auto"/>
        <w:ind w:left="20" w:firstLine="700"/>
        <w:contextualSpacing/>
        <w:jc w:val="both"/>
        <w:rPr>
          <w:b/>
          <w:bCs/>
          <w:i/>
          <w:iCs/>
          <w:sz w:val="24"/>
          <w:szCs w:val="24"/>
          <w:lang w:val="ru-RU"/>
        </w:rPr>
      </w:pPr>
      <w:r w:rsidRPr="006B782E">
        <w:rPr>
          <w:b/>
          <w:bCs/>
          <w:i/>
          <w:iCs/>
          <w:sz w:val="24"/>
          <w:szCs w:val="24"/>
          <w:lang w:val="ru-RU"/>
        </w:rPr>
        <w:t>Подготовка детей к обучению грамоте:</w:t>
      </w:r>
    </w:p>
    <w:p w14:paraId="051769F7"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14:paraId="6E48D05D"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p>
    <w:p w14:paraId="7A6E835B" w14:textId="77777777" w:rsidR="00294A69" w:rsidRPr="006B782E" w:rsidRDefault="00294A69" w:rsidP="00556668">
      <w:pPr>
        <w:pStyle w:val="20"/>
        <w:shd w:val="clear" w:color="auto" w:fill="auto"/>
        <w:spacing w:before="0" w:after="0" w:line="276" w:lineRule="auto"/>
        <w:ind w:right="20"/>
        <w:contextualSpacing/>
        <w:jc w:val="both"/>
        <w:rPr>
          <w:b/>
          <w:bCs/>
          <w:sz w:val="24"/>
          <w:szCs w:val="24"/>
          <w:lang w:val="ru-RU"/>
        </w:rPr>
      </w:pPr>
      <w:r w:rsidRPr="006B782E">
        <w:rPr>
          <w:b/>
          <w:bCs/>
          <w:sz w:val="24"/>
          <w:szCs w:val="24"/>
          <w:lang w:val="ru-RU"/>
        </w:rPr>
        <w:t>Художественно-эстетическое развитие.</w:t>
      </w:r>
    </w:p>
    <w:p w14:paraId="7CB238C2" w14:textId="77777777" w:rsidR="00294A69" w:rsidRPr="006B782E" w:rsidRDefault="00294A69" w:rsidP="00556668">
      <w:pPr>
        <w:pStyle w:val="20"/>
        <w:shd w:val="clear" w:color="auto" w:fill="auto"/>
        <w:tabs>
          <w:tab w:val="left" w:pos="1566"/>
        </w:tabs>
        <w:spacing w:before="0" w:after="0" w:line="276" w:lineRule="auto"/>
        <w:ind w:right="20" w:firstLine="709"/>
        <w:contextualSpacing/>
        <w:jc w:val="both"/>
        <w:rPr>
          <w:sz w:val="24"/>
          <w:szCs w:val="24"/>
          <w:lang w:val="ru-RU"/>
        </w:rPr>
      </w:pPr>
      <w:r w:rsidRPr="006B782E">
        <w:rPr>
          <w:sz w:val="24"/>
          <w:szCs w:val="24"/>
          <w:lang w:val="ru-RU"/>
        </w:rPr>
        <w:t xml:space="preserve">В области художественно-эстетического развития основными </w:t>
      </w:r>
      <w:r w:rsidRPr="006B782E">
        <w:rPr>
          <w:b/>
          <w:bCs/>
          <w:sz w:val="24"/>
          <w:szCs w:val="24"/>
          <w:lang w:val="ru-RU"/>
        </w:rPr>
        <w:t>задачами</w:t>
      </w:r>
      <w:r w:rsidRPr="006B782E">
        <w:rPr>
          <w:sz w:val="24"/>
          <w:szCs w:val="24"/>
          <w:lang w:val="ru-RU"/>
        </w:rPr>
        <w:t xml:space="preserve"> образовательной деятельности являются:</w:t>
      </w:r>
    </w:p>
    <w:p w14:paraId="5C3870AC" w14:textId="77777777" w:rsidR="00294A69" w:rsidRPr="006B782E" w:rsidRDefault="00294A69" w:rsidP="004B0BB1">
      <w:pPr>
        <w:pStyle w:val="20"/>
        <w:numPr>
          <w:ilvl w:val="0"/>
          <w:numId w:val="74"/>
        </w:numPr>
        <w:shd w:val="clear" w:color="auto" w:fill="auto"/>
        <w:tabs>
          <w:tab w:val="left" w:pos="994"/>
        </w:tabs>
        <w:spacing w:before="0" w:after="0" w:line="276" w:lineRule="auto"/>
        <w:ind w:left="20" w:firstLine="700"/>
        <w:contextualSpacing/>
        <w:jc w:val="both"/>
        <w:rPr>
          <w:b/>
          <w:bCs/>
          <w:i/>
          <w:iCs/>
          <w:sz w:val="24"/>
          <w:szCs w:val="24"/>
        </w:rPr>
      </w:pPr>
      <w:r w:rsidRPr="006B782E">
        <w:rPr>
          <w:b/>
          <w:bCs/>
          <w:i/>
          <w:iCs/>
          <w:sz w:val="24"/>
          <w:szCs w:val="24"/>
        </w:rPr>
        <w:t>приобщение к искусству:</w:t>
      </w:r>
    </w:p>
    <w:p w14:paraId="7C475C9C"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14:paraId="58B8BC9D"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воспитывать уважительное отношение и чувство гордости за свою страну, в процессе ознакомления с разными видами искусства;</w:t>
      </w:r>
    </w:p>
    <w:p w14:paraId="4228BB43"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закреплять знания детей о видах искусства (изобразительное, декоративно</w:t>
      </w:r>
      <w:r w:rsidRPr="006B782E">
        <w:rPr>
          <w:sz w:val="24"/>
          <w:szCs w:val="24"/>
          <w:lang w:val="ru-RU"/>
        </w:rPr>
        <w:softHyphen/>
        <w:t>прикладное искусство, музыка, архитектура, театр, танец, кино, цирк);</w:t>
      </w:r>
    </w:p>
    <w:p w14:paraId="2FA4C638"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14:paraId="5F5513C1"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14:paraId="5DE3C2E8"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14:paraId="05B9186D"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закреплять у детей знания об искусстве как виде творческой деятельности людей;</w:t>
      </w:r>
    </w:p>
    <w:p w14:paraId="28EAAE6B" w14:textId="77777777" w:rsidR="00294A69" w:rsidRPr="006B782E" w:rsidRDefault="00294A69" w:rsidP="00556668">
      <w:pPr>
        <w:pStyle w:val="20"/>
        <w:shd w:val="clear" w:color="auto" w:fill="auto"/>
        <w:spacing w:before="0" w:after="0" w:line="276" w:lineRule="auto"/>
        <w:ind w:left="740" w:right="20"/>
        <w:contextualSpacing/>
        <w:jc w:val="both"/>
        <w:rPr>
          <w:sz w:val="24"/>
          <w:szCs w:val="24"/>
          <w:lang w:val="ru-RU"/>
        </w:rPr>
      </w:pPr>
      <w:r w:rsidRPr="006B782E">
        <w:rPr>
          <w:sz w:val="24"/>
          <w:szCs w:val="24"/>
          <w:lang w:val="ru-RU"/>
        </w:rPr>
        <w:t xml:space="preserve">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w:t>
      </w:r>
      <w:r w:rsidRPr="006B782E">
        <w:rPr>
          <w:sz w:val="24"/>
          <w:szCs w:val="24"/>
          <w:lang w:val="ru-RU"/>
        </w:rPr>
        <w:lastRenderedPageBreak/>
        <w:t>называть виды художественной деятельности, профессию деятеля искусства;</w:t>
      </w:r>
    </w:p>
    <w:p w14:paraId="4E3207C7"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организовать посещение выставки, театра, музея, цирка (совместно с родителями (законными представителями));</w:t>
      </w:r>
    </w:p>
    <w:p w14:paraId="70612D04" w14:textId="77777777" w:rsidR="00294A69" w:rsidRPr="006B782E" w:rsidRDefault="00294A69" w:rsidP="004B0BB1">
      <w:pPr>
        <w:pStyle w:val="20"/>
        <w:numPr>
          <w:ilvl w:val="0"/>
          <w:numId w:val="74"/>
        </w:numPr>
        <w:shd w:val="clear" w:color="auto" w:fill="auto"/>
        <w:tabs>
          <w:tab w:val="left" w:pos="1042"/>
        </w:tabs>
        <w:spacing w:before="0" w:after="0" w:line="276" w:lineRule="auto"/>
        <w:ind w:left="20" w:firstLine="720"/>
        <w:contextualSpacing/>
        <w:jc w:val="both"/>
        <w:rPr>
          <w:b/>
          <w:bCs/>
          <w:i/>
          <w:iCs/>
          <w:sz w:val="24"/>
          <w:szCs w:val="24"/>
        </w:rPr>
      </w:pPr>
      <w:r w:rsidRPr="006B782E">
        <w:rPr>
          <w:b/>
          <w:bCs/>
          <w:i/>
          <w:iCs/>
          <w:sz w:val="24"/>
          <w:szCs w:val="24"/>
        </w:rPr>
        <w:t>изобразительная деятельность:</w:t>
      </w:r>
    </w:p>
    <w:p w14:paraId="5B08D67B"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14:paraId="7D191967"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обогащать у детей сенсорный опыт, включать в процесс ознакомления с предметами движения рук по предмету;</w:t>
      </w:r>
    </w:p>
    <w:p w14:paraId="46F073C3"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14:paraId="1195D6AF"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14:paraId="3C59BF0E"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14:paraId="5A0360DD"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14:paraId="4EA7E3E3"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создавать условия для свободного, самостоятельного, разнопланового экспериментирования с художественными материалами;</w:t>
      </w:r>
    </w:p>
    <w:p w14:paraId="19DE60FF"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поощрять стремление детей сделать свое произведение красивым, содержательным, выразительным;</w:t>
      </w:r>
    </w:p>
    <w:p w14:paraId="033BCED6"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14:paraId="287AA410"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03F4B5C3"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развивать художественно-творческие способности детей в изобразительной деятельности;</w:t>
      </w:r>
    </w:p>
    <w:p w14:paraId="5DEDA9F1" w14:textId="77777777" w:rsidR="00294A69" w:rsidRPr="006B782E" w:rsidRDefault="00294A69" w:rsidP="00556668">
      <w:pPr>
        <w:pStyle w:val="20"/>
        <w:shd w:val="clear" w:color="auto" w:fill="auto"/>
        <w:spacing w:before="0" w:after="0" w:line="276" w:lineRule="auto"/>
        <w:ind w:left="20" w:firstLine="700"/>
        <w:contextualSpacing/>
        <w:jc w:val="both"/>
        <w:rPr>
          <w:sz w:val="24"/>
          <w:szCs w:val="24"/>
          <w:lang w:val="ru-RU"/>
        </w:rPr>
      </w:pPr>
      <w:r w:rsidRPr="006B782E">
        <w:rPr>
          <w:sz w:val="24"/>
          <w:szCs w:val="24"/>
          <w:lang w:val="ru-RU"/>
        </w:rPr>
        <w:t>продолжать развивать у детей коллективное творчество;</w:t>
      </w:r>
    </w:p>
    <w:p w14:paraId="019D73EC"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1074D165"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14:paraId="6C91CD0E"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14:paraId="307494BA" w14:textId="77777777" w:rsidR="00294A69" w:rsidRPr="006B782E" w:rsidRDefault="00294A69" w:rsidP="004B0BB1">
      <w:pPr>
        <w:pStyle w:val="20"/>
        <w:numPr>
          <w:ilvl w:val="0"/>
          <w:numId w:val="74"/>
        </w:numPr>
        <w:shd w:val="clear" w:color="auto" w:fill="auto"/>
        <w:tabs>
          <w:tab w:val="left" w:pos="1022"/>
        </w:tabs>
        <w:spacing w:before="0" w:after="0" w:line="276" w:lineRule="auto"/>
        <w:ind w:left="20" w:firstLine="700"/>
        <w:contextualSpacing/>
        <w:jc w:val="both"/>
        <w:rPr>
          <w:b/>
          <w:bCs/>
          <w:i/>
          <w:iCs/>
          <w:sz w:val="24"/>
          <w:szCs w:val="24"/>
        </w:rPr>
      </w:pPr>
      <w:r w:rsidRPr="006B782E">
        <w:rPr>
          <w:b/>
          <w:bCs/>
          <w:i/>
          <w:iCs/>
          <w:sz w:val="24"/>
          <w:szCs w:val="24"/>
        </w:rPr>
        <w:t>конструктивная деятельность:</w:t>
      </w:r>
    </w:p>
    <w:p w14:paraId="037A5E65"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формировать умение у детей видеть конструкцию объекта и анализировать её основные части, их функциональное назначение;</w:t>
      </w:r>
    </w:p>
    <w:p w14:paraId="0883EC5C"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14:paraId="480F4A95"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lastRenderedPageBreak/>
        <w:t>знакомить детей с профессиями дизайнера, конструктора, архитектора, строителя и прочее;</w:t>
      </w:r>
    </w:p>
    <w:p w14:paraId="0DAD02B6"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развивать у детей художественно-творческие способности и самостоятельную творческую конструктивную деятельность детей;</w:t>
      </w:r>
    </w:p>
    <w:p w14:paraId="414DA5A8" w14:textId="77777777" w:rsidR="00294A69" w:rsidRPr="006B782E" w:rsidRDefault="00294A69" w:rsidP="004B0BB1">
      <w:pPr>
        <w:pStyle w:val="20"/>
        <w:numPr>
          <w:ilvl w:val="0"/>
          <w:numId w:val="74"/>
        </w:numPr>
        <w:shd w:val="clear" w:color="auto" w:fill="auto"/>
        <w:tabs>
          <w:tab w:val="left" w:pos="1027"/>
        </w:tabs>
        <w:spacing w:before="0" w:after="0" w:line="276" w:lineRule="auto"/>
        <w:ind w:left="20" w:firstLine="700"/>
        <w:contextualSpacing/>
        <w:jc w:val="both"/>
        <w:rPr>
          <w:b/>
          <w:bCs/>
          <w:i/>
          <w:iCs/>
          <w:sz w:val="24"/>
          <w:szCs w:val="24"/>
        </w:rPr>
      </w:pPr>
      <w:r w:rsidRPr="006B782E">
        <w:rPr>
          <w:b/>
          <w:bCs/>
          <w:i/>
          <w:iCs/>
          <w:sz w:val="24"/>
          <w:szCs w:val="24"/>
        </w:rPr>
        <w:t>музыкальная деятельность:</w:t>
      </w:r>
    </w:p>
    <w:p w14:paraId="5AD8F7F2"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воспитывать гражданско-патриотические чувства через изучение Государственного гимна Российской Федерации;</w:t>
      </w:r>
    </w:p>
    <w:p w14:paraId="50ACD78E"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продолжать приобщать детей к музыкальной культуре, воспитывать музыкально-эстетический вкус;</w:t>
      </w:r>
    </w:p>
    <w:p w14:paraId="11D637DC"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14:paraId="62299B28"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развивать у детей музыкальные способности: поэтический и музыкальный слух, чувство ритма, музыкальную память;</w:t>
      </w:r>
    </w:p>
    <w:p w14:paraId="71323C1F"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продолжать обогащать музыкальные впечатления детей, вызывать яркий эмоциональный отклик при восприятии музыки разного характера;</w:t>
      </w:r>
    </w:p>
    <w:p w14:paraId="2F39755D"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14:paraId="4A582D41"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14:paraId="33CCE07E"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14:paraId="55CD1F5C" w14:textId="77777777" w:rsidR="00294A69" w:rsidRPr="006B782E" w:rsidRDefault="00294A69" w:rsidP="004B0BB1">
      <w:pPr>
        <w:pStyle w:val="20"/>
        <w:numPr>
          <w:ilvl w:val="0"/>
          <w:numId w:val="74"/>
        </w:numPr>
        <w:shd w:val="clear" w:color="auto" w:fill="auto"/>
        <w:tabs>
          <w:tab w:val="left" w:pos="1008"/>
        </w:tabs>
        <w:spacing w:before="0" w:after="0" w:line="276" w:lineRule="auto"/>
        <w:ind w:left="20" w:firstLine="700"/>
        <w:contextualSpacing/>
        <w:jc w:val="both"/>
        <w:rPr>
          <w:b/>
          <w:bCs/>
          <w:i/>
          <w:iCs/>
          <w:sz w:val="24"/>
          <w:szCs w:val="24"/>
        </w:rPr>
      </w:pPr>
      <w:r w:rsidRPr="006B782E">
        <w:rPr>
          <w:b/>
          <w:bCs/>
          <w:i/>
          <w:iCs/>
          <w:sz w:val="24"/>
          <w:szCs w:val="24"/>
        </w:rPr>
        <w:t>театрализованная деятельность:</w:t>
      </w:r>
    </w:p>
    <w:p w14:paraId="3938E13E"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продолжать приобщение детей к театральному искусству через знакомство с историей театра, его жанрами, устройством и профессиями;</w:t>
      </w:r>
    </w:p>
    <w:p w14:paraId="5625D2AD"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продолжать знакомить детей с разными видами театрализованной деятельности;</w:t>
      </w:r>
    </w:p>
    <w:p w14:paraId="041017CF"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14:paraId="786E1552"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14:paraId="3234E2AD"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продолжать развивать навыки кукловождения в различных театральных системах (перчаточными, тростевыми, марионеткам и так далее);</w:t>
      </w:r>
    </w:p>
    <w:p w14:paraId="31E8D24D"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формировать умение согласовывать свои действия с партнерами, приучать правильно оценивать действия персонажей в спектакле;</w:t>
      </w:r>
    </w:p>
    <w:p w14:paraId="4BD8AA71"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14:paraId="520F7C0E"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поощрять способность творчески передавать образ в играх драматизациях, спектаклях;</w:t>
      </w:r>
    </w:p>
    <w:p w14:paraId="3716F81B" w14:textId="77777777" w:rsidR="00294A69" w:rsidRPr="006B782E" w:rsidRDefault="00294A69" w:rsidP="004B0BB1">
      <w:pPr>
        <w:pStyle w:val="20"/>
        <w:numPr>
          <w:ilvl w:val="0"/>
          <w:numId w:val="74"/>
        </w:numPr>
        <w:shd w:val="clear" w:color="auto" w:fill="auto"/>
        <w:tabs>
          <w:tab w:val="left" w:pos="1022"/>
        </w:tabs>
        <w:spacing w:before="0" w:after="0" w:line="276" w:lineRule="auto"/>
        <w:ind w:left="20" w:firstLine="700"/>
        <w:contextualSpacing/>
        <w:jc w:val="both"/>
        <w:rPr>
          <w:b/>
          <w:bCs/>
          <w:i/>
          <w:iCs/>
          <w:sz w:val="24"/>
          <w:szCs w:val="24"/>
        </w:rPr>
      </w:pPr>
      <w:r w:rsidRPr="006B782E">
        <w:rPr>
          <w:b/>
          <w:bCs/>
          <w:i/>
          <w:iCs/>
          <w:sz w:val="24"/>
          <w:szCs w:val="24"/>
        </w:rPr>
        <w:t>культурно-досуговая деятельность:</w:t>
      </w:r>
    </w:p>
    <w:p w14:paraId="0739078B"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продолжать формировать интерес к полезной деятельности в свободное время (отдых, творчество, самообразование);</w:t>
      </w:r>
    </w:p>
    <w:p w14:paraId="31E309E8"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14:paraId="6DFFDBC6"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 xml:space="preserve">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w:t>
      </w:r>
      <w:r w:rsidRPr="006B782E">
        <w:rPr>
          <w:sz w:val="24"/>
          <w:szCs w:val="24"/>
          <w:lang w:val="ru-RU"/>
        </w:rPr>
        <w:lastRenderedPageBreak/>
        <w:t>государственных, народных);</w:t>
      </w:r>
    </w:p>
    <w:p w14:paraId="0B9F3A9C"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воспитывать уважительное отношение к своей стране в ходе предпраздничной подготовки;</w:t>
      </w:r>
    </w:p>
    <w:p w14:paraId="769839ED"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формировать чувство удовлетворения от участия в коллективной досуговой деятельности;</w:t>
      </w:r>
    </w:p>
    <w:p w14:paraId="48F32F56"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14:paraId="346BC1FF" w14:textId="77777777" w:rsidR="00294A69" w:rsidRPr="006B782E" w:rsidRDefault="00294A69" w:rsidP="00556668">
      <w:pPr>
        <w:pStyle w:val="20"/>
        <w:shd w:val="clear" w:color="auto" w:fill="auto"/>
        <w:tabs>
          <w:tab w:val="left" w:pos="1585"/>
        </w:tabs>
        <w:spacing w:before="0" w:after="0" w:line="276" w:lineRule="auto"/>
        <w:ind w:left="740"/>
        <w:contextualSpacing/>
        <w:jc w:val="both"/>
        <w:rPr>
          <w:sz w:val="24"/>
          <w:szCs w:val="24"/>
          <w:lang w:val="ru-RU"/>
        </w:rPr>
      </w:pPr>
      <w:r w:rsidRPr="006B782E">
        <w:rPr>
          <w:b/>
          <w:bCs/>
          <w:sz w:val="24"/>
          <w:szCs w:val="24"/>
          <w:lang w:val="ru-RU"/>
        </w:rPr>
        <w:t>Содержание</w:t>
      </w:r>
      <w:r w:rsidRPr="006B782E">
        <w:rPr>
          <w:sz w:val="24"/>
          <w:szCs w:val="24"/>
          <w:lang w:val="ru-RU"/>
        </w:rPr>
        <w:t xml:space="preserve"> образовательной деятельности.</w:t>
      </w:r>
    </w:p>
    <w:p w14:paraId="24FE1F9E" w14:textId="77777777" w:rsidR="00294A69" w:rsidRPr="006B782E" w:rsidRDefault="00294A69" w:rsidP="00556668">
      <w:pPr>
        <w:pStyle w:val="20"/>
        <w:shd w:val="clear" w:color="auto" w:fill="auto"/>
        <w:tabs>
          <w:tab w:val="left" w:pos="1782"/>
        </w:tabs>
        <w:spacing w:before="0" w:after="0" w:line="276" w:lineRule="auto"/>
        <w:ind w:left="740"/>
        <w:contextualSpacing/>
        <w:jc w:val="both"/>
        <w:rPr>
          <w:b/>
          <w:bCs/>
          <w:i/>
          <w:iCs/>
          <w:sz w:val="24"/>
          <w:szCs w:val="24"/>
          <w:lang w:val="ru-RU"/>
        </w:rPr>
      </w:pPr>
      <w:r w:rsidRPr="006B782E">
        <w:rPr>
          <w:b/>
          <w:bCs/>
          <w:i/>
          <w:iCs/>
          <w:sz w:val="24"/>
          <w:szCs w:val="24"/>
          <w:lang w:val="ru-RU"/>
        </w:rPr>
        <w:t>Приобщение к искусству.</w:t>
      </w:r>
    </w:p>
    <w:p w14:paraId="440FAAEB" w14:textId="77777777" w:rsidR="00294A69" w:rsidRPr="006B782E" w:rsidRDefault="00294A69" w:rsidP="004B0BB1">
      <w:pPr>
        <w:pStyle w:val="20"/>
        <w:numPr>
          <w:ilvl w:val="0"/>
          <w:numId w:val="75"/>
        </w:numPr>
        <w:shd w:val="clear" w:color="auto" w:fill="auto"/>
        <w:tabs>
          <w:tab w:val="left" w:pos="1033"/>
        </w:tabs>
        <w:spacing w:before="0" w:after="0" w:line="276" w:lineRule="auto"/>
        <w:ind w:left="20" w:right="20" w:firstLine="720"/>
        <w:contextualSpacing/>
        <w:jc w:val="both"/>
        <w:rPr>
          <w:sz w:val="24"/>
          <w:szCs w:val="24"/>
          <w:lang w:val="ru-RU"/>
        </w:rPr>
      </w:pPr>
      <w:r w:rsidRPr="006B782E">
        <w:rPr>
          <w:sz w:val="24"/>
          <w:szCs w:val="24"/>
          <w:lang w:val="ru-RU"/>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14:paraId="281CCDE4" w14:textId="77777777" w:rsidR="00294A69" w:rsidRPr="006B782E" w:rsidRDefault="00294A69" w:rsidP="004B0BB1">
      <w:pPr>
        <w:pStyle w:val="20"/>
        <w:numPr>
          <w:ilvl w:val="0"/>
          <w:numId w:val="75"/>
        </w:numPr>
        <w:shd w:val="clear" w:color="auto" w:fill="auto"/>
        <w:tabs>
          <w:tab w:val="left" w:pos="1033"/>
        </w:tabs>
        <w:spacing w:before="0" w:after="0" w:line="276" w:lineRule="auto"/>
        <w:ind w:left="20" w:right="20" w:firstLine="720"/>
        <w:contextualSpacing/>
        <w:jc w:val="both"/>
        <w:rPr>
          <w:sz w:val="24"/>
          <w:szCs w:val="24"/>
          <w:lang w:val="ru-RU"/>
        </w:rPr>
      </w:pPr>
      <w:r w:rsidRPr="006B782E">
        <w:rPr>
          <w:sz w:val="24"/>
          <w:szCs w:val="24"/>
          <w:lang w:val="ru-RU"/>
        </w:rPr>
        <w:t>Педагог воспитывает гражданско-патриотические чувства средствами различных видов и жанров искусства.</w:t>
      </w:r>
    </w:p>
    <w:p w14:paraId="74137978" w14:textId="77777777" w:rsidR="00294A69" w:rsidRPr="006B782E" w:rsidRDefault="00294A69" w:rsidP="004B0BB1">
      <w:pPr>
        <w:pStyle w:val="20"/>
        <w:numPr>
          <w:ilvl w:val="0"/>
          <w:numId w:val="75"/>
        </w:numPr>
        <w:shd w:val="clear" w:color="auto" w:fill="auto"/>
        <w:tabs>
          <w:tab w:val="left" w:pos="1028"/>
        </w:tabs>
        <w:spacing w:before="0" w:after="0" w:line="276" w:lineRule="auto"/>
        <w:ind w:left="20" w:right="20" w:firstLine="720"/>
        <w:contextualSpacing/>
        <w:jc w:val="both"/>
        <w:rPr>
          <w:sz w:val="24"/>
          <w:szCs w:val="24"/>
          <w:lang w:val="ru-RU"/>
        </w:rPr>
      </w:pPr>
      <w:r w:rsidRPr="006B782E">
        <w:rPr>
          <w:sz w:val="24"/>
          <w:szCs w:val="24"/>
          <w:lang w:val="ru-RU"/>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14:paraId="2A27E209" w14:textId="77777777" w:rsidR="00294A69" w:rsidRPr="006B782E" w:rsidRDefault="00294A69" w:rsidP="004B0BB1">
      <w:pPr>
        <w:pStyle w:val="20"/>
        <w:numPr>
          <w:ilvl w:val="0"/>
          <w:numId w:val="75"/>
        </w:numPr>
        <w:shd w:val="clear" w:color="auto" w:fill="auto"/>
        <w:tabs>
          <w:tab w:val="left" w:pos="1028"/>
        </w:tabs>
        <w:spacing w:before="0" w:after="0" w:line="276" w:lineRule="auto"/>
        <w:ind w:left="20" w:right="20" w:firstLine="720"/>
        <w:contextualSpacing/>
        <w:jc w:val="both"/>
        <w:rPr>
          <w:sz w:val="24"/>
          <w:szCs w:val="24"/>
        </w:rPr>
      </w:pPr>
      <w:r w:rsidRPr="006B782E">
        <w:rPr>
          <w:sz w:val="24"/>
          <w:szCs w:val="24"/>
          <w:lang w:val="ru-RU"/>
        </w:rPr>
        <w:t xml:space="preserve">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w:t>
      </w:r>
      <w:r w:rsidRPr="006B782E">
        <w:rPr>
          <w:sz w:val="24"/>
          <w:szCs w:val="24"/>
        </w:rPr>
        <w:t>Воспитывает любовь и бережное отношение к произведениям искусства.</w:t>
      </w:r>
    </w:p>
    <w:p w14:paraId="57174D68" w14:textId="77777777" w:rsidR="00294A69" w:rsidRPr="006B782E" w:rsidRDefault="00294A69" w:rsidP="004B0BB1">
      <w:pPr>
        <w:pStyle w:val="20"/>
        <w:numPr>
          <w:ilvl w:val="0"/>
          <w:numId w:val="75"/>
        </w:numPr>
        <w:shd w:val="clear" w:color="auto" w:fill="auto"/>
        <w:tabs>
          <w:tab w:val="left" w:pos="1028"/>
        </w:tabs>
        <w:spacing w:before="0" w:after="0" w:line="276" w:lineRule="auto"/>
        <w:ind w:left="20" w:right="20" w:firstLine="720"/>
        <w:contextualSpacing/>
        <w:jc w:val="both"/>
        <w:rPr>
          <w:sz w:val="24"/>
          <w:szCs w:val="24"/>
          <w:lang w:val="ru-RU"/>
        </w:rPr>
      </w:pPr>
      <w:r w:rsidRPr="006B782E">
        <w:rPr>
          <w:sz w:val="24"/>
          <w:szCs w:val="24"/>
          <w:lang w:val="ru-RU"/>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14:paraId="34017C54" w14:textId="77777777" w:rsidR="00294A69" w:rsidRPr="006B782E" w:rsidRDefault="00294A69" w:rsidP="004B0BB1">
      <w:pPr>
        <w:pStyle w:val="20"/>
        <w:numPr>
          <w:ilvl w:val="0"/>
          <w:numId w:val="75"/>
        </w:numPr>
        <w:shd w:val="clear" w:color="auto" w:fill="auto"/>
        <w:tabs>
          <w:tab w:val="left" w:pos="1033"/>
        </w:tabs>
        <w:spacing w:before="0" w:after="0" w:line="276" w:lineRule="auto"/>
        <w:ind w:left="20" w:right="20" w:firstLine="720"/>
        <w:contextualSpacing/>
        <w:jc w:val="both"/>
        <w:rPr>
          <w:sz w:val="24"/>
          <w:szCs w:val="24"/>
          <w:lang w:val="ru-RU"/>
        </w:rPr>
      </w:pPr>
      <w:r w:rsidRPr="006B782E">
        <w:rPr>
          <w:sz w:val="24"/>
          <w:szCs w:val="24"/>
          <w:lang w:val="ru-RU"/>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14:paraId="380B6B6C" w14:textId="77777777" w:rsidR="00294A69" w:rsidRPr="006B782E" w:rsidRDefault="00294A69" w:rsidP="004B0BB1">
      <w:pPr>
        <w:pStyle w:val="20"/>
        <w:numPr>
          <w:ilvl w:val="0"/>
          <w:numId w:val="75"/>
        </w:numPr>
        <w:shd w:val="clear" w:color="auto" w:fill="auto"/>
        <w:tabs>
          <w:tab w:val="left" w:pos="1033"/>
        </w:tabs>
        <w:spacing w:before="0" w:after="0" w:line="276" w:lineRule="auto"/>
        <w:ind w:left="20" w:right="20" w:firstLine="720"/>
        <w:contextualSpacing/>
        <w:jc w:val="both"/>
        <w:rPr>
          <w:sz w:val="24"/>
          <w:szCs w:val="24"/>
          <w:lang w:val="ru-RU"/>
        </w:rPr>
      </w:pPr>
      <w:r w:rsidRPr="006B782E">
        <w:rPr>
          <w:sz w:val="24"/>
          <w:szCs w:val="24"/>
          <w:lang w:val="ru-RU"/>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14:paraId="2924DDF6" w14:textId="77777777" w:rsidR="00294A69" w:rsidRPr="006B782E" w:rsidRDefault="00294A69" w:rsidP="004B0BB1">
      <w:pPr>
        <w:pStyle w:val="20"/>
        <w:numPr>
          <w:ilvl w:val="0"/>
          <w:numId w:val="75"/>
        </w:numPr>
        <w:shd w:val="clear" w:color="auto" w:fill="auto"/>
        <w:tabs>
          <w:tab w:val="left" w:pos="1028"/>
        </w:tabs>
        <w:spacing w:before="0" w:after="0" w:line="276" w:lineRule="auto"/>
        <w:ind w:left="20" w:right="20" w:firstLine="720"/>
        <w:contextualSpacing/>
        <w:jc w:val="both"/>
        <w:rPr>
          <w:sz w:val="24"/>
          <w:szCs w:val="24"/>
          <w:lang w:val="ru-RU"/>
        </w:rPr>
      </w:pPr>
      <w:r w:rsidRPr="006B782E">
        <w:rPr>
          <w:sz w:val="24"/>
          <w:szCs w:val="24"/>
          <w:lang w:val="ru-RU"/>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14:paraId="0663E409" w14:textId="77777777" w:rsidR="00294A69" w:rsidRPr="006B782E" w:rsidRDefault="00294A69" w:rsidP="004B0BB1">
      <w:pPr>
        <w:pStyle w:val="20"/>
        <w:numPr>
          <w:ilvl w:val="0"/>
          <w:numId w:val="75"/>
        </w:numPr>
        <w:shd w:val="clear" w:color="auto" w:fill="auto"/>
        <w:tabs>
          <w:tab w:val="left" w:pos="1033"/>
        </w:tabs>
        <w:spacing w:before="0" w:after="0" w:line="276" w:lineRule="auto"/>
        <w:ind w:left="20" w:right="20" w:firstLine="720"/>
        <w:contextualSpacing/>
        <w:jc w:val="both"/>
        <w:rPr>
          <w:sz w:val="24"/>
          <w:szCs w:val="24"/>
          <w:lang w:val="ru-RU"/>
        </w:rPr>
      </w:pPr>
      <w:r w:rsidRPr="006B782E">
        <w:rPr>
          <w:sz w:val="24"/>
          <w:szCs w:val="24"/>
          <w:lang w:val="ru-RU"/>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14:paraId="412FF38D" w14:textId="77777777" w:rsidR="00294A69" w:rsidRPr="006B782E" w:rsidRDefault="00294A69" w:rsidP="004B0BB1">
      <w:pPr>
        <w:pStyle w:val="20"/>
        <w:numPr>
          <w:ilvl w:val="0"/>
          <w:numId w:val="75"/>
        </w:numPr>
        <w:shd w:val="clear" w:color="auto" w:fill="auto"/>
        <w:tabs>
          <w:tab w:val="left" w:pos="1172"/>
        </w:tabs>
        <w:spacing w:before="0" w:after="0" w:line="276" w:lineRule="auto"/>
        <w:ind w:left="20" w:right="20" w:firstLine="720"/>
        <w:contextualSpacing/>
        <w:jc w:val="both"/>
        <w:rPr>
          <w:sz w:val="24"/>
          <w:szCs w:val="24"/>
        </w:rPr>
      </w:pPr>
      <w:r w:rsidRPr="006B782E">
        <w:rPr>
          <w:sz w:val="24"/>
          <w:szCs w:val="24"/>
          <w:lang w:val="ru-RU"/>
        </w:rPr>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w:t>
      </w:r>
      <w:r w:rsidRPr="006B782E">
        <w:rPr>
          <w:sz w:val="24"/>
          <w:szCs w:val="24"/>
          <w:lang w:val="ru-RU"/>
        </w:rPr>
        <w:lastRenderedPageBreak/>
        <w:t xml:space="preserve">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w:t>
      </w:r>
      <w:r w:rsidRPr="006B782E">
        <w:rPr>
          <w:sz w:val="24"/>
          <w:szCs w:val="24"/>
        </w:rPr>
        <w:t>Воспитывает интерес к искусству родного края.</w:t>
      </w:r>
    </w:p>
    <w:p w14:paraId="679F5098" w14:textId="77777777" w:rsidR="00294A69" w:rsidRPr="006B782E" w:rsidRDefault="00294A69" w:rsidP="004B0BB1">
      <w:pPr>
        <w:pStyle w:val="20"/>
        <w:numPr>
          <w:ilvl w:val="0"/>
          <w:numId w:val="75"/>
        </w:numPr>
        <w:shd w:val="clear" w:color="auto" w:fill="auto"/>
        <w:tabs>
          <w:tab w:val="left" w:pos="1182"/>
        </w:tabs>
        <w:spacing w:before="0" w:after="0" w:line="276" w:lineRule="auto"/>
        <w:ind w:left="20" w:right="20" w:firstLine="720"/>
        <w:contextualSpacing/>
        <w:jc w:val="both"/>
        <w:rPr>
          <w:sz w:val="24"/>
          <w:szCs w:val="24"/>
          <w:lang w:val="ru-RU"/>
        </w:rPr>
      </w:pPr>
      <w:r w:rsidRPr="006B782E">
        <w:rPr>
          <w:sz w:val="24"/>
          <w:szCs w:val="24"/>
          <w:lang w:val="ru-RU"/>
        </w:rPr>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14:paraId="65E3D865" w14:textId="77777777" w:rsidR="00294A69" w:rsidRPr="006B782E" w:rsidRDefault="00294A69" w:rsidP="004B0BB1">
      <w:pPr>
        <w:pStyle w:val="20"/>
        <w:numPr>
          <w:ilvl w:val="0"/>
          <w:numId w:val="75"/>
        </w:numPr>
        <w:shd w:val="clear" w:color="auto" w:fill="auto"/>
        <w:tabs>
          <w:tab w:val="left" w:pos="1172"/>
        </w:tabs>
        <w:spacing w:before="0" w:after="0" w:line="276" w:lineRule="auto"/>
        <w:ind w:left="20" w:right="20" w:firstLine="720"/>
        <w:contextualSpacing/>
        <w:jc w:val="both"/>
        <w:rPr>
          <w:sz w:val="24"/>
          <w:szCs w:val="24"/>
          <w:lang w:val="ru-RU"/>
        </w:rPr>
      </w:pPr>
      <w:r w:rsidRPr="006B782E">
        <w:rPr>
          <w:sz w:val="24"/>
          <w:szCs w:val="24"/>
          <w:lang w:val="ru-RU"/>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14:paraId="70F17A39" w14:textId="77777777" w:rsidR="00294A69" w:rsidRPr="006B782E" w:rsidRDefault="00294A69" w:rsidP="00556668">
      <w:pPr>
        <w:pStyle w:val="20"/>
        <w:shd w:val="clear" w:color="auto" w:fill="auto"/>
        <w:tabs>
          <w:tab w:val="left" w:pos="1786"/>
        </w:tabs>
        <w:spacing w:before="0" w:after="0" w:line="276" w:lineRule="auto"/>
        <w:ind w:left="740"/>
        <w:contextualSpacing/>
        <w:jc w:val="both"/>
        <w:rPr>
          <w:b/>
          <w:bCs/>
          <w:i/>
          <w:iCs/>
          <w:sz w:val="24"/>
          <w:szCs w:val="24"/>
        </w:rPr>
      </w:pPr>
      <w:r w:rsidRPr="006B782E">
        <w:rPr>
          <w:b/>
          <w:bCs/>
          <w:i/>
          <w:iCs/>
          <w:sz w:val="24"/>
          <w:szCs w:val="24"/>
        </w:rPr>
        <w:t>Изобразительная деятельность.</w:t>
      </w:r>
    </w:p>
    <w:p w14:paraId="7AEACD3F" w14:textId="77777777" w:rsidR="00294A69" w:rsidRPr="006B782E" w:rsidRDefault="00294A69" w:rsidP="004B0BB1">
      <w:pPr>
        <w:pStyle w:val="20"/>
        <w:numPr>
          <w:ilvl w:val="0"/>
          <w:numId w:val="76"/>
        </w:numPr>
        <w:shd w:val="clear" w:color="auto" w:fill="auto"/>
        <w:tabs>
          <w:tab w:val="left" w:pos="1023"/>
        </w:tabs>
        <w:spacing w:before="0" w:after="0" w:line="276" w:lineRule="auto"/>
        <w:ind w:left="20" w:right="20" w:firstLine="720"/>
        <w:contextualSpacing/>
        <w:jc w:val="both"/>
        <w:rPr>
          <w:sz w:val="24"/>
          <w:szCs w:val="24"/>
          <w:lang w:val="ru-RU"/>
        </w:rPr>
      </w:pPr>
      <w:r w:rsidRPr="006B782E">
        <w:rPr>
          <w:sz w:val="24"/>
          <w:szCs w:val="24"/>
          <w:lang w:val="ru-RU"/>
        </w:rPr>
        <w:t xml:space="preserve">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w:t>
      </w:r>
      <w:r w:rsidRPr="006B782E">
        <w:rPr>
          <w:sz w:val="24"/>
          <w:szCs w:val="24"/>
          <w:lang w:val="ru-RU"/>
        </w:rPr>
        <w:lastRenderedPageBreak/>
        <w:t>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14:paraId="1CD0E37F"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14B4517C"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64A6CD6C" w14:textId="77777777" w:rsidR="00294A69" w:rsidRPr="006B782E" w:rsidRDefault="00294A69" w:rsidP="004B0BB1">
      <w:pPr>
        <w:pStyle w:val="20"/>
        <w:numPr>
          <w:ilvl w:val="0"/>
          <w:numId w:val="76"/>
        </w:numPr>
        <w:shd w:val="clear" w:color="auto" w:fill="auto"/>
        <w:tabs>
          <w:tab w:val="left" w:pos="1042"/>
        </w:tabs>
        <w:spacing w:before="0" w:after="0" w:line="276" w:lineRule="auto"/>
        <w:ind w:left="20" w:firstLine="720"/>
        <w:contextualSpacing/>
        <w:jc w:val="both"/>
        <w:rPr>
          <w:sz w:val="24"/>
          <w:szCs w:val="24"/>
        </w:rPr>
      </w:pPr>
      <w:r w:rsidRPr="006B782E">
        <w:rPr>
          <w:sz w:val="24"/>
          <w:szCs w:val="24"/>
        </w:rPr>
        <w:t>Лепка:</w:t>
      </w:r>
    </w:p>
    <w:p w14:paraId="6E239E18"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14:paraId="6774F434"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0CC967E7" w14:textId="77777777" w:rsidR="00294A69" w:rsidRPr="006B782E" w:rsidRDefault="00294A69" w:rsidP="004B0BB1">
      <w:pPr>
        <w:pStyle w:val="20"/>
        <w:numPr>
          <w:ilvl w:val="0"/>
          <w:numId w:val="76"/>
        </w:numPr>
        <w:shd w:val="clear" w:color="auto" w:fill="auto"/>
        <w:tabs>
          <w:tab w:val="left" w:pos="1013"/>
        </w:tabs>
        <w:spacing w:before="0" w:after="0" w:line="276" w:lineRule="auto"/>
        <w:ind w:left="20" w:firstLine="700"/>
        <w:contextualSpacing/>
        <w:jc w:val="both"/>
        <w:rPr>
          <w:sz w:val="24"/>
          <w:szCs w:val="24"/>
        </w:rPr>
      </w:pPr>
      <w:r w:rsidRPr="006B782E">
        <w:rPr>
          <w:sz w:val="24"/>
          <w:szCs w:val="24"/>
        </w:rPr>
        <w:t>Аппликация:</w:t>
      </w:r>
    </w:p>
    <w:p w14:paraId="25A3C9CF" w14:textId="5A84F25C" w:rsidR="00294A69" w:rsidRPr="006B782E" w:rsidRDefault="00655B32"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w:t>
      </w:r>
      <w:r w:rsidR="00294A69" w:rsidRPr="006B782E">
        <w:rPr>
          <w:sz w:val="24"/>
          <w:szCs w:val="24"/>
          <w:lang w:val="ru-RU"/>
        </w:rPr>
        <w:t xml:space="preserve">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w:t>
      </w:r>
      <w:r w:rsidR="00294A69" w:rsidRPr="006B782E">
        <w:rPr>
          <w:sz w:val="24"/>
          <w:szCs w:val="24"/>
          <w:lang w:val="ru-RU"/>
        </w:rPr>
        <w:lastRenderedPageBreak/>
        <w:t>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14:paraId="1781C937" w14:textId="77777777" w:rsidR="00294A69" w:rsidRPr="006B782E" w:rsidRDefault="00294A69" w:rsidP="004B0BB1">
      <w:pPr>
        <w:pStyle w:val="20"/>
        <w:numPr>
          <w:ilvl w:val="0"/>
          <w:numId w:val="76"/>
        </w:numPr>
        <w:shd w:val="clear" w:color="auto" w:fill="auto"/>
        <w:tabs>
          <w:tab w:val="left" w:pos="1022"/>
        </w:tabs>
        <w:spacing w:before="0" w:after="0" w:line="276" w:lineRule="auto"/>
        <w:ind w:left="20" w:firstLine="700"/>
        <w:contextualSpacing/>
        <w:jc w:val="both"/>
        <w:rPr>
          <w:sz w:val="24"/>
          <w:szCs w:val="24"/>
        </w:rPr>
      </w:pPr>
      <w:r w:rsidRPr="006B782E">
        <w:rPr>
          <w:sz w:val="24"/>
          <w:szCs w:val="24"/>
        </w:rPr>
        <w:t>Прикладное творчество:</w:t>
      </w:r>
    </w:p>
    <w:p w14:paraId="6911139A" w14:textId="3257CE9A" w:rsidR="00294A69" w:rsidRPr="006B782E" w:rsidRDefault="00655B32"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При</w:t>
      </w:r>
      <w:r w:rsidR="00294A69" w:rsidRPr="006B782E">
        <w:rPr>
          <w:sz w:val="24"/>
          <w:szCs w:val="24"/>
          <w:lang w:val="ru-RU"/>
        </w:rPr>
        <w:t xml:space="preserve">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14:paraId="4F29E5DE" w14:textId="77777777" w:rsidR="00294A69" w:rsidRPr="006B782E" w:rsidRDefault="00294A69" w:rsidP="004B0BB1">
      <w:pPr>
        <w:pStyle w:val="20"/>
        <w:numPr>
          <w:ilvl w:val="0"/>
          <w:numId w:val="76"/>
        </w:numPr>
        <w:shd w:val="clear" w:color="auto" w:fill="auto"/>
        <w:spacing w:before="0" w:after="0" w:line="276" w:lineRule="auto"/>
        <w:ind w:left="20" w:right="20" w:firstLine="720"/>
        <w:contextualSpacing/>
        <w:jc w:val="both"/>
        <w:rPr>
          <w:sz w:val="24"/>
          <w:szCs w:val="24"/>
        </w:rPr>
      </w:pPr>
      <w:r w:rsidRPr="006B782E">
        <w:rPr>
          <w:sz w:val="24"/>
          <w:szCs w:val="24"/>
        </w:rPr>
        <w:t>Народное декоративно-прикладное искусство:</w:t>
      </w:r>
    </w:p>
    <w:p w14:paraId="15645735" w14:textId="58E86221" w:rsidR="00294A69" w:rsidRPr="006B782E" w:rsidRDefault="00655B32"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Педагог</w:t>
      </w:r>
      <w:r w:rsidR="00294A69" w:rsidRPr="006B782E">
        <w:rPr>
          <w:sz w:val="24"/>
          <w:szCs w:val="24"/>
          <w:lang w:val="ru-RU"/>
        </w:rPr>
        <w:t xml:space="preserve">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w:t>
      </w:r>
      <w:r w:rsidR="00294A69" w:rsidRPr="006B782E">
        <w:rPr>
          <w:sz w:val="24"/>
          <w:szCs w:val="24"/>
          <w:lang w:val="ru-RU"/>
        </w:rPr>
        <w:lastRenderedPageBreak/>
        <w:t>углубленный рельеф), применять стеку.</w:t>
      </w:r>
    </w:p>
    <w:p w14:paraId="457252C3" w14:textId="77777777" w:rsidR="00294A69" w:rsidRPr="006B782E" w:rsidRDefault="00294A69" w:rsidP="00556668">
      <w:pPr>
        <w:pStyle w:val="20"/>
        <w:shd w:val="clear" w:color="auto" w:fill="auto"/>
        <w:tabs>
          <w:tab w:val="left" w:pos="1777"/>
        </w:tabs>
        <w:spacing w:before="0" w:after="0" w:line="276" w:lineRule="auto"/>
        <w:ind w:left="740"/>
        <w:contextualSpacing/>
        <w:jc w:val="both"/>
        <w:rPr>
          <w:b/>
          <w:bCs/>
          <w:i/>
          <w:iCs/>
          <w:sz w:val="24"/>
          <w:szCs w:val="24"/>
        </w:rPr>
      </w:pPr>
      <w:r w:rsidRPr="006B782E">
        <w:rPr>
          <w:b/>
          <w:bCs/>
          <w:i/>
          <w:iCs/>
          <w:sz w:val="24"/>
          <w:szCs w:val="24"/>
        </w:rPr>
        <w:t>Конструктивная деятельность.</w:t>
      </w:r>
    </w:p>
    <w:p w14:paraId="4DDDD9C2" w14:textId="77777777" w:rsidR="00294A69" w:rsidRPr="006B782E" w:rsidRDefault="00294A69" w:rsidP="004B0BB1">
      <w:pPr>
        <w:pStyle w:val="20"/>
        <w:numPr>
          <w:ilvl w:val="0"/>
          <w:numId w:val="77"/>
        </w:numPr>
        <w:shd w:val="clear" w:color="auto" w:fill="auto"/>
        <w:tabs>
          <w:tab w:val="left" w:pos="1028"/>
        </w:tabs>
        <w:spacing w:before="0" w:after="0" w:line="276" w:lineRule="auto"/>
        <w:ind w:left="20" w:right="20" w:firstLine="720"/>
        <w:contextualSpacing/>
        <w:jc w:val="both"/>
        <w:rPr>
          <w:sz w:val="24"/>
          <w:szCs w:val="24"/>
          <w:lang w:val="ru-RU"/>
        </w:rPr>
      </w:pPr>
      <w:r w:rsidRPr="006B782E">
        <w:rPr>
          <w:sz w:val="24"/>
          <w:szCs w:val="24"/>
          <w:lang w:val="ru-RU"/>
        </w:rP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14:paraId="52F7B5ED" w14:textId="77777777" w:rsidR="00294A69" w:rsidRPr="006B782E" w:rsidRDefault="00294A69" w:rsidP="004B0BB1">
      <w:pPr>
        <w:pStyle w:val="20"/>
        <w:numPr>
          <w:ilvl w:val="0"/>
          <w:numId w:val="77"/>
        </w:numPr>
        <w:shd w:val="clear" w:color="auto" w:fill="auto"/>
        <w:tabs>
          <w:tab w:val="left" w:pos="1028"/>
        </w:tabs>
        <w:spacing w:before="0" w:after="0" w:line="276" w:lineRule="auto"/>
        <w:ind w:left="20" w:right="20" w:firstLine="720"/>
        <w:contextualSpacing/>
        <w:jc w:val="both"/>
        <w:rPr>
          <w:sz w:val="24"/>
          <w:szCs w:val="24"/>
          <w:lang w:val="ru-RU"/>
        </w:rPr>
      </w:pPr>
      <w:r w:rsidRPr="006B782E">
        <w:rPr>
          <w:sz w:val="24"/>
          <w:szCs w:val="24"/>
          <w:lang w:val="ru-RU"/>
        </w:rP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14:paraId="040B25C2" w14:textId="77777777" w:rsidR="00294A69" w:rsidRPr="006B782E" w:rsidRDefault="00294A69" w:rsidP="004B0BB1">
      <w:pPr>
        <w:pStyle w:val="20"/>
        <w:numPr>
          <w:ilvl w:val="0"/>
          <w:numId w:val="77"/>
        </w:numPr>
        <w:shd w:val="clear" w:color="auto" w:fill="auto"/>
        <w:tabs>
          <w:tab w:val="left" w:pos="1028"/>
        </w:tabs>
        <w:spacing w:before="0" w:after="0" w:line="276" w:lineRule="auto"/>
        <w:ind w:left="20" w:right="20" w:firstLine="720"/>
        <w:contextualSpacing/>
        <w:jc w:val="both"/>
        <w:rPr>
          <w:sz w:val="24"/>
          <w:szCs w:val="24"/>
          <w:lang w:val="ru-RU"/>
        </w:rPr>
      </w:pPr>
      <w:r w:rsidRPr="006B782E">
        <w:rPr>
          <w:sz w:val="24"/>
          <w:szCs w:val="24"/>
          <w:lang w:val="ru-RU"/>
        </w:rP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14:paraId="3AB44317" w14:textId="77777777" w:rsidR="00294A69" w:rsidRPr="006B782E" w:rsidRDefault="00294A69" w:rsidP="00556668">
      <w:pPr>
        <w:pStyle w:val="20"/>
        <w:shd w:val="clear" w:color="auto" w:fill="auto"/>
        <w:tabs>
          <w:tab w:val="left" w:pos="1782"/>
        </w:tabs>
        <w:spacing w:before="0" w:after="0" w:line="276" w:lineRule="auto"/>
        <w:ind w:left="740"/>
        <w:contextualSpacing/>
        <w:jc w:val="both"/>
        <w:rPr>
          <w:b/>
          <w:bCs/>
          <w:i/>
          <w:iCs/>
          <w:sz w:val="24"/>
          <w:szCs w:val="24"/>
        </w:rPr>
      </w:pPr>
      <w:r w:rsidRPr="006B782E">
        <w:rPr>
          <w:b/>
          <w:bCs/>
          <w:i/>
          <w:iCs/>
          <w:sz w:val="24"/>
          <w:szCs w:val="24"/>
        </w:rPr>
        <w:t>Музыкальная деятельность.</w:t>
      </w:r>
    </w:p>
    <w:p w14:paraId="307EAB5D" w14:textId="77777777" w:rsidR="00294A69" w:rsidRPr="006B782E" w:rsidRDefault="00294A69" w:rsidP="004B0BB1">
      <w:pPr>
        <w:pStyle w:val="20"/>
        <w:numPr>
          <w:ilvl w:val="0"/>
          <w:numId w:val="78"/>
        </w:numPr>
        <w:shd w:val="clear" w:color="auto" w:fill="auto"/>
        <w:tabs>
          <w:tab w:val="left" w:pos="1042"/>
        </w:tabs>
        <w:spacing w:before="0" w:after="0" w:line="276" w:lineRule="auto"/>
        <w:ind w:left="20" w:right="20" w:firstLine="720"/>
        <w:contextualSpacing/>
        <w:jc w:val="both"/>
        <w:rPr>
          <w:sz w:val="24"/>
          <w:szCs w:val="24"/>
          <w:lang w:val="ru-RU"/>
        </w:rPr>
      </w:pPr>
      <w:r w:rsidRPr="006B782E">
        <w:rPr>
          <w:sz w:val="24"/>
          <w:szCs w:val="24"/>
          <w:lang w:val="ru-RU"/>
        </w:rPr>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14:paraId="0680D8BE" w14:textId="77777777" w:rsidR="00294A69" w:rsidRPr="006B782E" w:rsidRDefault="00294A69" w:rsidP="004B0BB1">
      <w:pPr>
        <w:pStyle w:val="20"/>
        <w:numPr>
          <w:ilvl w:val="0"/>
          <w:numId w:val="78"/>
        </w:numPr>
        <w:shd w:val="clear" w:color="auto" w:fill="auto"/>
        <w:tabs>
          <w:tab w:val="left" w:pos="1033"/>
        </w:tabs>
        <w:spacing w:before="0" w:after="0" w:line="276" w:lineRule="auto"/>
        <w:ind w:left="20" w:right="20" w:firstLine="720"/>
        <w:contextualSpacing/>
        <w:jc w:val="both"/>
        <w:rPr>
          <w:sz w:val="24"/>
          <w:szCs w:val="24"/>
          <w:lang w:val="ru-RU"/>
        </w:rPr>
      </w:pPr>
      <w:r w:rsidRPr="006B782E">
        <w:rPr>
          <w:sz w:val="24"/>
          <w:szCs w:val="24"/>
          <w:lang w:val="ru-RU"/>
        </w:rPr>
        <w:t>Пение: педагог совершенствует у детей певческий голос и вокально</w:t>
      </w:r>
      <w:r w:rsidRPr="006B782E">
        <w:rPr>
          <w:sz w:val="24"/>
          <w:szCs w:val="24"/>
          <w:lang w:val="ru-RU"/>
        </w:rPr>
        <w:softHyphen/>
        <w:t>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14:paraId="1807AF37" w14:textId="77777777" w:rsidR="00294A69" w:rsidRPr="006B782E" w:rsidRDefault="00294A69" w:rsidP="004B0BB1">
      <w:pPr>
        <w:pStyle w:val="20"/>
        <w:numPr>
          <w:ilvl w:val="0"/>
          <w:numId w:val="78"/>
        </w:numPr>
        <w:shd w:val="clear" w:color="auto" w:fill="auto"/>
        <w:tabs>
          <w:tab w:val="left" w:pos="1038"/>
        </w:tabs>
        <w:spacing w:before="0" w:after="0" w:line="276" w:lineRule="auto"/>
        <w:ind w:left="20" w:right="20" w:firstLine="720"/>
        <w:contextualSpacing/>
        <w:jc w:val="both"/>
        <w:rPr>
          <w:sz w:val="24"/>
          <w:szCs w:val="24"/>
          <w:lang w:val="ru-RU"/>
        </w:rPr>
      </w:pPr>
      <w:r w:rsidRPr="006B782E">
        <w:rPr>
          <w:sz w:val="24"/>
          <w:szCs w:val="24"/>
          <w:lang w:val="ru-RU"/>
        </w:rPr>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14:paraId="79D9A1AD" w14:textId="77777777" w:rsidR="00294A69" w:rsidRPr="006B782E" w:rsidRDefault="00294A69" w:rsidP="004B0BB1">
      <w:pPr>
        <w:pStyle w:val="20"/>
        <w:numPr>
          <w:ilvl w:val="0"/>
          <w:numId w:val="78"/>
        </w:numPr>
        <w:shd w:val="clear" w:color="auto" w:fill="auto"/>
        <w:tabs>
          <w:tab w:val="left" w:pos="1038"/>
        </w:tabs>
        <w:spacing w:before="0" w:after="0" w:line="276" w:lineRule="auto"/>
        <w:ind w:left="20" w:right="20" w:firstLine="720"/>
        <w:contextualSpacing/>
        <w:jc w:val="both"/>
        <w:rPr>
          <w:sz w:val="24"/>
          <w:szCs w:val="24"/>
          <w:lang w:val="ru-RU"/>
        </w:rPr>
      </w:pPr>
      <w:r w:rsidRPr="006B782E">
        <w:rPr>
          <w:sz w:val="24"/>
          <w:szCs w:val="24"/>
          <w:lang w:val="ru-RU"/>
        </w:rPr>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14:paraId="2D1C5BBD" w14:textId="77777777" w:rsidR="00294A69" w:rsidRPr="006B782E" w:rsidRDefault="00294A69" w:rsidP="004B0BB1">
      <w:pPr>
        <w:pStyle w:val="20"/>
        <w:numPr>
          <w:ilvl w:val="0"/>
          <w:numId w:val="78"/>
        </w:numPr>
        <w:shd w:val="clear" w:color="auto" w:fill="auto"/>
        <w:tabs>
          <w:tab w:val="left" w:pos="1033"/>
        </w:tabs>
        <w:spacing w:before="0" w:after="0" w:line="276" w:lineRule="auto"/>
        <w:ind w:left="20" w:right="20" w:firstLine="720"/>
        <w:contextualSpacing/>
        <w:jc w:val="both"/>
        <w:rPr>
          <w:sz w:val="24"/>
          <w:szCs w:val="24"/>
          <w:lang w:val="ru-RU"/>
        </w:rPr>
      </w:pPr>
      <w:r w:rsidRPr="006B782E">
        <w:rPr>
          <w:sz w:val="24"/>
          <w:szCs w:val="24"/>
          <w:lang w:val="ru-RU"/>
        </w:rPr>
        <w:t xml:space="preserve">Музыкально-игровое и танцевальное творчество: педагог способствует развитию </w:t>
      </w:r>
      <w:r w:rsidRPr="006B782E">
        <w:rPr>
          <w:sz w:val="24"/>
          <w:szCs w:val="24"/>
          <w:lang w:val="ru-RU"/>
        </w:rPr>
        <w:lastRenderedPageBreak/>
        <w:t>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14:paraId="33F83F19" w14:textId="77777777" w:rsidR="00294A69" w:rsidRPr="006B782E" w:rsidRDefault="00294A69" w:rsidP="004B0BB1">
      <w:pPr>
        <w:pStyle w:val="20"/>
        <w:numPr>
          <w:ilvl w:val="0"/>
          <w:numId w:val="78"/>
        </w:numPr>
        <w:shd w:val="clear" w:color="auto" w:fill="auto"/>
        <w:tabs>
          <w:tab w:val="left" w:pos="1033"/>
        </w:tabs>
        <w:spacing w:before="0" w:after="0" w:line="276" w:lineRule="auto"/>
        <w:ind w:left="20" w:right="20" w:firstLine="720"/>
        <w:contextualSpacing/>
        <w:jc w:val="both"/>
        <w:rPr>
          <w:sz w:val="24"/>
          <w:szCs w:val="24"/>
          <w:lang w:val="ru-RU"/>
        </w:rPr>
      </w:pPr>
      <w:r w:rsidRPr="006B782E">
        <w:rPr>
          <w:sz w:val="24"/>
          <w:szCs w:val="24"/>
          <w:lang w:val="ru-RU"/>
        </w:rPr>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14:paraId="559968F7" w14:textId="77777777" w:rsidR="00294A69" w:rsidRPr="006B782E" w:rsidRDefault="00294A69" w:rsidP="004B0BB1">
      <w:pPr>
        <w:pStyle w:val="20"/>
        <w:numPr>
          <w:ilvl w:val="0"/>
          <w:numId w:val="78"/>
        </w:numPr>
        <w:shd w:val="clear" w:color="auto" w:fill="auto"/>
        <w:tabs>
          <w:tab w:val="left" w:pos="1033"/>
        </w:tabs>
        <w:spacing w:before="0" w:after="0" w:line="276" w:lineRule="auto"/>
        <w:ind w:left="20" w:right="20" w:firstLine="720"/>
        <w:contextualSpacing/>
        <w:jc w:val="both"/>
        <w:rPr>
          <w:sz w:val="24"/>
          <w:szCs w:val="24"/>
          <w:lang w:val="ru-RU"/>
        </w:rPr>
      </w:pPr>
      <w:r w:rsidRPr="006B782E">
        <w:rPr>
          <w:sz w:val="24"/>
          <w:szCs w:val="24"/>
          <w:lang w:val="ru-RU"/>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14:paraId="795C9F1F" w14:textId="77777777" w:rsidR="00294A69" w:rsidRPr="006B782E" w:rsidRDefault="00294A69" w:rsidP="00556668">
      <w:pPr>
        <w:pStyle w:val="20"/>
        <w:shd w:val="clear" w:color="auto" w:fill="auto"/>
        <w:tabs>
          <w:tab w:val="left" w:pos="1786"/>
        </w:tabs>
        <w:spacing w:before="0" w:after="0" w:line="276" w:lineRule="auto"/>
        <w:ind w:left="740"/>
        <w:contextualSpacing/>
        <w:jc w:val="both"/>
        <w:rPr>
          <w:b/>
          <w:bCs/>
          <w:i/>
          <w:iCs/>
          <w:sz w:val="24"/>
          <w:szCs w:val="24"/>
          <w:lang w:val="ru-RU"/>
        </w:rPr>
      </w:pPr>
      <w:r w:rsidRPr="006B782E">
        <w:rPr>
          <w:b/>
          <w:bCs/>
          <w:i/>
          <w:iCs/>
          <w:sz w:val="24"/>
          <w:szCs w:val="24"/>
          <w:lang w:val="ru-RU"/>
        </w:rPr>
        <w:t>Театрализованная деятельность.</w:t>
      </w:r>
    </w:p>
    <w:p w14:paraId="71516ED5"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14:paraId="5C15C3E9" w14:textId="77777777" w:rsidR="00294A69" w:rsidRPr="006B782E" w:rsidRDefault="00294A69" w:rsidP="00556668">
      <w:pPr>
        <w:pStyle w:val="20"/>
        <w:shd w:val="clear" w:color="auto" w:fill="auto"/>
        <w:tabs>
          <w:tab w:val="left" w:pos="1762"/>
        </w:tabs>
        <w:spacing w:before="0" w:after="0" w:line="276" w:lineRule="auto"/>
        <w:ind w:left="720"/>
        <w:contextualSpacing/>
        <w:jc w:val="both"/>
        <w:rPr>
          <w:b/>
          <w:bCs/>
          <w:i/>
          <w:iCs/>
          <w:sz w:val="24"/>
          <w:szCs w:val="24"/>
          <w:lang w:val="ru-RU"/>
        </w:rPr>
      </w:pPr>
      <w:r w:rsidRPr="006B782E">
        <w:rPr>
          <w:b/>
          <w:bCs/>
          <w:i/>
          <w:iCs/>
          <w:sz w:val="24"/>
          <w:szCs w:val="24"/>
          <w:lang w:val="ru-RU"/>
        </w:rPr>
        <w:t>Культурно-досуговая деятельность.</w:t>
      </w:r>
    </w:p>
    <w:p w14:paraId="4A099617"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 xml:space="preserve">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w:t>
      </w:r>
      <w:r w:rsidRPr="006B782E">
        <w:rPr>
          <w:sz w:val="24"/>
          <w:szCs w:val="24"/>
          <w:lang w:val="ru-RU"/>
        </w:rPr>
        <w:lastRenderedPageBreak/>
        <w:t>опираясь на полученные навыки и опыт. Поощряет реализацию творческих проявлений в объединениях дополнительного образования.</w:t>
      </w:r>
    </w:p>
    <w:p w14:paraId="6CCFBF07" w14:textId="77777777" w:rsidR="00294A69" w:rsidRPr="006B782E" w:rsidRDefault="00294A69" w:rsidP="00556668">
      <w:pPr>
        <w:pStyle w:val="20"/>
        <w:shd w:val="clear" w:color="auto" w:fill="auto"/>
        <w:spacing w:before="0" w:after="0" w:line="276" w:lineRule="auto"/>
        <w:ind w:right="20"/>
        <w:contextualSpacing/>
        <w:jc w:val="both"/>
        <w:rPr>
          <w:sz w:val="24"/>
          <w:szCs w:val="24"/>
          <w:lang w:val="ru-RU"/>
        </w:rPr>
      </w:pPr>
    </w:p>
    <w:p w14:paraId="78E0651A" w14:textId="77777777" w:rsidR="00294A69" w:rsidRPr="006B782E" w:rsidRDefault="00294A69" w:rsidP="00556668">
      <w:pPr>
        <w:pStyle w:val="20"/>
        <w:shd w:val="clear" w:color="auto" w:fill="auto"/>
        <w:spacing w:before="0" w:after="0" w:line="276" w:lineRule="auto"/>
        <w:ind w:right="20"/>
        <w:contextualSpacing/>
        <w:jc w:val="both"/>
        <w:rPr>
          <w:b/>
          <w:bCs/>
          <w:sz w:val="24"/>
          <w:szCs w:val="24"/>
          <w:lang w:val="ru-RU"/>
        </w:rPr>
      </w:pPr>
      <w:r w:rsidRPr="006B782E">
        <w:rPr>
          <w:b/>
          <w:bCs/>
          <w:sz w:val="24"/>
          <w:szCs w:val="24"/>
          <w:lang w:val="ru-RU"/>
        </w:rPr>
        <w:t>Физическое развитие.</w:t>
      </w:r>
    </w:p>
    <w:p w14:paraId="5393967F" w14:textId="77777777" w:rsidR="00294A69" w:rsidRPr="006B782E" w:rsidRDefault="00294A69" w:rsidP="00556668">
      <w:pPr>
        <w:pStyle w:val="20"/>
        <w:shd w:val="clear" w:color="auto" w:fill="auto"/>
        <w:tabs>
          <w:tab w:val="left" w:pos="1566"/>
        </w:tabs>
        <w:spacing w:before="0" w:after="0" w:line="276" w:lineRule="auto"/>
        <w:ind w:right="20" w:firstLine="709"/>
        <w:contextualSpacing/>
        <w:jc w:val="both"/>
        <w:rPr>
          <w:sz w:val="24"/>
          <w:szCs w:val="24"/>
          <w:lang w:val="ru-RU"/>
        </w:rPr>
      </w:pPr>
      <w:r w:rsidRPr="006B782E">
        <w:rPr>
          <w:sz w:val="24"/>
          <w:szCs w:val="24"/>
          <w:lang w:val="ru-RU"/>
        </w:rPr>
        <w:t xml:space="preserve">В области физического основными </w:t>
      </w:r>
      <w:r w:rsidRPr="006B782E">
        <w:rPr>
          <w:b/>
          <w:bCs/>
          <w:sz w:val="24"/>
          <w:szCs w:val="24"/>
          <w:lang w:val="ru-RU"/>
        </w:rPr>
        <w:t>задачами</w:t>
      </w:r>
      <w:r w:rsidRPr="006B782E">
        <w:rPr>
          <w:sz w:val="24"/>
          <w:szCs w:val="24"/>
          <w:lang w:val="ru-RU"/>
        </w:rPr>
        <w:t xml:space="preserve"> образовательной деятельности являются:</w:t>
      </w:r>
    </w:p>
    <w:p w14:paraId="6001704F" w14:textId="77777777" w:rsidR="00294A69" w:rsidRPr="006B782E" w:rsidRDefault="00294A69" w:rsidP="004B0BB1">
      <w:pPr>
        <w:pStyle w:val="20"/>
        <w:numPr>
          <w:ilvl w:val="1"/>
          <w:numId w:val="118"/>
        </w:numPr>
        <w:shd w:val="clear" w:color="auto" w:fill="auto"/>
        <w:tabs>
          <w:tab w:val="left" w:pos="993"/>
        </w:tabs>
        <w:spacing w:before="0" w:after="0" w:line="276" w:lineRule="auto"/>
        <w:ind w:left="0" w:right="20" w:firstLine="709"/>
        <w:contextualSpacing/>
        <w:jc w:val="both"/>
        <w:rPr>
          <w:sz w:val="24"/>
          <w:szCs w:val="24"/>
          <w:lang w:val="ru-RU"/>
        </w:rPr>
      </w:pPr>
      <w:r w:rsidRPr="006B782E">
        <w:rPr>
          <w:sz w:val="24"/>
          <w:szCs w:val="24"/>
          <w:lang w:val="ru-RU"/>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14:paraId="323E6F4D" w14:textId="77777777" w:rsidR="00294A69" w:rsidRPr="006B782E" w:rsidRDefault="00294A69" w:rsidP="004B0BB1">
      <w:pPr>
        <w:pStyle w:val="20"/>
        <w:numPr>
          <w:ilvl w:val="1"/>
          <w:numId w:val="118"/>
        </w:numPr>
        <w:shd w:val="clear" w:color="auto" w:fill="auto"/>
        <w:tabs>
          <w:tab w:val="left" w:pos="993"/>
        </w:tabs>
        <w:spacing w:before="0" w:after="0" w:line="276" w:lineRule="auto"/>
        <w:ind w:left="0" w:right="20" w:firstLine="709"/>
        <w:contextualSpacing/>
        <w:jc w:val="both"/>
        <w:rPr>
          <w:sz w:val="24"/>
          <w:szCs w:val="24"/>
          <w:lang w:val="ru-RU"/>
        </w:rPr>
      </w:pPr>
      <w:r w:rsidRPr="006B782E">
        <w:rPr>
          <w:sz w:val="24"/>
          <w:szCs w:val="24"/>
          <w:lang w:val="ru-RU"/>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14:paraId="2040A654" w14:textId="77777777" w:rsidR="00294A69" w:rsidRPr="006B782E" w:rsidRDefault="00294A69" w:rsidP="004B0BB1">
      <w:pPr>
        <w:pStyle w:val="20"/>
        <w:numPr>
          <w:ilvl w:val="1"/>
          <w:numId w:val="118"/>
        </w:numPr>
        <w:shd w:val="clear" w:color="auto" w:fill="auto"/>
        <w:tabs>
          <w:tab w:val="left" w:pos="993"/>
        </w:tabs>
        <w:spacing w:before="0" w:after="0" w:line="276" w:lineRule="auto"/>
        <w:ind w:left="0" w:right="20" w:firstLine="709"/>
        <w:contextualSpacing/>
        <w:jc w:val="both"/>
        <w:rPr>
          <w:sz w:val="24"/>
          <w:szCs w:val="24"/>
          <w:lang w:val="ru-RU"/>
        </w:rPr>
      </w:pPr>
      <w:r w:rsidRPr="006B782E">
        <w:rPr>
          <w:sz w:val="24"/>
          <w:szCs w:val="24"/>
          <w:lang w:val="ru-RU"/>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14:paraId="6B39B7AF" w14:textId="77777777" w:rsidR="00294A69" w:rsidRPr="006B782E" w:rsidRDefault="00294A69" w:rsidP="004B0BB1">
      <w:pPr>
        <w:pStyle w:val="20"/>
        <w:numPr>
          <w:ilvl w:val="1"/>
          <w:numId w:val="118"/>
        </w:numPr>
        <w:shd w:val="clear" w:color="auto" w:fill="auto"/>
        <w:tabs>
          <w:tab w:val="left" w:pos="993"/>
        </w:tabs>
        <w:spacing w:before="0" w:after="0" w:line="276" w:lineRule="auto"/>
        <w:ind w:left="0" w:right="20" w:firstLine="709"/>
        <w:contextualSpacing/>
        <w:jc w:val="both"/>
        <w:rPr>
          <w:sz w:val="24"/>
          <w:szCs w:val="24"/>
          <w:lang w:val="ru-RU"/>
        </w:rPr>
      </w:pPr>
      <w:r w:rsidRPr="006B782E">
        <w:rPr>
          <w:sz w:val="24"/>
          <w:szCs w:val="24"/>
          <w:lang w:val="ru-RU"/>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14:paraId="2048A63E" w14:textId="77777777" w:rsidR="00294A69" w:rsidRPr="006B782E" w:rsidRDefault="00294A69" w:rsidP="004B0BB1">
      <w:pPr>
        <w:pStyle w:val="20"/>
        <w:numPr>
          <w:ilvl w:val="1"/>
          <w:numId w:val="118"/>
        </w:numPr>
        <w:shd w:val="clear" w:color="auto" w:fill="auto"/>
        <w:tabs>
          <w:tab w:val="left" w:pos="993"/>
        </w:tabs>
        <w:spacing w:before="0" w:after="0" w:line="276" w:lineRule="auto"/>
        <w:ind w:left="0" w:right="20" w:firstLine="709"/>
        <w:contextualSpacing/>
        <w:jc w:val="both"/>
        <w:rPr>
          <w:sz w:val="24"/>
          <w:szCs w:val="24"/>
          <w:lang w:val="ru-RU"/>
        </w:rPr>
      </w:pPr>
      <w:r w:rsidRPr="006B782E">
        <w:rPr>
          <w:sz w:val="24"/>
          <w:szCs w:val="24"/>
          <w:lang w:val="ru-RU"/>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14:paraId="1E1E6122" w14:textId="77777777" w:rsidR="00294A69" w:rsidRPr="006B782E" w:rsidRDefault="00294A69" w:rsidP="004B0BB1">
      <w:pPr>
        <w:pStyle w:val="20"/>
        <w:numPr>
          <w:ilvl w:val="1"/>
          <w:numId w:val="118"/>
        </w:numPr>
        <w:shd w:val="clear" w:color="auto" w:fill="auto"/>
        <w:tabs>
          <w:tab w:val="left" w:pos="993"/>
        </w:tabs>
        <w:spacing w:before="0" w:after="0" w:line="276" w:lineRule="auto"/>
        <w:ind w:left="0" w:right="20" w:firstLine="709"/>
        <w:contextualSpacing/>
        <w:jc w:val="both"/>
        <w:rPr>
          <w:sz w:val="24"/>
          <w:szCs w:val="24"/>
          <w:lang w:val="ru-RU"/>
        </w:rPr>
      </w:pPr>
      <w:r w:rsidRPr="006B782E">
        <w:rPr>
          <w:sz w:val="24"/>
          <w:szCs w:val="24"/>
          <w:lang w:val="ru-RU"/>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14:paraId="0E810935" w14:textId="77777777" w:rsidR="00294A69" w:rsidRPr="006B782E" w:rsidRDefault="00294A69" w:rsidP="004B0BB1">
      <w:pPr>
        <w:pStyle w:val="20"/>
        <w:numPr>
          <w:ilvl w:val="1"/>
          <w:numId w:val="118"/>
        </w:numPr>
        <w:shd w:val="clear" w:color="auto" w:fill="auto"/>
        <w:tabs>
          <w:tab w:val="left" w:pos="993"/>
        </w:tabs>
        <w:spacing w:before="0" w:after="0" w:line="276" w:lineRule="auto"/>
        <w:ind w:left="0" w:right="20" w:firstLine="709"/>
        <w:contextualSpacing/>
        <w:jc w:val="both"/>
        <w:rPr>
          <w:sz w:val="24"/>
          <w:szCs w:val="24"/>
          <w:lang w:val="ru-RU"/>
        </w:rPr>
      </w:pPr>
      <w:r w:rsidRPr="006B782E">
        <w:rPr>
          <w:sz w:val="24"/>
          <w:szCs w:val="24"/>
          <w:lang w:val="ru-RU"/>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14:paraId="074ADE0B" w14:textId="77777777" w:rsidR="00294A69" w:rsidRPr="006B782E" w:rsidRDefault="00294A69" w:rsidP="00556668">
      <w:pPr>
        <w:pStyle w:val="20"/>
        <w:shd w:val="clear" w:color="auto" w:fill="auto"/>
        <w:tabs>
          <w:tab w:val="left" w:pos="1580"/>
        </w:tabs>
        <w:spacing w:before="0" w:after="0" w:line="276" w:lineRule="auto"/>
        <w:ind w:left="740"/>
        <w:contextualSpacing/>
        <w:jc w:val="both"/>
        <w:rPr>
          <w:sz w:val="24"/>
          <w:szCs w:val="24"/>
          <w:lang w:val="ru-RU"/>
        </w:rPr>
      </w:pPr>
      <w:r w:rsidRPr="006B782E">
        <w:rPr>
          <w:b/>
          <w:bCs/>
          <w:sz w:val="24"/>
          <w:szCs w:val="24"/>
          <w:lang w:val="ru-RU"/>
        </w:rPr>
        <w:t>Содержание</w:t>
      </w:r>
      <w:r w:rsidRPr="006B782E">
        <w:rPr>
          <w:sz w:val="24"/>
          <w:szCs w:val="24"/>
          <w:lang w:val="ru-RU"/>
        </w:rPr>
        <w:t xml:space="preserve"> образовательной деятельности.</w:t>
      </w:r>
    </w:p>
    <w:p w14:paraId="5E3510C7"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14:paraId="34D198C1"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14:paraId="67DE049E"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14:paraId="4B641FCD"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14:paraId="5B24E5B8" w14:textId="77777777" w:rsidR="00294A69" w:rsidRPr="006B782E" w:rsidRDefault="00294A69" w:rsidP="004B0BB1">
      <w:pPr>
        <w:pStyle w:val="20"/>
        <w:numPr>
          <w:ilvl w:val="0"/>
          <w:numId w:val="84"/>
        </w:numPr>
        <w:shd w:val="clear" w:color="auto" w:fill="auto"/>
        <w:tabs>
          <w:tab w:val="left" w:pos="1038"/>
        </w:tabs>
        <w:spacing w:before="0" w:after="0" w:line="276" w:lineRule="auto"/>
        <w:ind w:left="20" w:right="20" w:firstLine="720"/>
        <w:contextualSpacing/>
        <w:jc w:val="both"/>
        <w:rPr>
          <w:sz w:val="24"/>
          <w:szCs w:val="24"/>
          <w:lang w:val="ru-RU"/>
        </w:rPr>
      </w:pPr>
      <w:r w:rsidRPr="006B782E">
        <w:rPr>
          <w:sz w:val="24"/>
          <w:szCs w:val="24"/>
          <w:lang w:val="ru-RU"/>
        </w:rPr>
        <w:t>Основная гимнастика (основные движения, общеразвивающие упражнения, ритмическая гимнастика и строевые упражнения).</w:t>
      </w:r>
    </w:p>
    <w:p w14:paraId="318DB36A" w14:textId="77777777" w:rsidR="00294A69" w:rsidRPr="006B782E" w:rsidRDefault="00294A69" w:rsidP="00556668">
      <w:pPr>
        <w:pStyle w:val="20"/>
        <w:shd w:val="clear" w:color="auto" w:fill="auto"/>
        <w:spacing w:before="0" w:after="0" w:line="276" w:lineRule="auto"/>
        <w:ind w:left="20" w:firstLine="720"/>
        <w:contextualSpacing/>
        <w:jc w:val="both"/>
        <w:rPr>
          <w:sz w:val="24"/>
          <w:szCs w:val="24"/>
          <w:lang w:val="ru-RU"/>
        </w:rPr>
      </w:pPr>
      <w:r w:rsidRPr="006B782E">
        <w:rPr>
          <w:sz w:val="24"/>
          <w:szCs w:val="24"/>
          <w:lang w:val="ru-RU"/>
        </w:rPr>
        <w:lastRenderedPageBreak/>
        <w:t>Основные движения:</w:t>
      </w:r>
    </w:p>
    <w:p w14:paraId="2428AEBE"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14:paraId="47C48291"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14:paraId="58D1E2D2"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14:paraId="06F76C95"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w:t>
      </w:r>
      <w:r w:rsidRPr="006B782E">
        <w:rPr>
          <w:sz w:val="24"/>
          <w:szCs w:val="24"/>
        </w:rPr>
        <w:t>x</w:t>
      </w:r>
      <w:r w:rsidRPr="006B782E">
        <w:rPr>
          <w:sz w:val="24"/>
          <w:szCs w:val="24"/>
          <w:lang w:val="ru-RU"/>
        </w:rPr>
        <w:t>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14:paraId="5D0D3EE2"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14:paraId="60324B20"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14:paraId="04790177"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 xml:space="preserve">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w:t>
      </w:r>
      <w:r w:rsidRPr="006B782E">
        <w:rPr>
          <w:sz w:val="24"/>
          <w:szCs w:val="24"/>
          <w:lang w:val="ru-RU"/>
        </w:rPr>
        <w:lastRenderedPageBreak/>
        <w:t>глазами, остановкой и сохранением заданной позы; после бега, прыжков, кружения остановка и выполнение «ласточки».</w:t>
      </w:r>
    </w:p>
    <w:p w14:paraId="3139E8DB"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14:paraId="15A6DCFF" w14:textId="77777777" w:rsidR="00294A69" w:rsidRPr="006B782E" w:rsidRDefault="00294A69" w:rsidP="00556668">
      <w:pPr>
        <w:pStyle w:val="20"/>
        <w:shd w:val="clear" w:color="auto" w:fill="auto"/>
        <w:spacing w:before="0" w:after="0" w:line="276" w:lineRule="auto"/>
        <w:ind w:left="20" w:firstLine="700"/>
        <w:contextualSpacing/>
        <w:jc w:val="both"/>
        <w:rPr>
          <w:sz w:val="24"/>
          <w:szCs w:val="24"/>
          <w:lang w:val="ru-RU"/>
        </w:rPr>
      </w:pPr>
      <w:r w:rsidRPr="006B782E">
        <w:rPr>
          <w:sz w:val="24"/>
          <w:szCs w:val="24"/>
          <w:lang w:val="ru-RU"/>
        </w:rPr>
        <w:t>Общеразвивающие упражнения:</w:t>
      </w:r>
    </w:p>
    <w:p w14:paraId="3D78E865"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14:paraId="627848A6"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14:paraId="3B87FFF7"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14:paraId="6B7383A4"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14:paraId="498E0D69" w14:textId="77777777" w:rsidR="00294A69" w:rsidRPr="006B782E" w:rsidRDefault="00294A69" w:rsidP="00556668">
      <w:pPr>
        <w:pStyle w:val="20"/>
        <w:shd w:val="clear" w:color="auto" w:fill="auto"/>
        <w:spacing w:before="0" w:after="0" w:line="276" w:lineRule="auto"/>
        <w:ind w:left="20" w:firstLine="700"/>
        <w:contextualSpacing/>
        <w:jc w:val="both"/>
        <w:rPr>
          <w:sz w:val="24"/>
          <w:szCs w:val="24"/>
          <w:lang w:val="ru-RU"/>
        </w:rPr>
      </w:pPr>
      <w:r w:rsidRPr="006B782E">
        <w:rPr>
          <w:sz w:val="24"/>
          <w:szCs w:val="24"/>
          <w:lang w:val="ru-RU"/>
        </w:rPr>
        <w:t>Ритмическая гимнастика:</w:t>
      </w:r>
    </w:p>
    <w:p w14:paraId="69A53F19"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14:paraId="037286A4" w14:textId="77777777" w:rsidR="00294A69" w:rsidRPr="006B782E" w:rsidRDefault="00294A69" w:rsidP="00556668">
      <w:pPr>
        <w:pStyle w:val="20"/>
        <w:shd w:val="clear" w:color="auto" w:fill="auto"/>
        <w:spacing w:before="0" w:after="0" w:line="276" w:lineRule="auto"/>
        <w:ind w:left="20" w:firstLine="700"/>
        <w:contextualSpacing/>
        <w:jc w:val="both"/>
        <w:rPr>
          <w:sz w:val="24"/>
          <w:szCs w:val="24"/>
          <w:lang w:val="ru-RU"/>
        </w:rPr>
      </w:pPr>
      <w:r w:rsidRPr="006B782E">
        <w:rPr>
          <w:sz w:val="24"/>
          <w:szCs w:val="24"/>
          <w:lang w:val="ru-RU"/>
        </w:rPr>
        <w:t>Строевые упражнения:</w:t>
      </w:r>
    </w:p>
    <w:p w14:paraId="5BA3EBE9"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14:paraId="3A9E3B89" w14:textId="77777777" w:rsidR="00294A69" w:rsidRPr="006B782E" w:rsidRDefault="00294A69" w:rsidP="004B0BB1">
      <w:pPr>
        <w:pStyle w:val="20"/>
        <w:numPr>
          <w:ilvl w:val="0"/>
          <w:numId w:val="84"/>
        </w:numPr>
        <w:shd w:val="clear" w:color="auto" w:fill="auto"/>
        <w:tabs>
          <w:tab w:val="left" w:pos="1028"/>
        </w:tabs>
        <w:spacing w:before="0" w:after="0" w:line="276" w:lineRule="auto"/>
        <w:ind w:left="20" w:right="20" w:firstLine="700"/>
        <w:contextualSpacing/>
        <w:jc w:val="both"/>
        <w:rPr>
          <w:sz w:val="24"/>
          <w:szCs w:val="24"/>
          <w:lang w:val="ru-RU"/>
        </w:rPr>
      </w:pPr>
      <w:r w:rsidRPr="006B782E">
        <w:rPr>
          <w:sz w:val="24"/>
          <w:szCs w:val="24"/>
          <w:lang w:val="ru-RU"/>
        </w:rPr>
        <w:lastRenderedPageBreak/>
        <w:t>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14:paraId="635ED434"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rPr>
      </w:pPr>
      <w:r w:rsidRPr="006B782E">
        <w:rPr>
          <w:sz w:val="24"/>
          <w:szCs w:val="24"/>
          <w:lang w:val="ru-RU"/>
        </w:rP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w:t>
      </w:r>
      <w:r w:rsidRPr="006B782E">
        <w:rPr>
          <w:sz w:val="24"/>
          <w:szCs w:val="24"/>
        </w:rPr>
        <w:t>Способствует формированию духовно</w:t>
      </w:r>
      <w:r w:rsidRPr="006B782E">
        <w:rPr>
          <w:sz w:val="24"/>
          <w:szCs w:val="24"/>
        </w:rPr>
        <w:softHyphen/>
        <w:t>нравственных качеств, основ патриотизма и гражданской идентичности.</w:t>
      </w:r>
    </w:p>
    <w:p w14:paraId="47FFBC23" w14:textId="77777777" w:rsidR="00294A69" w:rsidRPr="006B782E" w:rsidRDefault="00294A69" w:rsidP="004B0BB1">
      <w:pPr>
        <w:pStyle w:val="20"/>
        <w:numPr>
          <w:ilvl w:val="0"/>
          <w:numId w:val="84"/>
        </w:numPr>
        <w:shd w:val="clear" w:color="auto" w:fill="auto"/>
        <w:tabs>
          <w:tab w:val="left" w:pos="1028"/>
        </w:tabs>
        <w:spacing w:before="0" w:after="0" w:line="276" w:lineRule="auto"/>
        <w:ind w:left="20" w:right="20" w:firstLine="700"/>
        <w:contextualSpacing/>
        <w:jc w:val="both"/>
        <w:rPr>
          <w:sz w:val="24"/>
          <w:szCs w:val="24"/>
          <w:lang w:val="ru-RU"/>
        </w:rPr>
      </w:pPr>
      <w:r w:rsidRPr="006B782E">
        <w:rPr>
          <w:sz w:val="24"/>
          <w:szCs w:val="24"/>
          <w:lang w:val="ru-RU"/>
        </w:rPr>
        <w:t>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14:paraId="38E15E1C"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14:paraId="38E43861"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14:paraId="2653C3C5"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14:paraId="768A30EF"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14:paraId="2E842EE5"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Бадминтон: перебрасывание волана ракеткой на сторону партнера без сетки, через сетку, правильно удерживая ракетку.</w:t>
      </w:r>
    </w:p>
    <w:p w14:paraId="2007DA97"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14:paraId="68598CB3" w14:textId="77777777" w:rsidR="00294A69" w:rsidRPr="006B782E" w:rsidRDefault="00294A69" w:rsidP="004B0BB1">
      <w:pPr>
        <w:pStyle w:val="20"/>
        <w:numPr>
          <w:ilvl w:val="0"/>
          <w:numId w:val="84"/>
        </w:numPr>
        <w:shd w:val="clear" w:color="auto" w:fill="auto"/>
        <w:tabs>
          <w:tab w:val="left" w:pos="1033"/>
        </w:tabs>
        <w:spacing w:before="0" w:after="0" w:line="276" w:lineRule="auto"/>
        <w:ind w:left="20" w:right="20" w:firstLine="700"/>
        <w:contextualSpacing/>
        <w:jc w:val="both"/>
        <w:rPr>
          <w:sz w:val="24"/>
          <w:szCs w:val="24"/>
          <w:lang w:val="ru-RU"/>
        </w:rPr>
      </w:pPr>
      <w:r w:rsidRPr="006B782E">
        <w:rPr>
          <w:sz w:val="24"/>
          <w:szCs w:val="24"/>
          <w:lang w:val="ru-RU"/>
        </w:rPr>
        <w:t>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14:paraId="4E77918F"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Катание на санках: игровые задания и соревнования в катании на санях на скорость.</w:t>
      </w:r>
    </w:p>
    <w:p w14:paraId="5C17EF51"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14:paraId="1D44E47F"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 xml:space="preserve">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w:t>
      </w:r>
      <w:r w:rsidRPr="006B782E">
        <w:rPr>
          <w:sz w:val="24"/>
          <w:szCs w:val="24"/>
          <w:lang w:val="ru-RU"/>
        </w:rPr>
        <w:lastRenderedPageBreak/>
        <w:t>ноге, попеременно отталкиваясь.</w:t>
      </w:r>
    </w:p>
    <w:p w14:paraId="76FEAF74"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Катание на двухколесном велосипеде, самокате: по прямой, по кругу, змейкой, объезжая препятствие, на скорость.</w:t>
      </w:r>
    </w:p>
    <w:p w14:paraId="239DF4BF"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14:paraId="7DC303BF" w14:textId="77777777" w:rsidR="00294A69" w:rsidRPr="006B782E" w:rsidRDefault="00294A69" w:rsidP="004B0BB1">
      <w:pPr>
        <w:pStyle w:val="20"/>
        <w:numPr>
          <w:ilvl w:val="0"/>
          <w:numId w:val="84"/>
        </w:numPr>
        <w:shd w:val="clear" w:color="auto" w:fill="auto"/>
        <w:tabs>
          <w:tab w:val="left" w:pos="1047"/>
        </w:tabs>
        <w:spacing w:before="0" w:after="0" w:line="276" w:lineRule="auto"/>
        <w:ind w:left="20" w:right="20" w:firstLine="700"/>
        <w:contextualSpacing/>
        <w:jc w:val="both"/>
        <w:rPr>
          <w:sz w:val="24"/>
          <w:szCs w:val="24"/>
          <w:lang w:val="ru-RU"/>
        </w:rPr>
      </w:pPr>
      <w:r w:rsidRPr="006B782E">
        <w:rPr>
          <w:sz w:val="24"/>
          <w:szCs w:val="24"/>
          <w:lang w:val="ru-RU"/>
        </w:rPr>
        <w:t>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14:paraId="3D73B7B7" w14:textId="77777777" w:rsidR="00294A69" w:rsidRPr="006B782E" w:rsidRDefault="00294A69" w:rsidP="004B0BB1">
      <w:pPr>
        <w:pStyle w:val="20"/>
        <w:numPr>
          <w:ilvl w:val="0"/>
          <w:numId w:val="84"/>
        </w:numPr>
        <w:shd w:val="clear" w:color="auto" w:fill="auto"/>
        <w:tabs>
          <w:tab w:val="left" w:pos="1013"/>
        </w:tabs>
        <w:spacing w:before="0" w:after="0" w:line="276" w:lineRule="auto"/>
        <w:ind w:left="20" w:firstLine="700"/>
        <w:contextualSpacing/>
        <w:jc w:val="both"/>
        <w:rPr>
          <w:sz w:val="24"/>
          <w:szCs w:val="24"/>
        </w:rPr>
      </w:pPr>
      <w:r w:rsidRPr="006B782E">
        <w:rPr>
          <w:sz w:val="24"/>
          <w:szCs w:val="24"/>
        </w:rPr>
        <w:t>Активный отдых.</w:t>
      </w:r>
    </w:p>
    <w:p w14:paraId="1B5BAEBD"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14:paraId="274B5889"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14:paraId="10904B60"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14:paraId="0AA85FEB"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14:paraId="78747D21"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Туристские прогулки и экскурсии организуются при наличии возможностей дополнительного сопровождения и организации санитарных стоянок.</w:t>
      </w:r>
    </w:p>
    <w:p w14:paraId="27F15520"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14:paraId="705B6318"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 xml:space="preserve">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w:t>
      </w:r>
      <w:r w:rsidRPr="006B782E">
        <w:rPr>
          <w:sz w:val="24"/>
          <w:szCs w:val="24"/>
          <w:lang w:val="ru-RU"/>
        </w:rPr>
        <w:lastRenderedPageBreak/>
        <w:t>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14:paraId="7CF591F1" w14:textId="77777777" w:rsidR="00294A69" w:rsidRPr="006B782E" w:rsidRDefault="00294A69" w:rsidP="00556668">
      <w:pPr>
        <w:spacing w:line="276" w:lineRule="auto"/>
        <w:contextualSpacing/>
        <w:jc w:val="both"/>
        <w:rPr>
          <w:sz w:val="24"/>
          <w:szCs w:val="24"/>
        </w:rPr>
      </w:pPr>
    </w:p>
    <w:p w14:paraId="73ECBF10" w14:textId="6D6043DA" w:rsidR="00294A69" w:rsidRPr="002C5437" w:rsidRDefault="00294A69" w:rsidP="00556668">
      <w:pPr>
        <w:pStyle w:val="20"/>
        <w:shd w:val="clear" w:color="auto" w:fill="auto"/>
        <w:tabs>
          <w:tab w:val="left" w:pos="1345"/>
        </w:tabs>
        <w:spacing w:before="0" w:after="0" w:line="276" w:lineRule="auto"/>
        <w:ind w:right="20"/>
        <w:contextualSpacing/>
        <w:jc w:val="both"/>
        <w:rPr>
          <w:b/>
          <w:sz w:val="24"/>
          <w:szCs w:val="24"/>
          <w:lang w:val="ru-RU"/>
        </w:rPr>
      </w:pPr>
      <w:r w:rsidRPr="002C5437">
        <w:rPr>
          <w:b/>
          <w:sz w:val="24"/>
          <w:szCs w:val="24"/>
          <w:lang w:val="ru-RU"/>
        </w:rPr>
        <w:t>Решение совокупных задач воспитания в рамках образовательных областей</w:t>
      </w:r>
    </w:p>
    <w:p w14:paraId="5C6AB409" w14:textId="77777777" w:rsidR="00294A69" w:rsidRPr="006B782E" w:rsidRDefault="00294A69" w:rsidP="00556668">
      <w:pPr>
        <w:pStyle w:val="20"/>
        <w:shd w:val="clear" w:color="auto" w:fill="auto"/>
        <w:tabs>
          <w:tab w:val="left" w:pos="1345"/>
        </w:tabs>
        <w:spacing w:before="0" w:after="0" w:line="276" w:lineRule="auto"/>
        <w:ind w:right="20" w:firstLine="709"/>
        <w:contextualSpacing/>
        <w:jc w:val="both"/>
        <w:rPr>
          <w:bCs/>
          <w:sz w:val="24"/>
          <w:szCs w:val="24"/>
          <w:lang w:val="ru-RU"/>
        </w:rPr>
      </w:pPr>
      <w:r w:rsidRPr="006B782E">
        <w:rPr>
          <w:b/>
          <w:sz w:val="24"/>
          <w:szCs w:val="24"/>
          <w:lang w:val="ru-RU"/>
        </w:rPr>
        <w:t xml:space="preserve">«Социально-коммуникативное развитие»: приобщение детей к ценностям «Родина», «Природа», «Семья», «Человек», «Жизнь», «Милосердие», «Добро», «Дружба», «Сотрудничество», «Труд». </w:t>
      </w:r>
      <w:r w:rsidRPr="006B782E">
        <w:rPr>
          <w:bCs/>
          <w:sz w:val="24"/>
          <w:szCs w:val="24"/>
          <w:lang w:val="ru-RU"/>
        </w:rPr>
        <w:t>Это предполагает решение задач нескольких направлений воспитания:</w:t>
      </w:r>
    </w:p>
    <w:p w14:paraId="0489946A"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воспитание уважения к своей семье, своему населенному пункту, родному краю, своей стране;</w:t>
      </w:r>
    </w:p>
    <w:p w14:paraId="2D0F6380"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4268F9CB"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воспитание ценностного отношения к культурному наследию своего народа, к нравственным и культурным традициям России;</w:t>
      </w:r>
    </w:p>
    <w:p w14:paraId="5043C7D9"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содействие становлению целостной картины мира, основанной на представлениях о добре и зле, красоте и уродстве, правде и лжи;</w:t>
      </w:r>
    </w:p>
    <w:p w14:paraId="5356A746"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3E5C014C"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создание условий для возникновения у ребёнка нравственного, социально значимого поступка, приобретения ребёнком опыта милосердия и заботы;</w:t>
      </w:r>
    </w:p>
    <w:p w14:paraId="6AAA846B"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2AA6E579"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формирование способности бережно и уважительно относиться к результатам своего труда и труда других людей.</w:t>
      </w:r>
    </w:p>
    <w:p w14:paraId="5FBE1C4F"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p>
    <w:p w14:paraId="1B50FC3C" w14:textId="77777777" w:rsidR="00294A69" w:rsidRPr="006B782E" w:rsidRDefault="00294A69" w:rsidP="00556668">
      <w:pPr>
        <w:pStyle w:val="20"/>
        <w:shd w:val="clear" w:color="auto" w:fill="auto"/>
        <w:tabs>
          <w:tab w:val="left" w:pos="1350"/>
        </w:tabs>
        <w:spacing w:before="0" w:after="0" w:line="276" w:lineRule="auto"/>
        <w:ind w:right="20" w:firstLine="709"/>
        <w:contextualSpacing/>
        <w:jc w:val="both"/>
        <w:rPr>
          <w:bCs/>
          <w:sz w:val="24"/>
          <w:szCs w:val="24"/>
          <w:lang w:val="ru-RU"/>
        </w:rPr>
      </w:pPr>
      <w:r w:rsidRPr="006B782E">
        <w:rPr>
          <w:b/>
          <w:sz w:val="24"/>
          <w:szCs w:val="24"/>
          <w:lang w:val="ru-RU"/>
        </w:rPr>
        <w:t xml:space="preserve"> «Познавательное развитие»: приобщение детей к ценностям «Человек», «Семья», «Познание», «Родина» и «Природа», </w:t>
      </w:r>
      <w:r w:rsidRPr="006B782E">
        <w:rPr>
          <w:bCs/>
          <w:sz w:val="24"/>
          <w:szCs w:val="24"/>
          <w:lang w:val="ru-RU"/>
        </w:rPr>
        <w:t>что предполагает:</w:t>
      </w:r>
    </w:p>
    <w:p w14:paraId="0CE9551A"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воспитание отношения к знанию как ценности, понимание значения образования для человека, общества, страны;</w:t>
      </w:r>
    </w:p>
    <w:p w14:paraId="6E728EF9"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приобщение к отечественным традициям и праздникам, к истории и достижениям родной страны, к культурному наследию народов России;</w:t>
      </w:r>
    </w:p>
    <w:p w14:paraId="3BE3E011"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воспитание уважения к людям - представителям разных народов России независимо от их этнической принадлежности;</w:t>
      </w:r>
    </w:p>
    <w:p w14:paraId="3017BE86"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воспитание уважительного отношения к государственным символам страны (флагу, гербу, гимну);</w:t>
      </w:r>
    </w:p>
    <w:p w14:paraId="19F4E60F"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632A9CF2" w14:textId="77777777" w:rsidR="00294A69" w:rsidRPr="006B782E" w:rsidRDefault="00294A69" w:rsidP="00556668">
      <w:pPr>
        <w:pStyle w:val="20"/>
        <w:shd w:val="clear" w:color="auto" w:fill="auto"/>
        <w:tabs>
          <w:tab w:val="left" w:pos="1489"/>
        </w:tabs>
        <w:spacing w:before="0" w:after="0" w:line="276" w:lineRule="auto"/>
        <w:ind w:right="20" w:firstLine="709"/>
        <w:contextualSpacing/>
        <w:jc w:val="both"/>
        <w:rPr>
          <w:sz w:val="24"/>
          <w:szCs w:val="24"/>
          <w:lang w:val="ru-RU"/>
        </w:rPr>
      </w:pPr>
      <w:r w:rsidRPr="006B782E">
        <w:rPr>
          <w:b/>
          <w:sz w:val="24"/>
          <w:szCs w:val="24"/>
          <w:lang w:val="ru-RU"/>
        </w:rPr>
        <w:t>«Речевое развитие»:</w:t>
      </w:r>
      <w:r w:rsidRPr="006B782E">
        <w:rPr>
          <w:sz w:val="24"/>
          <w:szCs w:val="24"/>
          <w:lang w:val="ru-RU"/>
        </w:rPr>
        <w:t xml:space="preserve"> </w:t>
      </w:r>
      <w:r w:rsidRPr="006B782E">
        <w:rPr>
          <w:b/>
          <w:bCs/>
          <w:sz w:val="24"/>
          <w:szCs w:val="24"/>
          <w:lang w:val="ru-RU"/>
        </w:rPr>
        <w:t xml:space="preserve">приобщение детей к ценностям «Культура» и «Красота», </w:t>
      </w:r>
      <w:r w:rsidRPr="006B782E">
        <w:rPr>
          <w:sz w:val="24"/>
          <w:szCs w:val="24"/>
          <w:lang w:val="ru-RU"/>
        </w:rPr>
        <w:t>что предполагает:</w:t>
      </w:r>
    </w:p>
    <w:p w14:paraId="74D3E566"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владение формами речевого этикета, отражающими принятые в обществе правила и нормы культурного поведения;</w:t>
      </w:r>
    </w:p>
    <w:p w14:paraId="00147311" w14:textId="77777777" w:rsidR="00294A69" w:rsidRPr="006B782E" w:rsidRDefault="00294A69" w:rsidP="00556668">
      <w:pPr>
        <w:pStyle w:val="20"/>
        <w:shd w:val="clear" w:color="auto" w:fill="auto"/>
        <w:spacing w:before="0" w:after="0" w:line="276" w:lineRule="auto"/>
        <w:ind w:left="20" w:right="20" w:firstLine="720"/>
        <w:contextualSpacing/>
        <w:jc w:val="both"/>
        <w:rPr>
          <w:sz w:val="24"/>
          <w:szCs w:val="24"/>
          <w:lang w:val="ru-RU"/>
        </w:rPr>
      </w:pPr>
      <w:r w:rsidRPr="006B782E">
        <w:rPr>
          <w:sz w:val="24"/>
          <w:szCs w:val="24"/>
          <w:lang w:val="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2B8F1424" w14:textId="77777777" w:rsidR="00294A69" w:rsidRPr="006B782E" w:rsidRDefault="00294A69" w:rsidP="00556668">
      <w:pPr>
        <w:pStyle w:val="20"/>
        <w:shd w:val="clear" w:color="auto" w:fill="auto"/>
        <w:tabs>
          <w:tab w:val="left" w:pos="1350"/>
        </w:tabs>
        <w:spacing w:before="0" w:after="0" w:line="276" w:lineRule="auto"/>
        <w:ind w:right="20" w:firstLine="709"/>
        <w:contextualSpacing/>
        <w:jc w:val="both"/>
        <w:rPr>
          <w:sz w:val="24"/>
          <w:szCs w:val="24"/>
          <w:lang w:val="ru-RU"/>
        </w:rPr>
      </w:pPr>
      <w:r w:rsidRPr="006B782E">
        <w:rPr>
          <w:b/>
          <w:sz w:val="24"/>
          <w:szCs w:val="24"/>
          <w:lang w:val="ru-RU"/>
        </w:rPr>
        <w:lastRenderedPageBreak/>
        <w:t>«Художественно-эстетическое развитие»: приобщение детей к ценностям «Культура» и «Красота»,</w:t>
      </w:r>
      <w:r w:rsidRPr="006B782E">
        <w:rPr>
          <w:sz w:val="24"/>
          <w:szCs w:val="24"/>
          <w:lang w:val="ru-RU"/>
        </w:rPr>
        <w:t xml:space="preserve"> что предполагает:</w:t>
      </w:r>
    </w:p>
    <w:p w14:paraId="2B046F10"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642592F3"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приобщение к традициям и великому культурному наследию российского народа, шедеврам мировой художественной культуры;</w:t>
      </w:r>
    </w:p>
    <w:p w14:paraId="108361D3"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становление эстетического, эмоционально-ценностного отношения к окружающему миру для гармонизации внешнего и внутреннего мира ребёнка;</w:t>
      </w:r>
    </w:p>
    <w:p w14:paraId="1B4CA48F"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создание условий для раскрытия детьми базовых ценностей и их проживания в разных видах художественно-творческой деятельности;</w:t>
      </w:r>
    </w:p>
    <w:p w14:paraId="6651D1AC"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формирование целостной картины мира на основе интеграции интеллектуального и эмоционально-образного способов его освоения детьми;</w:t>
      </w:r>
    </w:p>
    <w:p w14:paraId="6BE59783"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61F2693C" w14:textId="77777777" w:rsidR="00294A69" w:rsidRPr="006B782E" w:rsidRDefault="00294A69" w:rsidP="00556668">
      <w:pPr>
        <w:pStyle w:val="20"/>
        <w:shd w:val="clear" w:color="auto" w:fill="auto"/>
        <w:tabs>
          <w:tab w:val="left" w:pos="1354"/>
        </w:tabs>
        <w:spacing w:before="0" w:after="0" w:line="276" w:lineRule="auto"/>
        <w:ind w:right="20" w:firstLine="709"/>
        <w:contextualSpacing/>
        <w:jc w:val="both"/>
        <w:rPr>
          <w:sz w:val="24"/>
          <w:szCs w:val="24"/>
          <w:lang w:val="ru-RU"/>
        </w:rPr>
      </w:pPr>
      <w:r w:rsidRPr="006B782E">
        <w:rPr>
          <w:b/>
          <w:sz w:val="24"/>
          <w:szCs w:val="24"/>
          <w:lang w:val="ru-RU"/>
        </w:rPr>
        <w:t>«Физическое развитие»: приобщение детей к ценностям «Жизнь», «Здоровье»</w:t>
      </w:r>
      <w:r w:rsidRPr="006B782E">
        <w:rPr>
          <w:sz w:val="24"/>
          <w:szCs w:val="24"/>
          <w:lang w:val="ru-RU"/>
        </w:rPr>
        <w:t>, что предполагает:</w:t>
      </w:r>
    </w:p>
    <w:p w14:paraId="2BBC0B53"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680B3189" w14:textId="77777777" w:rsidR="00294A69" w:rsidRPr="006B782E" w:rsidRDefault="00294A6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формирование у ребёнка возрастосообразных представлений и знаний в области физической культуры, здоровья и безопасного образа жизни;</w:t>
      </w:r>
    </w:p>
    <w:p w14:paraId="1078526D" w14:textId="77777777" w:rsidR="00294A69" w:rsidRPr="006B782E" w:rsidRDefault="00294A69" w:rsidP="00556668">
      <w:pPr>
        <w:pStyle w:val="20"/>
        <w:shd w:val="clear" w:color="auto" w:fill="auto"/>
        <w:spacing w:before="0" w:after="0" w:line="276" w:lineRule="auto"/>
        <w:ind w:left="40" w:right="40" w:firstLine="720"/>
        <w:contextualSpacing/>
        <w:jc w:val="both"/>
        <w:rPr>
          <w:sz w:val="24"/>
          <w:szCs w:val="24"/>
          <w:lang w:val="ru-RU"/>
        </w:rPr>
      </w:pPr>
      <w:r w:rsidRPr="006B782E">
        <w:rPr>
          <w:sz w:val="24"/>
          <w:szCs w:val="24"/>
          <w:lang w:val="ru-RU"/>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72FEEA86" w14:textId="77777777" w:rsidR="00294A69" w:rsidRPr="006B782E" w:rsidRDefault="00294A69" w:rsidP="00556668">
      <w:pPr>
        <w:pStyle w:val="20"/>
        <w:shd w:val="clear" w:color="auto" w:fill="auto"/>
        <w:tabs>
          <w:tab w:val="left" w:pos="2973"/>
          <w:tab w:val="left" w:pos="5234"/>
          <w:tab w:val="left" w:pos="8426"/>
        </w:tabs>
        <w:spacing w:before="0" w:after="0" w:line="276" w:lineRule="auto"/>
        <w:ind w:left="40" w:firstLine="720"/>
        <w:contextualSpacing/>
        <w:jc w:val="both"/>
        <w:rPr>
          <w:sz w:val="24"/>
          <w:szCs w:val="24"/>
          <w:lang w:val="ru-RU"/>
        </w:rPr>
      </w:pPr>
      <w:r w:rsidRPr="006B782E">
        <w:rPr>
          <w:sz w:val="24"/>
          <w:szCs w:val="24"/>
          <w:lang w:val="ru-RU"/>
        </w:rPr>
        <w:t>воспитание активности, самостоятельности, самоуважения, коммуникабельности, уверенности и других личностных качеств;</w:t>
      </w:r>
    </w:p>
    <w:p w14:paraId="38780919" w14:textId="77777777" w:rsidR="00294A69" w:rsidRPr="006B782E" w:rsidRDefault="00294A69" w:rsidP="00556668">
      <w:pPr>
        <w:pStyle w:val="20"/>
        <w:shd w:val="clear" w:color="auto" w:fill="auto"/>
        <w:spacing w:before="0" w:after="0" w:line="276" w:lineRule="auto"/>
        <w:ind w:left="40" w:right="40" w:firstLine="720"/>
        <w:contextualSpacing/>
        <w:jc w:val="both"/>
        <w:rPr>
          <w:sz w:val="24"/>
          <w:szCs w:val="24"/>
          <w:lang w:val="ru-RU"/>
        </w:rPr>
      </w:pPr>
      <w:r w:rsidRPr="006B782E">
        <w:rPr>
          <w:sz w:val="24"/>
          <w:szCs w:val="24"/>
          <w:lang w:val="ru-RU"/>
        </w:rPr>
        <w:t>приобщение детей к ценностям, нормам и знаниям физической культуры в целях их физического развития и саморазвития;</w:t>
      </w:r>
    </w:p>
    <w:p w14:paraId="7001C5A4" w14:textId="77777777" w:rsidR="00294A69" w:rsidRPr="006B782E" w:rsidRDefault="00294A69" w:rsidP="00556668">
      <w:pPr>
        <w:pStyle w:val="20"/>
        <w:shd w:val="clear" w:color="auto" w:fill="auto"/>
        <w:spacing w:before="0" w:after="0" w:line="276" w:lineRule="auto"/>
        <w:ind w:left="40" w:right="40" w:firstLine="720"/>
        <w:contextualSpacing/>
        <w:jc w:val="both"/>
        <w:rPr>
          <w:sz w:val="24"/>
          <w:szCs w:val="24"/>
          <w:lang w:val="ru-RU"/>
        </w:rPr>
      </w:pPr>
      <w:r w:rsidRPr="006B782E">
        <w:rPr>
          <w:sz w:val="24"/>
          <w:szCs w:val="24"/>
          <w:lang w:val="ru-RU"/>
        </w:rPr>
        <w:t>формирование у ребёнка основных гигиенических навыков, представлений о здоровом образе жизни.</w:t>
      </w:r>
    </w:p>
    <w:p w14:paraId="0F082250" w14:textId="77777777" w:rsidR="00294A69" w:rsidRPr="006B782E" w:rsidRDefault="00294A69" w:rsidP="00556668">
      <w:pPr>
        <w:spacing w:line="276" w:lineRule="auto"/>
        <w:contextualSpacing/>
        <w:jc w:val="both"/>
      </w:pPr>
    </w:p>
    <w:p w14:paraId="32C2DA61" w14:textId="1522572E" w:rsidR="00BB340C" w:rsidRPr="006B782E" w:rsidRDefault="002C5437" w:rsidP="002C5437">
      <w:pPr>
        <w:pStyle w:val="1"/>
        <w:numPr>
          <w:ilvl w:val="1"/>
          <w:numId w:val="3"/>
        </w:numPr>
        <w:tabs>
          <w:tab w:val="left" w:pos="1149"/>
          <w:tab w:val="left" w:pos="1150"/>
          <w:tab w:val="left" w:pos="2855"/>
          <w:tab w:val="left" w:pos="3900"/>
          <w:tab w:val="left" w:pos="5078"/>
          <w:tab w:val="left" w:pos="6113"/>
          <w:tab w:val="left" w:pos="6468"/>
          <w:tab w:val="left" w:pos="7622"/>
          <w:tab w:val="left" w:pos="9104"/>
        </w:tabs>
        <w:spacing w:line="276" w:lineRule="auto"/>
        <w:ind w:right="246"/>
        <w:contextualSpacing/>
        <w:jc w:val="both"/>
      </w:pPr>
      <w:r>
        <w:t>Описание вариативных форм, способов, методов и средств реализации Программы с учётом возрастных и индивидуальных особенностей воспитанников, специфики их образовательных потребностей и интересов</w:t>
      </w:r>
    </w:p>
    <w:p w14:paraId="78407767" w14:textId="77777777" w:rsidR="00BB340C" w:rsidRDefault="0021290F" w:rsidP="00556668">
      <w:pPr>
        <w:pStyle w:val="a3"/>
        <w:spacing w:line="276" w:lineRule="auto"/>
        <w:ind w:left="0" w:firstLine="709"/>
        <w:contextualSpacing/>
      </w:pPr>
      <w:r w:rsidRPr="006B782E">
        <w:t>Формы,</w:t>
      </w:r>
      <w:r w:rsidRPr="006B782E">
        <w:rPr>
          <w:spacing w:val="1"/>
        </w:rPr>
        <w:t xml:space="preserve"> </w:t>
      </w:r>
      <w:r w:rsidRPr="006B782E">
        <w:t>способы,</w:t>
      </w:r>
      <w:r w:rsidRPr="006B782E">
        <w:rPr>
          <w:spacing w:val="1"/>
        </w:rPr>
        <w:t xml:space="preserve"> </w:t>
      </w:r>
      <w:r w:rsidRPr="006B782E">
        <w:t>методы</w:t>
      </w:r>
      <w:r w:rsidRPr="006B782E">
        <w:rPr>
          <w:spacing w:val="1"/>
        </w:rPr>
        <w:t xml:space="preserve"> </w:t>
      </w:r>
      <w:r w:rsidRPr="006B782E">
        <w:t>и</w:t>
      </w:r>
      <w:r w:rsidRPr="006B782E">
        <w:rPr>
          <w:spacing w:val="1"/>
        </w:rPr>
        <w:t xml:space="preserve"> </w:t>
      </w:r>
      <w:r w:rsidRPr="006B782E">
        <w:t>средства</w:t>
      </w:r>
      <w:r w:rsidRPr="006B782E">
        <w:rPr>
          <w:spacing w:val="1"/>
        </w:rPr>
        <w:t xml:space="preserve"> </w:t>
      </w:r>
      <w:r w:rsidRPr="006B782E">
        <w:t>реализации</w:t>
      </w:r>
      <w:r w:rsidRPr="006B782E">
        <w:rPr>
          <w:spacing w:val="1"/>
        </w:rPr>
        <w:t xml:space="preserve"> </w:t>
      </w:r>
      <w:r w:rsidRPr="006B782E">
        <w:t>Программы</w:t>
      </w:r>
      <w:r w:rsidRPr="006B782E">
        <w:rPr>
          <w:spacing w:val="1"/>
        </w:rPr>
        <w:t xml:space="preserve"> </w:t>
      </w:r>
      <w:r w:rsidRPr="006B782E">
        <w:t>образования</w:t>
      </w:r>
      <w:r w:rsidRPr="006B782E">
        <w:rPr>
          <w:spacing w:val="1"/>
        </w:rPr>
        <w:t xml:space="preserve"> </w:t>
      </w:r>
      <w:r w:rsidR="00030B1F" w:rsidRPr="006B782E">
        <w:t>определены</w:t>
      </w:r>
      <w:r w:rsidRPr="006B782E">
        <w:t xml:space="preserve"> в соответствии с задачами воспитания и обучения, возрастными и</w:t>
      </w:r>
      <w:r w:rsidRPr="006B782E">
        <w:rPr>
          <w:spacing w:val="1"/>
        </w:rPr>
        <w:t xml:space="preserve"> </w:t>
      </w:r>
      <w:r w:rsidRPr="006B782E">
        <w:t>индивидуальными</w:t>
      </w:r>
      <w:r w:rsidRPr="006B782E">
        <w:rPr>
          <w:spacing w:val="1"/>
        </w:rPr>
        <w:t xml:space="preserve"> </w:t>
      </w:r>
      <w:r w:rsidRPr="006B782E">
        <w:t>особенностями</w:t>
      </w:r>
      <w:r w:rsidRPr="006B782E">
        <w:rPr>
          <w:spacing w:val="1"/>
        </w:rPr>
        <w:t xml:space="preserve"> </w:t>
      </w:r>
      <w:r w:rsidRPr="006B782E">
        <w:t>детей,</w:t>
      </w:r>
      <w:r w:rsidRPr="006B782E">
        <w:rPr>
          <w:spacing w:val="1"/>
        </w:rPr>
        <w:t xml:space="preserve"> </w:t>
      </w:r>
      <w:r w:rsidRPr="006B782E">
        <w:t>спецификой</w:t>
      </w:r>
      <w:r w:rsidRPr="006B782E">
        <w:rPr>
          <w:spacing w:val="1"/>
        </w:rPr>
        <w:t xml:space="preserve"> </w:t>
      </w:r>
      <w:r w:rsidRPr="006B782E">
        <w:t>их</w:t>
      </w:r>
      <w:r w:rsidRPr="006B782E">
        <w:rPr>
          <w:spacing w:val="1"/>
        </w:rPr>
        <w:t xml:space="preserve"> </w:t>
      </w:r>
      <w:r w:rsidRPr="006B782E">
        <w:t>образовательных</w:t>
      </w:r>
      <w:r w:rsidRPr="006B782E">
        <w:rPr>
          <w:spacing w:val="1"/>
        </w:rPr>
        <w:t xml:space="preserve"> </w:t>
      </w:r>
      <w:r w:rsidRPr="006B782E">
        <w:t>потребностей</w:t>
      </w:r>
      <w:r w:rsidRPr="006B782E">
        <w:rPr>
          <w:spacing w:val="1"/>
        </w:rPr>
        <w:t xml:space="preserve"> </w:t>
      </w:r>
      <w:r w:rsidRPr="006B782E">
        <w:t>и</w:t>
      </w:r>
      <w:r w:rsidRPr="006B782E">
        <w:rPr>
          <w:spacing w:val="1"/>
        </w:rPr>
        <w:t xml:space="preserve"> </w:t>
      </w:r>
      <w:r w:rsidRPr="006B782E">
        <w:t>интересов. Существенное значение имеют сформировавшиеся у педагога практики воспитания и</w:t>
      </w:r>
      <w:r w:rsidRPr="006B782E">
        <w:rPr>
          <w:spacing w:val="1"/>
        </w:rPr>
        <w:t xml:space="preserve"> </w:t>
      </w:r>
      <w:r w:rsidRPr="006B782E">
        <w:t>обучения детей, оценка результативности форм, методов, средств образовательной деятельности</w:t>
      </w:r>
      <w:r w:rsidRPr="006B782E">
        <w:rPr>
          <w:spacing w:val="1"/>
        </w:rPr>
        <w:t xml:space="preserve"> </w:t>
      </w:r>
      <w:r w:rsidRPr="006B782E">
        <w:t>применительно</w:t>
      </w:r>
      <w:r w:rsidRPr="006B782E">
        <w:rPr>
          <w:spacing w:val="-4"/>
        </w:rPr>
        <w:t xml:space="preserve"> </w:t>
      </w:r>
      <w:r w:rsidRPr="006B782E">
        <w:t>к конкретной возрастной</w:t>
      </w:r>
      <w:r w:rsidRPr="006B782E">
        <w:rPr>
          <w:spacing w:val="-1"/>
        </w:rPr>
        <w:t xml:space="preserve"> </w:t>
      </w:r>
      <w:r w:rsidRPr="006B782E">
        <w:t>группе</w:t>
      </w:r>
      <w:r w:rsidRPr="006B782E">
        <w:rPr>
          <w:spacing w:val="-1"/>
        </w:rPr>
        <w:t xml:space="preserve"> </w:t>
      </w:r>
      <w:r w:rsidRPr="006B782E">
        <w:t>детей.</w:t>
      </w:r>
    </w:p>
    <w:p w14:paraId="11176345" w14:textId="3817F599" w:rsidR="008C721A" w:rsidRPr="00A8043A" w:rsidRDefault="008C721A" w:rsidP="008C721A">
      <w:pPr>
        <w:pStyle w:val="a3"/>
        <w:spacing w:line="276" w:lineRule="auto"/>
        <w:ind w:left="0" w:firstLine="709"/>
        <w:contextualSpacing/>
        <w:rPr>
          <w:b/>
          <w:i/>
        </w:rPr>
      </w:pPr>
      <w:r w:rsidRPr="00A8043A">
        <w:rPr>
          <w:b/>
          <w:i/>
        </w:rPr>
        <w:t>При реализации образовательной программы дошкольного образования</w:t>
      </w:r>
      <w:r w:rsidR="00966AD5" w:rsidRPr="00A8043A">
        <w:rPr>
          <w:b/>
          <w:i/>
        </w:rPr>
        <w:t xml:space="preserve"> педагоги</w:t>
      </w:r>
      <w:r w:rsidRPr="00A8043A">
        <w:rPr>
          <w:b/>
          <w:i/>
        </w:rPr>
        <w:t xml:space="preserve"> МБДОУ №1 «Радуга» </w:t>
      </w:r>
      <w:r w:rsidR="00966AD5" w:rsidRPr="00A8043A">
        <w:rPr>
          <w:b/>
          <w:i/>
        </w:rPr>
        <w:t>использую</w:t>
      </w:r>
      <w:r w:rsidRPr="00A8043A">
        <w:rPr>
          <w:b/>
          <w:i/>
        </w:rPr>
        <w:t xml:space="preserve">т различные образовательные технологии: </w:t>
      </w:r>
    </w:p>
    <w:p w14:paraId="4948146D" w14:textId="7EAE6333" w:rsidR="008C721A" w:rsidRPr="00A8043A" w:rsidRDefault="008C721A" w:rsidP="008C721A">
      <w:pPr>
        <w:pStyle w:val="a3"/>
        <w:spacing w:line="276" w:lineRule="auto"/>
        <w:ind w:left="0" w:firstLine="709"/>
        <w:contextualSpacing/>
        <w:rPr>
          <w:b/>
          <w:i/>
        </w:rPr>
      </w:pPr>
      <w:r w:rsidRPr="00A8043A">
        <w:rPr>
          <w:b/>
          <w:i/>
        </w:rPr>
        <w:t xml:space="preserve">Технология утренний круг проводится вформе развивающего общения (развивающего диалога). Утренний круг – это начало дня, когда дети собираются все вместе для того, чтобы вместе порадоваться предстоящему дню, поделиться впечатлениями, узнать </w:t>
      </w:r>
      <w:r w:rsidRPr="00A8043A">
        <w:rPr>
          <w:b/>
          <w:i/>
        </w:rPr>
        <w:lastRenderedPageBreak/>
        <w:t>новости (что интересного будет сегодня?), обсудить совместные планы, проблемы, договориться о правилах и т.д. На утреннем круге зарождается и обсуждается новое приключение (образовательное событие), дети договариваются осовместных правилах группы (нормотворчество), обсуждаются «мировые» и «научные» проблемы (разви</w:t>
      </w:r>
      <w:r w:rsidR="00966AD5" w:rsidRPr="00A8043A">
        <w:rPr>
          <w:b/>
          <w:i/>
        </w:rPr>
        <w:t>вающий диалог) ит.д.</w:t>
      </w:r>
    </w:p>
    <w:p w14:paraId="6D446293" w14:textId="7BE9B164" w:rsidR="008C721A" w:rsidRPr="00A8043A" w:rsidRDefault="008C721A" w:rsidP="008C721A">
      <w:pPr>
        <w:pStyle w:val="a3"/>
        <w:spacing w:line="276" w:lineRule="auto"/>
        <w:ind w:left="0" w:firstLine="709"/>
        <w:contextualSpacing/>
        <w:rPr>
          <w:b/>
          <w:i/>
        </w:rPr>
      </w:pPr>
      <w:r w:rsidRPr="00A8043A">
        <w:rPr>
          <w:b/>
          <w:i/>
        </w:rPr>
        <w:t>Вечерний круг проводится вформе рефлексии – обсуждения сдетьми наиболее важных моментов прошедшего дня. Вечерний круг помогает детям научиться осознавать ианализировать свои поступки ипоступки сверстников. Дети учатся справедливости, взаимному уважению, умению слушать и понимать друг друга. В теплое время года вечерний круг можн</w:t>
      </w:r>
      <w:r w:rsidR="00966AD5" w:rsidRPr="00A8043A">
        <w:rPr>
          <w:b/>
          <w:i/>
        </w:rPr>
        <w:t>о проводится на улице.</w:t>
      </w:r>
    </w:p>
    <w:p w14:paraId="73869E74" w14:textId="6AC3F27C" w:rsidR="008C721A" w:rsidRPr="00A8043A" w:rsidRDefault="008C721A" w:rsidP="008C721A">
      <w:pPr>
        <w:pStyle w:val="a3"/>
        <w:spacing w:line="276" w:lineRule="auto"/>
        <w:ind w:left="0" w:firstLine="709"/>
        <w:contextualSpacing/>
        <w:rPr>
          <w:b/>
          <w:i/>
        </w:rPr>
      </w:pPr>
      <w:r w:rsidRPr="00A8043A">
        <w:rPr>
          <w:b/>
          <w:i/>
        </w:rPr>
        <w:t>Методика «Линейный календарь» используется для формирования у дошкольников навыков счета, математических и логических представлений. С помощью данной методики детей знакомят с представлением о последовательности чисел, относящихся к разным частям реальности (времени, пространству, последовательности событий, количеству разных предметови т. п.), что, в свою очередь, готовит их к освоению понятия числовой оси.</w:t>
      </w:r>
      <w:r w:rsidR="009E20FB">
        <w:rPr>
          <w:b/>
          <w:i/>
        </w:rPr>
        <w:t xml:space="preserve"> </w:t>
      </w:r>
      <w:r w:rsidRPr="00A8043A">
        <w:rPr>
          <w:b/>
          <w:i/>
        </w:rPr>
        <w:t xml:space="preserve">Формирование у детей-дошкольников представления о времени проходит через несколько стадий. Изначально дети имеют весьма расплывчатое представление о времени: </w:t>
      </w:r>
      <w:r w:rsidR="00966AD5" w:rsidRPr="00A8043A">
        <w:rPr>
          <w:b/>
          <w:i/>
        </w:rPr>
        <w:t>например, «</w:t>
      </w:r>
      <w:r w:rsidRPr="00A8043A">
        <w:rPr>
          <w:b/>
          <w:i/>
        </w:rPr>
        <w:t xml:space="preserve">два дня» и «два месяца» представляются им одинаково длинными отрезками времени, понятия «завтра» и «вчера» не существуют в какой-то заданной системе координат, поэтому часто употребляются детьми через запятую как тождественные друг другу, и т. п. </w:t>
      </w:r>
    </w:p>
    <w:p w14:paraId="71F35F1C" w14:textId="182A0AC1" w:rsidR="008C721A" w:rsidRPr="00A8043A" w:rsidRDefault="008C721A" w:rsidP="00966AD5">
      <w:pPr>
        <w:pStyle w:val="a3"/>
        <w:spacing w:line="276" w:lineRule="auto"/>
        <w:ind w:left="0" w:firstLine="709"/>
        <w:contextualSpacing/>
        <w:rPr>
          <w:b/>
          <w:i/>
        </w:rPr>
      </w:pPr>
      <w:r w:rsidRPr="00A8043A">
        <w:rPr>
          <w:b/>
          <w:i/>
        </w:rPr>
        <w:t>Дети начинают использовать значительные события своей жизни в качестве маркеров как для определения длительности времени, таки для его направленности (</w:t>
      </w:r>
      <w:r w:rsidR="00966AD5" w:rsidRPr="00A8043A">
        <w:rPr>
          <w:b/>
          <w:i/>
        </w:rPr>
        <w:t>Например</w:t>
      </w:r>
      <w:r w:rsidRPr="00A8043A">
        <w:rPr>
          <w:b/>
          <w:i/>
        </w:rPr>
        <w:t xml:space="preserve">: «Это было после моего дня рождения»). </w:t>
      </w:r>
    </w:p>
    <w:p w14:paraId="20949CE0" w14:textId="77777777" w:rsidR="008C721A" w:rsidRPr="00A8043A" w:rsidRDefault="008C721A" w:rsidP="008C721A">
      <w:pPr>
        <w:pStyle w:val="a3"/>
        <w:spacing w:line="276" w:lineRule="auto"/>
        <w:ind w:left="0" w:firstLine="709"/>
        <w:contextualSpacing/>
        <w:rPr>
          <w:b/>
          <w:i/>
        </w:rPr>
      </w:pPr>
      <w:r w:rsidRPr="00A8043A">
        <w:rPr>
          <w:b/>
          <w:i/>
        </w:rPr>
        <w:t xml:space="preserve">Наконец, ребята начинают правильно применять термины, обозначающие единицы времени (день, неделя, месяц) и временные отрезкидля разного направления времени, осознают, что такое «вчера» (день назад), «сегодня», «завтра». </w:t>
      </w:r>
    </w:p>
    <w:p w14:paraId="0052FFD7" w14:textId="2292E940" w:rsidR="008C721A" w:rsidRPr="00A8043A" w:rsidRDefault="008C721A" w:rsidP="008C721A">
      <w:pPr>
        <w:pStyle w:val="a3"/>
        <w:spacing w:line="276" w:lineRule="auto"/>
        <w:ind w:left="0" w:firstLine="709"/>
        <w:contextualSpacing/>
        <w:rPr>
          <w:b/>
          <w:i/>
        </w:rPr>
      </w:pPr>
      <w:r w:rsidRPr="00A8043A">
        <w:rPr>
          <w:b/>
          <w:i/>
        </w:rPr>
        <w:t>Календарь в формате временной оси эффективно помогает детям освоить временные понятия, поскольку в доступной, наглядной форме иллюстрирует течение времени, его направление из прошлого, через</w:t>
      </w:r>
      <w:r w:rsidR="00966AD5" w:rsidRPr="00A8043A">
        <w:rPr>
          <w:b/>
          <w:i/>
        </w:rPr>
        <w:t xml:space="preserve"> настоящее – в будущее</w:t>
      </w:r>
    </w:p>
    <w:p w14:paraId="0B2D9301" w14:textId="77777777" w:rsidR="008C721A" w:rsidRPr="00A8043A" w:rsidRDefault="008C721A" w:rsidP="008C721A">
      <w:pPr>
        <w:pStyle w:val="a3"/>
        <w:spacing w:line="276" w:lineRule="auto"/>
        <w:ind w:left="0" w:firstLine="709"/>
        <w:contextualSpacing/>
        <w:rPr>
          <w:b/>
          <w:i/>
        </w:rPr>
      </w:pPr>
      <w:r w:rsidRPr="00A8043A">
        <w:rPr>
          <w:b/>
          <w:i/>
        </w:rPr>
        <w:t xml:space="preserve">Метод планирования работы детей в центрах активности. Применение систематического планирования работы в центрах активности с помощью колеса выбора позволяет избежать многих конфликтов, связанных с распределением заданий между детьми, выбором активностей в разных центрах, использованием игрушек, других инструментов и материалов, что существенно улучшает характер взаимодействия между детьми и общий эмоциональный климат в группе. </w:t>
      </w:r>
    </w:p>
    <w:p w14:paraId="6E6D542B" w14:textId="3C721D7D" w:rsidR="008C721A" w:rsidRPr="00A8043A" w:rsidRDefault="008C721A" w:rsidP="008C721A">
      <w:pPr>
        <w:pStyle w:val="a3"/>
        <w:spacing w:line="276" w:lineRule="auto"/>
        <w:ind w:left="0" w:firstLine="709"/>
        <w:contextualSpacing/>
        <w:rPr>
          <w:b/>
          <w:i/>
        </w:rPr>
      </w:pPr>
      <w:r w:rsidRPr="00A8043A">
        <w:rPr>
          <w:b/>
          <w:i/>
        </w:rPr>
        <w:t>Колесо выбора</w:t>
      </w:r>
      <w:r w:rsidR="00A8043A">
        <w:rPr>
          <w:b/>
          <w:i/>
        </w:rPr>
        <w:t xml:space="preserve"> </w:t>
      </w:r>
      <w:r w:rsidRPr="00A8043A">
        <w:rPr>
          <w:b/>
          <w:i/>
        </w:rPr>
        <w:t xml:space="preserve">отражает количество центров активности и их содержание. Каждому центру соответствует свой сектор на колесе.Если в группе много центров активности, некоторые центры можно объединить. Обозначения каждого сектора соответствуют маркировке определенногоцентра активности. Например, если табличка центра строительства зеленого цвета и на нейнарисован кубик, то и в секторе, соответствующем центру строительства, должны быть представлены название центра и аналогичнаякартинка кубика. По периферии колеса выбора размещены метки(кружки), обозначающие, сколько детей могут одновременно игратьв центре. </w:t>
      </w:r>
    </w:p>
    <w:p w14:paraId="7342F6C9" w14:textId="77777777" w:rsidR="008C721A" w:rsidRPr="00A8043A" w:rsidRDefault="008C721A" w:rsidP="008C721A">
      <w:pPr>
        <w:pStyle w:val="a3"/>
        <w:spacing w:line="276" w:lineRule="auto"/>
        <w:ind w:left="0" w:firstLine="709"/>
        <w:contextualSpacing/>
        <w:rPr>
          <w:b/>
          <w:i/>
        </w:rPr>
      </w:pPr>
      <w:r w:rsidRPr="00A8043A">
        <w:rPr>
          <w:b/>
          <w:i/>
        </w:rPr>
        <w:t xml:space="preserve">К меткам прикрепляют цветные прищепки, соответствующие цветуцентра, которые служат для детей медиаторами. </w:t>
      </w:r>
    </w:p>
    <w:p w14:paraId="6B0273C7" w14:textId="77777777" w:rsidR="008C721A" w:rsidRPr="00A8043A" w:rsidRDefault="008C721A" w:rsidP="008C721A">
      <w:pPr>
        <w:pStyle w:val="a3"/>
        <w:spacing w:line="276" w:lineRule="auto"/>
        <w:ind w:left="0" w:firstLine="709"/>
        <w:contextualSpacing/>
        <w:rPr>
          <w:b/>
          <w:i/>
        </w:rPr>
      </w:pPr>
      <w:r w:rsidRPr="00A8043A">
        <w:rPr>
          <w:b/>
          <w:i/>
        </w:rPr>
        <w:lastRenderedPageBreak/>
        <w:t xml:space="preserve">При работе со старшими дошкольниками одного колеса на группудостаточно. Для младших дошкольников можно использовать дваодинаковых колеса, проводя планирование работы одновременнов двух малых группах. В этом случае к каждому сектору колеса, соответствующему центру активности, прикрепить только половинуприщепок. Например, если в центре строительства обычно одновременно играют четыре ребенка, то во время планирования работыв малых группах только два ребенка смогут выбрать этот центр. </w:t>
      </w:r>
    </w:p>
    <w:p w14:paraId="582095BF" w14:textId="77777777" w:rsidR="008C721A" w:rsidRPr="00A8043A" w:rsidRDefault="008C721A" w:rsidP="008C721A">
      <w:pPr>
        <w:pStyle w:val="a3"/>
        <w:spacing w:line="276" w:lineRule="auto"/>
        <w:ind w:left="0" w:firstLine="709"/>
        <w:contextualSpacing/>
        <w:rPr>
          <w:b/>
          <w:i/>
        </w:rPr>
      </w:pPr>
      <w:r w:rsidRPr="00A8043A">
        <w:rPr>
          <w:b/>
          <w:i/>
        </w:rPr>
        <w:t xml:space="preserve">Форма «Кто сегодня первый?»- список имен детей группы в алфавитном порядке, записанных в столбик. Список прикрепляют на стендрядом с колесом выбора. Буквы должны быть большого размера, чтобы дети издали видели свои имена. </w:t>
      </w:r>
    </w:p>
    <w:p w14:paraId="751DB559" w14:textId="77777777" w:rsidR="008C721A" w:rsidRPr="00A8043A" w:rsidRDefault="008C721A" w:rsidP="008C721A">
      <w:pPr>
        <w:pStyle w:val="a3"/>
        <w:spacing w:line="276" w:lineRule="auto"/>
        <w:ind w:left="0" w:firstLine="709"/>
        <w:contextualSpacing/>
        <w:rPr>
          <w:b/>
          <w:i/>
        </w:rPr>
      </w:pPr>
      <w:r w:rsidRPr="00A8043A">
        <w:rPr>
          <w:b/>
          <w:i/>
        </w:rPr>
        <w:t xml:space="preserve">При оформлении списка для младших дошкольников рядом с каждымименем следует поместить фотографию этого ребенка или символего шкафчика. </w:t>
      </w:r>
    </w:p>
    <w:p w14:paraId="0FC305EE" w14:textId="77777777" w:rsidR="008C721A" w:rsidRPr="00A8043A" w:rsidRDefault="008C721A" w:rsidP="008C721A">
      <w:pPr>
        <w:pStyle w:val="a3"/>
        <w:spacing w:line="276" w:lineRule="auto"/>
        <w:ind w:left="0" w:firstLine="709"/>
        <w:contextualSpacing/>
        <w:rPr>
          <w:b/>
          <w:i/>
        </w:rPr>
      </w:pPr>
      <w:r w:rsidRPr="00A8043A">
        <w:rPr>
          <w:b/>
          <w:i/>
        </w:rPr>
        <w:t xml:space="preserve">К форме прилагается небольшой предмет (зажим, прищепка, заколкаи пр.), который выполняет функцию маркера. </w:t>
      </w:r>
    </w:p>
    <w:p w14:paraId="47C732D5" w14:textId="34B53792" w:rsidR="008C721A" w:rsidRPr="00A8043A" w:rsidRDefault="008C721A" w:rsidP="008C721A">
      <w:pPr>
        <w:pStyle w:val="a3"/>
        <w:spacing w:line="276" w:lineRule="auto"/>
        <w:ind w:left="0" w:firstLine="709"/>
        <w:contextualSpacing/>
        <w:rPr>
          <w:b/>
          <w:i/>
        </w:rPr>
      </w:pPr>
      <w:r w:rsidRPr="00A8043A">
        <w:rPr>
          <w:b/>
          <w:i/>
        </w:rPr>
        <w:t xml:space="preserve">Воспитатель располагает маркер рядом с именем ребенка, которыйв этот </w:t>
      </w:r>
      <w:r w:rsidR="00966AD5" w:rsidRPr="00A8043A">
        <w:rPr>
          <w:b/>
          <w:i/>
        </w:rPr>
        <w:t>день выбирает первым.</w:t>
      </w:r>
    </w:p>
    <w:p w14:paraId="3FF5F822" w14:textId="77777777" w:rsidR="008C721A" w:rsidRPr="00A8043A" w:rsidRDefault="008C721A" w:rsidP="008C721A">
      <w:pPr>
        <w:pStyle w:val="a3"/>
        <w:spacing w:line="276" w:lineRule="auto"/>
        <w:ind w:left="0" w:firstLine="709"/>
        <w:contextualSpacing/>
        <w:rPr>
          <w:b/>
          <w:i/>
        </w:rPr>
      </w:pPr>
      <w:r w:rsidRPr="00A8043A">
        <w:rPr>
          <w:b/>
          <w:i/>
        </w:rPr>
        <w:t xml:space="preserve">Методика «Загадки» </w:t>
      </w:r>
    </w:p>
    <w:p w14:paraId="5A3D19A0" w14:textId="2F85C33D" w:rsidR="008C721A" w:rsidRDefault="008C721A" w:rsidP="008C721A">
      <w:pPr>
        <w:pStyle w:val="a3"/>
        <w:spacing w:line="276" w:lineRule="auto"/>
        <w:ind w:left="0" w:firstLine="709"/>
        <w:contextualSpacing/>
        <w:rPr>
          <w:b/>
          <w:i/>
        </w:rPr>
      </w:pPr>
      <w:r w:rsidRPr="00A8043A">
        <w:rPr>
          <w:b/>
          <w:i/>
        </w:rPr>
        <w:t>Утром воспитатель предлагает детям загадку, представленную на специальном стенде, на которую каждый ребенок должен дать ответ. Загадки и ответы детей обсуждаются группой во время утреннего круга. В зависимости от возраста детей и конкретных педагогических задачметод загадок применяют для закрепления р</w:t>
      </w:r>
      <w:r w:rsidR="00A8043A" w:rsidRPr="00A8043A">
        <w:rPr>
          <w:b/>
          <w:i/>
        </w:rPr>
        <w:t>азличного содержания.</w:t>
      </w:r>
    </w:p>
    <w:p w14:paraId="506EF8CF" w14:textId="2E5C2C83" w:rsidR="00A8043A" w:rsidRPr="00A8043A" w:rsidRDefault="00A8043A" w:rsidP="00A8043A">
      <w:pPr>
        <w:pStyle w:val="a3"/>
        <w:spacing w:line="276" w:lineRule="auto"/>
        <w:ind w:firstLine="709"/>
        <w:contextualSpacing/>
        <w:rPr>
          <w:b/>
          <w:i/>
        </w:rPr>
      </w:pPr>
      <w:r w:rsidRPr="00A8043A">
        <w:rPr>
          <w:b/>
          <w:i/>
        </w:rPr>
        <w:t xml:space="preserve">Детский совет </w:t>
      </w:r>
      <w:r w:rsidR="009E20FB" w:rsidRPr="00A8043A">
        <w:rPr>
          <w:b/>
          <w:i/>
        </w:rPr>
        <w:t>— это</w:t>
      </w:r>
      <w:r w:rsidRPr="00A8043A">
        <w:rPr>
          <w:b/>
          <w:i/>
        </w:rPr>
        <w:t xml:space="preserve"> технология обучения, которая объединяет детей и взрослых вокруг событий и совместных дел, то есть предусматривает полноправное участие ребенка в образовательном процессе, </w:t>
      </w:r>
      <w:r w:rsidR="003C249B" w:rsidRPr="00A8043A">
        <w:rPr>
          <w:b/>
          <w:i/>
        </w:rPr>
        <w:t>основанном на</w:t>
      </w:r>
      <w:r w:rsidRPr="00A8043A">
        <w:rPr>
          <w:b/>
          <w:i/>
        </w:rPr>
        <w:t xml:space="preserve"> «субъект-субъектном» подходе, именно детям принадлежит роль инициаторов, активных участников, а не исполнителей указаний взрослых. Технология «детский совет» дает возможность развивать познавательную инициативу дошкольника, быть им активными в выборе содержания своего образования, что позволяет реализовать на практике принципы ФГОС ДО. </w:t>
      </w:r>
    </w:p>
    <w:p w14:paraId="4C4BFE4E" w14:textId="77777777" w:rsidR="00A8043A" w:rsidRPr="00A8043A" w:rsidRDefault="00A8043A" w:rsidP="00A8043A">
      <w:pPr>
        <w:pStyle w:val="a3"/>
        <w:spacing w:line="276" w:lineRule="auto"/>
        <w:ind w:firstLine="709"/>
        <w:contextualSpacing/>
        <w:rPr>
          <w:b/>
          <w:i/>
        </w:rPr>
      </w:pPr>
      <w:r w:rsidRPr="00A8043A">
        <w:rPr>
          <w:b/>
          <w:i/>
        </w:rPr>
        <w:t xml:space="preserve">Образовательное событие — это формат совместной детсковзрослой деятельности. Организационная и направляющая роль взрослого в этом процессе очень велика, но для детей совершенно не заметна. Событие — это захватывающая, достаточно длительная (от нескольких дней до нескольких недель) игра, где участвуют все, и дети, и воспитатели. Причем взрослые и дети в игре абсолютно наравне, а «руководят» всем дети. Задача взрослого найти и ввести в детское сообщество такую проблемную ситуацию, которая заинтересует детей и подтолкнет их к поиску решения. А уж как будет разворачиваться ситуация, что дальше будет происходить, зависит в первую очередь от творческой фантазии детей.  </w:t>
      </w:r>
    </w:p>
    <w:p w14:paraId="00E222F9" w14:textId="1A67DFC3" w:rsidR="00A8043A" w:rsidRPr="00A8043A" w:rsidRDefault="00A8043A" w:rsidP="00A8043A">
      <w:pPr>
        <w:pStyle w:val="a3"/>
        <w:spacing w:line="276" w:lineRule="auto"/>
        <w:ind w:left="0" w:firstLine="709"/>
        <w:contextualSpacing/>
        <w:rPr>
          <w:b/>
          <w:i/>
        </w:rPr>
      </w:pPr>
      <w:r w:rsidRPr="00A8043A">
        <w:rPr>
          <w:b/>
          <w:i/>
        </w:rPr>
        <w:t>Образовательная ситуация протекает в конкретный временной период образовательной деятельности. Особенностью образовательной ситуации является появление образовательного результата (продукта) в ходе специально организованного взаимодействия воспитателя и ребенка.</w:t>
      </w:r>
    </w:p>
    <w:p w14:paraId="5CD5EC29" w14:textId="77777777" w:rsidR="00A8043A" w:rsidRPr="00A8043A" w:rsidRDefault="00A8043A" w:rsidP="00A8043A">
      <w:pPr>
        <w:pStyle w:val="a3"/>
        <w:spacing w:line="276" w:lineRule="auto"/>
        <w:ind w:firstLine="709"/>
        <w:contextualSpacing/>
        <w:rPr>
          <w:b/>
          <w:i/>
        </w:rPr>
      </w:pPr>
      <w:r w:rsidRPr="00A8043A">
        <w:rPr>
          <w:b/>
          <w:i/>
        </w:rPr>
        <w:t xml:space="preserve">Технологии эффективной социализации Н.П. Гришаевой: </w:t>
      </w:r>
    </w:p>
    <w:p w14:paraId="15D1CC6B" w14:textId="77777777" w:rsidR="00A8043A" w:rsidRPr="00A8043A" w:rsidRDefault="00A8043A" w:rsidP="00A8043A">
      <w:pPr>
        <w:pStyle w:val="a3"/>
        <w:spacing w:line="276" w:lineRule="auto"/>
        <w:ind w:firstLine="709"/>
        <w:contextualSpacing/>
        <w:rPr>
          <w:b/>
          <w:i/>
        </w:rPr>
      </w:pPr>
      <w:r w:rsidRPr="00A8043A">
        <w:rPr>
          <w:b/>
          <w:i/>
        </w:rPr>
        <w:t>-</w:t>
      </w:r>
      <w:r w:rsidRPr="00A8043A">
        <w:rPr>
          <w:b/>
          <w:i/>
        </w:rPr>
        <w:tab/>
        <w:t xml:space="preserve">клубный час – эта тенология заключается в том, что дети могут в течении одного часа перемещаться по всему зданию (или участку) детского сада, соблюдая определенные правила поведения, и по звонку колокольчика возвращаются в группу; </w:t>
      </w:r>
    </w:p>
    <w:p w14:paraId="2C9BF173" w14:textId="77777777" w:rsidR="00A8043A" w:rsidRPr="00A8043A" w:rsidRDefault="00A8043A" w:rsidP="00A8043A">
      <w:pPr>
        <w:pStyle w:val="a3"/>
        <w:spacing w:line="276" w:lineRule="auto"/>
        <w:ind w:firstLine="709"/>
        <w:contextualSpacing/>
        <w:rPr>
          <w:b/>
          <w:i/>
        </w:rPr>
      </w:pPr>
      <w:r w:rsidRPr="00A8043A">
        <w:rPr>
          <w:b/>
          <w:i/>
        </w:rPr>
        <w:t>-</w:t>
      </w:r>
      <w:r w:rsidRPr="00A8043A">
        <w:rPr>
          <w:b/>
          <w:i/>
        </w:rPr>
        <w:tab/>
        <w:t xml:space="preserve">Проблемная педагогическая ситуация – самоопределение детей в </w:t>
      </w:r>
      <w:r w:rsidRPr="00A8043A">
        <w:rPr>
          <w:b/>
          <w:i/>
        </w:rPr>
        <w:lastRenderedPageBreak/>
        <w:t xml:space="preserve">эмоциональнонапряженной для них ситуации, в которой необходимо принять собственное решение без участия взрослого, дать оценку своим действиям, извлечь уроки из собственного поведения; </w:t>
      </w:r>
    </w:p>
    <w:p w14:paraId="758A94AD" w14:textId="7FD4290E" w:rsidR="00A8043A" w:rsidRPr="00A8043A" w:rsidRDefault="00A8043A" w:rsidP="00A8043A">
      <w:pPr>
        <w:pStyle w:val="a3"/>
        <w:spacing w:line="276" w:lineRule="auto"/>
        <w:ind w:firstLine="709"/>
        <w:contextualSpacing/>
        <w:rPr>
          <w:b/>
          <w:i/>
        </w:rPr>
      </w:pPr>
      <w:r w:rsidRPr="00A8043A">
        <w:rPr>
          <w:b/>
          <w:i/>
        </w:rPr>
        <w:t xml:space="preserve">-Дети-волонтеры – технология, предоставляющая возможность старших детей помочь младшим или научить младших детей. </w:t>
      </w:r>
    </w:p>
    <w:p w14:paraId="6076B120" w14:textId="77777777" w:rsidR="00A8043A" w:rsidRPr="00A8043A" w:rsidRDefault="00A8043A" w:rsidP="00A8043A">
      <w:pPr>
        <w:pStyle w:val="a3"/>
        <w:spacing w:line="276" w:lineRule="auto"/>
        <w:ind w:firstLine="709"/>
        <w:contextualSpacing/>
        <w:rPr>
          <w:b/>
          <w:i/>
        </w:rPr>
      </w:pPr>
      <w:r w:rsidRPr="00A8043A">
        <w:rPr>
          <w:b/>
          <w:i/>
        </w:rPr>
        <w:t xml:space="preserve">Проектный метод - Проектная деятельность — один из важнейших элементов ПДР (пространство детской реализации). Проекты бывают трех типов: творческие, исследовательские и нормативные. Главное условие эффективности проектной деятельности — это чтобы проект был действительно детским, то есть был задуман и реализован детьми. Роль взрослого — в создании условий </w:t>
      </w:r>
    </w:p>
    <w:p w14:paraId="399FD05B" w14:textId="4475F144" w:rsidR="00A8043A" w:rsidRDefault="00A8043A" w:rsidP="00A8043A">
      <w:pPr>
        <w:pStyle w:val="a3"/>
        <w:spacing w:line="276" w:lineRule="auto"/>
        <w:ind w:left="0" w:firstLine="709"/>
        <w:contextualSpacing/>
        <w:rPr>
          <w:b/>
          <w:i/>
        </w:rPr>
      </w:pPr>
      <w:r w:rsidRPr="00A8043A">
        <w:rPr>
          <w:b/>
          <w:i/>
        </w:rPr>
        <w:t>Образовательные терренкуры, квесты – это специально разработанные маршруты для детей по территории дошкольного образовательного учреждения или за его пределами с посещением зоны игр на асфальте, центров познавательно-исследовательской деятельности, экологических и оздоровительных троп.</w:t>
      </w:r>
    </w:p>
    <w:p w14:paraId="36FF1A8C" w14:textId="77777777" w:rsidR="00A8043A" w:rsidRPr="00A8043A" w:rsidRDefault="00A8043A" w:rsidP="00A8043A">
      <w:pPr>
        <w:pStyle w:val="a3"/>
        <w:spacing w:line="276" w:lineRule="auto"/>
        <w:ind w:firstLine="709"/>
        <w:contextualSpacing/>
        <w:rPr>
          <w:b/>
          <w:i/>
        </w:rPr>
      </w:pPr>
      <w:r w:rsidRPr="00A8043A">
        <w:rPr>
          <w:b/>
          <w:i/>
        </w:rPr>
        <w:t xml:space="preserve">Создание центров активности - ребенок развивается через познание, переживание и преобразование окружающего мира, поэтому тщательно продуманная развивающая образовательная среда побуждает детей к исследованию, проявлению инициативы и творчества. В центрах активности ребенок может осуществлять выбор собственной активности. </w:t>
      </w:r>
    </w:p>
    <w:p w14:paraId="4B052E35" w14:textId="73AA3E9A" w:rsidR="00A8043A" w:rsidRPr="00A8043A" w:rsidRDefault="00A8043A" w:rsidP="00A8043A">
      <w:pPr>
        <w:pStyle w:val="a3"/>
        <w:spacing w:line="276" w:lineRule="auto"/>
        <w:ind w:left="0" w:firstLine="709"/>
        <w:contextualSpacing/>
        <w:rPr>
          <w:b/>
          <w:i/>
        </w:rPr>
      </w:pPr>
      <w:r w:rsidRPr="00A8043A">
        <w:rPr>
          <w:b/>
          <w:i/>
        </w:rPr>
        <w:t>«Работающие» стенды - плакаты «Наше солнышко», «Звезда недели», «Ты — самый лучший», «Ваше величество…», «Звездная семья» и т.д. — это что-то вроде доски почета, на которую вывешиваются фотографии детей, проявивших себя в каком-то виде деятельности. Воспитатель должен регулирировать ситуацию так, чтобы каждый ребенок в течение года имел возможность побывать победителем.</w:t>
      </w:r>
    </w:p>
    <w:p w14:paraId="26909AE5" w14:textId="77777777" w:rsidR="00F3170D" w:rsidRPr="006B782E" w:rsidRDefault="00C04D18" w:rsidP="00556668">
      <w:pPr>
        <w:pStyle w:val="a3"/>
        <w:spacing w:line="276" w:lineRule="auto"/>
        <w:ind w:left="0" w:firstLine="709"/>
        <w:contextualSpacing/>
      </w:pPr>
      <w:r w:rsidRPr="006B782E">
        <w:t xml:space="preserve">Программа построена на реализации технологии деятельностного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w:t>
      </w:r>
    </w:p>
    <w:p w14:paraId="5C31A526" w14:textId="1492F7CB" w:rsidR="00C04D18" w:rsidRPr="006B782E" w:rsidRDefault="00F3170D" w:rsidP="00556668">
      <w:pPr>
        <w:pStyle w:val="a3"/>
        <w:spacing w:line="276" w:lineRule="auto"/>
        <w:ind w:left="0" w:firstLine="709"/>
        <w:contextualSpacing/>
      </w:pPr>
      <w:r w:rsidRPr="006B782E">
        <w:t>В</w:t>
      </w:r>
      <w:r w:rsidR="00C04D18" w:rsidRPr="006B782E">
        <w:t xml:space="preserve">ключают следующие этапы, или «шаги»: </w:t>
      </w:r>
    </w:p>
    <w:p w14:paraId="77999105" w14:textId="77777777" w:rsidR="00C04D18" w:rsidRPr="006B782E" w:rsidRDefault="00C04D18" w:rsidP="00556668">
      <w:pPr>
        <w:pStyle w:val="a3"/>
        <w:spacing w:line="276" w:lineRule="auto"/>
        <w:ind w:left="0" w:firstLine="709"/>
        <w:contextualSpacing/>
      </w:pPr>
      <w:r w:rsidRPr="006B782E">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цель. </w:t>
      </w:r>
    </w:p>
    <w:p w14:paraId="595D746F" w14:textId="77777777" w:rsidR="00C04D18" w:rsidRPr="006B782E" w:rsidRDefault="00C04D18" w:rsidP="00556668">
      <w:pPr>
        <w:pStyle w:val="a3"/>
        <w:spacing w:line="276" w:lineRule="auto"/>
        <w:ind w:left="0" w:firstLine="709"/>
        <w:contextualSpacing/>
      </w:pPr>
      <w:r w:rsidRPr="006B782E">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14:paraId="7148BDD5" w14:textId="77777777" w:rsidR="00C04D18" w:rsidRPr="006B782E" w:rsidRDefault="00C04D18" w:rsidP="00556668">
      <w:pPr>
        <w:pStyle w:val="a3"/>
        <w:spacing w:line="276" w:lineRule="auto"/>
        <w:ind w:left="0" w:firstLine="709"/>
        <w:contextualSpacing/>
      </w:pPr>
      <w:r w:rsidRPr="006B782E">
        <w:t xml:space="preserve">3. Затруднение в ситуации (проблематизация содержания). В контексте выбранного сюжета моделируется ситуация, в которой дети сталкиваются с затруднением в деятельности. Воспитатель помогает детям приобрести опыт фиксации затруднения и выявления его причины с помощью системы вопросов («Смогли?» — «Почему мы не смогли?»). </w:t>
      </w:r>
    </w:p>
    <w:p w14:paraId="0EA789B8" w14:textId="77777777" w:rsidR="00C04D18" w:rsidRPr="006B782E" w:rsidRDefault="00C04D18" w:rsidP="00556668">
      <w:pPr>
        <w:pStyle w:val="a3"/>
        <w:spacing w:line="276" w:lineRule="auto"/>
        <w:ind w:left="0" w:firstLine="709"/>
        <w:contextualSpacing/>
      </w:pPr>
      <w:r w:rsidRPr="006B782E">
        <w:t xml:space="preserve">4. «Открытие» нового знания (способа действий). Используя различные приемы и методы </w:t>
      </w:r>
      <w:r w:rsidRPr="006B782E">
        <w:lastRenderedPageBreak/>
        <w:t xml:space="preserve">(подводящий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14:paraId="4C5B1CB4" w14:textId="77777777" w:rsidR="00C04D18" w:rsidRPr="006B782E" w:rsidRDefault="00C04D18" w:rsidP="00556668">
      <w:pPr>
        <w:pStyle w:val="a3"/>
        <w:spacing w:line="276" w:lineRule="auto"/>
        <w:ind w:left="0" w:firstLine="709"/>
        <w:contextualSpacing/>
      </w:pPr>
      <w:r w:rsidRPr="006B782E">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деятельности, в которых новое знание или способ действий используется в новых условиях. </w:t>
      </w:r>
    </w:p>
    <w:p w14:paraId="5E68FC75" w14:textId="77777777" w:rsidR="00C04D18" w:rsidRDefault="00C04D18" w:rsidP="00556668">
      <w:pPr>
        <w:pStyle w:val="a3"/>
        <w:spacing w:line="276" w:lineRule="auto"/>
        <w:ind w:left="0" w:firstLine="709"/>
        <w:contextualSpacing/>
      </w:pPr>
      <w:r w:rsidRPr="006B782E">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условий, которые позволили добиться этой цели. </w:t>
      </w:r>
    </w:p>
    <w:p w14:paraId="1995268A" w14:textId="77777777" w:rsidR="00A8043A" w:rsidRPr="006B782E" w:rsidRDefault="00A8043A" w:rsidP="00556668">
      <w:pPr>
        <w:pStyle w:val="a3"/>
        <w:spacing w:line="276" w:lineRule="auto"/>
        <w:ind w:left="0" w:firstLine="709"/>
        <w:contextualSpacing/>
      </w:pPr>
    </w:p>
    <w:p w14:paraId="368C5417" w14:textId="738C6110" w:rsidR="00BB340C" w:rsidRPr="006B782E" w:rsidRDefault="00C04D18" w:rsidP="00556668">
      <w:pPr>
        <w:pStyle w:val="a3"/>
        <w:spacing w:line="276" w:lineRule="auto"/>
        <w:ind w:left="0" w:firstLine="709"/>
        <w:contextualSpacing/>
      </w:pPr>
      <w:r w:rsidRPr="006B782E">
        <w:t>Используемые</w:t>
      </w:r>
      <w:r w:rsidR="0021290F" w:rsidRPr="006B782E">
        <w:rPr>
          <w:spacing w:val="1"/>
        </w:rPr>
        <w:t xml:space="preserve"> </w:t>
      </w:r>
      <w:r w:rsidR="0021290F" w:rsidRPr="006B782E">
        <w:t>формы</w:t>
      </w:r>
      <w:r w:rsidR="0021290F" w:rsidRPr="006B782E">
        <w:rPr>
          <w:spacing w:val="1"/>
        </w:rPr>
        <w:t xml:space="preserve"> </w:t>
      </w:r>
      <w:r w:rsidR="0021290F" w:rsidRPr="006B782E">
        <w:t>реализации</w:t>
      </w:r>
      <w:r w:rsidR="0021290F" w:rsidRPr="006B782E">
        <w:rPr>
          <w:spacing w:val="1"/>
        </w:rPr>
        <w:t xml:space="preserve"> </w:t>
      </w:r>
      <w:r w:rsidR="0021290F" w:rsidRPr="006B782E">
        <w:t>Программы</w:t>
      </w:r>
      <w:r w:rsidR="0021290F" w:rsidRPr="006B782E">
        <w:rPr>
          <w:spacing w:val="1"/>
        </w:rPr>
        <w:t xml:space="preserve"> </w:t>
      </w:r>
      <w:r w:rsidR="0021290F" w:rsidRPr="006B782E">
        <w:t>образования</w:t>
      </w:r>
      <w:r w:rsidR="0021290F" w:rsidRPr="006B782E">
        <w:rPr>
          <w:spacing w:val="1"/>
        </w:rPr>
        <w:t xml:space="preserve"> </w:t>
      </w:r>
      <w:r w:rsidR="0021290F" w:rsidRPr="006B782E">
        <w:t>в</w:t>
      </w:r>
      <w:r w:rsidR="0021290F" w:rsidRPr="006B782E">
        <w:rPr>
          <w:spacing w:val="1"/>
        </w:rPr>
        <w:t xml:space="preserve"> </w:t>
      </w:r>
      <w:r w:rsidR="0021290F" w:rsidRPr="006B782E">
        <w:t>соответствии</w:t>
      </w:r>
      <w:r w:rsidR="0021290F" w:rsidRPr="006B782E">
        <w:rPr>
          <w:spacing w:val="-1"/>
        </w:rPr>
        <w:t xml:space="preserve"> </w:t>
      </w:r>
      <w:r w:rsidR="0021290F" w:rsidRPr="006B782E">
        <w:t>с</w:t>
      </w:r>
      <w:r w:rsidR="0021290F" w:rsidRPr="006B782E">
        <w:rPr>
          <w:spacing w:val="-1"/>
        </w:rPr>
        <w:t xml:space="preserve"> </w:t>
      </w:r>
      <w:r w:rsidR="0021290F" w:rsidRPr="006B782E">
        <w:t>видом</w:t>
      </w:r>
      <w:r w:rsidR="0021290F" w:rsidRPr="006B782E">
        <w:rPr>
          <w:spacing w:val="-1"/>
        </w:rPr>
        <w:t xml:space="preserve"> </w:t>
      </w:r>
      <w:r w:rsidR="0021290F" w:rsidRPr="006B782E">
        <w:t>детской</w:t>
      </w:r>
      <w:r w:rsidR="0021290F" w:rsidRPr="006B782E">
        <w:rPr>
          <w:spacing w:val="1"/>
        </w:rPr>
        <w:t xml:space="preserve"> </w:t>
      </w:r>
      <w:r w:rsidR="0021290F" w:rsidRPr="006B782E">
        <w:t>деятельности</w:t>
      </w:r>
      <w:r w:rsidR="0021290F" w:rsidRPr="006B782E">
        <w:rPr>
          <w:spacing w:val="-2"/>
        </w:rPr>
        <w:t xml:space="preserve"> </w:t>
      </w:r>
      <w:r w:rsidR="0021290F" w:rsidRPr="006B782E">
        <w:t>и</w:t>
      </w:r>
      <w:r w:rsidR="0021290F" w:rsidRPr="006B782E">
        <w:rPr>
          <w:spacing w:val="-2"/>
        </w:rPr>
        <w:t xml:space="preserve"> </w:t>
      </w:r>
      <w:r w:rsidR="0021290F" w:rsidRPr="006B782E">
        <w:t>возрастными особенностями</w:t>
      </w:r>
      <w:r w:rsidR="0021290F" w:rsidRPr="006B782E">
        <w:rPr>
          <w:spacing w:val="-1"/>
        </w:rPr>
        <w:t xml:space="preserve"> </w:t>
      </w:r>
      <w:r w:rsidR="0021290F" w:rsidRPr="006B782E">
        <w:t>детей:</w:t>
      </w:r>
    </w:p>
    <w:p w14:paraId="4082DA03" w14:textId="77777777" w:rsidR="00BB340C" w:rsidRPr="006B782E" w:rsidRDefault="0021290F" w:rsidP="00556668">
      <w:pPr>
        <w:spacing w:line="276" w:lineRule="auto"/>
        <w:ind w:firstLine="709"/>
        <w:contextualSpacing/>
        <w:jc w:val="both"/>
        <w:rPr>
          <w:i/>
          <w:sz w:val="24"/>
        </w:rPr>
      </w:pPr>
      <w:r w:rsidRPr="006B782E">
        <w:rPr>
          <w:i/>
          <w:sz w:val="24"/>
        </w:rPr>
        <w:t>В</w:t>
      </w:r>
      <w:r w:rsidRPr="006B782E">
        <w:rPr>
          <w:i/>
          <w:spacing w:val="-2"/>
          <w:sz w:val="24"/>
        </w:rPr>
        <w:t xml:space="preserve"> </w:t>
      </w:r>
      <w:r w:rsidRPr="006B782E">
        <w:rPr>
          <w:i/>
          <w:sz w:val="24"/>
        </w:rPr>
        <w:t>раннем</w:t>
      </w:r>
      <w:r w:rsidRPr="006B782E">
        <w:rPr>
          <w:i/>
          <w:spacing w:val="-3"/>
          <w:sz w:val="24"/>
        </w:rPr>
        <w:t xml:space="preserve"> </w:t>
      </w:r>
      <w:r w:rsidRPr="006B782E">
        <w:rPr>
          <w:i/>
          <w:sz w:val="24"/>
        </w:rPr>
        <w:t>возрасте (1</w:t>
      </w:r>
      <w:r w:rsidRPr="006B782E">
        <w:rPr>
          <w:i/>
          <w:spacing w:val="-2"/>
          <w:sz w:val="24"/>
        </w:rPr>
        <w:t xml:space="preserve"> </w:t>
      </w:r>
      <w:r w:rsidRPr="006B782E">
        <w:rPr>
          <w:i/>
          <w:sz w:val="24"/>
        </w:rPr>
        <w:t>год</w:t>
      </w:r>
      <w:r w:rsidRPr="006B782E">
        <w:rPr>
          <w:i/>
          <w:spacing w:val="-1"/>
          <w:sz w:val="24"/>
        </w:rPr>
        <w:t xml:space="preserve"> </w:t>
      </w:r>
      <w:r w:rsidRPr="006B782E">
        <w:rPr>
          <w:i/>
          <w:sz w:val="24"/>
        </w:rPr>
        <w:t>-</w:t>
      </w:r>
      <w:r w:rsidRPr="006B782E">
        <w:rPr>
          <w:i/>
          <w:spacing w:val="-3"/>
          <w:sz w:val="24"/>
        </w:rPr>
        <w:t xml:space="preserve"> </w:t>
      </w:r>
      <w:r w:rsidRPr="006B782E">
        <w:rPr>
          <w:i/>
          <w:sz w:val="24"/>
        </w:rPr>
        <w:t>3</w:t>
      </w:r>
      <w:r w:rsidRPr="006B782E">
        <w:rPr>
          <w:i/>
          <w:spacing w:val="-1"/>
          <w:sz w:val="24"/>
        </w:rPr>
        <w:t xml:space="preserve"> </w:t>
      </w:r>
      <w:r w:rsidRPr="006B782E">
        <w:rPr>
          <w:i/>
          <w:sz w:val="24"/>
        </w:rPr>
        <w:t>года)</w:t>
      </w:r>
    </w:p>
    <w:p w14:paraId="4D951DCF" w14:textId="309B7A8F" w:rsidR="00BB340C" w:rsidRPr="006B782E" w:rsidRDefault="0021290F" w:rsidP="004B0BB1">
      <w:pPr>
        <w:pStyle w:val="a3"/>
        <w:numPr>
          <w:ilvl w:val="0"/>
          <w:numId w:val="85"/>
        </w:numPr>
        <w:tabs>
          <w:tab w:val="left" w:pos="993"/>
        </w:tabs>
        <w:spacing w:line="276" w:lineRule="auto"/>
        <w:ind w:left="0" w:firstLine="709"/>
        <w:contextualSpacing/>
      </w:pPr>
      <w:r w:rsidRPr="006B782E">
        <w:t>предметная</w:t>
      </w:r>
      <w:r w:rsidRPr="006B782E">
        <w:rPr>
          <w:spacing w:val="19"/>
        </w:rPr>
        <w:t xml:space="preserve"> </w:t>
      </w:r>
      <w:r w:rsidRPr="006B782E">
        <w:t>деятельность</w:t>
      </w:r>
      <w:r w:rsidRPr="006B782E">
        <w:rPr>
          <w:spacing w:val="22"/>
        </w:rPr>
        <w:t xml:space="preserve"> </w:t>
      </w:r>
      <w:r w:rsidRPr="006B782E">
        <w:t>(орудийно-предметные</w:t>
      </w:r>
      <w:r w:rsidRPr="006B782E">
        <w:rPr>
          <w:spacing w:val="18"/>
        </w:rPr>
        <w:t xml:space="preserve"> </w:t>
      </w:r>
      <w:r w:rsidRPr="006B782E">
        <w:t>действия</w:t>
      </w:r>
      <w:r w:rsidRPr="006B782E">
        <w:rPr>
          <w:spacing w:val="20"/>
        </w:rPr>
        <w:t xml:space="preserve"> </w:t>
      </w:r>
      <w:r w:rsidRPr="006B782E">
        <w:t>–</w:t>
      </w:r>
      <w:r w:rsidRPr="006B782E">
        <w:rPr>
          <w:spacing w:val="19"/>
        </w:rPr>
        <w:t xml:space="preserve"> </w:t>
      </w:r>
      <w:r w:rsidRPr="006B782E">
        <w:t>ест</w:t>
      </w:r>
      <w:r w:rsidRPr="006B782E">
        <w:rPr>
          <w:spacing w:val="21"/>
        </w:rPr>
        <w:t xml:space="preserve"> </w:t>
      </w:r>
      <w:r w:rsidRPr="006B782E">
        <w:t>ложкой,</w:t>
      </w:r>
      <w:r w:rsidRPr="006B782E">
        <w:rPr>
          <w:spacing w:val="19"/>
        </w:rPr>
        <w:t xml:space="preserve"> </w:t>
      </w:r>
      <w:r w:rsidRPr="006B782E">
        <w:t>пьет</w:t>
      </w:r>
      <w:r w:rsidRPr="006B782E">
        <w:rPr>
          <w:spacing w:val="20"/>
        </w:rPr>
        <w:t xml:space="preserve"> </w:t>
      </w:r>
      <w:r w:rsidRPr="006B782E">
        <w:t>из</w:t>
      </w:r>
      <w:r w:rsidRPr="006B782E">
        <w:rPr>
          <w:spacing w:val="17"/>
        </w:rPr>
        <w:t xml:space="preserve"> </w:t>
      </w:r>
      <w:r w:rsidRPr="006B782E">
        <w:t>кружки</w:t>
      </w:r>
      <w:r w:rsidRPr="006B782E">
        <w:rPr>
          <w:spacing w:val="21"/>
        </w:rPr>
        <w:t xml:space="preserve"> </w:t>
      </w:r>
      <w:r w:rsidRPr="006B782E">
        <w:t>и</w:t>
      </w:r>
      <w:r w:rsidR="00A6152D" w:rsidRPr="006B782E">
        <w:t xml:space="preserve"> </w:t>
      </w:r>
      <w:r w:rsidRPr="006B782E">
        <w:t>др.);</w:t>
      </w:r>
    </w:p>
    <w:p w14:paraId="6CA56723" w14:textId="77777777" w:rsidR="001663D0" w:rsidRPr="006B782E" w:rsidRDefault="0021290F" w:rsidP="004B0BB1">
      <w:pPr>
        <w:pStyle w:val="a3"/>
        <w:numPr>
          <w:ilvl w:val="0"/>
          <w:numId w:val="85"/>
        </w:numPr>
        <w:tabs>
          <w:tab w:val="left" w:pos="993"/>
        </w:tabs>
        <w:spacing w:line="276" w:lineRule="auto"/>
        <w:ind w:left="0" w:firstLine="709"/>
        <w:contextualSpacing/>
      </w:pPr>
      <w:r w:rsidRPr="006B782E">
        <w:t>экспериментирование</w:t>
      </w:r>
      <w:r w:rsidRPr="006B782E">
        <w:rPr>
          <w:spacing w:val="-4"/>
        </w:rPr>
        <w:t xml:space="preserve"> </w:t>
      </w:r>
      <w:r w:rsidRPr="006B782E">
        <w:t>с</w:t>
      </w:r>
      <w:r w:rsidRPr="006B782E">
        <w:rPr>
          <w:spacing w:val="-3"/>
        </w:rPr>
        <w:t xml:space="preserve"> </w:t>
      </w:r>
      <w:r w:rsidRPr="006B782E">
        <w:t>материалами</w:t>
      </w:r>
      <w:r w:rsidRPr="006B782E">
        <w:rPr>
          <w:spacing w:val="-3"/>
        </w:rPr>
        <w:t xml:space="preserve"> </w:t>
      </w:r>
      <w:r w:rsidRPr="006B782E">
        <w:t>и</w:t>
      </w:r>
      <w:r w:rsidRPr="006B782E">
        <w:rPr>
          <w:spacing w:val="-2"/>
        </w:rPr>
        <w:t xml:space="preserve"> </w:t>
      </w:r>
      <w:r w:rsidRPr="006B782E">
        <w:t>веществами</w:t>
      </w:r>
      <w:r w:rsidRPr="006B782E">
        <w:rPr>
          <w:spacing w:val="-3"/>
        </w:rPr>
        <w:t xml:space="preserve"> </w:t>
      </w:r>
      <w:r w:rsidRPr="006B782E">
        <w:t>(песок,</w:t>
      </w:r>
      <w:r w:rsidRPr="006B782E">
        <w:rPr>
          <w:spacing w:val="-2"/>
        </w:rPr>
        <w:t xml:space="preserve"> </w:t>
      </w:r>
      <w:r w:rsidRPr="006B782E">
        <w:t>вода,</w:t>
      </w:r>
      <w:r w:rsidRPr="006B782E">
        <w:rPr>
          <w:spacing w:val="-2"/>
        </w:rPr>
        <w:t xml:space="preserve"> </w:t>
      </w:r>
      <w:r w:rsidRPr="006B782E">
        <w:t>тесто</w:t>
      </w:r>
      <w:r w:rsidRPr="006B782E">
        <w:rPr>
          <w:spacing w:val="-3"/>
        </w:rPr>
        <w:t xml:space="preserve"> </w:t>
      </w:r>
      <w:r w:rsidRPr="006B782E">
        <w:t>и</w:t>
      </w:r>
      <w:r w:rsidRPr="006B782E">
        <w:rPr>
          <w:spacing w:val="-1"/>
        </w:rPr>
        <w:t xml:space="preserve"> </w:t>
      </w:r>
      <w:r w:rsidRPr="006B782E">
        <w:t>др.);</w:t>
      </w:r>
    </w:p>
    <w:p w14:paraId="20729ADC" w14:textId="77777777" w:rsidR="00BB340C" w:rsidRPr="006B782E" w:rsidRDefault="0021290F" w:rsidP="004B0BB1">
      <w:pPr>
        <w:pStyle w:val="a3"/>
        <w:numPr>
          <w:ilvl w:val="0"/>
          <w:numId w:val="85"/>
        </w:numPr>
        <w:tabs>
          <w:tab w:val="left" w:pos="993"/>
        </w:tabs>
        <w:spacing w:line="276" w:lineRule="auto"/>
        <w:ind w:left="0" w:firstLine="709"/>
        <w:contextualSpacing/>
      </w:pPr>
      <w:r w:rsidRPr="006B782E">
        <w:t>ситуативно-деловое</w:t>
      </w:r>
      <w:r w:rsidRPr="006B782E">
        <w:rPr>
          <w:spacing w:val="25"/>
        </w:rPr>
        <w:t xml:space="preserve"> </w:t>
      </w:r>
      <w:r w:rsidRPr="006B782E">
        <w:t>общение</w:t>
      </w:r>
      <w:r w:rsidRPr="006B782E">
        <w:rPr>
          <w:spacing w:val="27"/>
        </w:rPr>
        <w:t xml:space="preserve"> </w:t>
      </w:r>
      <w:r w:rsidRPr="006B782E">
        <w:t>со</w:t>
      </w:r>
      <w:r w:rsidRPr="006B782E">
        <w:rPr>
          <w:spacing w:val="27"/>
        </w:rPr>
        <w:t xml:space="preserve"> </w:t>
      </w:r>
      <w:r w:rsidRPr="006B782E">
        <w:t>взрослым</w:t>
      </w:r>
      <w:r w:rsidRPr="006B782E">
        <w:rPr>
          <w:spacing w:val="27"/>
        </w:rPr>
        <w:t xml:space="preserve"> </w:t>
      </w:r>
      <w:r w:rsidRPr="006B782E">
        <w:t>и</w:t>
      </w:r>
      <w:r w:rsidRPr="006B782E">
        <w:rPr>
          <w:spacing w:val="28"/>
        </w:rPr>
        <w:t xml:space="preserve"> </w:t>
      </w:r>
      <w:r w:rsidRPr="006B782E">
        <w:t>эмоционально-практическое</w:t>
      </w:r>
      <w:r w:rsidRPr="006B782E">
        <w:rPr>
          <w:spacing w:val="27"/>
        </w:rPr>
        <w:t xml:space="preserve"> </w:t>
      </w:r>
      <w:r w:rsidRPr="006B782E">
        <w:t>со</w:t>
      </w:r>
      <w:r w:rsidRPr="006B782E">
        <w:rPr>
          <w:spacing w:val="27"/>
        </w:rPr>
        <w:t xml:space="preserve"> </w:t>
      </w:r>
      <w:r w:rsidRPr="006B782E">
        <w:t>сверстниками</w:t>
      </w:r>
      <w:r w:rsidRPr="006B782E">
        <w:rPr>
          <w:spacing w:val="-57"/>
        </w:rPr>
        <w:t xml:space="preserve"> </w:t>
      </w:r>
      <w:r w:rsidRPr="006B782E">
        <w:t>под</w:t>
      </w:r>
      <w:r w:rsidRPr="006B782E">
        <w:rPr>
          <w:spacing w:val="-1"/>
        </w:rPr>
        <w:t xml:space="preserve"> </w:t>
      </w:r>
      <w:r w:rsidRPr="006B782E">
        <w:t>руководством взрослого;</w:t>
      </w:r>
    </w:p>
    <w:p w14:paraId="67ABA82F" w14:textId="77777777" w:rsidR="00BB340C" w:rsidRPr="006B782E" w:rsidRDefault="0021290F" w:rsidP="004B0BB1">
      <w:pPr>
        <w:pStyle w:val="a3"/>
        <w:numPr>
          <w:ilvl w:val="0"/>
          <w:numId w:val="85"/>
        </w:numPr>
        <w:tabs>
          <w:tab w:val="left" w:pos="993"/>
        </w:tabs>
        <w:spacing w:line="276" w:lineRule="auto"/>
        <w:ind w:left="0" w:firstLine="709"/>
        <w:contextualSpacing/>
      </w:pPr>
      <w:r w:rsidRPr="006B782E">
        <w:t>двигательная</w:t>
      </w:r>
      <w:r w:rsidRPr="006B782E">
        <w:rPr>
          <w:spacing w:val="34"/>
        </w:rPr>
        <w:t xml:space="preserve"> </w:t>
      </w:r>
      <w:r w:rsidRPr="006B782E">
        <w:t>деятельность</w:t>
      </w:r>
      <w:r w:rsidRPr="006B782E">
        <w:rPr>
          <w:spacing w:val="37"/>
        </w:rPr>
        <w:t xml:space="preserve"> </w:t>
      </w:r>
      <w:r w:rsidRPr="006B782E">
        <w:t>(основные</w:t>
      </w:r>
      <w:r w:rsidRPr="006B782E">
        <w:rPr>
          <w:spacing w:val="34"/>
        </w:rPr>
        <w:t xml:space="preserve"> </w:t>
      </w:r>
      <w:r w:rsidRPr="006B782E">
        <w:t>движения,</w:t>
      </w:r>
      <w:r w:rsidRPr="006B782E">
        <w:rPr>
          <w:spacing w:val="35"/>
        </w:rPr>
        <w:t xml:space="preserve"> </w:t>
      </w:r>
      <w:r w:rsidRPr="006B782E">
        <w:t>общеразвивающие</w:t>
      </w:r>
      <w:r w:rsidRPr="006B782E">
        <w:rPr>
          <w:spacing w:val="36"/>
        </w:rPr>
        <w:t xml:space="preserve"> </w:t>
      </w:r>
      <w:r w:rsidRPr="006B782E">
        <w:t>упражнения,</w:t>
      </w:r>
      <w:r w:rsidRPr="006B782E">
        <w:rPr>
          <w:spacing w:val="35"/>
        </w:rPr>
        <w:t xml:space="preserve"> </w:t>
      </w:r>
      <w:r w:rsidRPr="006B782E">
        <w:t>простые</w:t>
      </w:r>
      <w:r w:rsidRPr="006B782E">
        <w:rPr>
          <w:spacing w:val="-57"/>
        </w:rPr>
        <w:t xml:space="preserve"> </w:t>
      </w:r>
      <w:r w:rsidRPr="006B782E">
        <w:t>подвижные</w:t>
      </w:r>
      <w:r w:rsidRPr="006B782E">
        <w:rPr>
          <w:spacing w:val="-3"/>
        </w:rPr>
        <w:t xml:space="preserve"> </w:t>
      </w:r>
      <w:r w:rsidRPr="006B782E">
        <w:t>игры);</w:t>
      </w:r>
    </w:p>
    <w:p w14:paraId="3F60111B" w14:textId="77777777" w:rsidR="00BB340C" w:rsidRPr="006B782E" w:rsidRDefault="0021290F" w:rsidP="004B0BB1">
      <w:pPr>
        <w:pStyle w:val="a3"/>
        <w:numPr>
          <w:ilvl w:val="0"/>
          <w:numId w:val="85"/>
        </w:numPr>
        <w:tabs>
          <w:tab w:val="left" w:pos="993"/>
        </w:tabs>
        <w:spacing w:line="276" w:lineRule="auto"/>
        <w:ind w:left="0" w:firstLine="709"/>
        <w:contextualSpacing/>
      </w:pPr>
      <w:r w:rsidRPr="006B782E">
        <w:t>игровая</w:t>
      </w:r>
      <w:r w:rsidRPr="006B782E">
        <w:rPr>
          <w:spacing w:val="10"/>
        </w:rPr>
        <w:t xml:space="preserve"> </w:t>
      </w:r>
      <w:r w:rsidRPr="006B782E">
        <w:t>деятельность</w:t>
      </w:r>
      <w:r w:rsidRPr="006B782E">
        <w:rPr>
          <w:spacing w:val="12"/>
        </w:rPr>
        <w:t xml:space="preserve"> </w:t>
      </w:r>
      <w:r w:rsidRPr="006B782E">
        <w:t>(отобразительная,</w:t>
      </w:r>
      <w:r w:rsidRPr="006B782E">
        <w:rPr>
          <w:spacing w:val="10"/>
        </w:rPr>
        <w:t xml:space="preserve"> </w:t>
      </w:r>
      <w:r w:rsidRPr="006B782E">
        <w:t>сюжетно-отобразительная,</w:t>
      </w:r>
      <w:r w:rsidRPr="006B782E">
        <w:rPr>
          <w:spacing w:val="11"/>
        </w:rPr>
        <w:t xml:space="preserve"> </w:t>
      </w:r>
      <w:r w:rsidRPr="006B782E">
        <w:t>игры</w:t>
      </w:r>
      <w:r w:rsidRPr="006B782E">
        <w:rPr>
          <w:spacing w:val="9"/>
        </w:rPr>
        <w:t xml:space="preserve"> </w:t>
      </w:r>
      <w:r w:rsidRPr="006B782E">
        <w:t>с</w:t>
      </w:r>
      <w:r w:rsidRPr="006B782E">
        <w:rPr>
          <w:spacing w:val="10"/>
        </w:rPr>
        <w:t xml:space="preserve"> </w:t>
      </w:r>
      <w:r w:rsidRPr="006B782E">
        <w:t>дидактическими</w:t>
      </w:r>
      <w:r w:rsidRPr="006B782E">
        <w:rPr>
          <w:spacing w:val="-57"/>
        </w:rPr>
        <w:t xml:space="preserve"> </w:t>
      </w:r>
      <w:r w:rsidRPr="006B782E">
        <w:t>игрушками);</w:t>
      </w:r>
    </w:p>
    <w:p w14:paraId="637D0037" w14:textId="77777777" w:rsidR="00BB340C" w:rsidRPr="006B782E" w:rsidRDefault="0021290F" w:rsidP="004B0BB1">
      <w:pPr>
        <w:pStyle w:val="a3"/>
        <w:numPr>
          <w:ilvl w:val="0"/>
          <w:numId w:val="85"/>
        </w:numPr>
        <w:tabs>
          <w:tab w:val="left" w:pos="993"/>
        </w:tabs>
        <w:spacing w:line="276" w:lineRule="auto"/>
        <w:ind w:left="0" w:firstLine="709"/>
        <w:contextualSpacing/>
      </w:pPr>
      <w:r w:rsidRPr="006B782E">
        <w:t>речевая (понимание речи взрослого, слушание и понимание стихов, активная речь);</w:t>
      </w:r>
      <w:r w:rsidRPr="006B782E">
        <w:rPr>
          <w:spacing w:val="1"/>
        </w:rPr>
        <w:t xml:space="preserve"> </w:t>
      </w:r>
      <w:r w:rsidRPr="006B782E">
        <w:t>изобразительная</w:t>
      </w:r>
      <w:r w:rsidRPr="006B782E">
        <w:rPr>
          <w:spacing w:val="-2"/>
        </w:rPr>
        <w:t xml:space="preserve"> </w:t>
      </w:r>
      <w:r w:rsidRPr="006B782E">
        <w:t>деятельность</w:t>
      </w:r>
      <w:r w:rsidRPr="006B782E">
        <w:rPr>
          <w:spacing w:val="-1"/>
        </w:rPr>
        <w:t xml:space="preserve"> </w:t>
      </w:r>
      <w:r w:rsidRPr="006B782E">
        <w:t>(рисование,</w:t>
      </w:r>
      <w:r w:rsidRPr="006B782E">
        <w:rPr>
          <w:spacing w:val="-2"/>
        </w:rPr>
        <w:t xml:space="preserve"> </w:t>
      </w:r>
      <w:r w:rsidRPr="006B782E">
        <w:t>лепка)</w:t>
      </w:r>
      <w:r w:rsidRPr="006B782E">
        <w:rPr>
          <w:spacing w:val="-3"/>
        </w:rPr>
        <w:t xml:space="preserve"> </w:t>
      </w:r>
      <w:r w:rsidRPr="006B782E">
        <w:t>и</w:t>
      </w:r>
      <w:r w:rsidRPr="006B782E">
        <w:rPr>
          <w:spacing w:val="-1"/>
        </w:rPr>
        <w:t xml:space="preserve"> </w:t>
      </w:r>
      <w:r w:rsidRPr="006B782E">
        <w:t>конструирование</w:t>
      </w:r>
      <w:r w:rsidRPr="006B782E">
        <w:rPr>
          <w:spacing w:val="-3"/>
        </w:rPr>
        <w:t xml:space="preserve"> </w:t>
      </w:r>
      <w:r w:rsidRPr="006B782E">
        <w:t>из</w:t>
      </w:r>
      <w:r w:rsidRPr="006B782E">
        <w:rPr>
          <w:spacing w:val="-1"/>
        </w:rPr>
        <w:t xml:space="preserve"> </w:t>
      </w:r>
      <w:r w:rsidRPr="006B782E">
        <w:t>мелкого</w:t>
      </w:r>
      <w:r w:rsidRPr="006B782E">
        <w:rPr>
          <w:spacing w:val="-4"/>
        </w:rPr>
        <w:t xml:space="preserve"> </w:t>
      </w:r>
      <w:r w:rsidRPr="006B782E">
        <w:t>и</w:t>
      </w:r>
      <w:r w:rsidRPr="006B782E">
        <w:rPr>
          <w:spacing w:val="-1"/>
        </w:rPr>
        <w:t xml:space="preserve"> </w:t>
      </w:r>
      <w:r w:rsidRPr="006B782E">
        <w:t>крупного</w:t>
      </w:r>
    </w:p>
    <w:p w14:paraId="4D7E1BCA" w14:textId="77777777" w:rsidR="00BB340C" w:rsidRPr="006B782E" w:rsidRDefault="0021290F" w:rsidP="004B0BB1">
      <w:pPr>
        <w:pStyle w:val="a3"/>
        <w:numPr>
          <w:ilvl w:val="0"/>
          <w:numId w:val="85"/>
        </w:numPr>
        <w:tabs>
          <w:tab w:val="left" w:pos="993"/>
        </w:tabs>
        <w:spacing w:line="276" w:lineRule="auto"/>
        <w:ind w:left="0" w:firstLine="709"/>
        <w:contextualSpacing/>
      </w:pPr>
      <w:r w:rsidRPr="006B782E">
        <w:t>строительного</w:t>
      </w:r>
      <w:r w:rsidRPr="006B782E">
        <w:rPr>
          <w:spacing w:val="-3"/>
        </w:rPr>
        <w:t xml:space="preserve"> </w:t>
      </w:r>
      <w:r w:rsidRPr="006B782E">
        <w:t>материала;</w:t>
      </w:r>
    </w:p>
    <w:p w14:paraId="79FCFE1A" w14:textId="77777777" w:rsidR="00BB340C" w:rsidRPr="006B782E" w:rsidRDefault="0021290F" w:rsidP="004B0BB1">
      <w:pPr>
        <w:pStyle w:val="a3"/>
        <w:numPr>
          <w:ilvl w:val="0"/>
          <w:numId w:val="85"/>
        </w:numPr>
        <w:tabs>
          <w:tab w:val="left" w:pos="993"/>
        </w:tabs>
        <w:spacing w:line="276" w:lineRule="auto"/>
        <w:ind w:left="0" w:firstLine="709"/>
        <w:contextualSpacing/>
      </w:pPr>
      <w:r w:rsidRPr="006B782E">
        <w:t>самообслуживание</w:t>
      </w:r>
      <w:r w:rsidRPr="006B782E">
        <w:rPr>
          <w:spacing w:val="45"/>
        </w:rPr>
        <w:t xml:space="preserve"> </w:t>
      </w:r>
      <w:r w:rsidRPr="006B782E">
        <w:t>и</w:t>
      </w:r>
      <w:r w:rsidRPr="006B782E">
        <w:rPr>
          <w:spacing w:val="47"/>
        </w:rPr>
        <w:t xml:space="preserve"> </w:t>
      </w:r>
      <w:r w:rsidRPr="006B782E">
        <w:t>элементарные</w:t>
      </w:r>
      <w:r w:rsidRPr="006B782E">
        <w:rPr>
          <w:spacing w:val="44"/>
        </w:rPr>
        <w:t xml:space="preserve"> </w:t>
      </w:r>
      <w:r w:rsidRPr="006B782E">
        <w:t>трудовые</w:t>
      </w:r>
      <w:r w:rsidRPr="006B782E">
        <w:rPr>
          <w:spacing w:val="44"/>
        </w:rPr>
        <w:t xml:space="preserve"> </w:t>
      </w:r>
      <w:r w:rsidRPr="006B782E">
        <w:t>действия</w:t>
      </w:r>
      <w:r w:rsidRPr="006B782E">
        <w:rPr>
          <w:spacing w:val="46"/>
        </w:rPr>
        <w:t xml:space="preserve"> </w:t>
      </w:r>
      <w:r w:rsidRPr="006B782E">
        <w:t>(убирает</w:t>
      </w:r>
      <w:r w:rsidRPr="006B782E">
        <w:rPr>
          <w:spacing w:val="49"/>
        </w:rPr>
        <w:t xml:space="preserve"> </w:t>
      </w:r>
      <w:r w:rsidRPr="006B782E">
        <w:t>игрушки,</w:t>
      </w:r>
      <w:r w:rsidRPr="006B782E">
        <w:rPr>
          <w:spacing w:val="46"/>
        </w:rPr>
        <w:t xml:space="preserve"> </w:t>
      </w:r>
      <w:r w:rsidRPr="006B782E">
        <w:t>подметает</w:t>
      </w:r>
      <w:r w:rsidRPr="006B782E">
        <w:rPr>
          <w:spacing w:val="-57"/>
        </w:rPr>
        <w:t xml:space="preserve"> </w:t>
      </w:r>
      <w:r w:rsidRPr="006B782E">
        <w:t>веником,</w:t>
      </w:r>
      <w:r w:rsidRPr="006B782E">
        <w:rPr>
          <w:spacing w:val="-1"/>
        </w:rPr>
        <w:t xml:space="preserve"> </w:t>
      </w:r>
      <w:r w:rsidRPr="006B782E">
        <w:t>поливает цветы из лейки и др.);</w:t>
      </w:r>
    </w:p>
    <w:p w14:paraId="79AD36F5" w14:textId="77777777" w:rsidR="00BB340C" w:rsidRPr="006B782E" w:rsidRDefault="0021290F" w:rsidP="004B0BB1">
      <w:pPr>
        <w:pStyle w:val="a3"/>
        <w:numPr>
          <w:ilvl w:val="0"/>
          <w:numId w:val="85"/>
        </w:numPr>
        <w:tabs>
          <w:tab w:val="left" w:pos="993"/>
        </w:tabs>
        <w:spacing w:line="276" w:lineRule="auto"/>
        <w:ind w:left="0" w:firstLine="709"/>
        <w:contextualSpacing/>
      </w:pPr>
      <w:r w:rsidRPr="006B782E">
        <w:t>музыкальная</w:t>
      </w:r>
      <w:r w:rsidRPr="006B782E">
        <w:rPr>
          <w:spacing w:val="3"/>
        </w:rPr>
        <w:t xml:space="preserve"> </w:t>
      </w:r>
      <w:r w:rsidRPr="006B782E">
        <w:t>деятельность</w:t>
      </w:r>
      <w:r w:rsidRPr="006B782E">
        <w:rPr>
          <w:spacing w:val="6"/>
        </w:rPr>
        <w:t xml:space="preserve"> </w:t>
      </w:r>
      <w:r w:rsidRPr="006B782E">
        <w:t>(слушание</w:t>
      </w:r>
      <w:r w:rsidRPr="006B782E">
        <w:rPr>
          <w:spacing w:val="4"/>
        </w:rPr>
        <w:t xml:space="preserve"> </w:t>
      </w:r>
      <w:r w:rsidRPr="006B782E">
        <w:t>музыки</w:t>
      </w:r>
      <w:r w:rsidRPr="006B782E">
        <w:rPr>
          <w:spacing w:val="5"/>
        </w:rPr>
        <w:t xml:space="preserve"> </w:t>
      </w:r>
      <w:r w:rsidRPr="006B782E">
        <w:t>и</w:t>
      </w:r>
      <w:r w:rsidRPr="006B782E">
        <w:rPr>
          <w:spacing w:val="5"/>
        </w:rPr>
        <w:t xml:space="preserve"> </w:t>
      </w:r>
      <w:r w:rsidRPr="006B782E">
        <w:t>исполнительство,</w:t>
      </w:r>
      <w:r w:rsidRPr="006B782E">
        <w:rPr>
          <w:spacing w:val="5"/>
        </w:rPr>
        <w:t xml:space="preserve"> </w:t>
      </w:r>
      <w:r w:rsidRPr="006B782E">
        <w:t>музыкально-ритмические</w:t>
      </w:r>
      <w:r w:rsidRPr="006B782E">
        <w:rPr>
          <w:spacing w:val="-57"/>
        </w:rPr>
        <w:t xml:space="preserve"> </w:t>
      </w:r>
      <w:r w:rsidRPr="006B782E">
        <w:t>движения).</w:t>
      </w:r>
    </w:p>
    <w:p w14:paraId="05225D9A" w14:textId="77777777" w:rsidR="00BB340C" w:rsidRPr="006B782E" w:rsidRDefault="0021290F" w:rsidP="00556668">
      <w:pPr>
        <w:tabs>
          <w:tab w:val="left" w:pos="993"/>
        </w:tabs>
        <w:spacing w:line="276" w:lineRule="auto"/>
        <w:ind w:firstLine="709"/>
        <w:contextualSpacing/>
        <w:jc w:val="both"/>
        <w:rPr>
          <w:sz w:val="24"/>
        </w:rPr>
      </w:pPr>
      <w:r w:rsidRPr="006B782E">
        <w:rPr>
          <w:i/>
          <w:sz w:val="24"/>
        </w:rPr>
        <w:t>В</w:t>
      </w:r>
      <w:r w:rsidRPr="006B782E">
        <w:rPr>
          <w:i/>
          <w:spacing w:val="-3"/>
          <w:sz w:val="24"/>
        </w:rPr>
        <w:t xml:space="preserve"> </w:t>
      </w:r>
      <w:r w:rsidRPr="006B782E">
        <w:rPr>
          <w:i/>
          <w:sz w:val="24"/>
        </w:rPr>
        <w:t>дошкольном</w:t>
      </w:r>
      <w:r w:rsidRPr="006B782E">
        <w:rPr>
          <w:i/>
          <w:spacing w:val="-2"/>
          <w:sz w:val="24"/>
        </w:rPr>
        <w:t xml:space="preserve"> </w:t>
      </w:r>
      <w:r w:rsidRPr="006B782E">
        <w:rPr>
          <w:i/>
          <w:sz w:val="24"/>
        </w:rPr>
        <w:t>возрасте (3</w:t>
      </w:r>
      <w:r w:rsidRPr="006B782E">
        <w:rPr>
          <w:i/>
          <w:spacing w:val="-2"/>
          <w:sz w:val="24"/>
        </w:rPr>
        <w:t xml:space="preserve"> </w:t>
      </w:r>
      <w:r w:rsidRPr="006B782E">
        <w:rPr>
          <w:i/>
          <w:sz w:val="24"/>
        </w:rPr>
        <w:t>года</w:t>
      </w:r>
      <w:r w:rsidRPr="006B782E">
        <w:rPr>
          <w:i/>
          <w:spacing w:val="-2"/>
          <w:sz w:val="24"/>
        </w:rPr>
        <w:t xml:space="preserve"> </w:t>
      </w:r>
      <w:r w:rsidRPr="006B782E">
        <w:rPr>
          <w:i/>
          <w:sz w:val="24"/>
        </w:rPr>
        <w:t>-</w:t>
      </w:r>
      <w:r w:rsidRPr="006B782E">
        <w:rPr>
          <w:i/>
          <w:spacing w:val="-3"/>
          <w:sz w:val="24"/>
        </w:rPr>
        <w:t xml:space="preserve"> </w:t>
      </w:r>
      <w:r w:rsidRPr="006B782E">
        <w:rPr>
          <w:i/>
          <w:sz w:val="24"/>
        </w:rPr>
        <w:t>8</w:t>
      </w:r>
      <w:r w:rsidRPr="006B782E">
        <w:rPr>
          <w:i/>
          <w:spacing w:val="-2"/>
          <w:sz w:val="24"/>
        </w:rPr>
        <w:t xml:space="preserve"> </w:t>
      </w:r>
      <w:r w:rsidRPr="006B782E">
        <w:rPr>
          <w:i/>
          <w:sz w:val="24"/>
        </w:rPr>
        <w:t>лет</w:t>
      </w:r>
      <w:r w:rsidRPr="006B782E">
        <w:rPr>
          <w:sz w:val="24"/>
        </w:rPr>
        <w:t>)</w:t>
      </w:r>
    </w:p>
    <w:p w14:paraId="126D9585" w14:textId="77777777" w:rsidR="00BB340C" w:rsidRPr="006B782E" w:rsidRDefault="0021290F" w:rsidP="004B0BB1">
      <w:pPr>
        <w:pStyle w:val="a3"/>
        <w:numPr>
          <w:ilvl w:val="0"/>
          <w:numId w:val="85"/>
        </w:numPr>
        <w:tabs>
          <w:tab w:val="left" w:pos="993"/>
        </w:tabs>
        <w:spacing w:line="276" w:lineRule="auto"/>
        <w:ind w:left="0" w:firstLine="709"/>
        <w:contextualSpacing/>
      </w:pPr>
      <w:r w:rsidRPr="006B782E">
        <w:t>игровая</w:t>
      </w:r>
      <w:r w:rsidRPr="006B782E">
        <w:rPr>
          <w:spacing w:val="25"/>
        </w:rPr>
        <w:t xml:space="preserve"> </w:t>
      </w:r>
      <w:r w:rsidRPr="006B782E">
        <w:t>деятельность</w:t>
      </w:r>
      <w:r w:rsidRPr="006B782E">
        <w:rPr>
          <w:spacing w:val="27"/>
        </w:rPr>
        <w:t xml:space="preserve"> </w:t>
      </w:r>
      <w:r w:rsidRPr="006B782E">
        <w:t>(сюжетно-ролевая,</w:t>
      </w:r>
      <w:r w:rsidRPr="006B782E">
        <w:rPr>
          <w:spacing w:val="27"/>
        </w:rPr>
        <w:t xml:space="preserve"> </w:t>
      </w:r>
      <w:r w:rsidRPr="006B782E">
        <w:t>театрализованная,</w:t>
      </w:r>
      <w:r w:rsidRPr="006B782E">
        <w:rPr>
          <w:spacing w:val="25"/>
        </w:rPr>
        <w:t xml:space="preserve"> </w:t>
      </w:r>
      <w:r w:rsidRPr="006B782E">
        <w:t>режиссерская,</w:t>
      </w:r>
      <w:r w:rsidRPr="006B782E">
        <w:rPr>
          <w:spacing w:val="25"/>
        </w:rPr>
        <w:t xml:space="preserve"> </w:t>
      </w:r>
      <w:r w:rsidRPr="006B782E">
        <w:t>строительно-</w:t>
      </w:r>
      <w:r w:rsidRPr="006B782E">
        <w:rPr>
          <w:spacing w:val="-57"/>
        </w:rPr>
        <w:t xml:space="preserve"> </w:t>
      </w:r>
      <w:r w:rsidRPr="006B782E">
        <w:t>конструктивная,</w:t>
      </w:r>
      <w:r w:rsidRPr="006B782E">
        <w:rPr>
          <w:spacing w:val="-1"/>
        </w:rPr>
        <w:t xml:space="preserve"> </w:t>
      </w:r>
      <w:r w:rsidRPr="006B782E">
        <w:t>дидактическая,</w:t>
      </w:r>
      <w:r w:rsidRPr="006B782E">
        <w:rPr>
          <w:spacing w:val="3"/>
        </w:rPr>
        <w:t xml:space="preserve"> </w:t>
      </w:r>
      <w:r w:rsidRPr="006B782E">
        <w:t>подвижная и др.);</w:t>
      </w:r>
    </w:p>
    <w:p w14:paraId="110DC81E" w14:textId="77777777" w:rsidR="00BB340C" w:rsidRPr="006B782E" w:rsidRDefault="0021290F" w:rsidP="004B0BB1">
      <w:pPr>
        <w:pStyle w:val="a3"/>
        <w:numPr>
          <w:ilvl w:val="0"/>
          <w:numId w:val="85"/>
        </w:numPr>
        <w:tabs>
          <w:tab w:val="left" w:pos="993"/>
        </w:tabs>
        <w:spacing w:line="276" w:lineRule="auto"/>
        <w:ind w:left="0" w:firstLine="709"/>
        <w:contextualSpacing/>
      </w:pPr>
      <w:r w:rsidRPr="006B782E">
        <w:t>общение</w:t>
      </w:r>
      <w:r w:rsidRPr="006B782E">
        <w:rPr>
          <w:spacing w:val="5"/>
        </w:rPr>
        <w:t xml:space="preserve"> </w:t>
      </w:r>
      <w:r w:rsidRPr="006B782E">
        <w:t>со</w:t>
      </w:r>
      <w:r w:rsidRPr="006B782E">
        <w:rPr>
          <w:spacing w:val="7"/>
        </w:rPr>
        <w:t xml:space="preserve"> </w:t>
      </w:r>
      <w:r w:rsidRPr="006B782E">
        <w:t>взрослым</w:t>
      </w:r>
      <w:r w:rsidRPr="006B782E">
        <w:rPr>
          <w:spacing w:val="8"/>
        </w:rPr>
        <w:t xml:space="preserve"> </w:t>
      </w:r>
      <w:r w:rsidRPr="006B782E">
        <w:t>(ситуативно-деловое,</w:t>
      </w:r>
      <w:r w:rsidRPr="006B782E">
        <w:rPr>
          <w:spacing w:val="9"/>
        </w:rPr>
        <w:t xml:space="preserve"> </w:t>
      </w:r>
      <w:r w:rsidRPr="006B782E">
        <w:t>внеситуативно-познавательное,</w:t>
      </w:r>
      <w:r w:rsidRPr="006B782E">
        <w:rPr>
          <w:spacing w:val="7"/>
        </w:rPr>
        <w:t xml:space="preserve"> </w:t>
      </w:r>
      <w:r w:rsidRPr="006B782E">
        <w:t>внеситуативно-</w:t>
      </w:r>
      <w:r w:rsidRPr="006B782E">
        <w:rPr>
          <w:spacing w:val="-57"/>
        </w:rPr>
        <w:t xml:space="preserve"> </w:t>
      </w:r>
      <w:r w:rsidRPr="006B782E">
        <w:t>личностное)</w:t>
      </w:r>
      <w:r w:rsidRPr="006B782E">
        <w:rPr>
          <w:spacing w:val="-1"/>
        </w:rPr>
        <w:t xml:space="preserve"> </w:t>
      </w:r>
      <w:r w:rsidRPr="006B782E">
        <w:t>и</w:t>
      </w:r>
      <w:r w:rsidRPr="006B782E">
        <w:rPr>
          <w:spacing w:val="-1"/>
        </w:rPr>
        <w:t xml:space="preserve"> </w:t>
      </w:r>
      <w:r w:rsidRPr="006B782E">
        <w:t>сверстниками</w:t>
      </w:r>
      <w:r w:rsidRPr="006B782E">
        <w:rPr>
          <w:spacing w:val="-1"/>
        </w:rPr>
        <w:t xml:space="preserve"> </w:t>
      </w:r>
      <w:r w:rsidRPr="006B782E">
        <w:t>(ситуативно-деловое, внеситуативно-деловое);</w:t>
      </w:r>
    </w:p>
    <w:p w14:paraId="58C2CE3C" w14:textId="77777777" w:rsidR="00BB340C" w:rsidRPr="006B782E" w:rsidRDefault="0021290F" w:rsidP="004B0BB1">
      <w:pPr>
        <w:pStyle w:val="a3"/>
        <w:numPr>
          <w:ilvl w:val="0"/>
          <w:numId w:val="85"/>
        </w:numPr>
        <w:tabs>
          <w:tab w:val="left" w:pos="993"/>
        </w:tabs>
        <w:spacing w:line="276" w:lineRule="auto"/>
        <w:ind w:left="0" w:firstLine="709"/>
        <w:contextualSpacing/>
      </w:pPr>
      <w:r w:rsidRPr="006B782E">
        <w:t>речевая</w:t>
      </w:r>
      <w:r w:rsidRPr="006B782E">
        <w:rPr>
          <w:spacing w:val="26"/>
        </w:rPr>
        <w:t xml:space="preserve"> </w:t>
      </w:r>
      <w:r w:rsidRPr="006B782E">
        <w:t>деятельность</w:t>
      </w:r>
      <w:r w:rsidRPr="006B782E">
        <w:rPr>
          <w:spacing w:val="29"/>
        </w:rPr>
        <w:t xml:space="preserve"> </w:t>
      </w:r>
      <w:r w:rsidRPr="006B782E">
        <w:t>(слушание</w:t>
      </w:r>
      <w:r w:rsidRPr="006B782E">
        <w:rPr>
          <w:spacing w:val="26"/>
        </w:rPr>
        <w:t xml:space="preserve"> </w:t>
      </w:r>
      <w:r w:rsidRPr="006B782E">
        <w:t>речи</w:t>
      </w:r>
      <w:r w:rsidRPr="006B782E">
        <w:rPr>
          <w:spacing w:val="28"/>
        </w:rPr>
        <w:t xml:space="preserve"> </w:t>
      </w:r>
      <w:r w:rsidRPr="006B782E">
        <w:t>взрослого</w:t>
      </w:r>
      <w:r w:rsidRPr="006B782E">
        <w:rPr>
          <w:spacing w:val="27"/>
        </w:rPr>
        <w:t xml:space="preserve"> </w:t>
      </w:r>
      <w:r w:rsidRPr="006B782E">
        <w:t>и</w:t>
      </w:r>
      <w:r w:rsidRPr="006B782E">
        <w:rPr>
          <w:spacing w:val="28"/>
        </w:rPr>
        <w:t xml:space="preserve"> </w:t>
      </w:r>
      <w:r w:rsidRPr="006B782E">
        <w:t>сверстников,</w:t>
      </w:r>
      <w:r w:rsidRPr="006B782E">
        <w:rPr>
          <w:spacing w:val="27"/>
        </w:rPr>
        <w:t xml:space="preserve"> </w:t>
      </w:r>
      <w:r w:rsidRPr="006B782E">
        <w:t>активная</w:t>
      </w:r>
      <w:r w:rsidRPr="006B782E">
        <w:rPr>
          <w:spacing w:val="27"/>
        </w:rPr>
        <w:t xml:space="preserve"> </w:t>
      </w:r>
      <w:r w:rsidRPr="006B782E">
        <w:t>диалогическая</w:t>
      </w:r>
      <w:r w:rsidRPr="006B782E">
        <w:rPr>
          <w:spacing w:val="27"/>
        </w:rPr>
        <w:t xml:space="preserve"> </w:t>
      </w:r>
      <w:r w:rsidRPr="006B782E">
        <w:t>и</w:t>
      </w:r>
      <w:r w:rsidRPr="006B782E">
        <w:rPr>
          <w:spacing w:val="-57"/>
        </w:rPr>
        <w:t xml:space="preserve"> </w:t>
      </w:r>
      <w:r w:rsidRPr="006B782E">
        <w:t>монологическая</w:t>
      </w:r>
      <w:r w:rsidRPr="006B782E">
        <w:rPr>
          <w:spacing w:val="-1"/>
        </w:rPr>
        <w:t xml:space="preserve"> </w:t>
      </w:r>
      <w:r w:rsidRPr="006B782E">
        <w:t>речь);</w:t>
      </w:r>
    </w:p>
    <w:p w14:paraId="446EBB7F" w14:textId="77777777" w:rsidR="00BB340C" w:rsidRPr="006B782E" w:rsidRDefault="0021290F" w:rsidP="004B0BB1">
      <w:pPr>
        <w:pStyle w:val="a3"/>
        <w:numPr>
          <w:ilvl w:val="0"/>
          <w:numId w:val="85"/>
        </w:numPr>
        <w:tabs>
          <w:tab w:val="left" w:pos="993"/>
        </w:tabs>
        <w:spacing w:line="276" w:lineRule="auto"/>
        <w:ind w:left="0" w:firstLine="709"/>
        <w:contextualSpacing/>
      </w:pPr>
      <w:r w:rsidRPr="006B782E">
        <w:t>познавательно-исследовательская</w:t>
      </w:r>
      <w:r w:rsidRPr="006B782E">
        <w:rPr>
          <w:spacing w:val="-7"/>
        </w:rPr>
        <w:t xml:space="preserve"> </w:t>
      </w:r>
      <w:r w:rsidRPr="006B782E">
        <w:t>деятельность</w:t>
      </w:r>
      <w:r w:rsidRPr="006B782E">
        <w:rPr>
          <w:spacing w:val="-6"/>
        </w:rPr>
        <w:t xml:space="preserve"> </w:t>
      </w:r>
      <w:r w:rsidRPr="006B782E">
        <w:t>и</w:t>
      </w:r>
      <w:r w:rsidRPr="006B782E">
        <w:rPr>
          <w:spacing w:val="-7"/>
        </w:rPr>
        <w:t xml:space="preserve"> </w:t>
      </w:r>
      <w:r w:rsidRPr="006B782E">
        <w:t>экспериментирование;</w:t>
      </w:r>
    </w:p>
    <w:p w14:paraId="671BDFF6" w14:textId="77777777" w:rsidR="00BB340C" w:rsidRPr="006B782E" w:rsidRDefault="0021290F" w:rsidP="004B0BB1">
      <w:pPr>
        <w:pStyle w:val="a3"/>
        <w:numPr>
          <w:ilvl w:val="0"/>
          <w:numId w:val="85"/>
        </w:numPr>
        <w:tabs>
          <w:tab w:val="left" w:pos="993"/>
        </w:tabs>
        <w:spacing w:line="276" w:lineRule="auto"/>
        <w:ind w:left="0" w:firstLine="709"/>
        <w:contextualSpacing/>
      </w:pPr>
      <w:r w:rsidRPr="006B782E">
        <w:t>изобразительная</w:t>
      </w:r>
      <w:r w:rsidRPr="006B782E">
        <w:rPr>
          <w:spacing w:val="1"/>
        </w:rPr>
        <w:t xml:space="preserve"> </w:t>
      </w:r>
      <w:r w:rsidRPr="006B782E">
        <w:t>деятельность</w:t>
      </w:r>
      <w:r w:rsidRPr="006B782E">
        <w:rPr>
          <w:spacing w:val="1"/>
        </w:rPr>
        <w:t xml:space="preserve"> </w:t>
      </w:r>
      <w:r w:rsidRPr="006B782E">
        <w:t>(рисование,</w:t>
      </w:r>
      <w:r w:rsidRPr="006B782E">
        <w:rPr>
          <w:spacing w:val="1"/>
        </w:rPr>
        <w:t xml:space="preserve"> </w:t>
      </w:r>
      <w:r w:rsidRPr="006B782E">
        <w:t>лепка,</w:t>
      </w:r>
      <w:r w:rsidRPr="006B782E">
        <w:rPr>
          <w:spacing w:val="1"/>
        </w:rPr>
        <w:t xml:space="preserve"> </w:t>
      </w:r>
      <w:r w:rsidRPr="006B782E">
        <w:t>аппликация)</w:t>
      </w:r>
      <w:r w:rsidRPr="006B782E">
        <w:rPr>
          <w:spacing w:val="1"/>
        </w:rPr>
        <w:t xml:space="preserve"> </w:t>
      </w:r>
      <w:r w:rsidRPr="006B782E">
        <w:t>и</w:t>
      </w:r>
      <w:r w:rsidRPr="006B782E">
        <w:rPr>
          <w:spacing w:val="1"/>
        </w:rPr>
        <w:t xml:space="preserve"> </w:t>
      </w:r>
      <w:r w:rsidRPr="006B782E">
        <w:t>конструирование</w:t>
      </w:r>
      <w:r w:rsidRPr="006B782E">
        <w:rPr>
          <w:spacing w:val="60"/>
        </w:rPr>
        <w:t xml:space="preserve"> </w:t>
      </w:r>
      <w:r w:rsidRPr="006B782E">
        <w:t>из</w:t>
      </w:r>
      <w:r w:rsidRPr="006B782E">
        <w:rPr>
          <w:spacing w:val="1"/>
        </w:rPr>
        <w:t xml:space="preserve"> </w:t>
      </w:r>
      <w:r w:rsidRPr="006B782E">
        <w:t>разных материалов</w:t>
      </w:r>
      <w:r w:rsidRPr="006B782E">
        <w:rPr>
          <w:spacing w:val="-1"/>
        </w:rPr>
        <w:t xml:space="preserve"> </w:t>
      </w:r>
      <w:r w:rsidRPr="006B782E">
        <w:t>по</w:t>
      </w:r>
      <w:r w:rsidRPr="006B782E">
        <w:rPr>
          <w:spacing w:val="-3"/>
        </w:rPr>
        <w:t xml:space="preserve"> </w:t>
      </w:r>
      <w:r w:rsidRPr="006B782E">
        <w:t>образцу,</w:t>
      </w:r>
      <w:r w:rsidRPr="006B782E">
        <w:rPr>
          <w:spacing w:val="3"/>
        </w:rPr>
        <w:t xml:space="preserve"> </w:t>
      </w:r>
      <w:r w:rsidRPr="006B782E">
        <w:t>условию и замыслу</w:t>
      </w:r>
      <w:r w:rsidRPr="006B782E">
        <w:rPr>
          <w:spacing w:val="-5"/>
        </w:rPr>
        <w:t xml:space="preserve"> </w:t>
      </w:r>
      <w:r w:rsidRPr="006B782E">
        <w:t>ребенка;</w:t>
      </w:r>
    </w:p>
    <w:p w14:paraId="336BBEA1" w14:textId="77777777" w:rsidR="00BB340C" w:rsidRPr="006B782E" w:rsidRDefault="0021290F" w:rsidP="004B0BB1">
      <w:pPr>
        <w:pStyle w:val="a3"/>
        <w:numPr>
          <w:ilvl w:val="0"/>
          <w:numId w:val="85"/>
        </w:numPr>
        <w:tabs>
          <w:tab w:val="left" w:pos="993"/>
        </w:tabs>
        <w:spacing w:line="276" w:lineRule="auto"/>
        <w:ind w:left="0" w:firstLine="709"/>
        <w:contextualSpacing/>
      </w:pPr>
      <w:r w:rsidRPr="006B782E">
        <w:t>двигательная</w:t>
      </w:r>
      <w:r w:rsidRPr="006B782E">
        <w:rPr>
          <w:spacing w:val="1"/>
        </w:rPr>
        <w:t xml:space="preserve"> </w:t>
      </w:r>
      <w:r w:rsidRPr="006B782E">
        <w:t>деятельность</w:t>
      </w:r>
      <w:r w:rsidRPr="006B782E">
        <w:rPr>
          <w:spacing w:val="1"/>
        </w:rPr>
        <w:t xml:space="preserve"> </w:t>
      </w:r>
      <w:r w:rsidRPr="006B782E">
        <w:t>(основные</w:t>
      </w:r>
      <w:r w:rsidRPr="006B782E">
        <w:rPr>
          <w:spacing w:val="1"/>
        </w:rPr>
        <w:t xml:space="preserve"> </w:t>
      </w:r>
      <w:r w:rsidRPr="006B782E">
        <w:t>виды</w:t>
      </w:r>
      <w:r w:rsidRPr="006B782E">
        <w:rPr>
          <w:spacing w:val="1"/>
        </w:rPr>
        <w:t xml:space="preserve"> </w:t>
      </w:r>
      <w:r w:rsidRPr="006B782E">
        <w:t>движений,</w:t>
      </w:r>
      <w:r w:rsidRPr="006B782E">
        <w:rPr>
          <w:spacing w:val="1"/>
        </w:rPr>
        <w:t xml:space="preserve"> </w:t>
      </w:r>
      <w:r w:rsidRPr="006B782E">
        <w:t>общеразвивающие</w:t>
      </w:r>
      <w:r w:rsidRPr="006B782E">
        <w:rPr>
          <w:spacing w:val="1"/>
        </w:rPr>
        <w:t xml:space="preserve"> </w:t>
      </w:r>
      <w:r w:rsidRPr="006B782E">
        <w:t>и</w:t>
      </w:r>
      <w:r w:rsidRPr="006B782E">
        <w:rPr>
          <w:spacing w:val="1"/>
        </w:rPr>
        <w:t xml:space="preserve"> </w:t>
      </w:r>
      <w:r w:rsidRPr="006B782E">
        <w:t>спортивные</w:t>
      </w:r>
      <w:r w:rsidRPr="006B782E">
        <w:rPr>
          <w:spacing w:val="-57"/>
        </w:rPr>
        <w:t xml:space="preserve"> </w:t>
      </w:r>
      <w:r w:rsidRPr="006B782E">
        <w:t>упражнения,</w:t>
      </w:r>
      <w:r w:rsidRPr="006B782E">
        <w:rPr>
          <w:spacing w:val="-1"/>
        </w:rPr>
        <w:t xml:space="preserve"> </w:t>
      </w:r>
      <w:r w:rsidRPr="006B782E">
        <w:t>подвижные</w:t>
      </w:r>
      <w:r w:rsidRPr="006B782E">
        <w:rPr>
          <w:spacing w:val="-1"/>
        </w:rPr>
        <w:t xml:space="preserve"> </w:t>
      </w:r>
      <w:r w:rsidRPr="006B782E">
        <w:t>и элементы спортивных игр</w:t>
      </w:r>
      <w:r w:rsidRPr="006B782E">
        <w:rPr>
          <w:spacing w:val="-3"/>
        </w:rPr>
        <w:t xml:space="preserve"> </w:t>
      </w:r>
      <w:r w:rsidRPr="006B782E">
        <w:t>и др.);</w:t>
      </w:r>
    </w:p>
    <w:p w14:paraId="477CED4C" w14:textId="77777777" w:rsidR="00BB340C" w:rsidRPr="006B782E" w:rsidRDefault="0021290F" w:rsidP="004B0BB1">
      <w:pPr>
        <w:pStyle w:val="a3"/>
        <w:numPr>
          <w:ilvl w:val="0"/>
          <w:numId w:val="85"/>
        </w:numPr>
        <w:tabs>
          <w:tab w:val="left" w:pos="993"/>
        </w:tabs>
        <w:spacing w:line="276" w:lineRule="auto"/>
        <w:ind w:left="0" w:firstLine="709"/>
        <w:contextualSpacing/>
      </w:pPr>
      <w:r w:rsidRPr="006B782E">
        <w:t>элементарная трудовая деятельность (самообслуживание, хозяйственно-бытовой труд, труд</w:t>
      </w:r>
      <w:r w:rsidRPr="006B782E">
        <w:rPr>
          <w:spacing w:val="1"/>
        </w:rPr>
        <w:t xml:space="preserve"> </w:t>
      </w:r>
      <w:r w:rsidRPr="006B782E">
        <w:t>в</w:t>
      </w:r>
      <w:r w:rsidRPr="006B782E">
        <w:rPr>
          <w:spacing w:val="-2"/>
        </w:rPr>
        <w:t xml:space="preserve"> </w:t>
      </w:r>
      <w:r w:rsidRPr="006B782E">
        <w:t>природе, ручной труд);</w:t>
      </w:r>
    </w:p>
    <w:p w14:paraId="1EA8490A" w14:textId="77777777" w:rsidR="00BB340C" w:rsidRPr="006B782E" w:rsidRDefault="0021290F" w:rsidP="004B0BB1">
      <w:pPr>
        <w:pStyle w:val="a3"/>
        <w:numPr>
          <w:ilvl w:val="0"/>
          <w:numId w:val="85"/>
        </w:numPr>
        <w:tabs>
          <w:tab w:val="left" w:pos="993"/>
        </w:tabs>
        <w:spacing w:line="276" w:lineRule="auto"/>
        <w:ind w:left="0" w:firstLine="709"/>
        <w:contextualSpacing/>
      </w:pPr>
      <w:r w:rsidRPr="006B782E">
        <w:t>музыкальная</w:t>
      </w:r>
      <w:r w:rsidRPr="006B782E">
        <w:rPr>
          <w:spacing w:val="1"/>
        </w:rPr>
        <w:t xml:space="preserve"> </w:t>
      </w:r>
      <w:r w:rsidRPr="006B782E">
        <w:t>деятельность</w:t>
      </w:r>
      <w:r w:rsidRPr="006B782E">
        <w:rPr>
          <w:spacing w:val="1"/>
        </w:rPr>
        <w:t xml:space="preserve"> </w:t>
      </w:r>
      <w:r w:rsidRPr="006B782E">
        <w:t>(слушание</w:t>
      </w:r>
      <w:r w:rsidRPr="006B782E">
        <w:rPr>
          <w:spacing w:val="1"/>
        </w:rPr>
        <w:t xml:space="preserve"> </w:t>
      </w:r>
      <w:r w:rsidRPr="006B782E">
        <w:t>и</w:t>
      </w:r>
      <w:r w:rsidRPr="006B782E">
        <w:rPr>
          <w:spacing w:val="1"/>
        </w:rPr>
        <w:t xml:space="preserve"> </w:t>
      </w:r>
      <w:r w:rsidRPr="006B782E">
        <w:t>понимание</w:t>
      </w:r>
      <w:r w:rsidRPr="006B782E">
        <w:rPr>
          <w:spacing w:val="1"/>
        </w:rPr>
        <w:t xml:space="preserve"> </w:t>
      </w:r>
      <w:r w:rsidRPr="006B782E">
        <w:t>музыкальных</w:t>
      </w:r>
      <w:r w:rsidRPr="006B782E">
        <w:rPr>
          <w:spacing w:val="1"/>
        </w:rPr>
        <w:t xml:space="preserve"> </w:t>
      </w:r>
      <w:r w:rsidRPr="006B782E">
        <w:t>произведений,</w:t>
      </w:r>
      <w:r w:rsidRPr="006B782E">
        <w:rPr>
          <w:spacing w:val="1"/>
        </w:rPr>
        <w:t xml:space="preserve"> </w:t>
      </w:r>
      <w:r w:rsidRPr="006B782E">
        <w:t>пение,</w:t>
      </w:r>
      <w:r w:rsidRPr="006B782E">
        <w:rPr>
          <w:spacing w:val="1"/>
        </w:rPr>
        <w:t xml:space="preserve"> </w:t>
      </w:r>
      <w:r w:rsidRPr="006B782E">
        <w:t>музыкально-ритмические</w:t>
      </w:r>
      <w:r w:rsidRPr="006B782E">
        <w:rPr>
          <w:spacing w:val="-2"/>
        </w:rPr>
        <w:t xml:space="preserve"> </w:t>
      </w:r>
      <w:r w:rsidRPr="006B782E">
        <w:t>движения,</w:t>
      </w:r>
      <w:r w:rsidRPr="006B782E">
        <w:rPr>
          <w:spacing w:val="-1"/>
        </w:rPr>
        <w:t xml:space="preserve"> </w:t>
      </w:r>
      <w:r w:rsidRPr="006B782E">
        <w:t>игра</w:t>
      </w:r>
      <w:r w:rsidRPr="006B782E">
        <w:rPr>
          <w:spacing w:val="-2"/>
        </w:rPr>
        <w:t xml:space="preserve"> </w:t>
      </w:r>
      <w:r w:rsidRPr="006B782E">
        <w:t>на</w:t>
      </w:r>
      <w:r w:rsidRPr="006B782E">
        <w:rPr>
          <w:spacing w:val="-2"/>
        </w:rPr>
        <w:t xml:space="preserve"> </w:t>
      </w:r>
      <w:r w:rsidRPr="006B782E">
        <w:t>детских</w:t>
      </w:r>
      <w:r w:rsidRPr="006B782E">
        <w:rPr>
          <w:spacing w:val="1"/>
        </w:rPr>
        <w:t xml:space="preserve"> </w:t>
      </w:r>
      <w:r w:rsidRPr="006B782E">
        <w:t>музыкальных инструментах).</w:t>
      </w:r>
    </w:p>
    <w:p w14:paraId="3906C299" w14:textId="5E889BF7" w:rsidR="00BB340C" w:rsidRPr="006B782E" w:rsidRDefault="0021290F" w:rsidP="00556668">
      <w:pPr>
        <w:pStyle w:val="a3"/>
        <w:tabs>
          <w:tab w:val="left" w:pos="993"/>
        </w:tabs>
        <w:spacing w:line="276" w:lineRule="auto"/>
        <w:ind w:left="0" w:firstLine="709"/>
        <w:contextualSpacing/>
        <w:rPr>
          <w:i/>
        </w:rPr>
      </w:pPr>
      <w:r w:rsidRPr="006B782E">
        <w:t>Для</w:t>
      </w:r>
      <w:r w:rsidRPr="006B782E">
        <w:rPr>
          <w:spacing w:val="1"/>
        </w:rPr>
        <w:t xml:space="preserve"> </w:t>
      </w:r>
      <w:r w:rsidRPr="006B782E">
        <w:t>достижения</w:t>
      </w:r>
      <w:r w:rsidRPr="006B782E">
        <w:rPr>
          <w:spacing w:val="1"/>
        </w:rPr>
        <w:t xml:space="preserve"> </w:t>
      </w:r>
      <w:r w:rsidRPr="006B782E">
        <w:t>задач</w:t>
      </w:r>
      <w:r w:rsidRPr="006B782E">
        <w:rPr>
          <w:spacing w:val="1"/>
        </w:rPr>
        <w:t xml:space="preserve"> </w:t>
      </w:r>
      <w:r w:rsidRPr="006B782E">
        <w:rPr>
          <w:b/>
        </w:rPr>
        <w:t>воспитания</w:t>
      </w:r>
      <w:r w:rsidRPr="006B782E">
        <w:rPr>
          <w:i/>
          <w:spacing w:val="1"/>
        </w:rPr>
        <w:t xml:space="preserve"> </w:t>
      </w:r>
      <w:r w:rsidRPr="006B782E">
        <w:t>в</w:t>
      </w:r>
      <w:r w:rsidRPr="006B782E">
        <w:rPr>
          <w:spacing w:val="1"/>
        </w:rPr>
        <w:t xml:space="preserve"> </w:t>
      </w:r>
      <w:r w:rsidRPr="006B782E">
        <w:t>ходе</w:t>
      </w:r>
      <w:r w:rsidRPr="006B782E">
        <w:rPr>
          <w:spacing w:val="1"/>
        </w:rPr>
        <w:t xml:space="preserve"> </w:t>
      </w:r>
      <w:r w:rsidRPr="006B782E">
        <w:t>реализации</w:t>
      </w:r>
      <w:r w:rsidRPr="006B782E">
        <w:rPr>
          <w:spacing w:val="1"/>
        </w:rPr>
        <w:t xml:space="preserve"> </w:t>
      </w:r>
      <w:r w:rsidRPr="006B782E">
        <w:t>Программы</w:t>
      </w:r>
      <w:r w:rsidRPr="006B782E">
        <w:rPr>
          <w:spacing w:val="1"/>
        </w:rPr>
        <w:t xml:space="preserve"> </w:t>
      </w:r>
      <w:r w:rsidRPr="006B782E">
        <w:t>образования</w:t>
      </w:r>
      <w:r w:rsidRPr="006B782E">
        <w:rPr>
          <w:spacing w:val="1"/>
        </w:rPr>
        <w:t xml:space="preserve"> </w:t>
      </w:r>
      <w:r w:rsidRPr="006B782E">
        <w:t>педагог</w:t>
      </w:r>
      <w:r w:rsidRPr="006B782E">
        <w:rPr>
          <w:spacing w:val="-57"/>
        </w:rPr>
        <w:t xml:space="preserve"> </w:t>
      </w:r>
      <w:r w:rsidR="00F3170D" w:rsidRPr="006B782E">
        <w:t>использует</w:t>
      </w:r>
      <w:r w:rsidRPr="006B782E">
        <w:rPr>
          <w:spacing w:val="1"/>
        </w:rPr>
        <w:t xml:space="preserve"> </w:t>
      </w:r>
      <w:r w:rsidRPr="006B782E">
        <w:t>следующие</w:t>
      </w:r>
      <w:r w:rsidRPr="006B782E">
        <w:rPr>
          <w:spacing w:val="1"/>
        </w:rPr>
        <w:t xml:space="preserve"> </w:t>
      </w:r>
      <w:r w:rsidRPr="006B782E">
        <w:rPr>
          <w:b/>
        </w:rPr>
        <w:t>методы</w:t>
      </w:r>
      <w:r w:rsidRPr="006B782E">
        <w:t>:</w:t>
      </w:r>
    </w:p>
    <w:p w14:paraId="536449BD" w14:textId="77777777" w:rsidR="00BB340C" w:rsidRPr="006B782E" w:rsidRDefault="0021290F" w:rsidP="004B0BB1">
      <w:pPr>
        <w:pStyle w:val="a3"/>
        <w:numPr>
          <w:ilvl w:val="0"/>
          <w:numId w:val="85"/>
        </w:numPr>
        <w:tabs>
          <w:tab w:val="left" w:pos="993"/>
        </w:tabs>
        <w:spacing w:line="276" w:lineRule="auto"/>
        <w:ind w:left="0" w:firstLine="709"/>
        <w:contextualSpacing/>
      </w:pPr>
      <w:r w:rsidRPr="006B782E">
        <w:lastRenderedPageBreak/>
        <w:t>организации</w:t>
      </w:r>
      <w:r w:rsidRPr="006B782E">
        <w:rPr>
          <w:spacing w:val="1"/>
        </w:rPr>
        <w:t xml:space="preserve"> </w:t>
      </w:r>
      <w:r w:rsidRPr="006B782E">
        <w:t>опыта</w:t>
      </w:r>
      <w:r w:rsidRPr="006B782E">
        <w:rPr>
          <w:spacing w:val="1"/>
        </w:rPr>
        <w:t xml:space="preserve"> </w:t>
      </w:r>
      <w:r w:rsidRPr="006B782E">
        <w:t>поведения</w:t>
      </w:r>
      <w:r w:rsidRPr="006B782E">
        <w:rPr>
          <w:spacing w:val="1"/>
        </w:rPr>
        <w:t xml:space="preserve"> </w:t>
      </w:r>
      <w:r w:rsidRPr="006B782E">
        <w:t>и</w:t>
      </w:r>
      <w:r w:rsidRPr="006B782E">
        <w:rPr>
          <w:spacing w:val="1"/>
        </w:rPr>
        <w:t xml:space="preserve"> </w:t>
      </w:r>
      <w:r w:rsidRPr="006B782E">
        <w:t>деятельности</w:t>
      </w:r>
      <w:r w:rsidRPr="006B782E">
        <w:rPr>
          <w:spacing w:val="1"/>
        </w:rPr>
        <w:t xml:space="preserve"> </w:t>
      </w:r>
      <w:r w:rsidRPr="006B782E">
        <w:t>(приучение</w:t>
      </w:r>
      <w:r w:rsidRPr="006B782E">
        <w:rPr>
          <w:spacing w:val="1"/>
        </w:rPr>
        <w:t xml:space="preserve"> </w:t>
      </w:r>
      <w:r w:rsidRPr="006B782E">
        <w:t>к</w:t>
      </w:r>
      <w:r w:rsidRPr="006B782E">
        <w:rPr>
          <w:spacing w:val="1"/>
        </w:rPr>
        <w:t xml:space="preserve"> </w:t>
      </w:r>
      <w:r w:rsidRPr="006B782E">
        <w:t>положительным</w:t>
      </w:r>
      <w:r w:rsidRPr="006B782E">
        <w:rPr>
          <w:spacing w:val="1"/>
        </w:rPr>
        <w:t xml:space="preserve"> </w:t>
      </w:r>
      <w:r w:rsidRPr="006B782E">
        <w:t>формам</w:t>
      </w:r>
      <w:r w:rsidRPr="006B782E">
        <w:rPr>
          <w:spacing w:val="1"/>
        </w:rPr>
        <w:t xml:space="preserve"> </w:t>
      </w:r>
      <w:r w:rsidRPr="006B782E">
        <w:t>общественного</w:t>
      </w:r>
      <w:r w:rsidRPr="006B782E">
        <w:rPr>
          <w:spacing w:val="-2"/>
        </w:rPr>
        <w:t xml:space="preserve"> </w:t>
      </w:r>
      <w:r w:rsidRPr="006B782E">
        <w:t>поведения,</w:t>
      </w:r>
      <w:r w:rsidRPr="006B782E">
        <w:rPr>
          <w:spacing w:val="1"/>
        </w:rPr>
        <w:t xml:space="preserve"> </w:t>
      </w:r>
      <w:r w:rsidRPr="006B782E">
        <w:t>упражнение,</w:t>
      </w:r>
      <w:r w:rsidRPr="006B782E">
        <w:rPr>
          <w:spacing w:val="-1"/>
        </w:rPr>
        <w:t xml:space="preserve"> </w:t>
      </w:r>
      <w:r w:rsidRPr="006B782E">
        <w:t>воспитывающие</w:t>
      </w:r>
      <w:r w:rsidRPr="006B782E">
        <w:rPr>
          <w:spacing w:val="-2"/>
        </w:rPr>
        <w:t xml:space="preserve"> </w:t>
      </w:r>
      <w:r w:rsidRPr="006B782E">
        <w:t>ситуации,</w:t>
      </w:r>
      <w:r w:rsidRPr="006B782E">
        <w:rPr>
          <w:spacing w:val="-1"/>
        </w:rPr>
        <w:t xml:space="preserve"> </w:t>
      </w:r>
      <w:r w:rsidRPr="006B782E">
        <w:t>игровые</w:t>
      </w:r>
      <w:r w:rsidRPr="006B782E">
        <w:rPr>
          <w:spacing w:val="-2"/>
        </w:rPr>
        <w:t xml:space="preserve"> </w:t>
      </w:r>
      <w:r w:rsidRPr="006B782E">
        <w:t>методы);</w:t>
      </w:r>
    </w:p>
    <w:p w14:paraId="496DAF8D" w14:textId="77777777" w:rsidR="00BB340C" w:rsidRPr="006B782E" w:rsidRDefault="0021290F" w:rsidP="004B0BB1">
      <w:pPr>
        <w:pStyle w:val="a3"/>
        <w:numPr>
          <w:ilvl w:val="0"/>
          <w:numId w:val="85"/>
        </w:numPr>
        <w:tabs>
          <w:tab w:val="left" w:pos="993"/>
        </w:tabs>
        <w:spacing w:line="276" w:lineRule="auto"/>
        <w:ind w:left="0" w:firstLine="709"/>
        <w:contextualSpacing/>
      </w:pPr>
      <w:r w:rsidRPr="006B782E">
        <w:t>осознания</w:t>
      </w:r>
      <w:r w:rsidRPr="006B782E">
        <w:rPr>
          <w:spacing w:val="1"/>
        </w:rPr>
        <w:t xml:space="preserve"> </w:t>
      </w:r>
      <w:r w:rsidRPr="006B782E">
        <w:t>детьми</w:t>
      </w:r>
      <w:r w:rsidRPr="006B782E">
        <w:rPr>
          <w:spacing w:val="1"/>
        </w:rPr>
        <w:t xml:space="preserve"> </w:t>
      </w:r>
      <w:r w:rsidRPr="006B782E">
        <w:t>опыта</w:t>
      </w:r>
      <w:r w:rsidRPr="006B782E">
        <w:rPr>
          <w:spacing w:val="1"/>
        </w:rPr>
        <w:t xml:space="preserve"> </w:t>
      </w:r>
      <w:r w:rsidRPr="006B782E">
        <w:t>поведения</w:t>
      </w:r>
      <w:r w:rsidRPr="006B782E">
        <w:rPr>
          <w:spacing w:val="1"/>
        </w:rPr>
        <w:t xml:space="preserve"> </w:t>
      </w:r>
      <w:r w:rsidRPr="006B782E">
        <w:t>и</w:t>
      </w:r>
      <w:r w:rsidRPr="006B782E">
        <w:rPr>
          <w:spacing w:val="1"/>
        </w:rPr>
        <w:t xml:space="preserve"> </w:t>
      </w:r>
      <w:r w:rsidRPr="006B782E">
        <w:t>деятельности</w:t>
      </w:r>
      <w:r w:rsidRPr="006B782E">
        <w:rPr>
          <w:spacing w:val="1"/>
        </w:rPr>
        <w:t xml:space="preserve"> </w:t>
      </w:r>
      <w:r w:rsidRPr="006B782E">
        <w:t>(рассказ</w:t>
      </w:r>
      <w:r w:rsidRPr="006B782E">
        <w:rPr>
          <w:spacing w:val="1"/>
        </w:rPr>
        <w:t xml:space="preserve"> </w:t>
      </w:r>
      <w:r w:rsidRPr="006B782E">
        <w:t>на</w:t>
      </w:r>
      <w:r w:rsidRPr="006B782E">
        <w:rPr>
          <w:spacing w:val="1"/>
        </w:rPr>
        <w:t xml:space="preserve"> </w:t>
      </w:r>
      <w:r w:rsidRPr="006B782E">
        <w:t>моральные</w:t>
      </w:r>
      <w:r w:rsidRPr="006B782E">
        <w:rPr>
          <w:spacing w:val="1"/>
        </w:rPr>
        <w:t xml:space="preserve"> </w:t>
      </w:r>
      <w:r w:rsidRPr="006B782E">
        <w:t>темы,</w:t>
      </w:r>
      <w:r w:rsidRPr="006B782E">
        <w:rPr>
          <w:spacing w:val="1"/>
        </w:rPr>
        <w:t xml:space="preserve"> </w:t>
      </w:r>
      <w:r w:rsidRPr="006B782E">
        <w:t>разъяснение норм и правил поведения, чтение художественной литературы, этические беседы,</w:t>
      </w:r>
      <w:r w:rsidRPr="006B782E">
        <w:rPr>
          <w:spacing w:val="1"/>
        </w:rPr>
        <w:t xml:space="preserve"> </w:t>
      </w:r>
      <w:r w:rsidRPr="006B782E">
        <w:t>обсуждение</w:t>
      </w:r>
      <w:r w:rsidRPr="006B782E">
        <w:rPr>
          <w:spacing w:val="-2"/>
        </w:rPr>
        <w:t xml:space="preserve"> </w:t>
      </w:r>
      <w:r w:rsidRPr="006B782E">
        <w:t>поступков</w:t>
      </w:r>
      <w:r w:rsidRPr="006B782E">
        <w:rPr>
          <w:spacing w:val="1"/>
        </w:rPr>
        <w:t xml:space="preserve"> </w:t>
      </w:r>
      <w:r w:rsidRPr="006B782E">
        <w:t>и</w:t>
      </w:r>
      <w:r w:rsidRPr="006B782E">
        <w:rPr>
          <w:spacing w:val="-1"/>
        </w:rPr>
        <w:t xml:space="preserve"> </w:t>
      </w:r>
      <w:r w:rsidRPr="006B782E">
        <w:t>жизненных</w:t>
      </w:r>
      <w:r w:rsidRPr="006B782E">
        <w:rPr>
          <w:spacing w:val="2"/>
        </w:rPr>
        <w:t xml:space="preserve"> </w:t>
      </w:r>
      <w:r w:rsidRPr="006B782E">
        <w:t>ситуаций,</w:t>
      </w:r>
      <w:r w:rsidRPr="006B782E">
        <w:rPr>
          <w:spacing w:val="-3"/>
        </w:rPr>
        <w:t xml:space="preserve"> </w:t>
      </w:r>
      <w:r w:rsidRPr="006B782E">
        <w:t>личный</w:t>
      </w:r>
      <w:r w:rsidRPr="006B782E">
        <w:rPr>
          <w:spacing w:val="-3"/>
        </w:rPr>
        <w:t xml:space="preserve"> </w:t>
      </w:r>
      <w:r w:rsidRPr="006B782E">
        <w:t>пример);</w:t>
      </w:r>
    </w:p>
    <w:p w14:paraId="0FF4908A" w14:textId="77777777" w:rsidR="00BB340C" w:rsidRPr="006B782E" w:rsidRDefault="0021290F" w:rsidP="004B0BB1">
      <w:pPr>
        <w:pStyle w:val="a3"/>
        <w:numPr>
          <w:ilvl w:val="0"/>
          <w:numId w:val="85"/>
        </w:numPr>
        <w:tabs>
          <w:tab w:val="left" w:pos="993"/>
        </w:tabs>
        <w:spacing w:line="276" w:lineRule="auto"/>
        <w:ind w:left="0" w:firstLine="709"/>
        <w:contextualSpacing/>
      </w:pPr>
      <w:r w:rsidRPr="006B782E">
        <w:t>мотивации опыта поведения и деятельности (поощрение, методы развития эмоций, игры,</w:t>
      </w:r>
      <w:r w:rsidRPr="006B782E">
        <w:rPr>
          <w:spacing w:val="1"/>
        </w:rPr>
        <w:t xml:space="preserve"> </w:t>
      </w:r>
      <w:r w:rsidRPr="006B782E">
        <w:t>соревнования,</w:t>
      </w:r>
      <w:r w:rsidRPr="006B782E">
        <w:rPr>
          <w:spacing w:val="-1"/>
        </w:rPr>
        <w:t xml:space="preserve"> </w:t>
      </w:r>
      <w:r w:rsidRPr="006B782E">
        <w:t>проектные</w:t>
      </w:r>
      <w:r w:rsidRPr="006B782E">
        <w:rPr>
          <w:spacing w:val="-1"/>
        </w:rPr>
        <w:t xml:space="preserve"> </w:t>
      </w:r>
      <w:r w:rsidRPr="006B782E">
        <w:t>методы);</w:t>
      </w:r>
    </w:p>
    <w:p w14:paraId="3459A938" w14:textId="61DEA4D7" w:rsidR="00BB340C" w:rsidRPr="006B782E" w:rsidRDefault="0021290F" w:rsidP="00556668">
      <w:pPr>
        <w:pStyle w:val="a3"/>
        <w:spacing w:line="276" w:lineRule="auto"/>
        <w:ind w:left="0" w:firstLine="709"/>
        <w:contextualSpacing/>
      </w:pPr>
      <w:r w:rsidRPr="006B782E">
        <w:t>При организации</w:t>
      </w:r>
      <w:r w:rsidRPr="006B782E">
        <w:rPr>
          <w:spacing w:val="1"/>
        </w:rPr>
        <w:t xml:space="preserve"> </w:t>
      </w:r>
      <w:r w:rsidRPr="006B782E">
        <w:rPr>
          <w:b/>
        </w:rPr>
        <w:t>обучения</w:t>
      </w:r>
      <w:r w:rsidRPr="006B782E">
        <w:rPr>
          <w:i/>
        </w:rPr>
        <w:t xml:space="preserve"> </w:t>
      </w:r>
      <w:r w:rsidRPr="006B782E">
        <w:t>традиционные методы (словесные,</w:t>
      </w:r>
      <w:r w:rsidRPr="006B782E">
        <w:rPr>
          <w:spacing w:val="1"/>
        </w:rPr>
        <w:t xml:space="preserve"> </w:t>
      </w:r>
      <w:r w:rsidRPr="006B782E">
        <w:t xml:space="preserve">наглядные, практические) </w:t>
      </w:r>
      <w:r w:rsidR="00A6152D" w:rsidRPr="006B782E">
        <w:t xml:space="preserve">дополнябтся </w:t>
      </w:r>
      <w:r w:rsidRPr="006B782E">
        <w:t>методами, в основу которых положен характер познавательной</w:t>
      </w:r>
      <w:r w:rsidRPr="006B782E">
        <w:rPr>
          <w:spacing w:val="1"/>
        </w:rPr>
        <w:t xml:space="preserve"> </w:t>
      </w:r>
      <w:r w:rsidRPr="006B782E">
        <w:t>деятельности</w:t>
      </w:r>
      <w:r w:rsidRPr="006B782E">
        <w:rPr>
          <w:spacing w:val="1"/>
        </w:rPr>
        <w:t xml:space="preserve"> </w:t>
      </w:r>
      <w:r w:rsidRPr="006B782E">
        <w:t>детей:</w:t>
      </w:r>
    </w:p>
    <w:p w14:paraId="6EBD8DD3" w14:textId="71B0D0C1" w:rsidR="00BB340C" w:rsidRPr="006B782E" w:rsidRDefault="0021290F" w:rsidP="004B0BB1">
      <w:pPr>
        <w:pStyle w:val="a3"/>
        <w:numPr>
          <w:ilvl w:val="0"/>
          <w:numId w:val="86"/>
        </w:numPr>
        <w:tabs>
          <w:tab w:val="left" w:pos="993"/>
        </w:tabs>
        <w:spacing w:line="276" w:lineRule="auto"/>
        <w:ind w:left="0" w:firstLine="709"/>
        <w:contextualSpacing/>
      </w:pPr>
      <w:r w:rsidRPr="006B782E">
        <w:t>информационно-рецептивный</w:t>
      </w:r>
      <w:r w:rsidRPr="006B782E">
        <w:rPr>
          <w:spacing w:val="1"/>
        </w:rPr>
        <w:t xml:space="preserve"> </w:t>
      </w:r>
      <w:r w:rsidRPr="006B782E">
        <w:t>метод</w:t>
      </w:r>
      <w:r w:rsidRPr="006B782E">
        <w:rPr>
          <w:spacing w:val="1"/>
        </w:rPr>
        <w:t xml:space="preserve"> </w:t>
      </w:r>
      <w:r w:rsidR="00A6152D" w:rsidRPr="006B782E">
        <w:t>–</w:t>
      </w:r>
      <w:r w:rsidRPr="006B782E">
        <w:t xml:space="preserve"> предъявление информации,</w:t>
      </w:r>
      <w:r w:rsidRPr="006B782E">
        <w:rPr>
          <w:spacing w:val="1"/>
        </w:rPr>
        <w:t xml:space="preserve"> </w:t>
      </w:r>
      <w:r w:rsidRPr="006B782E">
        <w:t>организация</w:t>
      </w:r>
      <w:r w:rsidRPr="006B782E">
        <w:rPr>
          <w:spacing w:val="1"/>
        </w:rPr>
        <w:t xml:space="preserve"> </w:t>
      </w:r>
      <w:r w:rsidRPr="006B782E">
        <w:t>действий</w:t>
      </w:r>
      <w:r w:rsidRPr="006B782E">
        <w:rPr>
          <w:spacing w:val="1"/>
        </w:rPr>
        <w:t xml:space="preserve"> </w:t>
      </w:r>
      <w:r w:rsidRPr="006B782E">
        <w:t>ребѐнка с объектом изучения (распознающее наблюдение, рассматривание картин, демонстрация</w:t>
      </w:r>
      <w:r w:rsidRPr="006B782E">
        <w:rPr>
          <w:spacing w:val="1"/>
        </w:rPr>
        <w:t xml:space="preserve"> </w:t>
      </w:r>
      <w:r w:rsidRPr="006B782E">
        <w:t>кино-</w:t>
      </w:r>
      <w:r w:rsidRPr="006B782E">
        <w:rPr>
          <w:spacing w:val="1"/>
        </w:rPr>
        <w:t xml:space="preserve"> </w:t>
      </w:r>
      <w:r w:rsidRPr="006B782E">
        <w:t>и</w:t>
      </w:r>
      <w:r w:rsidRPr="006B782E">
        <w:rPr>
          <w:spacing w:val="1"/>
        </w:rPr>
        <w:t xml:space="preserve"> </w:t>
      </w:r>
      <w:r w:rsidRPr="006B782E">
        <w:t>диафильмов,</w:t>
      </w:r>
      <w:r w:rsidRPr="006B782E">
        <w:rPr>
          <w:spacing w:val="1"/>
        </w:rPr>
        <w:t xml:space="preserve"> </w:t>
      </w:r>
      <w:r w:rsidRPr="006B782E">
        <w:t>просмотр</w:t>
      </w:r>
      <w:r w:rsidRPr="006B782E">
        <w:rPr>
          <w:spacing w:val="1"/>
        </w:rPr>
        <w:t xml:space="preserve"> </w:t>
      </w:r>
      <w:r w:rsidRPr="006B782E">
        <w:t>компьютерных</w:t>
      </w:r>
      <w:r w:rsidRPr="006B782E">
        <w:rPr>
          <w:spacing w:val="1"/>
        </w:rPr>
        <w:t xml:space="preserve"> </w:t>
      </w:r>
      <w:r w:rsidRPr="006B782E">
        <w:t>презентаций,</w:t>
      </w:r>
      <w:r w:rsidRPr="006B782E">
        <w:rPr>
          <w:spacing w:val="1"/>
        </w:rPr>
        <w:t xml:space="preserve"> </w:t>
      </w:r>
      <w:r w:rsidRPr="006B782E">
        <w:t>рассказы</w:t>
      </w:r>
      <w:r w:rsidRPr="006B782E">
        <w:rPr>
          <w:spacing w:val="1"/>
        </w:rPr>
        <w:t xml:space="preserve"> </w:t>
      </w:r>
      <w:r w:rsidRPr="006B782E">
        <w:t>воспитателя</w:t>
      </w:r>
      <w:r w:rsidRPr="006B782E">
        <w:rPr>
          <w:spacing w:val="1"/>
        </w:rPr>
        <w:t xml:space="preserve"> </w:t>
      </w:r>
      <w:r w:rsidRPr="006B782E">
        <w:t>или</w:t>
      </w:r>
      <w:r w:rsidRPr="006B782E">
        <w:rPr>
          <w:spacing w:val="1"/>
        </w:rPr>
        <w:t xml:space="preserve"> </w:t>
      </w:r>
      <w:r w:rsidRPr="006B782E">
        <w:t>детей,</w:t>
      </w:r>
      <w:r w:rsidRPr="006B782E">
        <w:rPr>
          <w:spacing w:val="1"/>
        </w:rPr>
        <w:t xml:space="preserve"> </w:t>
      </w:r>
      <w:r w:rsidRPr="006B782E">
        <w:t>чтение);</w:t>
      </w:r>
    </w:p>
    <w:p w14:paraId="78F6D89A" w14:textId="77777777" w:rsidR="00BB340C" w:rsidRPr="006B782E" w:rsidRDefault="0021290F" w:rsidP="004B0BB1">
      <w:pPr>
        <w:pStyle w:val="a3"/>
        <w:numPr>
          <w:ilvl w:val="0"/>
          <w:numId w:val="86"/>
        </w:numPr>
        <w:tabs>
          <w:tab w:val="left" w:pos="993"/>
        </w:tabs>
        <w:spacing w:line="276" w:lineRule="auto"/>
        <w:ind w:left="0" w:firstLine="709"/>
        <w:contextualSpacing/>
      </w:pPr>
      <w:r w:rsidRPr="006B782E">
        <w:t>репродуктивный метод - создание условий для воспроизведения представлений и способов</w:t>
      </w:r>
      <w:r w:rsidRPr="006B782E">
        <w:rPr>
          <w:spacing w:val="1"/>
        </w:rPr>
        <w:t xml:space="preserve"> </w:t>
      </w:r>
      <w:r w:rsidRPr="006B782E">
        <w:t>деятельности, руководство их выполнением (упражнения на основе образца воспитателя, беседа,</w:t>
      </w:r>
      <w:r w:rsidRPr="006B782E">
        <w:rPr>
          <w:spacing w:val="1"/>
        </w:rPr>
        <w:t xml:space="preserve"> </w:t>
      </w:r>
      <w:r w:rsidRPr="006B782E">
        <w:t>составление</w:t>
      </w:r>
      <w:r w:rsidRPr="006B782E">
        <w:rPr>
          <w:spacing w:val="-2"/>
        </w:rPr>
        <w:t xml:space="preserve"> </w:t>
      </w:r>
      <w:r w:rsidRPr="006B782E">
        <w:t>рассказов с</w:t>
      </w:r>
      <w:r w:rsidRPr="006B782E">
        <w:rPr>
          <w:spacing w:val="-1"/>
        </w:rPr>
        <w:t xml:space="preserve"> </w:t>
      </w:r>
      <w:r w:rsidRPr="006B782E">
        <w:t>опорой</w:t>
      </w:r>
      <w:r w:rsidRPr="006B782E">
        <w:rPr>
          <w:spacing w:val="-1"/>
        </w:rPr>
        <w:t xml:space="preserve"> </w:t>
      </w:r>
      <w:r w:rsidRPr="006B782E">
        <w:t>на</w:t>
      </w:r>
      <w:r w:rsidRPr="006B782E">
        <w:rPr>
          <w:spacing w:val="-1"/>
        </w:rPr>
        <w:t xml:space="preserve"> </w:t>
      </w:r>
      <w:r w:rsidRPr="006B782E">
        <w:t>предметную</w:t>
      </w:r>
      <w:r w:rsidRPr="006B782E">
        <w:rPr>
          <w:spacing w:val="-1"/>
        </w:rPr>
        <w:t xml:space="preserve"> </w:t>
      </w:r>
      <w:r w:rsidRPr="006B782E">
        <w:t>или</w:t>
      </w:r>
      <w:r w:rsidRPr="006B782E">
        <w:rPr>
          <w:spacing w:val="-3"/>
        </w:rPr>
        <w:t xml:space="preserve"> </w:t>
      </w:r>
      <w:r w:rsidRPr="006B782E">
        <w:t>предметно-схематическую модель);</w:t>
      </w:r>
    </w:p>
    <w:p w14:paraId="30E07D03" w14:textId="77777777" w:rsidR="00BB340C" w:rsidRPr="006B782E" w:rsidRDefault="0021290F" w:rsidP="004B0BB1">
      <w:pPr>
        <w:pStyle w:val="a3"/>
        <w:numPr>
          <w:ilvl w:val="0"/>
          <w:numId w:val="86"/>
        </w:numPr>
        <w:tabs>
          <w:tab w:val="left" w:pos="993"/>
        </w:tabs>
        <w:spacing w:line="276" w:lineRule="auto"/>
        <w:ind w:left="0" w:firstLine="709"/>
        <w:contextualSpacing/>
      </w:pPr>
      <w:r w:rsidRPr="006B782E">
        <w:t>метод</w:t>
      </w:r>
      <w:r w:rsidRPr="006B782E">
        <w:rPr>
          <w:spacing w:val="1"/>
        </w:rPr>
        <w:t xml:space="preserve"> </w:t>
      </w:r>
      <w:r w:rsidRPr="006B782E">
        <w:t>проблемного изложения</w:t>
      </w:r>
      <w:r w:rsidRPr="006B782E">
        <w:rPr>
          <w:spacing w:val="1"/>
        </w:rPr>
        <w:t xml:space="preserve"> </w:t>
      </w:r>
      <w:r w:rsidRPr="006B782E">
        <w:t>- постановка проблемы и</w:t>
      </w:r>
      <w:r w:rsidRPr="006B782E">
        <w:rPr>
          <w:spacing w:val="1"/>
        </w:rPr>
        <w:t xml:space="preserve"> </w:t>
      </w:r>
      <w:r w:rsidRPr="006B782E">
        <w:t>раскрытие пути</w:t>
      </w:r>
      <w:r w:rsidRPr="006B782E">
        <w:rPr>
          <w:spacing w:val="1"/>
        </w:rPr>
        <w:t xml:space="preserve"> </w:t>
      </w:r>
      <w:r w:rsidRPr="006B782E">
        <w:t>еѐ решения в</w:t>
      </w:r>
      <w:r w:rsidRPr="006B782E">
        <w:rPr>
          <w:spacing w:val="1"/>
        </w:rPr>
        <w:t xml:space="preserve"> </w:t>
      </w:r>
      <w:r w:rsidRPr="006B782E">
        <w:t>процессе</w:t>
      </w:r>
      <w:r w:rsidRPr="006B782E">
        <w:rPr>
          <w:spacing w:val="-2"/>
        </w:rPr>
        <w:t xml:space="preserve"> </w:t>
      </w:r>
      <w:r w:rsidRPr="006B782E">
        <w:t>организации опытов, наблюдений;</w:t>
      </w:r>
    </w:p>
    <w:p w14:paraId="2F28B9AD" w14:textId="77777777" w:rsidR="00BB340C" w:rsidRPr="006B782E" w:rsidRDefault="0021290F" w:rsidP="004B0BB1">
      <w:pPr>
        <w:pStyle w:val="a3"/>
        <w:numPr>
          <w:ilvl w:val="0"/>
          <w:numId w:val="86"/>
        </w:numPr>
        <w:tabs>
          <w:tab w:val="left" w:pos="993"/>
        </w:tabs>
        <w:spacing w:line="276" w:lineRule="auto"/>
        <w:ind w:left="0" w:firstLine="709"/>
        <w:contextualSpacing/>
      </w:pPr>
      <w:r w:rsidRPr="006B782E">
        <w:t>эвристический</w:t>
      </w:r>
      <w:r w:rsidRPr="006B782E">
        <w:rPr>
          <w:spacing w:val="1"/>
        </w:rPr>
        <w:t xml:space="preserve"> </w:t>
      </w:r>
      <w:r w:rsidRPr="006B782E">
        <w:t>метод</w:t>
      </w:r>
      <w:r w:rsidRPr="006B782E">
        <w:rPr>
          <w:spacing w:val="1"/>
        </w:rPr>
        <w:t xml:space="preserve"> </w:t>
      </w:r>
      <w:r w:rsidRPr="006B782E">
        <w:t>(частично-поисковый)</w:t>
      </w:r>
      <w:r w:rsidRPr="006B782E">
        <w:rPr>
          <w:spacing w:val="1"/>
        </w:rPr>
        <w:t xml:space="preserve"> </w:t>
      </w:r>
      <w:r w:rsidRPr="006B782E">
        <w:t>–</w:t>
      </w:r>
      <w:r w:rsidRPr="006B782E">
        <w:rPr>
          <w:spacing w:val="1"/>
        </w:rPr>
        <w:t xml:space="preserve"> </w:t>
      </w:r>
      <w:r w:rsidRPr="006B782E">
        <w:t>проблемная</w:t>
      </w:r>
      <w:r w:rsidRPr="006B782E">
        <w:rPr>
          <w:spacing w:val="1"/>
        </w:rPr>
        <w:t xml:space="preserve"> </w:t>
      </w:r>
      <w:r w:rsidRPr="006B782E">
        <w:t>задача</w:t>
      </w:r>
      <w:r w:rsidRPr="006B782E">
        <w:rPr>
          <w:spacing w:val="1"/>
        </w:rPr>
        <w:t xml:space="preserve"> </w:t>
      </w:r>
      <w:r w:rsidRPr="006B782E">
        <w:t>делится</w:t>
      </w:r>
      <w:r w:rsidRPr="006B782E">
        <w:rPr>
          <w:spacing w:val="1"/>
        </w:rPr>
        <w:t xml:space="preserve"> </w:t>
      </w:r>
      <w:r w:rsidRPr="006B782E">
        <w:t>на</w:t>
      </w:r>
      <w:r w:rsidRPr="006B782E">
        <w:rPr>
          <w:spacing w:val="1"/>
        </w:rPr>
        <w:t xml:space="preserve"> </w:t>
      </w:r>
      <w:r w:rsidRPr="006B782E">
        <w:t>части</w:t>
      </w:r>
      <w:r w:rsidRPr="006B782E">
        <w:rPr>
          <w:spacing w:val="1"/>
        </w:rPr>
        <w:t xml:space="preserve"> </w:t>
      </w:r>
      <w:r w:rsidRPr="006B782E">
        <w:t>–</w:t>
      </w:r>
      <w:r w:rsidRPr="006B782E">
        <w:rPr>
          <w:spacing w:val="1"/>
        </w:rPr>
        <w:t xml:space="preserve"> </w:t>
      </w:r>
      <w:r w:rsidRPr="006B782E">
        <w:t>проблемы,</w:t>
      </w:r>
      <w:r w:rsidRPr="006B782E">
        <w:rPr>
          <w:spacing w:val="1"/>
        </w:rPr>
        <w:t xml:space="preserve"> </w:t>
      </w:r>
      <w:r w:rsidRPr="006B782E">
        <w:t>в</w:t>
      </w:r>
      <w:r w:rsidRPr="006B782E">
        <w:rPr>
          <w:spacing w:val="1"/>
        </w:rPr>
        <w:t xml:space="preserve"> </w:t>
      </w:r>
      <w:r w:rsidRPr="006B782E">
        <w:t>решении</w:t>
      </w:r>
      <w:r w:rsidRPr="006B782E">
        <w:rPr>
          <w:spacing w:val="1"/>
        </w:rPr>
        <w:t xml:space="preserve"> </w:t>
      </w:r>
      <w:r w:rsidRPr="006B782E">
        <w:t>которых</w:t>
      </w:r>
      <w:r w:rsidRPr="006B782E">
        <w:rPr>
          <w:spacing w:val="1"/>
        </w:rPr>
        <w:t xml:space="preserve"> </w:t>
      </w:r>
      <w:r w:rsidRPr="006B782E">
        <w:t>принимают участие</w:t>
      </w:r>
      <w:r w:rsidRPr="006B782E">
        <w:rPr>
          <w:spacing w:val="1"/>
        </w:rPr>
        <w:t xml:space="preserve"> </w:t>
      </w:r>
      <w:r w:rsidRPr="006B782E">
        <w:t>дети</w:t>
      </w:r>
      <w:r w:rsidRPr="006B782E">
        <w:rPr>
          <w:spacing w:val="1"/>
        </w:rPr>
        <w:t xml:space="preserve"> </w:t>
      </w:r>
      <w:r w:rsidRPr="006B782E">
        <w:t>(применение</w:t>
      </w:r>
      <w:r w:rsidRPr="006B782E">
        <w:rPr>
          <w:spacing w:val="1"/>
        </w:rPr>
        <w:t xml:space="preserve"> </w:t>
      </w:r>
      <w:r w:rsidRPr="006B782E">
        <w:t>представлений</w:t>
      </w:r>
      <w:r w:rsidRPr="006B782E">
        <w:rPr>
          <w:spacing w:val="1"/>
        </w:rPr>
        <w:t xml:space="preserve"> </w:t>
      </w:r>
      <w:r w:rsidRPr="006B782E">
        <w:t>в</w:t>
      </w:r>
      <w:r w:rsidRPr="006B782E">
        <w:rPr>
          <w:spacing w:val="1"/>
        </w:rPr>
        <w:t xml:space="preserve"> </w:t>
      </w:r>
      <w:r w:rsidRPr="006B782E">
        <w:t>новых</w:t>
      </w:r>
      <w:r w:rsidRPr="006B782E">
        <w:rPr>
          <w:spacing w:val="1"/>
        </w:rPr>
        <w:t xml:space="preserve"> </w:t>
      </w:r>
      <w:r w:rsidRPr="006B782E">
        <w:t>условиях);</w:t>
      </w:r>
    </w:p>
    <w:p w14:paraId="4867F6AB" w14:textId="5FAE71A1" w:rsidR="00BB340C" w:rsidRPr="006B782E" w:rsidRDefault="0021290F" w:rsidP="004B0BB1">
      <w:pPr>
        <w:pStyle w:val="a3"/>
        <w:numPr>
          <w:ilvl w:val="0"/>
          <w:numId w:val="86"/>
        </w:numPr>
        <w:tabs>
          <w:tab w:val="left" w:pos="993"/>
        </w:tabs>
        <w:spacing w:line="276" w:lineRule="auto"/>
        <w:ind w:left="0" w:firstLine="709"/>
        <w:contextualSpacing/>
      </w:pPr>
      <w:r w:rsidRPr="006B782E">
        <w:t>исследовательский</w:t>
      </w:r>
      <w:r w:rsidRPr="006B782E">
        <w:rPr>
          <w:spacing w:val="1"/>
        </w:rPr>
        <w:t xml:space="preserve"> </w:t>
      </w:r>
      <w:r w:rsidRPr="006B782E">
        <w:t>метод</w:t>
      </w:r>
      <w:r w:rsidRPr="006B782E">
        <w:rPr>
          <w:spacing w:val="1"/>
        </w:rPr>
        <w:t xml:space="preserve"> </w:t>
      </w:r>
      <w:r w:rsidR="00252AB0" w:rsidRPr="006B782E">
        <w:t>–</w:t>
      </w:r>
      <w:r w:rsidRPr="006B782E">
        <w:t xml:space="preserve"> составление и</w:t>
      </w:r>
      <w:r w:rsidRPr="006B782E">
        <w:rPr>
          <w:spacing w:val="1"/>
        </w:rPr>
        <w:t xml:space="preserve"> </w:t>
      </w:r>
      <w:r w:rsidRPr="006B782E">
        <w:t>предъявление проблемных</w:t>
      </w:r>
      <w:r w:rsidRPr="006B782E">
        <w:rPr>
          <w:spacing w:val="60"/>
        </w:rPr>
        <w:t xml:space="preserve"> </w:t>
      </w:r>
      <w:r w:rsidRPr="006B782E">
        <w:t>ситуаций, ситуаций</w:t>
      </w:r>
      <w:r w:rsidRPr="006B782E">
        <w:rPr>
          <w:spacing w:val="1"/>
        </w:rPr>
        <w:t xml:space="preserve"> </w:t>
      </w:r>
      <w:r w:rsidRPr="006B782E">
        <w:t>для</w:t>
      </w:r>
      <w:r w:rsidRPr="006B782E">
        <w:rPr>
          <w:spacing w:val="-1"/>
        </w:rPr>
        <w:t xml:space="preserve"> </w:t>
      </w:r>
      <w:r w:rsidRPr="006B782E">
        <w:t>экспериментирования</w:t>
      </w:r>
      <w:r w:rsidRPr="006B782E">
        <w:rPr>
          <w:spacing w:val="-1"/>
        </w:rPr>
        <w:t xml:space="preserve"> </w:t>
      </w:r>
      <w:r w:rsidRPr="006B782E">
        <w:t>и</w:t>
      </w:r>
      <w:r w:rsidRPr="006B782E">
        <w:rPr>
          <w:spacing w:val="-1"/>
        </w:rPr>
        <w:t xml:space="preserve"> </w:t>
      </w:r>
      <w:r w:rsidRPr="006B782E">
        <w:t>опытов</w:t>
      </w:r>
      <w:r w:rsidRPr="006B782E">
        <w:rPr>
          <w:spacing w:val="-1"/>
        </w:rPr>
        <w:t xml:space="preserve"> </w:t>
      </w:r>
      <w:r w:rsidRPr="006B782E">
        <w:t>(творческие</w:t>
      </w:r>
      <w:r w:rsidRPr="006B782E">
        <w:rPr>
          <w:spacing w:val="-2"/>
        </w:rPr>
        <w:t xml:space="preserve"> </w:t>
      </w:r>
      <w:r w:rsidRPr="006B782E">
        <w:t>задания,</w:t>
      </w:r>
      <w:r w:rsidRPr="006B782E">
        <w:rPr>
          <w:spacing w:val="-1"/>
        </w:rPr>
        <w:t xml:space="preserve"> </w:t>
      </w:r>
      <w:r w:rsidRPr="006B782E">
        <w:t>опыты,</w:t>
      </w:r>
      <w:r w:rsidRPr="006B782E">
        <w:rPr>
          <w:spacing w:val="-1"/>
        </w:rPr>
        <w:t xml:space="preserve"> </w:t>
      </w:r>
      <w:r w:rsidRPr="006B782E">
        <w:t>экспериментирование).</w:t>
      </w:r>
    </w:p>
    <w:p w14:paraId="576EC946" w14:textId="424DBD10" w:rsidR="00BB340C" w:rsidRPr="006B782E" w:rsidRDefault="0021290F" w:rsidP="00556668">
      <w:pPr>
        <w:pStyle w:val="a3"/>
        <w:spacing w:line="276" w:lineRule="auto"/>
        <w:ind w:left="0" w:firstLine="709"/>
        <w:contextualSpacing/>
      </w:pPr>
      <w:r w:rsidRPr="006B782E">
        <w:t>При реализации Про</w:t>
      </w:r>
      <w:r w:rsidR="00F3170D" w:rsidRPr="006B782E">
        <w:t>граммы образования педагог использует</w:t>
      </w:r>
      <w:r w:rsidRPr="006B782E">
        <w:t xml:space="preserve"> различные </w:t>
      </w:r>
      <w:r w:rsidRPr="006B782E">
        <w:rPr>
          <w:b/>
        </w:rPr>
        <w:t>средства</w:t>
      </w:r>
      <w:r w:rsidRPr="006B782E">
        <w:t>,</w:t>
      </w:r>
      <w:r w:rsidRPr="006B782E">
        <w:rPr>
          <w:spacing w:val="1"/>
        </w:rPr>
        <w:t xml:space="preserve"> </w:t>
      </w:r>
      <w:r w:rsidRPr="006B782E">
        <w:t>представленные</w:t>
      </w:r>
      <w:r w:rsidRPr="006B782E">
        <w:rPr>
          <w:spacing w:val="-3"/>
        </w:rPr>
        <w:t xml:space="preserve"> </w:t>
      </w:r>
      <w:r w:rsidRPr="006B782E">
        <w:t>совокупностью материальных и идеальных</w:t>
      </w:r>
      <w:r w:rsidRPr="006B782E">
        <w:rPr>
          <w:spacing w:val="1"/>
        </w:rPr>
        <w:t xml:space="preserve"> </w:t>
      </w:r>
      <w:r w:rsidRPr="006B782E">
        <w:t>объектов:</w:t>
      </w:r>
    </w:p>
    <w:p w14:paraId="2935EB9D" w14:textId="77777777" w:rsidR="00A6152D" w:rsidRPr="006B782E" w:rsidRDefault="0021290F" w:rsidP="004B0BB1">
      <w:pPr>
        <w:pStyle w:val="a3"/>
        <w:numPr>
          <w:ilvl w:val="0"/>
          <w:numId w:val="87"/>
        </w:numPr>
        <w:tabs>
          <w:tab w:val="left" w:pos="993"/>
        </w:tabs>
        <w:spacing w:line="276" w:lineRule="auto"/>
        <w:ind w:left="0" w:firstLine="709"/>
        <w:contextualSpacing/>
      </w:pPr>
      <w:r w:rsidRPr="006B782E">
        <w:t>демонстрационные и раздаточные;</w:t>
      </w:r>
      <w:r w:rsidRPr="006B782E">
        <w:rPr>
          <w:spacing w:val="1"/>
        </w:rPr>
        <w:t xml:space="preserve"> </w:t>
      </w:r>
    </w:p>
    <w:p w14:paraId="5F044266" w14:textId="77777777" w:rsidR="00A6152D" w:rsidRPr="006B782E" w:rsidRDefault="0021290F" w:rsidP="004B0BB1">
      <w:pPr>
        <w:pStyle w:val="a3"/>
        <w:numPr>
          <w:ilvl w:val="0"/>
          <w:numId w:val="87"/>
        </w:numPr>
        <w:tabs>
          <w:tab w:val="left" w:pos="993"/>
        </w:tabs>
        <w:spacing w:line="276" w:lineRule="auto"/>
        <w:ind w:left="0" w:firstLine="709"/>
        <w:contextualSpacing/>
      </w:pPr>
      <w:r w:rsidRPr="006B782E">
        <w:t>визуальные,</w:t>
      </w:r>
      <w:r w:rsidRPr="006B782E">
        <w:rPr>
          <w:spacing w:val="-8"/>
        </w:rPr>
        <w:t xml:space="preserve"> </w:t>
      </w:r>
      <w:r w:rsidRPr="006B782E">
        <w:t>аудийные,</w:t>
      </w:r>
      <w:r w:rsidRPr="006B782E">
        <w:rPr>
          <w:spacing w:val="-7"/>
        </w:rPr>
        <w:t xml:space="preserve"> </w:t>
      </w:r>
      <w:r w:rsidRPr="006B782E">
        <w:t>аудиовизуальные;</w:t>
      </w:r>
      <w:r w:rsidRPr="006B782E">
        <w:rPr>
          <w:spacing w:val="-57"/>
        </w:rPr>
        <w:t xml:space="preserve"> </w:t>
      </w:r>
    </w:p>
    <w:p w14:paraId="502C6363" w14:textId="477266EB" w:rsidR="00BB340C" w:rsidRPr="006B782E" w:rsidRDefault="0021290F" w:rsidP="004B0BB1">
      <w:pPr>
        <w:pStyle w:val="a3"/>
        <w:numPr>
          <w:ilvl w:val="0"/>
          <w:numId w:val="87"/>
        </w:numPr>
        <w:tabs>
          <w:tab w:val="left" w:pos="993"/>
        </w:tabs>
        <w:spacing w:line="276" w:lineRule="auto"/>
        <w:ind w:left="0" w:firstLine="709"/>
        <w:contextualSpacing/>
      </w:pPr>
      <w:r w:rsidRPr="006B782E">
        <w:t>естественные</w:t>
      </w:r>
      <w:r w:rsidRPr="006B782E">
        <w:rPr>
          <w:spacing w:val="-3"/>
        </w:rPr>
        <w:t xml:space="preserve"> </w:t>
      </w:r>
      <w:r w:rsidRPr="006B782E">
        <w:t>и</w:t>
      </w:r>
      <w:r w:rsidRPr="006B782E">
        <w:rPr>
          <w:spacing w:val="-1"/>
        </w:rPr>
        <w:t xml:space="preserve"> </w:t>
      </w:r>
      <w:r w:rsidRPr="006B782E">
        <w:t>искусственные;</w:t>
      </w:r>
    </w:p>
    <w:p w14:paraId="51EDA874" w14:textId="77777777" w:rsidR="00BB340C" w:rsidRDefault="0021290F" w:rsidP="004B0BB1">
      <w:pPr>
        <w:pStyle w:val="a3"/>
        <w:numPr>
          <w:ilvl w:val="0"/>
          <w:numId w:val="87"/>
        </w:numPr>
        <w:tabs>
          <w:tab w:val="left" w:pos="993"/>
        </w:tabs>
        <w:spacing w:line="276" w:lineRule="auto"/>
        <w:ind w:left="0" w:firstLine="709"/>
        <w:contextualSpacing/>
      </w:pPr>
      <w:r w:rsidRPr="006B782E">
        <w:t>реальные</w:t>
      </w:r>
      <w:r w:rsidRPr="006B782E">
        <w:rPr>
          <w:spacing w:val="-5"/>
        </w:rPr>
        <w:t xml:space="preserve"> </w:t>
      </w:r>
      <w:r w:rsidRPr="006B782E">
        <w:t>и</w:t>
      </w:r>
      <w:r w:rsidRPr="006B782E">
        <w:rPr>
          <w:spacing w:val="-3"/>
        </w:rPr>
        <w:t xml:space="preserve"> </w:t>
      </w:r>
      <w:r w:rsidRPr="006B782E">
        <w:t>виртуальные.</w:t>
      </w:r>
    </w:p>
    <w:p w14:paraId="6EB76CCC" w14:textId="3FD39154" w:rsidR="00551CE1" w:rsidRPr="006B782E" w:rsidRDefault="00551CE1" w:rsidP="00551CE1">
      <w:pPr>
        <w:pStyle w:val="a3"/>
        <w:tabs>
          <w:tab w:val="left" w:pos="993"/>
        </w:tabs>
        <w:spacing w:line="276" w:lineRule="auto"/>
        <w:contextualSpacing/>
      </w:pPr>
      <w:r w:rsidRPr="00551CE1">
        <w:t>Формы, способы, методы и средства реализации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14:paraId="132DD347" w14:textId="77777777" w:rsidR="00551CE1" w:rsidRDefault="0021290F" w:rsidP="00551CE1">
      <w:pPr>
        <w:pStyle w:val="a3"/>
        <w:spacing w:line="276" w:lineRule="auto"/>
        <w:ind w:left="0" w:firstLine="720"/>
        <w:contextualSpacing/>
        <w:rPr>
          <w:color w:val="FF0000"/>
        </w:rPr>
      </w:pPr>
      <w:r w:rsidRPr="00CF193F">
        <w:t>Для</w:t>
      </w:r>
      <w:r w:rsidRPr="00CF193F">
        <w:rPr>
          <w:spacing w:val="-4"/>
        </w:rPr>
        <w:t xml:space="preserve"> </w:t>
      </w:r>
      <w:r w:rsidRPr="00CF193F">
        <w:t>развития</w:t>
      </w:r>
      <w:r w:rsidRPr="00CF193F">
        <w:rPr>
          <w:spacing w:val="-3"/>
        </w:rPr>
        <w:t xml:space="preserve"> </w:t>
      </w:r>
      <w:r w:rsidR="008D2E5A" w:rsidRPr="00CF193F">
        <w:t>двигательной</w:t>
      </w:r>
      <w:r w:rsidRPr="00CF193F">
        <w:rPr>
          <w:spacing w:val="-4"/>
        </w:rPr>
        <w:t xml:space="preserve"> </w:t>
      </w:r>
      <w:r w:rsidRPr="00CF193F">
        <w:t>деятельности</w:t>
      </w:r>
      <w:r w:rsidRPr="00CF193F">
        <w:rPr>
          <w:spacing w:val="-1"/>
        </w:rPr>
        <w:t xml:space="preserve"> </w:t>
      </w:r>
      <w:r w:rsidRPr="00CF193F">
        <w:t>детей</w:t>
      </w:r>
      <w:r w:rsidRPr="00CF193F">
        <w:rPr>
          <w:spacing w:val="-5"/>
        </w:rPr>
        <w:t xml:space="preserve"> </w:t>
      </w:r>
      <w:r w:rsidRPr="00CF193F">
        <w:t>применяются</w:t>
      </w:r>
      <w:r w:rsidRPr="00CF193F">
        <w:rPr>
          <w:spacing w:val="-2"/>
        </w:rPr>
        <w:t xml:space="preserve"> </w:t>
      </w:r>
      <w:r w:rsidRPr="00CF193F">
        <w:t>следующие</w:t>
      </w:r>
      <w:r w:rsidRPr="00CF193F">
        <w:rPr>
          <w:spacing w:val="-4"/>
        </w:rPr>
        <w:t xml:space="preserve"> </w:t>
      </w:r>
      <w:r w:rsidRPr="00CF193F">
        <w:t>средства:</w:t>
      </w:r>
      <w:r w:rsidR="00CF193F" w:rsidRPr="00CF193F">
        <w:t xml:space="preserve"> </w:t>
      </w:r>
      <w:r w:rsidR="008D2E5A" w:rsidRPr="008D2FE6">
        <w:t>спортивное оборудование, спортивный инвентарь, демонстрационный и раздаточный материал, образно-символический материал,</w:t>
      </w:r>
      <w:r w:rsidR="008D2E5A" w:rsidRPr="008D2FE6">
        <w:rPr>
          <w:color w:val="000000" w:themeColor="text1"/>
        </w:rPr>
        <w:t xml:space="preserve"> технические средства обучения, оздоровительное, нестандартное оборудование, оборудование для спортивных игр и упражнений.</w:t>
      </w:r>
    </w:p>
    <w:p w14:paraId="694A9532" w14:textId="77777777" w:rsidR="00551CE1" w:rsidRDefault="00CF193F" w:rsidP="00551CE1">
      <w:pPr>
        <w:pStyle w:val="a3"/>
        <w:spacing w:line="276" w:lineRule="auto"/>
        <w:ind w:left="0" w:firstLine="720"/>
        <w:contextualSpacing/>
        <w:rPr>
          <w:color w:val="FF0000"/>
        </w:rPr>
      </w:pPr>
      <w:r w:rsidRPr="00CF193F">
        <w:t>Средства для</w:t>
      </w:r>
      <w:r>
        <w:t xml:space="preserve"> развития</w:t>
      </w:r>
      <w:r w:rsidRPr="00CF193F">
        <w:t xml:space="preserve"> предметной деятельности (</w:t>
      </w:r>
      <w:r w:rsidR="0021290F" w:rsidRPr="00CF193F">
        <w:t>образные и дидактические игрушки, реальные предметы и др.);</w:t>
      </w:r>
      <w:r w:rsidR="0021290F" w:rsidRPr="00CF193F">
        <w:rPr>
          <w:spacing w:val="-57"/>
        </w:rPr>
        <w:t xml:space="preserve"> </w:t>
      </w:r>
      <w:r w:rsidR="0021290F" w:rsidRPr="00CF193F">
        <w:t>игровой</w:t>
      </w:r>
      <w:r w:rsidR="0021290F" w:rsidRPr="00CF193F">
        <w:rPr>
          <w:spacing w:val="-1"/>
        </w:rPr>
        <w:t xml:space="preserve"> </w:t>
      </w:r>
      <w:r w:rsidR="0021290F" w:rsidRPr="00CF193F">
        <w:t>(игры,</w:t>
      </w:r>
      <w:r w:rsidR="0021290F" w:rsidRPr="00CF193F">
        <w:rPr>
          <w:spacing w:val="-1"/>
        </w:rPr>
        <w:t xml:space="preserve"> </w:t>
      </w:r>
      <w:r w:rsidR="0021290F" w:rsidRPr="00CF193F">
        <w:t>игрушки, игровое</w:t>
      </w:r>
      <w:r w:rsidR="0021290F" w:rsidRPr="00CF193F">
        <w:rPr>
          <w:spacing w:val="-3"/>
        </w:rPr>
        <w:t xml:space="preserve"> </w:t>
      </w:r>
      <w:r w:rsidR="0021290F" w:rsidRPr="00CF193F">
        <w:t>оборудование</w:t>
      </w:r>
      <w:r w:rsidR="0021290F" w:rsidRPr="00CF193F">
        <w:rPr>
          <w:spacing w:val="-1"/>
        </w:rPr>
        <w:t xml:space="preserve"> </w:t>
      </w:r>
      <w:r w:rsidR="0021290F" w:rsidRPr="00CF193F">
        <w:t>и</w:t>
      </w:r>
      <w:r w:rsidR="0021290F" w:rsidRPr="00CF193F">
        <w:rPr>
          <w:spacing w:val="-1"/>
        </w:rPr>
        <w:t xml:space="preserve"> </w:t>
      </w:r>
      <w:r w:rsidR="0021290F" w:rsidRPr="00CF193F">
        <w:t>др.);</w:t>
      </w:r>
    </w:p>
    <w:p w14:paraId="415AA654" w14:textId="77777777" w:rsidR="00551CE1" w:rsidRDefault="00CF193F" w:rsidP="00551CE1">
      <w:pPr>
        <w:pStyle w:val="a3"/>
        <w:spacing w:line="276" w:lineRule="auto"/>
        <w:ind w:left="0" w:firstLine="720"/>
        <w:contextualSpacing/>
        <w:rPr>
          <w:color w:val="FF0000"/>
        </w:rPr>
      </w:pPr>
      <w:r w:rsidRPr="00CF193F">
        <w:t xml:space="preserve">Средства для развития </w:t>
      </w:r>
      <w:r w:rsidR="0021290F" w:rsidRPr="00CF193F">
        <w:t>коммуникативной</w:t>
      </w:r>
      <w:r w:rsidRPr="00CF193F">
        <w:t xml:space="preserve"> деятельности</w:t>
      </w:r>
      <w:r w:rsidR="0021290F" w:rsidRPr="00CF193F">
        <w:t xml:space="preserve"> (дидактичес</w:t>
      </w:r>
      <w:r>
        <w:t>кий материал, предметы, игрушки</w:t>
      </w:r>
      <w:r w:rsidR="0021290F" w:rsidRPr="00CF193F">
        <w:t>);</w:t>
      </w:r>
    </w:p>
    <w:p w14:paraId="22D78191" w14:textId="3920F5AF" w:rsidR="00551CE1" w:rsidRDefault="00CF193F" w:rsidP="00551CE1">
      <w:pPr>
        <w:pStyle w:val="a3"/>
        <w:spacing w:line="276" w:lineRule="auto"/>
        <w:ind w:left="0" w:firstLine="720"/>
        <w:contextualSpacing/>
        <w:rPr>
          <w:color w:val="FF0000"/>
        </w:rPr>
      </w:pPr>
      <w:r w:rsidRPr="00CF193F">
        <w:t>Средства для</w:t>
      </w:r>
      <w:r w:rsidR="0021290F" w:rsidRPr="00CF193F">
        <w:rPr>
          <w:spacing w:val="1"/>
        </w:rPr>
        <w:t xml:space="preserve"> </w:t>
      </w:r>
      <w:r w:rsidR="0021290F" w:rsidRPr="00CF193F">
        <w:t>познавательно-исследовательской</w:t>
      </w:r>
      <w:r>
        <w:t xml:space="preserve"> </w:t>
      </w:r>
      <w:r w:rsidR="00551CE1">
        <w:t xml:space="preserve">деятельности </w:t>
      </w:r>
      <w:r w:rsidR="00551CE1" w:rsidRPr="00CF193F">
        <w:t>и</w:t>
      </w:r>
      <w:r w:rsidR="00A6152D" w:rsidRPr="00CF193F">
        <w:t xml:space="preserve"> </w:t>
      </w:r>
      <w:r w:rsidR="0021290F" w:rsidRPr="00CF193F">
        <w:t>экспериментирования</w:t>
      </w:r>
      <w:r w:rsidR="00A6152D" w:rsidRPr="00CF193F">
        <w:t xml:space="preserve"> (натуральные </w:t>
      </w:r>
      <w:r w:rsidR="0021290F" w:rsidRPr="00CF193F">
        <w:t>предметы</w:t>
      </w:r>
      <w:r w:rsidR="00A6152D" w:rsidRPr="00CF193F">
        <w:t xml:space="preserve"> </w:t>
      </w:r>
      <w:r w:rsidR="0021290F" w:rsidRPr="00CF193F">
        <w:rPr>
          <w:spacing w:val="-2"/>
        </w:rPr>
        <w:t>и</w:t>
      </w:r>
      <w:r w:rsidR="00A6152D" w:rsidRPr="00CF193F">
        <w:rPr>
          <w:spacing w:val="-2"/>
        </w:rPr>
        <w:t xml:space="preserve"> </w:t>
      </w:r>
      <w:r w:rsidR="0021290F" w:rsidRPr="00CF193F">
        <w:t>оборудование для</w:t>
      </w:r>
      <w:r w:rsidR="0021290F" w:rsidRPr="00CF193F">
        <w:rPr>
          <w:spacing w:val="2"/>
        </w:rPr>
        <w:t xml:space="preserve"> </w:t>
      </w:r>
      <w:r w:rsidR="0021290F" w:rsidRPr="00CF193F">
        <w:t>исследования</w:t>
      </w:r>
      <w:r w:rsidR="0021290F" w:rsidRPr="00CF193F">
        <w:rPr>
          <w:spacing w:val="2"/>
        </w:rPr>
        <w:t xml:space="preserve"> </w:t>
      </w:r>
      <w:r w:rsidR="0021290F" w:rsidRPr="00CF193F">
        <w:t>и</w:t>
      </w:r>
      <w:r w:rsidR="0021290F" w:rsidRPr="00CF193F">
        <w:rPr>
          <w:spacing w:val="2"/>
        </w:rPr>
        <w:t xml:space="preserve"> </w:t>
      </w:r>
      <w:r w:rsidR="0021290F" w:rsidRPr="00CF193F">
        <w:t>образно-символический</w:t>
      </w:r>
      <w:r w:rsidR="0021290F" w:rsidRPr="00CF193F">
        <w:rPr>
          <w:spacing w:val="2"/>
        </w:rPr>
        <w:t xml:space="preserve"> </w:t>
      </w:r>
      <w:r w:rsidR="0021290F" w:rsidRPr="00CF193F">
        <w:t>материал,</w:t>
      </w:r>
      <w:r w:rsidR="0021290F" w:rsidRPr="00CF193F">
        <w:rPr>
          <w:spacing w:val="2"/>
        </w:rPr>
        <w:t xml:space="preserve"> </w:t>
      </w:r>
      <w:r w:rsidR="0021290F" w:rsidRPr="00CF193F">
        <w:t>в</w:t>
      </w:r>
      <w:r w:rsidR="0021290F" w:rsidRPr="00CF193F">
        <w:rPr>
          <w:spacing w:val="1"/>
        </w:rPr>
        <w:t xml:space="preserve"> </w:t>
      </w:r>
      <w:r w:rsidR="0021290F" w:rsidRPr="00CF193F">
        <w:lastRenderedPageBreak/>
        <w:t>том</w:t>
      </w:r>
      <w:r w:rsidR="0021290F" w:rsidRPr="00CF193F">
        <w:rPr>
          <w:spacing w:val="1"/>
        </w:rPr>
        <w:t xml:space="preserve"> </w:t>
      </w:r>
      <w:r w:rsidR="0021290F" w:rsidRPr="00CF193F">
        <w:t>числе</w:t>
      </w:r>
      <w:r w:rsidR="0021290F" w:rsidRPr="00CF193F">
        <w:rPr>
          <w:spacing w:val="1"/>
        </w:rPr>
        <w:t xml:space="preserve"> </w:t>
      </w:r>
      <w:r w:rsidR="0021290F" w:rsidRPr="00CF193F">
        <w:t>макеты,</w:t>
      </w:r>
      <w:r w:rsidR="0021290F" w:rsidRPr="00CF193F">
        <w:rPr>
          <w:spacing w:val="1"/>
        </w:rPr>
        <w:t xml:space="preserve"> </w:t>
      </w:r>
      <w:r w:rsidR="0021290F" w:rsidRPr="00CF193F">
        <w:t>плакаты,</w:t>
      </w:r>
      <w:r w:rsidR="0021290F" w:rsidRPr="00CF193F">
        <w:rPr>
          <w:spacing w:val="-57"/>
        </w:rPr>
        <w:t xml:space="preserve"> </w:t>
      </w:r>
      <w:r w:rsidR="0021290F" w:rsidRPr="00CF193F">
        <w:t>модели,</w:t>
      </w:r>
      <w:r w:rsidR="0021290F" w:rsidRPr="00CF193F">
        <w:rPr>
          <w:spacing w:val="-1"/>
        </w:rPr>
        <w:t xml:space="preserve"> </w:t>
      </w:r>
      <w:r w:rsidR="0021290F" w:rsidRPr="00CF193F">
        <w:t>схемы и др.);</w:t>
      </w:r>
    </w:p>
    <w:p w14:paraId="297E05A2" w14:textId="77777777" w:rsidR="00551CE1" w:rsidRDefault="00CF193F" w:rsidP="00551CE1">
      <w:pPr>
        <w:pStyle w:val="a3"/>
        <w:spacing w:line="276" w:lineRule="auto"/>
        <w:ind w:left="0" w:firstLine="720"/>
        <w:contextualSpacing/>
        <w:rPr>
          <w:color w:val="FF0000"/>
        </w:rPr>
      </w:pPr>
      <w:r w:rsidRPr="00CF193F">
        <w:t xml:space="preserve">Для </w:t>
      </w:r>
      <w:r w:rsidR="0021290F" w:rsidRPr="00CF193F">
        <w:t>чтения</w:t>
      </w:r>
      <w:r w:rsidR="0021290F" w:rsidRPr="00CF193F">
        <w:rPr>
          <w:spacing w:val="26"/>
        </w:rPr>
        <w:t xml:space="preserve"> </w:t>
      </w:r>
      <w:r w:rsidR="0021290F" w:rsidRPr="00CF193F">
        <w:t>художественной</w:t>
      </w:r>
      <w:r w:rsidR="0021290F" w:rsidRPr="00CF193F">
        <w:rPr>
          <w:spacing w:val="28"/>
        </w:rPr>
        <w:t xml:space="preserve"> </w:t>
      </w:r>
      <w:r w:rsidR="0021290F" w:rsidRPr="00CF193F">
        <w:t>литературы</w:t>
      </w:r>
      <w:r w:rsidR="0021290F" w:rsidRPr="00CF193F">
        <w:rPr>
          <w:spacing w:val="26"/>
        </w:rPr>
        <w:t xml:space="preserve"> </w:t>
      </w:r>
      <w:r w:rsidR="0021290F" w:rsidRPr="00CF193F">
        <w:t>(книги</w:t>
      </w:r>
      <w:r w:rsidR="0021290F" w:rsidRPr="00CF193F">
        <w:rPr>
          <w:spacing w:val="28"/>
        </w:rPr>
        <w:t xml:space="preserve"> </w:t>
      </w:r>
      <w:r w:rsidR="0021290F" w:rsidRPr="00CF193F">
        <w:t>для</w:t>
      </w:r>
      <w:r w:rsidR="0021290F" w:rsidRPr="00CF193F">
        <w:rPr>
          <w:spacing w:val="28"/>
        </w:rPr>
        <w:t xml:space="preserve"> </w:t>
      </w:r>
      <w:r w:rsidR="0021290F" w:rsidRPr="00CF193F">
        <w:t>детского</w:t>
      </w:r>
      <w:r w:rsidR="0021290F" w:rsidRPr="00CF193F">
        <w:rPr>
          <w:spacing w:val="26"/>
        </w:rPr>
        <w:t xml:space="preserve"> </w:t>
      </w:r>
      <w:r w:rsidR="0021290F" w:rsidRPr="00CF193F">
        <w:t>чтения,</w:t>
      </w:r>
      <w:r w:rsidR="0021290F" w:rsidRPr="00CF193F">
        <w:rPr>
          <w:spacing w:val="27"/>
        </w:rPr>
        <w:t xml:space="preserve"> </w:t>
      </w:r>
      <w:r w:rsidR="0021290F" w:rsidRPr="00CF193F">
        <w:t>в</w:t>
      </w:r>
      <w:r w:rsidR="0021290F" w:rsidRPr="00CF193F">
        <w:rPr>
          <w:spacing w:val="29"/>
        </w:rPr>
        <w:t xml:space="preserve"> </w:t>
      </w:r>
      <w:r w:rsidR="0021290F" w:rsidRPr="00CF193F">
        <w:t>том</w:t>
      </w:r>
      <w:r w:rsidR="0021290F" w:rsidRPr="00CF193F">
        <w:rPr>
          <w:spacing w:val="26"/>
        </w:rPr>
        <w:t xml:space="preserve"> </w:t>
      </w:r>
      <w:r w:rsidR="0021290F" w:rsidRPr="00CF193F">
        <w:t>числе</w:t>
      </w:r>
      <w:r w:rsidR="0021290F" w:rsidRPr="00CF193F">
        <w:rPr>
          <w:spacing w:val="29"/>
        </w:rPr>
        <w:t xml:space="preserve"> </w:t>
      </w:r>
      <w:r w:rsidR="0021290F" w:rsidRPr="00CF193F">
        <w:t>аудиокниги,</w:t>
      </w:r>
      <w:r w:rsidR="0021290F" w:rsidRPr="00CF193F">
        <w:rPr>
          <w:spacing w:val="-57"/>
        </w:rPr>
        <w:t xml:space="preserve"> </w:t>
      </w:r>
      <w:r w:rsidR="0021290F" w:rsidRPr="00CF193F">
        <w:t>иллюстративный</w:t>
      </w:r>
      <w:r w:rsidR="0021290F" w:rsidRPr="00CF193F">
        <w:rPr>
          <w:spacing w:val="-1"/>
        </w:rPr>
        <w:t xml:space="preserve"> </w:t>
      </w:r>
      <w:r w:rsidR="0021290F" w:rsidRPr="00CF193F">
        <w:t>материал);</w:t>
      </w:r>
    </w:p>
    <w:p w14:paraId="6FEC2CD8" w14:textId="77777777" w:rsidR="00551CE1" w:rsidRDefault="00CF193F" w:rsidP="00551CE1">
      <w:pPr>
        <w:pStyle w:val="a3"/>
        <w:spacing w:line="276" w:lineRule="auto"/>
        <w:ind w:left="0" w:firstLine="720"/>
        <w:contextualSpacing/>
      </w:pPr>
      <w:r w:rsidRPr="00CF193F">
        <w:t xml:space="preserve">Для </w:t>
      </w:r>
      <w:r w:rsidR="0021290F" w:rsidRPr="00CF193F">
        <w:t>трудовой</w:t>
      </w:r>
      <w:r w:rsidRPr="00CF193F">
        <w:t xml:space="preserve"> деятельности</w:t>
      </w:r>
      <w:r w:rsidR="0021290F" w:rsidRPr="00CF193F">
        <w:rPr>
          <w:spacing w:val="-3"/>
        </w:rPr>
        <w:t xml:space="preserve"> </w:t>
      </w:r>
      <w:r w:rsidR="0021290F" w:rsidRPr="00CF193F">
        <w:t>(оборудование</w:t>
      </w:r>
      <w:r w:rsidR="0021290F" w:rsidRPr="00CF193F">
        <w:rPr>
          <w:spacing w:val="-3"/>
        </w:rPr>
        <w:t xml:space="preserve"> </w:t>
      </w:r>
      <w:r w:rsidR="0021290F" w:rsidRPr="00CF193F">
        <w:t>и</w:t>
      </w:r>
      <w:r w:rsidR="0021290F" w:rsidRPr="00CF193F">
        <w:rPr>
          <w:spacing w:val="-3"/>
        </w:rPr>
        <w:t xml:space="preserve"> </w:t>
      </w:r>
      <w:r w:rsidR="0021290F" w:rsidRPr="00CF193F">
        <w:t>инвентарь</w:t>
      </w:r>
      <w:r w:rsidR="0021290F" w:rsidRPr="00CF193F">
        <w:rPr>
          <w:spacing w:val="-2"/>
        </w:rPr>
        <w:t xml:space="preserve"> </w:t>
      </w:r>
      <w:r w:rsidR="0021290F" w:rsidRPr="00CF193F">
        <w:t>для</w:t>
      </w:r>
      <w:r w:rsidR="0021290F" w:rsidRPr="00CF193F">
        <w:rPr>
          <w:spacing w:val="-2"/>
        </w:rPr>
        <w:t xml:space="preserve"> </w:t>
      </w:r>
      <w:r w:rsidR="0021290F" w:rsidRPr="00CF193F">
        <w:t>всех</w:t>
      </w:r>
      <w:r w:rsidR="0021290F" w:rsidRPr="00CF193F">
        <w:rPr>
          <w:spacing w:val="-4"/>
        </w:rPr>
        <w:t xml:space="preserve"> </w:t>
      </w:r>
      <w:r w:rsidR="0021290F" w:rsidRPr="00CF193F">
        <w:t>видов</w:t>
      </w:r>
      <w:r w:rsidR="0021290F" w:rsidRPr="00CF193F">
        <w:rPr>
          <w:spacing w:val="-2"/>
        </w:rPr>
        <w:t xml:space="preserve"> </w:t>
      </w:r>
      <w:r w:rsidR="0021290F" w:rsidRPr="00CF193F">
        <w:t>труда);</w:t>
      </w:r>
    </w:p>
    <w:p w14:paraId="5108B41F" w14:textId="77777777" w:rsidR="00551CE1" w:rsidRDefault="00CF193F" w:rsidP="00551CE1">
      <w:pPr>
        <w:pStyle w:val="a3"/>
        <w:spacing w:line="276" w:lineRule="auto"/>
        <w:ind w:left="0" w:firstLine="720"/>
        <w:contextualSpacing/>
        <w:rPr>
          <w:color w:val="FF0000"/>
        </w:rPr>
      </w:pPr>
      <w:r w:rsidRPr="00CF193F">
        <w:t xml:space="preserve">Средства для </w:t>
      </w:r>
      <w:r w:rsidR="0021290F" w:rsidRPr="00CF193F">
        <w:t>продуктивной</w:t>
      </w:r>
      <w:r w:rsidRPr="00CF193F">
        <w:t xml:space="preserve"> деятельности (оборудование и материалы для лепки, </w:t>
      </w:r>
      <w:r w:rsidR="0021290F" w:rsidRPr="00CF193F">
        <w:t>аппликации,</w:t>
      </w:r>
      <w:r w:rsidR="00DD21F0" w:rsidRPr="00CF193F">
        <w:t xml:space="preserve"> рисования и конструирования)</w:t>
      </w:r>
      <w:r w:rsidR="0021290F" w:rsidRPr="00CF193F">
        <w:t>;</w:t>
      </w:r>
    </w:p>
    <w:p w14:paraId="0270A9BA" w14:textId="55F2E1C0" w:rsidR="00BB340C" w:rsidRPr="00551CE1" w:rsidRDefault="00CF193F" w:rsidP="00551CE1">
      <w:pPr>
        <w:pStyle w:val="a3"/>
        <w:spacing w:line="276" w:lineRule="auto"/>
        <w:ind w:left="0" w:firstLine="720"/>
        <w:contextualSpacing/>
        <w:rPr>
          <w:color w:val="FF0000"/>
        </w:rPr>
      </w:pPr>
      <w:r w:rsidRPr="00CF193F">
        <w:t xml:space="preserve">Средства для </w:t>
      </w:r>
      <w:r w:rsidR="0021290F" w:rsidRPr="00CF193F">
        <w:t>музыкальной</w:t>
      </w:r>
      <w:r w:rsidR="0021290F" w:rsidRPr="00CF193F">
        <w:rPr>
          <w:spacing w:val="-3"/>
        </w:rPr>
        <w:t xml:space="preserve"> </w:t>
      </w:r>
      <w:r w:rsidRPr="00CF193F">
        <w:rPr>
          <w:spacing w:val="-3"/>
        </w:rPr>
        <w:t xml:space="preserve">деятельности </w:t>
      </w:r>
      <w:r w:rsidR="0021290F" w:rsidRPr="00CF193F">
        <w:t>(детские</w:t>
      </w:r>
      <w:r w:rsidR="0021290F" w:rsidRPr="00CF193F">
        <w:rPr>
          <w:spacing w:val="-3"/>
        </w:rPr>
        <w:t xml:space="preserve"> </w:t>
      </w:r>
      <w:r w:rsidR="0021290F" w:rsidRPr="00CF193F">
        <w:t>музыкальные</w:t>
      </w:r>
      <w:r w:rsidR="0021290F" w:rsidRPr="00CF193F">
        <w:rPr>
          <w:spacing w:val="-4"/>
        </w:rPr>
        <w:t xml:space="preserve"> </w:t>
      </w:r>
      <w:r w:rsidR="0021290F" w:rsidRPr="00CF193F">
        <w:t>инструменты,</w:t>
      </w:r>
      <w:r w:rsidR="0021290F" w:rsidRPr="00CF193F">
        <w:rPr>
          <w:spacing w:val="-2"/>
        </w:rPr>
        <w:t xml:space="preserve"> </w:t>
      </w:r>
      <w:r w:rsidR="0021290F" w:rsidRPr="00CF193F">
        <w:t>дидактический</w:t>
      </w:r>
      <w:r w:rsidR="0021290F" w:rsidRPr="00CF193F">
        <w:rPr>
          <w:spacing w:val="-2"/>
        </w:rPr>
        <w:t xml:space="preserve"> </w:t>
      </w:r>
      <w:r w:rsidR="0021290F" w:rsidRPr="00CF193F">
        <w:t>материал.).</w:t>
      </w:r>
    </w:p>
    <w:p w14:paraId="372BE577" w14:textId="77777777" w:rsidR="00BB340C" w:rsidRDefault="0021290F" w:rsidP="00556668">
      <w:pPr>
        <w:pStyle w:val="a3"/>
        <w:spacing w:line="276" w:lineRule="auto"/>
        <w:ind w:left="0" w:firstLine="709"/>
        <w:contextualSpacing/>
      </w:pPr>
      <w:r w:rsidRPr="006B782E">
        <w:t xml:space="preserve">При выборе форм, методов, средств реализации Программы образования </w:t>
      </w:r>
      <w:r w:rsidR="00E56224" w:rsidRPr="006B782E">
        <w:rPr>
          <w:color w:val="171717"/>
        </w:rPr>
        <w:t>важное</w:t>
      </w:r>
      <w:r w:rsidR="00E56224" w:rsidRPr="006B782E">
        <w:rPr>
          <w:color w:val="171717"/>
          <w:spacing w:val="1"/>
        </w:rPr>
        <w:t xml:space="preserve"> </w:t>
      </w:r>
      <w:r w:rsidR="00E56224" w:rsidRPr="006B782E">
        <w:t>значение</w:t>
      </w:r>
      <w:r w:rsidR="00E56224" w:rsidRPr="006B782E">
        <w:rPr>
          <w:spacing w:val="1"/>
        </w:rPr>
        <w:t xml:space="preserve"> </w:t>
      </w:r>
      <w:r w:rsidR="00E56224" w:rsidRPr="006B782E">
        <w:t>имеет</w:t>
      </w:r>
      <w:r w:rsidR="00E56224" w:rsidRPr="006B782E">
        <w:rPr>
          <w:spacing w:val="1"/>
        </w:rPr>
        <w:t xml:space="preserve"> </w:t>
      </w:r>
      <w:r w:rsidR="00E56224" w:rsidRPr="006B782E">
        <w:t>признание</w:t>
      </w:r>
      <w:r w:rsidR="00E56224" w:rsidRPr="006B782E">
        <w:rPr>
          <w:spacing w:val="1"/>
        </w:rPr>
        <w:t xml:space="preserve"> </w:t>
      </w:r>
      <w:r w:rsidR="00E56224" w:rsidRPr="006B782E">
        <w:t>приоритетной</w:t>
      </w:r>
      <w:r w:rsidR="00E56224" w:rsidRPr="006B782E">
        <w:rPr>
          <w:spacing w:val="1"/>
        </w:rPr>
        <w:t xml:space="preserve"> </w:t>
      </w:r>
      <w:r w:rsidR="00E56224" w:rsidRPr="006B782E">
        <w:t>субъективной</w:t>
      </w:r>
      <w:r w:rsidR="00E56224" w:rsidRPr="006B782E">
        <w:rPr>
          <w:spacing w:val="1"/>
        </w:rPr>
        <w:t xml:space="preserve"> </w:t>
      </w:r>
      <w:r w:rsidR="00E56224" w:rsidRPr="006B782E">
        <w:t>позиции</w:t>
      </w:r>
      <w:r w:rsidR="00E56224" w:rsidRPr="006B782E">
        <w:rPr>
          <w:spacing w:val="1"/>
        </w:rPr>
        <w:t xml:space="preserve"> </w:t>
      </w:r>
      <w:r w:rsidR="00E56224" w:rsidRPr="006B782E">
        <w:t>ребенка</w:t>
      </w:r>
      <w:r w:rsidR="00E56224" w:rsidRPr="006B782E">
        <w:rPr>
          <w:spacing w:val="1"/>
        </w:rPr>
        <w:t xml:space="preserve"> </w:t>
      </w:r>
      <w:r w:rsidR="00E56224" w:rsidRPr="006B782E">
        <w:t>в</w:t>
      </w:r>
      <w:r w:rsidR="00E56224" w:rsidRPr="006B782E">
        <w:rPr>
          <w:spacing w:val="1"/>
        </w:rPr>
        <w:t xml:space="preserve"> </w:t>
      </w:r>
      <w:r w:rsidR="00E56224" w:rsidRPr="006B782E">
        <w:t>образовательном</w:t>
      </w:r>
      <w:r w:rsidR="00E56224" w:rsidRPr="006B782E">
        <w:rPr>
          <w:spacing w:val="-2"/>
        </w:rPr>
        <w:t xml:space="preserve"> </w:t>
      </w:r>
      <w:r w:rsidR="00E56224" w:rsidRPr="006B782E">
        <w:t>процессе. П</w:t>
      </w:r>
      <w:r w:rsidRPr="006B782E">
        <w:t>едагог учитывает</w:t>
      </w:r>
      <w:r w:rsidRPr="006B782E">
        <w:rPr>
          <w:spacing w:val="-57"/>
        </w:rPr>
        <w:t xml:space="preserve"> </w:t>
      </w:r>
      <w:r w:rsidRPr="006B782E">
        <w:t>субъектные</w:t>
      </w:r>
      <w:r w:rsidRPr="006B782E">
        <w:rPr>
          <w:spacing w:val="1"/>
        </w:rPr>
        <w:t xml:space="preserve"> </w:t>
      </w:r>
      <w:r w:rsidRPr="006B782E">
        <w:t>проявления</w:t>
      </w:r>
      <w:r w:rsidRPr="006B782E">
        <w:rPr>
          <w:spacing w:val="1"/>
        </w:rPr>
        <w:t xml:space="preserve"> </w:t>
      </w:r>
      <w:r w:rsidRPr="006B782E">
        <w:t>ребенка</w:t>
      </w:r>
      <w:r w:rsidRPr="006B782E">
        <w:rPr>
          <w:spacing w:val="1"/>
        </w:rPr>
        <w:t xml:space="preserve"> </w:t>
      </w:r>
      <w:r w:rsidRPr="006B782E">
        <w:t>в</w:t>
      </w:r>
      <w:r w:rsidRPr="006B782E">
        <w:rPr>
          <w:spacing w:val="1"/>
        </w:rPr>
        <w:t xml:space="preserve"> </w:t>
      </w:r>
      <w:r w:rsidRPr="006B782E">
        <w:t>деятельности:</w:t>
      </w:r>
      <w:r w:rsidRPr="006B782E">
        <w:rPr>
          <w:spacing w:val="1"/>
        </w:rPr>
        <w:t xml:space="preserve"> </w:t>
      </w:r>
      <w:r w:rsidRPr="006B782E">
        <w:t>интерес</w:t>
      </w:r>
      <w:r w:rsidRPr="006B782E">
        <w:rPr>
          <w:spacing w:val="1"/>
        </w:rPr>
        <w:t xml:space="preserve"> </w:t>
      </w:r>
      <w:r w:rsidRPr="006B782E">
        <w:t>к</w:t>
      </w:r>
      <w:r w:rsidRPr="006B782E">
        <w:rPr>
          <w:spacing w:val="1"/>
        </w:rPr>
        <w:t xml:space="preserve"> </w:t>
      </w:r>
      <w:r w:rsidRPr="006B782E">
        <w:t>миру</w:t>
      </w:r>
      <w:r w:rsidRPr="006B782E">
        <w:rPr>
          <w:spacing w:val="1"/>
        </w:rPr>
        <w:t xml:space="preserve"> </w:t>
      </w:r>
      <w:r w:rsidRPr="006B782E">
        <w:t>и</w:t>
      </w:r>
      <w:r w:rsidRPr="006B782E">
        <w:rPr>
          <w:spacing w:val="1"/>
        </w:rPr>
        <w:t xml:space="preserve"> </w:t>
      </w:r>
      <w:r w:rsidRPr="006B782E">
        <w:t>культуре;</w:t>
      </w:r>
      <w:r w:rsidRPr="006B782E">
        <w:rPr>
          <w:spacing w:val="1"/>
        </w:rPr>
        <w:t xml:space="preserve"> </w:t>
      </w:r>
      <w:r w:rsidRPr="006B782E">
        <w:t>избирательное</w:t>
      </w:r>
      <w:r w:rsidRPr="006B782E">
        <w:rPr>
          <w:spacing w:val="1"/>
        </w:rPr>
        <w:t xml:space="preserve"> </w:t>
      </w:r>
      <w:r w:rsidRPr="006B782E">
        <w:t>отношение</w:t>
      </w:r>
      <w:r w:rsidRPr="006B782E">
        <w:rPr>
          <w:spacing w:val="1"/>
        </w:rPr>
        <w:t xml:space="preserve"> </w:t>
      </w:r>
      <w:r w:rsidRPr="006B782E">
        <w:t>к</w:t>
      </w:r>
      <w:r w:rsidRPr="006B782E">
        <w:rPr>
          <w:spacing w:val="1"/>
        </w:rPr>
        <w:t xml:space="preserve"> </w:t>
      </w:r>
      <w:r w:rsidRPr="006B782E">
        <w:t>социокультурным</w:t>
      </w:r>
      <w:r w:rsidRPr="006B782E">
        <w:rPr>
          <w:spacing w:val="1"/>
        </w:rPr>
        <w:t xml:space="preserve"> </w:t>
      </w:r>
      <w:r w:rsidRPr="006B782E">
        <w:t>объектам</w:t>
      </w:r>
      <w:r w:rsidRPr="006B782E">
        <w:rPr>
          <w:spacing w:val="1"/>
        </w:rPr>
        <w:t xml:space="preserve"> </w:t>
      </w:r>
      <w:r w:rsidRPr="006B782E">
        <w:t>и</w:t>
      </w:r>
      <w:r w:rsidRPr="006B782E">
        <w:rPr>
          <w:spacing w:val="1"/>
        </w:rPr>
        <w:t xml:space="preserve"> </w:t>
      </w:r>
      <w:r w:rsidRPr="006B782E">
        <w:t>разным</w:t>
      </w:r>
      <w:r w:rsidRPr="006B782E">
        <w:rPr>
          <w:spacing w:val="1"/>
        </w:rPr>
        <w:t xml:space="preserve"> </w:t>
      </w:r>
      <w:r w:rsidRPr="006B782E">
        <w:t>видам</w:t>
      </w:r>
      <w:r w:rsidRPr="006B782E">
        <w:rPr>
          <w:spacing w:val="1"/>
        </w:rPr>
        <w:t xml:space="preserve"> </w:t>
      </w:r>
      <w:r w:rsidRPr="006B782E">
        <w:t>деятельности;</w:t>
      </w:r>
      <w:r w:rsidRPr="006B782E">
        <w:rPr>
          <w:spacing w:val="1"/>
        </w:rPr>
        <w:t xml:space="preserve"> </w:t>
      </w:r>
      <w:r w:rsidRPr="006B782E">
        <w:t>инициативность</w:t>
      </w:r>
      <w:r w:rsidRPr="006B782E">
        <w:rPr>
          <w:spacing w:val="60"/>
        </w:rPr>
        <w:t xml:space="preserve"> </w:t>
      </w:r>
      <w:r w:rsidRPr="006B782E">
        <w:t>и</w:t>
      </w:r>
      <w:r w:rsidRPr="006B782E">
        <w:rPr>
          <w:spacing w:val="1"/>
        </w:rPr>
        <w:t xml:space="preserve"> </w:t>
      </w:r>
      <w:r w:rsidRPr="006B782E">
        <w:t>желание заниматься той или иной деятельностью; самостоятельность в выборе и осуществлении</w:t>
      </w:r>
      <w:r w:rsidRPr="006B782E">
        <w:rPr>
          <w:spacing w:val="1"/>
        </w:rPr>
        <w:t xml:space="preserve"> </w:t>
      </w:r>
      <w:r w:rsidRPr="006B782E">
        <w:t>деятельности;</w:t>
      </w:r>
      <w:r w:rsidRPr="006B782E">
        <w:rPr>
          <w:spacing w:val="1"/>
        </w:rPr>
        <w:t xml:space="preserve"> </w:t>
      </w:r>
      <w:r w:rsidRPr="006B782E">
        <w:t>творчество</w:t>
      </w:r>
      <w:r w:rsidRPr="006B782E">
        <w:rPr>
          <w:spacing w:val="1"/>
        </w:rPr>
        <w:t xml:space="preserve"> </w:t>
      </w:r>
      <w:r w:rsidRPr="006B782E">
        <w:t>в</w:t>
      </w:r>
      <w:r w:rsidRPr="006B782E">
        <w:rPr>
          <w:spacing w:val="1"/>
        </w:rPr>
        <w:t xml:space="preserve"> </w:t>
      </w:r>
      <w:r w:rsidRPr="006B782E">
        <w:t>интерпретации</w:t>
      </w:r>
      <w:r w:rsidRPr="006B782E">
        <w:rPr>
          <w:spacing w:val="1"/>
        </w:rPr>
        <w:t xml:space="preserve"> </w:t>
      </w:r>
      <w:r w:rsidRPr="006B782E">
        <w:t>объектов</w:t>
      </w:r>
      <w:r w:rsidRPr="006B782E">
        <w:rPr>
          <w:spacing w:val="1"/>
        </w:rPr>
        <w:t xml:space="preserve"> </w:t>
      </w:r>
      <w:r w:rsidRPr="006B782E">
        <w:t>культуры</w:t>
      </w:r>
      <w:r w:rsidRPr="006B782E">
        <w:rPr>
          <w:spacing w:val="1"/>
        </w:rPr>
        <w:t xml:space="preserve"> </w:t>
      </w:r>
      <w:r w:rsidRPr="006B782E">
        <w:t>и</w:t>
      </w:r>
      <w:r w:rsidRPr="006B782E">
        <w:rPr>
          <w:spacing w:val="1"/>
        </w:rPr>
        <w:t xml:space="preserve"> </w:t>
      </w:r>
      <w:r w:rsidRPr="006B782E">
        <w:t>создании</w:t>
      </w:r>
      <w:r w:rsidRPr="006B782E">
        <w:rPr>
          <w:spacing w:val="61"/>
        </w:rPr>
        <w:t xml:space="preserve"> </w:t>
      </w:r>
      <w:r w:rsidRPr="006B782E">
        <w:t>продуктов</w:t>
      </w:r>
      <w:r w:rsidRPr="006B782E">
        <w:rPr>
          <w:spacing w:val="-57"/>
        </w:rPr>
        <w:t xml:space="preserve"> </w:t>
      </w:r>
      <w:r w:rsidRPr="006B782E">
        <w:t>деятельности.</w:t>
      </w:r>
      <w:r w:rsidR="00E56224" w:rsidRPr="006B782E">
        <w:t xml:space="preserve"> </w:t>
      </w:r>
      <w:r w:rsidRPr="006B782E">
        <w:t>Выбор педагогом форм, методов, средств реализации Программы образования, адекватных</w:t>
      </w:r>
      <w:r w:rsidRPr="006B782E">
        <w:rPr>
          <w:spacing w:val="1"/>
        </w:rPr>
        <w:t xml:space="preserve"> </w:t>
      </w:r>
      <w:r w:rsidRPr="006B782E">
        <w:t>образовательным</w:t>
      </w:r>
      <w:r w:rsidRPr="006B782E">
        <w:rPr>
          <w:spacing w:val="1"/>
        </w:rPr>
        <w:t xml:space="preserve"> </w:t>
      </w:r>
      <w:r w:rsidRPr="006B782E">
        <w:t>потребностям</w:t>
      </w:r>
      <w:r w:rsidRPr="006B782E">
        <w:rPr>
          <w:spacing w:val="1"/>
        </w:rPr>
        <w:t xml:space="preserve"> </w:t>
      </w:r>
      <w:r w:rsidRPr="006B782E">
        <w:t>и</w:t>
      </w:r>
      <w:r w:rsidRPr="006B782E">
        <w:rPr>
          <w:spacing w:val="1"/>
        </w:rPr>
        <w:t xml:space="preserve"> </w:t>
      </w:r>
      <w:r w:rsidRPr="006B782E">
        <w:t>предпочтениям</w:t>
      </w:r>
      <w:r w:rsidRPr="006B782E">
        <w:rPr>
          <w:spacing w:val="1"/>
        </w:rPr>
        <w:t xml:space="preserve"> </w:t>
      </w:r>
      <w:r w:rsidRPr="006B782E">
        <w:t>детей,</w:t>
      </w:r>
      <w:r w:rsidRPr="006B782E">
        <w:rPr>
          <w:spacing w:val="1"/>
        </w:rPr>
        <w:t xml:space="preserve"> </w:t>
      </w:r>
      <w:r w:rsidRPr="006B782E">
        <w:t>их</w:t>
      </w:r>
      <w:r w:rsidRPr="006B782E">
        <w:rPr>
          <w:spacing w:val="1"/>
        </w:rPr>
        <w:t xml:space="preserve"> </w:t>
      </w:r>
      <w:r w:rsidRPr="006B782E">
        <w:t>соотношение</w:t>
      </w:r>
      <w:r w:rsidRPr="006B782E">
        <w:rPr>
          <w:spacing w:val="1"/>
        </w:rPr>
        <w:t xml:space="preserve"> </w:t>
      </w:r>
      <w:r w:rsidRPr="006B782E">
        <w:t>и</w:t>
      </w:r>
      <w:r w:rsidRPr="006B782E">
        <w:rPr>
          <w:spacing w:val="1"/>
        </w:rPr>
        <w:t xml:space="preserve"> </w:t>
      </w:r>
      <w:r w:rsidRPr="006B782E">
        <w:t>интеграция</w:t>
      </w:r>
      <w:r w:rsidRPr="006B782E">
        <w:rPr>
          <w:spacing w:val="1"/>
        </w:rPr>
        <w:t xml:space="preserve"> </w:t>
      </w:r>
      <w:r w:rsidRPr="006B782E">
        <w:t>при</w:t>
      </w:r>
      <w:r w:rsidRPr="006B782E">
        <w:rPr>
          <w:spacing w:val="1"/>
        </w:rPr>
        <w:t xml:space="preserve"> </w:t>
      </w:r>
      <w:r w:rsidRPr="006B782E">
        <w:t>решении</w:t>
      </w:r>
      <w:r w:rsidRPr="006B782E">
        <w:rPr>
          <w:spacing w:val="-1"/>
        </w:rPr>
        <w:t xml:space="preserve"> </w:t>
      </w:r>
      <w:r w:rsidRPr="006B782E">
        <w:t>задач</w:t>
      </w:r>
      <w:r w:rsidRPr="006B782E">
        <w:rPr>
          <w:spacing w:val="-1"/>
        </w:rPr>
        <w:t xml:space="preserve"> </w:t>
      </w:r>
      <w:r w:rsidRPr="006B782E">
        <w:t>воспитания</w:t>
      </w:r>
      <w:r w:rsidRPr="006B782E">
        <w:rPr>
          <w:spacing w:val="-1"/>
        </w:rPr>
        <w:t xml:space="preserve"> </w:t>
      </w:r>
      <w:r w:rsidRPr="006B782E">
        <w:t>и обучения</w:t>
      </w:r>
      <w:r w:rsidRPr="006B782E">
        <w:rPr>
          <w:spacing w:val="-1"/>
        </w:rPr>
        <w:t xml:space="preserve"> </w:t>
      </w:r>
      <w:r w:rsidRPr="006B782E">
        <w:t>обеспечивает их</w:t>
      </w:r>
      <w:r w:rsidRPr="006B782E">
        <w:rPr>
          <w:spacing w:val="1"/>
        </w:rPr>
        <w:t xml:space="preserve"> </w:t>
      </w:r>
      <w:r w:rsidRPr="006B782E">
        <w:t>вариативность.</w:t>
      </w:r>
    </w:p>
    <w:p w14:paraId="27ACF3A6" w14:textId="77777777" w:rsidR="002C5437" w:rsidRPr="006B782E" w:rsidRDefault="002C5437" w:rsidP="00556668">
      <w:pPr>
        <w:pStyle w:val="a3"/>
        <w:spacing w:line="276" w:lineRule="auto"/>
        <w:ind w:left="0" w:firstLine="709"/>
        <w:contextualSpacing/>
      </w:pPr>
    </w:p>
    <w:p w14:paraId="2BC65AB1" w14:textId="72959F6D" w:rsidR="00DD21F0" w:rsidRPr="006B782E" w:rsidRDefault="00DD21F0" w:rsidP="002C5437">
      <w:pPr>
        <w:pStyle w:val="1"/>
        <w:numPr>
          <w:ilvl w:val="1"/>
          <w:numId w:val="3"/>
        </w:numPr>
        <w:tabs>
          <w:tab w:val="left" w:pos="1134"/>
          <w:tab w:val="left" w:pos="1276"/>
        </w:tabs>
        <w:spacing w:line="276" w:lineRule="auto"/>
        <w:ind w:left="993" w:hanging="284"/>
        <w:contextualSpacing/>
        <w:jc w:val="both"/>
      </w:pPr>
      <w:r w:rsidRPr="006B782E">
        <w:t>Особенности образовательной деятельности разных видов и культурных практик</w:t>
      </w:r>
    </w:p>
    <w:p w14:paraId="54D6E4A1" w14:textId="2AF210BD" w:rsidR="00DD21F0" w:rsidRPr="006B782E" w:rsidRDefault="00DD21F0" w:rsidP="002C5437">
      <w:pPr>
        <w:pStyle w:val="20"/>
        <w:shd w:val="clear" w:color="auto" w:fill="auto"/>
        <w:tabs>
          <w:tab w:val="left" w:pos="1349"/>
        </w:tabs>
        <w:spacing w:before="0" w:after="0" w:line="276" w:lineRule="auto"/>
        <w:contextualSpacing/>
        <w:jc w:val="both"/>
        <w:rPr>
          <w:sz w:val="24"/>
          <w:szCs w:val="24"/>
          <w:lang w:val="ru-RU"/>
        </w:rPr>
      </w:pPr>
      <w:r w:rsidRPr="006B782E">
        <w:rPr>
          <w:sz w:val="24"/>
          <w:szCs w:val="24"/>
          <w:lang w:val="ru-RU"/>
        </w:rPr>
        <w:t>Образовательная деятельность в ДОО включает:</w:t>
      </w:r>
    </w:p>
    <w:p w14:paraId="530DD299" w14:textId="77777777" w:rsidR="00DD21F0" w:rsidRPr="006B782E" w:rsidRDefault="00DD21F0" w:rsidP="004B0BB1">
      <w:pPr>
        <w:pStyle w:val="20"/>
        <w:numPr>
          <w:ilvl w:val="0"/>
          <w:numId w:val="89"/>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образовательную деятельность, осуществляемую в процессе организации различных видов детской деятельности;</w:t>
      </w:r>
    </w:p>
    <w:p w14:paraId="54552534" w14:textId="77777777" w:rsidR="00DD21F0" w:rsidRPr="006B782E" w:rsidRDefault="00DD21F0" w:rsidP="004B0BB1">
      <w:pPr>
        <w:pStyle w:val="20"/>
        <w:numPr>
          <w:ilvl w:val="0"/>
          <w:numId w:val="89"/>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образовательную деятельность, осуществляемую в ходе режимных процессов;</w:t>
      </w:r>
    </w:p>
    <w:p w14:paraId="61810BC3" w14:textId="77777777" w:rsidR="00DD21F0" w:rsidRPr="006B782E" w:rsidRDefault="00DD21F0" w:rsidP="004B0BB1">
      <w:pPr>
        <w:pStyle w:val="20"/>
        <w:numPr>
          <w:ilvl w:val="0"/>
          <w:numId w:val="89"/>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самостоятельную деятельность детей;</w:t>
      </w:r>
    </w:p>
    <w:p w14:paraId="0BF8B3F9" w14:textId="77777777" w:rsidR="002C5437" w:rsidRDefault="00DD21F0" w:rsidP="004B0BB1">
      <w:pPr>
        <w:pStyle w:val="20"/>
        <w:numPr>
          <w:ilvl w:val="0"/>
          <w:numId w:val="89"/>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взаимодействие с семьями детей по реализации образовательной программы ДО.</w:t>
      </w:r>
    </w:p>
    <w:p w14:paraId="4429A83D" w14:textId="5F1CFBF2" w:rsidR="00DD21F0" w:rsidRPr="002C5437" w:rsidRDefault="00C216A9" w:rsidP="002C5437">
      <w:pPr>
        <w:pStyle w:val="20"/>
        <w:shd w:val="clear" w:color="auto" w:fill="auto"/>
        <w:tabs>
          <w:tab w:val="left" w:pos="993"/>
        </w:tabs>
        <w:spacing w:before="0" w:after="0" w:line="276" w:lineRule="auto"/>
        <w:contextualSpacing/>
        <w:jc w:val="both"/>
        <w:rPr>
          <w:sz w:val="24"/>
          <w:szCs w:val="24"/>
          <w:lang w:val="ru-RU"/>
        </w:rPr>
      </w:pPr>
      <w:r w:rsidRPr="002C5437">
        <w:rPr>
          <w:sz w:val="24"/>
          <w:szCs w:val="24"/>
          <w:lang w:val="ru-RU"/>
        </w:rPr>
        <w:t>Согласно п. 24.2 ФОП ДО о</w:t>
      </w:r>
      <w:r w:rsidR="00DD21F0" w:rsidRPr="002C5437">
        <w:rPr>
          <w:sz w:val="24"/>
          <w:szCs w:val="24"/>
          <w:lang w:val="ru-RU"/>
        </w:rPr>
        <w:t>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0D28154A" w14:textId="77777777" w:rsidR="00DD21F0" w:rsidRPr="006B782E" w:rsidRDefault="00DD21F0" w:rsidP="004B0BB1">
      <w:pPr>
        <w:pStyle w:val="20"/>
        <w:numPr>
          <w:ilvl w:val="0"/>
          <w:numId w:val="88"/>
        </w:numPr>
        <w:shd w:val="clear" w:color="auto" w:fill="auto"/>
        <w:tabs>
          <w:tab w:val="left" w:pos="1033"/>
        </w:tabs>
        <w:spacing w:before="0" w:after="0" w:line="276" w:lineRule="auto"/>
        <w:ind w:firstLine="709"/>
        <w:contextualSpacing/>
        <w:jc w:val="both"/>
        <w:rPr>
          <w:sz w:val="24"/>
          <w:szCs w:val="24"/>
          <w:lang w:val="ru-RU"/>
        </w:rPr>
      </w:pPr>
      <w:r w:rsidRPr="006B782E">
        <w:rPr>
          <w:sz w:val="24"/>
          <w:szCs w:val="24"/>
          <w:lang w:val="ru-RU"/>
        </w:rPr>
        <w:t>совместная деятельность педагога с ребёнком, где, взаимодействуя с ребёнком, он выполняет функции педагога: обучает ребёнка чему-то новому;</w:t>
      </w:r>
    </w:p>
    <w:p w14:paraId="55C5654A" w14:textId="77777777" w:rsidR="00DD21F0" w:rsidRPr="006B782E" w:rsidRDefault="00DD21F0" w:rsidP="004B0BB1">
      <w:pPr>
        <w:pStyle w:val="20"/>
        <w:numPr>
          <w:ilvl w:val="0"/>
          <w:numId w:val="88"/>
        </w:numPr>
        <w:shd w:val="clear" w:color="auto" w:fill="auto"/>
        <w:tabs>
          <w:tab w:val="left" w:pos="1028"/>
        </w:tabs>
        <w:spacing w:before="0" w:after="0" w:line="276" w:lineRule="auto"/>
        <w:ind w:firstLine="709"/>
        <w:contextualSpacing/>
        <w:jc w:val="both"/>
        <w:rPr>
          <w:sz w:val="24"/>
          <w:szCs w:val="24"/>
          <w:lang w:val="ru-RU"/>
        </w:rPr>
      </w:pPr>
      <w:r w:rsidRPr="006B782E">
        <w:rPr>
          <w:sz w:val="24"/>
          <w:szCs w:val="24"/>
          <w:lang w:val="ru-RU"/>
        </w:rPr>
        <w:t>совместная деятельность ребёнка с педагогом, при которой ребёнок и педагог – равноправные партнеры;</w:t>
      </w:r>
    </w:p>
    <w:p w14:paraId="10CBA493" w14:textId="77777777" w:rsidR="00DD21F0" w:rsidRPr="006B782E" w:rsidRDefault="00DD21F0" w:rsidP="004B0BB1">
      <w:pPr>
        <w:pStyle w:val="20"/>
        <w:numPr>
          <w:ilvl w:val="0"/>
          <w:numId w:val="88"/>
        </w:numPr>
        <w:shd w:val="clear" w:color="auto" w:fill="auto"/>
        <w:tabs>
          <w:tab w:val="left" w:pos="1038"/>
        </w:tabs>
        <w:spacing w:before="0" w:after="0" w:line="276" w:lineRule="auto"/>
        <w:ind w:firstLine="709"/>
        <w:contextualSpacing/>
        <w:jc w:val="both"/>
        <w:rPr>
          <w:sz w:val="24"/>
          <w:szCs w:val="24"/>
          <w:lang w:val="ru-RU"/>
        </w:rPr>
      </w:pPr>
      <w:r w:rsidRPr="006B782E">
        <w:rPr>
          <w:sz w:val="24"/>
          <w:szCs w:val="24"/>
          <w:lang w:val="ru-RU"/>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14:paraId="6F7542F6" w14:textId="77777777" w:rsidR="00DD21F0" w:rsidRPr="006B782E" w:rsidRDefault="00DD21F0" w:rsidP="004B0BB1">
      <w:pPr>
        <w:pStyle w:val="20"/>
        <w:numPr>
          <w:ilvl w:val="0"/>
          <w:numId w:val="88"/>
        </w:numPr>
        <w:shd w:val="clear" w:color="auto" w:fill="auto"/>
        <w:tabs>
          <w:tab w:val="left" w:pos="1028"/>
        </w:tabs>
        <w:spacing w:before="0" w:after="0" w:line="276" w:lineRule="auto"/>
        <w:ind w:firstLine="709"/>
        <w:contextualSpacing/>
        <w:jc w:val="both"/>
        <w:rPr>
          <w:sz w:val="24"/>
          <w:szCs w:val="24"/>
          <w:lang w:val="ru-RU"/>
        </w:rPr>
      </w:pPr>
      <w:r w:rsidRPr="006B782E">
        <w:rPr>
          <w:sz w:val="24"/>
          <w:szCs w:val="24"/>
          <w:lang w:val="ru-RU"/>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14:paraId="0096D3FA" w14:textId="77777777" w:rsidR="00DD21F0" w:rsidRPr="006B782E" w:rsidRDefault="00DD21F0" w:rsidP="004B0BB1">
      <w:pPr>
        <w:pStyle w:val="20"/>
        <w:numPr>
          <w:ilvl w:val="0"/>
          <w:numId w:val="88"/>
        </w:numPr>
        <w:shd w:val="clear" w:color="auto" w:fill="auto"/>
        <w:tabs>
          <w:tab w:val="left" w:pos="1033"/>
        </w:tabs>
        <w:spacing w:before="0" w:after="0" w:line="276" w:lineRule="auto"/>
        <w:ind w:firstLine="709"/>
        <w:contextualSpacing/>
        <w:jc w:val="both"/>
        <w:rPr>
          <w:sz w:val="24"/>
          <w:szCs w:val="24"/>
          <w:lang w:val="ru-RU"/>
        </w:rPr>
      </w:pPr>
      <w:r w:rsidRPr="006B782E">
        <w:rPr>
          <w:sz w:val="24"/>
          <w:szCs w:val="24"/>
          <w:lang w:val="ru-RU"/>
        </w:rPr>
        <w:t xml:space="preserve">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w:t>
      </w:r>
      <w:r w:rsidRPr="006B782E">
        <w:rPr>
          <w:sz w:val="24"/>
          <w:szCs w:val="24"/>
          <w:lang w:val="ru-RU"/>
        </w:rPr>
        <w:lastRenderedPageBreak/>
        <w:t>(опыты, эксперименты и другое).</w:t>
      </w:r>
    </w:p>
    <w:p w14:paraId="05A781CB" w14:textId="77777777" w:rsidR="002C5437" w:rsidRDefault="00DD21F0" w:rsidP="009E20FB">
      <w:pPr>
        <w:spacing w:line="276" w:lineRule="auto"/>
        <w:ind w:right="20" w:firstLine="709"/>
        <w:contextualSpacing/>
        <w:jc w:val="both"/>
        <w:rPr>
          <w:sz w:val="24"/>
          <w:szCs w:val="24"/>
        </w:rPr>
      </w:pPr>
      <w:r w:rsidRPr="006B782E">
        <w:rPr>
          <w:sz w:val="24"/>
          <w:szCs w:val="24"/>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w:t>
      </w:r>
      <w:r w:rsidR="00C216A9" w:rsidRPr="006B782E">
        <w:rPr>
          <w:sz w:val="24"/>
          <w:szCs w:val="24"/>
        </w:rPr>
        <w:t>ет правила взаимодействия детей в</w:t>
      </w:r>
      <w:r w:rsidR="002C5437">
        <w:rPr>
          <w:sz w:val="24"/>
          <w:szCs w:val="24"/>
        </w:rPr>
        <w:t xml:space="preserve"> соответствии с п.24.3. ФОП ДО.</w:t>
      </w:r>
    </w:p>
    <w:p w14:paraId="3B1ABCDF" w14:textId="77777777" w:rsidR="002C5437" w:rsidRDefault="002C5437" w:rsidP="002C5437">
      <w:pPr>
        <w:spacing w:line="276" w:lineRule="auto"/>
        <w:ind w:right="20"/>
        <w:contextualSpacing/>
        <w:jc w:val="both"/>
        <w:rPr>
          <w:sz w:val="24"/>
          <w:szCs w:val="24"/>
        </w:rPr>
      </w:pPr>
    </w:p>
    <w:p w14:paraId="354ED3FF" w14:textId="062B02E5" w:rsidR="00DD21F0" w:rsidRPr="006B782E" w:rsidRDefault="00DD21F0" w:rsidP="009E20FB">
      <w:pPr>
        <w:spacing w:line="276" w:lineRule="auto"/>
        <w:ind w:right="20" w:firstLine="709"/>
        <w:contextualSpacing/>
        <w:jc w:val="both"/>
        <w:rPr>
          <w:sz w:val="24"/>
          <w:szCs w:val="24"/>
        </w:rPr>
      </w:pPr>
      <w:r w:rsidRPr="006B782E">
        <w:rPr>
          <w:sz w:val="24"/>
          <w:szCs w:val="24"/>
        </w:rPr>
        <w:t xml:space="preserve"> Педагог использует образовательный потенциал каждого вида деятельности для решения задач воспитания, обучения и развития детей.</w:t>
      </w:r>
    </w:p>
    <w:p w14:paraId="2C279DA1" w14:textId="4FC8DA0E" w:rsidR="00DD21F0" w:rsidRPr="002C5437" w:rsidRDefault="00DD21F0" w:rsidP="002C5437">
      <w:pPr>
        <w:pStyle w:val="20"/>
        <w:shd w:val="clear" w:color="auto" w:fill="auto"/>
        <w:tabs>
          <w:tab w:val="left" w:pos="1350"/>
        </w:tabs>
        <w:spacing w:before="0" w:after="0" w:line="276" w:lineRule="auto"/>
        <w:contextualSpacing/>
        <w:jc w:val="both"/>
        <w:rPr>
          <w:sz w:val="24"/>
          <w:szCs w:val="24"/>
          <w:lang w:val="ru-RU"/>
        </w:rPr>
      </w:pPr>
      <w:r w:rsidRPr="006B782E">
        <w:rPr>
          <w:sz w:val="24"/>
          <w:szCs w:val="24"/>
          <w:lang w:val="ru-RU"/>
        </w:rPr>
        <w:t xml:space="preserve">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w:t>
      </w:r>
      <w:r w:rsidRPr="002C5437">
        <w:rPr>
          <w:sz w:val="24"/>
          <w:szCs w:val="24"/>
          <w:lang w:val="ru-RU"/>
        </w:rPr>
        <w:t>Это обеспечивает возможность их интеграции в процессе образовательной деятельности.</w:t>
      </w:r>
    </w:p>
    <w:p w14:paraId="5B4C9E93" w14:textId="77777777" w:rsidR="002C5437" w:rsidRDefault="00C01EBB" w:rsidP="002C5437">
      <w:pPr>
        <w:pStyle w:val="20"/>
        <w:shd w:val="clear" w:color="auto" w:fill="auto"/>
        <w:tabs>
          <w:tab w:val="left" w:pos="1350"/>
        </w:tabs>
        <w:spacing w:before="0" w:after="0" w:line="276" w:lineRule="auto"/>
        <w:contextualSpacing/>
        <w:jc w:val="both"/>
        <w:rPr>
          <w:sz w:val="24"/>
          <w:szCs w:val="24"/>
          <w:lang w:val="ru-RU"/>
        </w:rPr>
      </w:pPr>
      <w:r w:rsidRPr="006B782E">
        <w:rPr>
          <w:sz w:val="24"/>
          <w:szCs w:val="24"/>
          <w:lang w:val="ru-RU"/>
        </w:rPr>
        <w:t>В ДОО создана система форм организации разнообразной деятель</w:t>
      </w:r>
      <w:r w:rsidR="002C5437">
        <w:rPr>
          <w:sz w:val="24"/>
          <w:szCs w:val="24"/>
          <w:lang w:val="ru-RU"/>
        </w:rPr>
        <w:t>ности дошкольников. Среди них в</w:t>
      </w:r>
      <w:r w:rsidRPr="006B782E">
        <w:rPr>
          <w:sz w:val="24"/>
          <w:szCs w:val="24"/>
          <w:lang w:val="ru-RU"/>
        </w:rPr>
        <w:t>деляются простые,</w:t>
      </w:r>
      <w:r w:rsidR="002C5437">
        <w:rPr>
          <w:sz w:val="24"/>
          <w:szCs w:val="24"/>
          <w:lang w:val="ru-RU"/>
        </w:rPr>
        <w:t xml:space="preserve"> составные и комплексные формы.</w:t>
      </w:r>
    </w:p>
    <w:p w14:paraId="5183B0D4" w14:textId="256C5554" w:rsidR="00C01EBB" w:rsidRPr="006B782E" w:rsidRDefault="00C01EBB" w:rsidP="002C5437">
      <w:pPr>
        <w:pStyle w:val="20"/>
        <w:shd w:val="clear" w:color="auto" w:fill="auto"/>
        <w:tabs>
          <w:tab w:val="left" w:pos="1350"/>
        </w:tabs>
        <w:spacing w:before="0" w:after="0" w:line="276" w:lineRule="auto"/>
        <w:contextualSpacing/>
        <w:jc w:val="both"/>
        <w:rPr>
          <w:sz w:val="24"/>
          <w:szCs w:val="24"/>
          <w:lang w:val="ru-RU"/>
        </w:rPr>
      </w:pPr>
      <w:r w:rsidRPr="006B782E">
        <w:rPr>
          <w:sz w:val="24"/>
          <w:szCs w:val="24"/>
          <w:lang w:val="ru-RU"/>
        </w:rPr>
        <w:t>Простые формы построены на минимальном количестве методов и средств и посвящены, как правило, одной теме. К простым формам относятся:</w:t>
      </w:r>
    </w:p>
    <w:p w14:paraId="1053D045" w14:textId="77777777" w:rsidR="00C747F8" w:rsidRPr="006B782E" w:rsidRDefault="00C747F8" w:rsidP="004B0BB1">
      <w:pPr>
        <w:pStyle w:val="20"/>
        <w:numPr>
          <w:ilvl w:val="0"/>
          <w:numId w:val="96"/>
        </w:numPr>
        <w:shd w:val="clear" w:color="auto" w:fill="auto"/>
        <w:tabs>
          <w:tab w:val="left" w:pos="1350"/>
        </w:tabs>
        <w:spacing w:before="0" w:after="0" w:line="276" w:lineRule="auto"/>
        <w:contextualSpacing/>
        <w:jc w:val="both"/>
        <w:rPr>
          <w:sz w:val="24"/>
          <w:szCs w:val="24"/>
          <w:lang w:val="ru-RU"/>
        </w:rPr>
      </w:pPr>
      <w:r w:rsidRPr="006B782E">
        <w:rPr>
          <w:sz w:val="24"/>
          <w:szCs w:val="24"/>
          <w:lang w:val="ru-RU"/>
        </w:rPr>
        <w:t>б</w:t>
      </w:r>
      <w:r w:rsidR="00C01EBB" w:rsidRPr="006B782E">
        <w:rPr>
          <w:sz w:val="24"/>
          <w:szCs w:val="24"/>
          <w:lang w:val="ru-RU"/>
        </w:rPr>
        <w:t xml:space="preserve">еседа, </w:t>
      </w:r>
    </w:p>
    <w:p w14:paraId="3EE707E2" w14:textId="77777777" w:rsidR="00C747F8" w:rsidRPr="006B782E" w:rsidRDefault="00C01EBB" w:rsidP="004B0BB1">
      <w:pPr>
        <w:pStyle w:val="20"/>
        <w:numPr>
          <w:ilvl w:val="0"/>
          <w:numId w:val="96"/>
        </w:numPr>
        <w:shd w:val="clear" w:color="auto" w:fill="auto"/>
        <w:tabs>
          <w:tab w:val="left" w:pos="1350"/>
        </w:tabs>
        <w:spacing w:before="0" w:after="0" w:line="276" w:lineRule="auto"/>
        <w:contextualSpacing/>
        <w:jc w:val="both"/>
        <w:rPr>
          <w:sz w:val="24"/>
          <w:szCs w:val="24"/>
          <w:lang w:val="ru-RU"/>
        </w:rPr>
      </w:pPr>
      <w:r w:rsidRPr="006B782E">
        <w:rPr>
          <w:sz w:val="24"/>
          <w:szCs w:val="24"/>
          <w:lang w:val="ru-RU"/>
        </w:rPr>
        <w:t xml:space="preserve">рассказ, </w:t>
      </w:r>
    </w:p>
    <w:p w14:paraId="6B3C93AA" w14:textId="77777777" w:rsidR="00C747F8" w:rsidRPr="006B782E" w:rsidRDefault="00C01EBB" w:rsidP="004B0BB1">
      <w:pPr>
        <w:pStyle w:val="20"/>
        <w:numPr>
          <w:ilvl w:val="0"/>
          <w:numId w:val="96"/>
        </w:numPr>
        <w:shd w:val="clear" w:color="auto" w:fill="auto"/>
        <w:tabs>
          <w:tab w:val="left" w:pos="1350"/>
        </w:tabs>
        <w:spacing w:before="0" w:after="0" w:line="276" w:lineRule="auto"/>
        <w:contextualSpacing/>
        <w:jc w:val="both"/>
        <w:rPr>
          <w:sz w:val="24"/>
          <w:szCs w:val="24"/>
          <w:lang w:val="ru-RU"/>
        </w:rPr>
      </w:pPr>
      <w:r w:rsidRPr="006B782E">
        <w:rPr>
          <w:sz w:val="24"/>
          <w:szCs w:val="24"/>
          <w:lang w:val="ru-RU"/>
        </w:rPr>
        <w:t xml:space="preserve">эксперимент, </w:t>
      </w:r>
    </w:p>
    <w:p w14:paraId="2A0A31DB" w14:textId="77777777" w:rsidR="00C747F8" w:rsidRPr="006B782E" w:rsidRDefault="00C01EBB" w:rsidP="004B0BB1">
      <w:pPr>
        <w:pStyle w:val="20"/>
        <w:numPr>
          <w:ilvl w:val="0"/>
          <w:numId w:val="96"/>
        </w:numPr>
        <w:shd w:val="clear" w:color="auto" w:fill="auto"/>
        <w:tabs>
          <w:tab w:val="left" w:pos="1350"/>
        </w:tabs>
        <w:spacing w:before="0" w:after="0" w:line="276" w:lineRule="auto"/>
        <w:contextualSpacing/>
        <w:jc w:val="both"/>
        <w:rPr>
          <w:sz w:val="24"/>
          <w:szCs w:val="24"/>
          <w:lang w:val="ru-RU"/>
        </w:rPr>
      </w:pPr>
      <w:r w:rsidRPr="006B782E">
        <w:rPr>
          <w:sz w:val="24"/>
          <w:szCs w:val="24"/>
          <w:lang w:val="ru-RU"/>
        </w:rPr>
        <w:t xml:space="preserve">наблюдение, </w:t>
      </w:r>
    </w:p>
    <w:p w14:paraId="39815AC9" w14:textId="285A1B20" w:rsidR="00C01EBB" w:rsidRPr="006B782E" w:rsidRDefault="00C01EBB" w:rsidP="004B0BB1">
      <w:pPr>
        <w:pStyle w:val="20"/>
        <w:numPr>
          <w:ilvl w:val="0"/>
          <w:numId w:val="96"/>
        </w:numPr>
        <w:shd w:val="clear" w:color="auto" w:fill="auto"/>
        <w:tabs>
          <w:tab w:val="left" w:pos="1350"/>
        </w:tabs>
        <w:spacing w:before="0" w:after="0" w:line="276" w:lineRule="auto"/>
        <w:contextualSpacing/>
        <w:jc w:val="both"/>
        <w:rPr>
          <w:sz w:val="24"/>
          <w:szCs w:val="24"/>
          <w:lang w:val="ru-RU"/>
        </w:rPr>
      </w:pPr>
      <w:r w:rsidRPr="006B782E">
        <w:rPr>
          <w:sz w:val="24"/>
          <w:szCs w:val="24"/>
          <w:lang w:val="ru-RU"/>
        </w:rPr>
        <w:t>дидактическая (или любая другая игра, возникающая по инициативе педагога</w:t>
      </w:r>
      <w:r w:rsidR="00C747F8" w:rsidRPr="006B782E">
        <w:rPr>
          <w:sz w:val="24"/>
          <w:szCs w:val="24"/>
          <w:lang w:val="ru-RU"/>
        </w:rPr>
        <w:t>)</w:t>
      </w:r>
    </w:p>
    <w:p w14:paraId="23CF7358" w14:textId="48124EE2" w:rsidR="00C747F8" w:rsidRPr="006B782E" w:rsidRDefault="002F7F02" w:rsidP="009E20FB">
      <w:pPr>
        <w:pStyle w:val="20"/>
        <w:shd w:val="clear" w:color="auto" w:fill="auto"/>
        <w:tabs>
          <w:tab w:val="left" w:pos="1350"/>
        </w:tabs>
        <w:spacing w:before="0" w:after="0" w:line="276" w:lineRule="auto"/>
        <w:ind w:left="709"/>
        <w:contextualSpacing/>
        <w:jc w:val="both"/>
        <w:rPr>
          <w:sz w:val="24"/>
          <w:szCs w:val="24"/>
          <w:lang w:val="ru-RU"/>
        </w:rPr>
      </w:pPr>
      <w:r w:rsidRPr="006B782E">
        <w:rPr>
          <w:sz w:val="24"/>
          <w:szCs w:val="24"/>
          <w:lang w:val="ru-RU"/>
        </w:rPr>
        <w:t>Составные формы</w:t>
      </w:r>
      <w:r w:rsidR="00C747F8" w:rsidRPr="006B782E">
        <w:rPr>
          <w:sz w:val="24"/>
          <w:szCs w:val="24"/>
          <w:lang w:val="ru-RU"/>
        </w:rPr>
        <w:t xml:space="preserve"> состоят из простых форм, </w:t>
      </w:r>
      <w:r w:rsidR="00E061DB" w:rsidRPr="006B782E">
        <w:rPr>
          <w:sz w:val="24"/>
          <w:szCs w:val="24"/>
          <w:lang w:val="ru-RU"/>
        </w:rPr>
        <w:t>представленных в разнообразных сочетаниях. К составным формам относятся:</w:t>
      </w:r>
    </w:p>
    <w:p w14:paraId="75C87596" w14:textId="77ADB3D9" w:rsidR="00E061DB" w:rsidRPr="006B782E" w:rsidRDefault="00E061DB" w:rsidP="004B0BB1">
      <w:pPr>
        <w:pStyle w:val="20"/>
        <w:numPr>
          <w:ilvl w:val="0"/>
          <w:numId w:val="96"/>
        </w:numPr>
        <w:shd w:val="clear" w:color="auto" w:fill="auto"/>
        <w:tabs>
          <w:tab w:val="left" w:pos="1350"/>
        </w:tabs>
        <w:spacing w:before="0" w:after="0" w:line="276" w:lineRule="auto"/>
        <w:contextualSpacing/>
        <w:jc w:val="both"/>
        <w:rPr>
          <w:sz w:val="24"/>
          <w:szCs w:val="24"/>
          <w:lang w:val="ru-RU"/>
        </w:rPr>
      </w:pPr>
      <w:r w:rsidRPr="006B782E">
        <w:rPr>
          <w:sz w:val="24"/>
          <w:szCs w:val="24"/>
          <w:lang w:val="ru-RU"/>
        </w:rPr>
        <w:t>игровые ситуации,</w:t>
      </w:r>
    </w:p>
    <w:p w14:paraId="5DD97195" w14:textId="77214CD8" w:rsidR="00E061DB" w:rsidRPr="006B782E" w:rsidRDefault="00E061DB" w:rsidP="004B0BB1">
      <w:pPr>
        <w:pStyle w:val="20"/>
        <w:numPr>
          <w:ilvl w:val="0"/>
          <w:numId w:val="96"/>
        </w:numPr>
        <w:shd w:val="clear" w:color="auto" w:fill="auto"/>
        <w:tabs>
          <w:tab w:val="left" w:pos="1350"/>
        </w:tabs>
        <w:spacing w:before="0" w:after="0" w:line="276" w:lineRule="auto"/>
        <w:contextualSpacing/>
        <w:jc w:val="both"/>
        <w:rPr>
          <w:sz w:val="24"/>
          <w:szCs w:val="24"/>
          <w:lang w:val="ru-RU"/>
        </w:rPr>
      </w:pPr>
      <w:r w:rsidRPr="006B782E">
        <w:rPr>
          <w:sz w:val="24"/>
          <w:szCs w:val="24"/>
          <w:lang w:val="ru-RU"/>
        </w:rPr>
        <w:t>игры-путешествия,</w:t>
      </w:r>
    </w:p>
    <w:p w14:paraId="538DFEF1" w14:textId="1F56DFE9" w:rsidR="00E061DB" w:rsidRPr="006B782E" w:rsidRDefault="00E061DB" w:rsidP="004B0BB1">
      <w:pPr>
        <w:pStyle w:val="20"/>
        <w:numPr>
          <w:ilvl w:val="0"/>
          <w:numId w:val="96"/>
        </w:numPr>
        <w:shd w:val="clear" w:color="auto" w:fill="auto"/>
        <w:tabs>
          <w:tab w:val="left" w:pos="1350"/>
        </w:tabs>
        <w:spacing w:before="0" w:after="0" w:line="276" w:lineRule="auto"/>
        <w:contextualSpacing/>
        <w:jc w:val="both"/>
        <w:rPr>
          <w:sz w:val="24"/>
          <w:szCs w:val="24"/>
          <w:lang w:val="ru-RU"/>
        </w:rPr>
      </w:pPr>
      <w:r w:rsidRPr="006B782E">
        <w:rPr>
          <w:sz w:val="24"/>
          <w:szCs w:val="24"/>
          <w:lang w:val="ru-RU"/>
        </w:rPr>
        <w:t>творческие мастерсткие,</w:t>
      </w:r>
    </w:p>
    <w:p w14:paraId="5DC939AB" w14:textId="4CACB156" w:rsidR="00E061DB" w:rsidRPr="006B782E" w:rsidRDefault="00E061DB" w:rsidP="004B0BB1">
      <w:pPr>
        <w:pStyle w:val="20"/>
        <w:numPr>
          <w:ilvl w:val="0"/>
          <w:numId w:val="96"/>
        </w:numPr>
        <w:shd w:val="clear" w:color="auto" w:fill="auto"/>
        <w:tabs>
          <w:tab w:val="left" w:pos="1350"/>
        </w:tabs>
        <w:spacing w:before="0" w:after="0" w:line="276" w:lineRule="auto"/>
        <w:contextualSpacing/>
        <w:jc w:val="both"/>
        <w:rPr>
          <w:sz w:val="24"/>
          <w:szCs w:val="24"/>
          <w:lang w:val="ru-RU"/>
        </w:rPr>
      </w:pPr>
      <w:r w:rsidRPr="006B782E">
        <w:rPr>
          <w:sz w:val="24"/>
          <w:szCs w:val="24"/>
          <w:lang w:val="ru-RU"/>
        </w:rPr>
        <w:t>детские лаборатории,</w:t>
      </w:r>
    </w:p>
    <w:p w14:paraId="181C14CC" w14:textId="6B8C6CBD" w:rsidR="00E061DB" w:rsidRPr="006B782E" w:rsidRDefault="00E061DB" w:rsidP="004B0BB1">
      <w:pPr>
        <w:pStyle w:val="20"/>
        <w:numPr>
          <w:ilvl w:val="0"/>
          <w:numId w:val="96"/>
        </w:numPr>
        <w:shd w:val="clear" w:color="auto" w:fill="auto"/>
        <w:tabs>
          <w:tab w:val="left" w:pos="1350"/>
        </w:tabs>
        <w:spacing w:before="0" w:after="0" w:line="276" w:lineRule="auto"/>
        <w:contextualSpacing/>
        <w:jc w:val="both"/>
        <w:rPr>
          <w:sz w:val="24"/>
          <w:szCs w:val="24"/>
          <w:lang w:val="ru-RU"/>
        </w:rPr>
      </w:pPr>
      <w:r w:rsidRPr="006B782E">
        <w:rPr>
          <w:sz w:val="24"/>
          <w:szCs w:val="24"/>
          <w:lang w:val="ru-RU"/>
        </w:rPr>
        <w:t>творческие гостиные,</w:t>
      </w:r>
    </w:p>
    <w:p w14:paraId="05347624" w14:textId="46431E7B" w:rsidR="00E061DB" w:rsidRPr="006B782E" w:rsidRDefault="00E061DB" w:rsidP="004B0BB1">
      <w:pPr>
        <w:pStyle w:val="20"/>
        <w:numPr>
          <w:ilvl w:val="0"/>
          <w:numId w:val="96"/>
        </w:numPr>
        <w:shd w:val="clear" w:color="auto" w:fill="auto"/>
        <w:tabs>
          <w:tab w:val="left" w:pos="1350"/>
        </w:tabs>
        <w:spacing w:before="0" w:after="0" w:line="276" w:lineRule="auto"/>
        <w:contextualSpacing/>
        <w:jc w:val="both"/>
        <w:rPr>
          <w:sz w:val="24"/>
          <w:szCs w:val="24"/>
          <w:lang w:val="ru-RU"/>
        </w:rPr>
      </w:pPr>
      <w:r w:rsidRPr="006B782E">
        <w:rPr>
          <w:sz w:val="24"/>
          <w:szCs w:val="24"/>
          <w:lang w:val="ru-RU"/>
        </w:rPr>
        <w:t>творческие лаборатории,</w:t>
      </w:r>
    </w:p>
    <w:p w14:paraId="17F53B90" w14:textId="74037FAF" w:rsidR="00E061DB" w:rsidRPr="006B782E" w:rsidRDefault="00E061DB" w:rsidP="004B0BB1">
      <w:pPr>
        <w:pStyle w:val="20"/>
        <w:numPr>
          <w:ilvl w:val="0"/>
          <w:numId w:val="96"/>
        </w:numPr>
        <w:shd w:val="clear" w:color="auto" w:fill="auto"/>
        <w:tabs>
          <w:tab w:val="left" w:pos="1350"/>
        </w:tabs>
        <w:spacing w:before="0" w:after="0" w:line="276" w:lineRule="auto"/>
        <w:contextualSpacing/>
        <w:jc w:val="both"/>
        <w:rPr>
          <w:sz w:val="24"/>
          <w:szCs w:val="24"/>
          <w:lang w:val="ru-RU"/>
        </w:rPr>
      </w:pPr>
      <w:r w:rsidRPr="006B782E">
        <w:rPr>
          <w:sz w:val="24"/>
          <w:szCs w:val="24"/>
          <w:lang w:val="ru-RU"/>
        </w:rPr>
        <w:t>целевые прогулки,</w:t>
      </w:r>
    </w:p>
    <w:p w14:paraId="45465F79" w14:textId="47BFF63B" w:rsidR="00E061DB" w:rsidRPr="006B782E" w:rsidRDefault="00E061DB" w:rsidP="004B0BB1">
      <w:pPr>
        <w:pStyle w:val="20"/>
        <w:numPr>
          <w:ilvl w:val="0"/>
          <w:numId w:val="96"/>
        </w:numPr>
        <w:shd w:val="clear" w:color="auto" w:fill="auto"/>
        <w:tabs>
          <w:tab w:val="left" w:pos="1350"/>
        </w:tabs>
        <w:spacing w:before="0" w:after="0" w:line="276" w:lineRule="auto"/>
        <w:contextualSpacing/>
        <w:jc w:val="both"/>
        <w:rPr>
          <w:sz w:val="24"/>
          <w:szCs w:val="24"/>
          <w:lang w:val="ru-RU"/>
        </w:rPr>
      </w:pPr>
      <w:r w:rsidRPr="006B782E">
        <w:rPr>
          <w:sz w:val="24"/>
          <w:szCs w:val="24"/>
          <w:lang w:val="ru-RU"/>
        </w:rPr>
        <w:t>экскурсии,</w:t>
      </w:r>
    </w:p>
    <w:p w14:paraId="2A561F62" w14:textId="1765EB1C" w:rsidR="00E061DB" w:rsidRPr="006B782E" w:rsidRDefault="00E061DB" w:rsidP="004B0BB1">
      <w:pPr>
        <w:pStyle w:val="20"/>
        <w:numPr>
          <w:ilvl w:val="0"/>
          <w:numId w:val="96"/>
        </w:numPr>
        <w:shd w:val="clear" w:color="auto" w:fill="auto"/>
        <w:tabs>
          <w:tab w:val="left" w:pos="1350"/>
        </w:tabs>
        <w:spacing w:before="0" w:after="0" w:line="276" w:lineRule="auto"/>
        <w:contextualSpacing/>
        <w:jc w:val="both"/>
        <w:rPr>
          <w:sz w:val="24"/>
          <w:szCs w:val="24"/>
          <w:lang w:val="ru-RU"/>
        </w:rPr>
      </w:pPr>
      <w:r w:rsidRPr="006B782E">
        <w:rPr>
          <w:sz w:val="24"/>
          <w:szCs w:val="24"/>
          <w:lang w:val="ru-RU"/>
        </w:rPr>
        <w:t>образовательный челлендж,</w:t>
      </w:r>
    </w:p>
    <w:p w14:paraId="3BF9494B" w14:textId="5F0988A0" w:rsidR="00E061DB" w:rsidRPr="006B782E" w:rsidRDefault="00E061DB" w:rsidP="004B0BB1">
      <w:pPr>
        <w:pStyle w:val="20"/>
        <w:numPr>
          <w:ilvl w:val="0"/>
          <w:numId w:val="96"/>
        </w:numPr>
        <w:shd w:val="clear" w:color="auto" w:fill="auto"/>
        <w:tabs>
          <w:tab w:val="left" w:pos="1350"/>
        </w:tabs>
        <w:spacing w:before="0" w:after="0" w:line="276" w:lineRule="auto"/>
        <w:contextualSpacing/>
        <w:jc w:val="both"/>
        <w:rPr>
          <w:sz w:val="24"/>
          <w:szCs w:val="24"/>
          <w:lang w:val="ru-RU"/>
        </w:rPr>
      </w:pPr>
      <w:r w:rsidRPr="006B782E">
        <w:rPr>
          <w:sz w:val="24"/>
          <w:szCs w:val="24"/>
          <w:lang w:val="ru-RU"/>
        </w:rPr>
        <w:t>интерактивные праздники.</w:t>
      </w:r>
    </w:p>
    <w:p w14:paraId="0BCB549E" w14:textId="01690601" w:rsidR="00E061DB" w:rsidRPr="006B782E" w:rsidRDefault="00E061DB" w:rsidP="00556668">
      <w:pPr>
        <w:pStyle w:val="20"/>
        <w:shd w:val="clear" w:color="auto" w:fill="auto"/>
        <w:tabs>
          <w:tab w:val="left" w:pos="1350"/>
        </w:tabs>
        <w:spacing w:before="0" w:after="0" w:line="276" w:lineRule="auto"/>
        <w:ind w:firstLine="709"/>
        <w:contextualSpacing/>
        <w:jc w:val="both"/>
        <w:rPr>
          <w:sz w:val="24"/>
          <w:szCs w:val="24"/>
          <w:lang w:val="ru-RU"/>
        </w:rPr>
      </w:pPr>
      <w:r w:rsidRPr="006B782E">
        <w:rPr>
          <w:sz w:val="24"/>
          <w:szCs w:val="24"/>
          <w:lang w:val="ru-RU"/>
        </w:rPr>
        <w:t xml:space="preserve">Комплексные формы создаются как целенаправленная подборка (комплекс) простых и </w:t>
      </w:r>
      <w:r w:rsidR="00701E0E" w:rsidRPr="006B782E">
        <w:rPr>
          <w:sz w:val="24"/>
          <w:szCs w:val="24"/>
          <w:lang w:val="ru-RU"/>
        </w:rPr>
        <w:t>составных форм. К коплексным формам относятся:</w:t>
      </w:r>
    </w:p>
    <w:p w14:paraId="3C305D88" w14:textId="0FE174E3" w:rsidR="00701E0E" w:rsidRPr="006B782E" w:rsidRDefault="00701E0E" w:rsidP="004B0BB1">
      <w:pPr>
        <w:pStyle w:val="20"/>
        <w:numPr>
          <w:ilvl w:val="0"/>
          <w:numId w:val="96"/>
        </w:numPr>
        <w:shd w:val="clear" w:color="auto" w:fill="auto"/>
        <w:tabs>
          <w:tab w:val="left" w:pos="1350"/>
        </w:tabs>
        <w:spacing w:before="0" w:after="0" w:line="276" w:lineRule="auto"/>
        <w:contextualSpacing/>
        <w:jc w:val="both"/>
        <w:rPr>
          <w:sz w:val="24"/>
          <w:szCs w:val="24"/>
          <w:lang w:val="ru-RU"/>
        </w:rPr>
      </w:pPr>
      <w:r w:rsidRPr="006B782E">
        <w:rPr>
          <w:sz w:val="24"/>
          <w:szCs w:val="24"/>
          <w:lang w:val="ru-RU"/>
        </w:rPr>
        <w:t>детско-родительские и иные проекты,</w:t>
      </w:r>
    </w:p>
    <w:p w14:paraId="574DD7BE" w14:textId="3A0A11B0" w:rsidR="00701E0E" w:rsidRPr="006B782E" w:rsidRDefault="00701E0E" w:rsidP="004B0BB1">
      <w:pPr>
        <w:pStyle w:val="20"/>
        <w:numPr>
          <w:ilvl w:val="0"/>
          <w:numId w:val="96"/>
        </w:numPr>
        <w:shd w:val="clear" w:color="auto" w:fill="auto"/>
        <w:tabs>
          <w:tab w:val="left" w:pos="1350"/>
        </w:tabs>
        <w:spacing w:before="0" w:after="0" w:line="276" w:lineRule="auto"/>
        <w:contextualSpacing/>
        <w:jc w:val="both"/>
        <w:rPr>
          <w:sz w:val="24"/>
          <w:szCs w:val="24"/>
          <w:lang w:val="ru-RU"/>
        </w:rPr>
      </w:pPr>
      <w:r w:rsidRPr="006B782E">
        <w:rPr>
          <w:sz w:val="24"/>
          <w:szCs w:val="24"/>
          <w:lang w:val="ru-RU"/>
        </w:rPr>
        <w:t>тематические дни,</w:t>
      </w:r>
    </w:p>
    <w:p w14:paraId="2F555DB6" w14:textId="471D1B37" w:rsidR="00701E0E" w:rsidRPr="006B782E" w:rsidRDefault="00701E0E" w:rsidP="004B0BB1">
      <w:pPr>
        <w:pStyle w:val="20"/>
        <w:numPr>
          <w:ilvl w:val="0"/>
          <w:numId w:val="96"/>
        </w:numPr>
        <w:shd w:val="clear" w:color="auto" w:fill="auto"/>
        <w:tabs>
          <w:tab w:val="left" w:pos="1350"/>
        </w:tabs>
        <w:spacing w:before="0" w:after="0" w:line="276" w:lineRule="auto"/>
        <w:contextualSpacing/>
        <w:jc w:val="both"/>
        <w:rPr>
          <w:sz w:val="24"/>
          <w:szCs w:val="24"/>
          <w:lang w:val="ru-RU"/>
        </w:rPr>
      </w:pPr>
      <w:r w:rsidRPr="006B782E">
        <w:rPr>
          <w:sz w:val="24"/>
          <w:szCs w:val="24"/>
          <w:lang w:val="ru-RU"/>
        </w:rPr>
        <w:t>тематические недели,</w:t>
      </w:r>
    </w:p>
    <w:p w14:paraId="42A9E313" w14:textId="053B3087" w:rsidR="00701E0E" w:rsidRPr="006B782E" w:rsidRDefault="00701E0E" w:rsidP="004B0BB1">
      <w:pPr>
        <w:pStyle w:val="20"/>
        <w:numPr>
          <w:ilvl w:val="0"/>
          <w:numId w:val="96"/>
        </w:numPr>
        <w:shd w:val="clear" w:color="auto" w:fill="auto"/>
        <w:tabs>
          <w:tab w:val="left" w:pos="1350"/>
        </w:tabs>
        <w:spacing w:before="0" w:after="0" w:line="276" w:lineRule="auto"/>
        <w:contextualSpacing/>
        <w:jc w:val="both"/>
        <w:rPr>
          <w:sz w:val="24"/>
          <w:szCs w:val="24"/>
          <w:lang w:val="ru-RU"/>
        </w:rPr>
      </w:pPr>
      <w:r w:rsidRPr="006B782E">
        <w:rPr>
          <w:sz w:val="24"/>
          <w:szCs w:val="24"/>
          <w:lang w:val="ru-RU"/>
        </w:rPr>
        <w:t>тематические или образовательные циклы.</w:t>
      </w:r>
    </w:p>
    <w:p w14:paraId="06D6ED1D" w14:textId="7AD90AA8" w:rsidR="00DD21F0" w:rsidRPr="002C5437" w:rsidRDefault="008728F4" w:rsidP="009E20FB">
      <w:pPr>
        <w:pStyle w:val="20"/>
        <w:shd w:val="clear" w:color="auto" w:fill="auto"/>
        <w:spacing w:before="0" w:after="0" w:line="276" w:lineRule="auto"/>
        <w:contextualSpacing/>
        <w:jc w:val="both"/>
        <w:rPr>
          <w:sz w:val="24"/>
          <w:szCs w:val="24"/>
          <w:lang w:val="ru-RU"/>
        </w:rPr>
      </w:pPr>
      <w:r w:rsidRPr="006B782E">
        <w:rPr>
          <w:sz w:val="24"/>
          <w:szCs w:val="24"/>
          <w:lang w:val="ru-RU"/>
        </w:rPr>
        <w:t xml:space="preserve"> Согласно п.24.7. ФОП ДО, игра - форма организации жизни и деятельности детей, средство разностороннего развития личности; метод или прием обучения; средство саморазвития, </w:t>
      </w:r>
      <w:r w:rsidRPr="006B782E">
        <w:rPr>
          <w:sz w:val="24"/>
          <w:szCs w:val="24"/>
          <w:lang w:val="ru-RU"/>
        </w:rPr>
        <w:lastRenderedPageBreak/>
        <w:t>самовоспитания, самообучения, саморегуляции</w:t>
      </w:r>
      <w:r w:rsidRPr="006B782E">
        <w:rPr>
          <w:lang w:val="ru-RU"/>
        </w:rPr>
        <w:t xml:space="preserve">. </w:t>
      </w:r>
      <w:r w:rsidR="00DD21F0" w:rsidRPr="006B782E">
        <w:rPr>
          <w:sz w:val="24"/>
          <w:szCs w:val="24"/>
          <w:lang w:val="ru-RU"/>
        </w:rPr>
        <w:t xml:space="preserve">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w:t>
      </w:r>
      <w:r w:rsidR="00DD21F0" w:rsidRPr="002C5437">
        <w:rPr>
          <w:sz w:val="24"/>
          <w:szCs w:val="24"/>
          <w:lang w:val="ru-RU"/>
        </w:rPr>
        <w:t>Детство без игры и вне игры не представляется возможным.</w:t>
      </w:r>
    </w:p>
    <w:p w14:paraId="7E533587" w14:textId="775C541E" w:rsidR="00DD21F0" w:rsidRPr="006B782E" w:rsidRDefault="009E20FB" w:rsidP="009E20FB">
      <w:pPr>
        <w:pStyle w:val="20"/>
        <w:shd w:val="clear" w:color="auto" w:fill="auto"/>
        <w:tabs>
          <w:tab w:val="left" w:pos="567"/>
        </w:tabs>
        <w:spacing w:before="0" w:after="0" w:line="276" w:lineRule="auto"/>
        <w:contextualSpacing/>
        <w:jc w:val="both"/>
        <w:rPr>
          <w:sz w:val="24"/>
          <w:szCs w:val="24"/>
          <w:lang w:val="ru-RU"/>
        </w:rPr>
      </w:pPr>
      <w:r>
        <w:rPr>
          <w:sz w:val="24"/>
          <w:szCs w:val="24"/>
          <w:lang w:val="ru-RU"/>
        </w:rPr>
        <w:tab/>
      </w:r>
      <w:r w:rsidR="00DD21F0" w:rsidRPr="006B782E">
        <w:rPr>
          <w:sz w:val="24"/>
          <w:szCs w:val="24"/>
          <w:lang w:val="ru-RU"/>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14:paraId="5939893E" w14:textId="77777777" w:rsidR="00DD21F0" w:rsidRPr="006B782E" w:rsidRDefault="00DD21F0" w:rsidP="002C5437">
      <w:pPr>
        <w:pStyle w:val="20"/>
        <w:shd w:val="clear" w:color="auto" w:fill="auto"/>
        <w:tabs>
          <w:tab w:val="left" w:pos="1359"/>
        </w:tabs>
        <w:spacing w:before="0" w:after="0" w:line="276" w:lineRule="auto"/>
        <w:contextualSpacing/>
        <w:jc w:val="both"/>
        <w:rPr>
          <w:sz w:val="24"/>
          <w:szCs w:val="24"/>
          <w:lang w:val="ru-RU"/>
        </w:rPr>
      </w:pPr>
      <w:r w:rsidRPr="006B782E">
        <w:rPr>
          <w:sz w:val="24"/>
          <w:szCs w:val="24"/>
          <w:lang w:val="ru-RU"/>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14:paraId="0F53083C" w14:textId="3517F5EF" w:rsidR="00DD21F0" w:rsidRPr="006B782E" w:rsidRDefault="00DD21F0" w:rsidP="009E20FB">
      <w:pPr>
        <w:spacing w:line="276" w:lineRule="auto"/>
        <w:ind w:right="20" w:firstLine="720"/>
        <w:contextualSpacing/>
        <w:jc w:val="both"/>
        <w:rPr>
          <w:sz w:val="24"/>
          <w:szCs w:val="24"/>
        </w:rPr>
      </w:pPr>
      <w:r w:rsidRPr="006B782E">
        <w:rPr>
          <w:sz w:val="24"/>
          <w:szCs w:val="24"/>
        </w:rPr>
        <w:t xml:space="preserve">Учитывая потенциал игры для разностороннего развития ребёнка и становления его личности, педагог максимально использует </w:t>
      </w:r>
      <w:r w:rsidR="008728F4" w:rsidRPr="006B782E">
        <w:rPr>
          <w:sz w:val="24"/>
          <w:szCs w:val="24"/>
        </w:rPr>
        <w:t>все варианты её применения в соответствии с п.24.8. ФОП ДО.</w:t>
      </w:r>
    </w:p>
    <w:p w14:paraId="1D74B687" w14:textId="18F80F2C" w:rsidR="002C5437" w:rsidRDefault="009E20FB" w:rsidP="009E20FB">
      <w:pPr>
        <w:pStyle w:val="20"/>
        <w:shd w:val="clear" w:color="auto" w:fill="auto"/>
        <w:tabs>
          <w:tab w:val="left" w:pos="851"/>
        </w:tabs>
        <w:spacing w:before="0" w:after="0" w:line="276" w:lineRule="auto"/>
        <w:contextualSpacing/>
        <w:jc w:val="both"/>
        <w:rPr>
          <w:sz w:val="24"/>
          <w:szCs w:val="24"/>
          <w:lang w:val="ru-RU"/>
        </w:rPr>
      </w:pPr>
      <w:r>
        <w:rPr>
          <w:sz w:val="24"/>
          <w:szCs w:val="24"/>
          <w:lang w:val="ru-RU"/>
        </w:rPr>
        <w:tab/>
      </w:r>
      <w:r w:rsidR="00DD21F0" w:rsidRPr="006B782E">
        <w:rPr>
          <w:sz w:val="24"/>
          <w:szCs w:val="24"/>
          <w:lang w:val="ru-RU"/>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w:t>
      </w:r>
      <w:r w:rsidR="002C5437">
        <w:rPr>
          <w:sz w:val="24"/>
          <w:szCs w:val="24"/>
          <w:lang w:val="ru-RU"/>
        </w:rPr>
        <w:t>рое, жизнерадостное настроение.</w:t>
      </w:r>
    </w:p>
    <w:p w14:paraId="7AECDAD8" w14:textId="144C22E9" w:rsidR="00DD21F0" w:rsidRPr="006B782E" w:rsidRDefault="009E20FB" w:rsidP="002C5437">
      <w:pPr>
        <w:pStyle w:val="20"/>
        <w:shd w:val="clear" w:color="auto" w:fill="auto"/>
        <w:tabs>
          <w:tab w:val="left" w:pos="1364"/>
        </w:tabs>
        <w:spacing w:before="0" w:after="0" w:line="276" w:lineRule="auto"/>
        <w:contextualSpacing/>
        <w:jc w:val="both"/>
        <w:rPr>
          <w:sz w:val="24"/>
          <w:szCs w:val="24"/>
          <w:lang w:val="ru-RU"/>
        </w:rPr>
      </w:pPr>
      <w:r>
        <w:rPr>
          <w:sz w:val="24"/>
          <w:szCs w:val="24"/>
          <w:lang w:val="ru-RU"/>
        </w:rPr>
        <w:t xml:space="preserve">             </w:t>
      </w:r>
      <w:r w:rsidR="00DD21F0" w:rsidRPr="006B782E">
        <w:rPr>
          <w:sz w:val="24"/>
          <w:szCs w:val="24"/>
          <w:lang w:val="ru-RU"/>
        </w:rPr>
        <w:t>Образовательная деятельность, осуществляемая в утренний отрезок времени, может включать:</w:t>
      </w:r>
    </w:p>
    <w:p w14:paraId="6B948607" w14:textId="77777777" w:rsidR="00DD21F0" w:rsidRPr="006B782E" w:rsidRDefault="00DD21F0" w:rsidP="004B0BB1">
      <w:pPr>
        <w:pStyle w:val="20"/>
        <w:numPr>
          <w:ilvl w:val="0"/>
          <w:numId w:val="90"/>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3BE6BA99" w14:textId="77777777" w:rsidR="00DD21F0" w:rsidRPr="006B782E" w:rsidRDefault="00DD21F0" w:rsidP="004B0BB1">
      <w:pPr>
        <w:pStyle w:val="20"/>
        <w:numPr>
          <w:ilvl w:val="0"/>
          <w:numId w:val="90"/>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14:paraId="1D914365" w14:textId="77777777" w:rsidR="00DD21F0" w:rsidRPr="006B782E" w:rsidRDefault="00DD21F0" w:rsidP="004B0BB1">
      <w:pPr>
        <w:pStyle w:val="20"/>
        <w:numPr>
          <w:ilvl w:val="0"/>
          <w:numId w:val="90"/>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практические, проблемные ситуации, упражнения (по освоению культурно</w:t>
      </w:r>
      <w:r w:rsidRPr="006B782E">
        <w:rPr>
          <w:sz w:val="24"/>
          <w:szCs w:val="24"/>
          <w:lang w:val="ru-RU"/>
        </w:rPr>
        <w:softHyphen/>
        <w:t>гигиенических навыков и культуры здоровья, правил и норм поведения и другие);</w:t>
      </w:r>
    </w:p>
    <w:p w14:paraId="68D33BED" w14:textId="77777777" w:rsidR="00DD21F0" w:rsidRPr="006B782E" w:rsidRDefault="00DD21F0" w:rsidP="004B0BB1">
      <w:pPr>
        <w:pStyle w:val="20"/>
        <w:numPr>
          <w:ilvl w:val="0"/>
          <w:numId w:val="90"/>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наблюдения за объектами и явлениями природы, трудом взрослых;</w:t>
      </w:r>
    </w:p>
    <w:p w14:paraId="0AAEE2D2" w14:textId="77777777" w:rsidR="00DD21F0" w:rsidRPr="006B782E" w:rsidRDefault="00DD21F0" w:rsidP="004B0BB1">
      <w:pPr>
        <w:pStyle w:val="20"/>
        <w:numPr>
          <w:ilvl w:val="0"/>
          <w:numId w:val="90"/>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трудовые поручения и дежурства (сервировка стола к приему пищи, уход за комнатными растениями и другое);</w:t>
      </w:r>
    </w:p>
    <w:p w14:paraId="72403F18" w14:textId="77777777" w:rsidR="00DD21F0" w:rsidRPr="006B782E" w:rsidRDefault="00DD21F0" w:rsidP="004B0BB1">
      <w:pPr>
        <w:pStyle w:val="20"/>
        <w:numPr>
          <w:ilvl w:val="0"/>
          <w:numId w:val="90"/>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индивидуальную работу с детьми в соответствии с задачами разных образовательных областей;</w:t>
      </w:r>
    </w:p>
    <w:p w14:paraId="25C16D63" w14:textId="3B3C173A" w:rsidR="00DD21F0" w:rsidRPr="006B782E" w:rsidRDefault="00DD21F0" w:rsidP="004B0BB1">
      <w:pPr>
        <w:pStyle w:val="20"/>
        <w:numPr>
          <w:ilvl w:val="0"/>
          <w:numId w:val="90"/>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продуктивную деятельность детей по интересам детей (рисование,</w:t>
      </w:r>
      <w:r w:rsidR="00385F90">
        <w:rPr>
          <w:sz w:val="24"/>
          <w:szCs w:val="24"/>
          <w:lang w:val="ru-RU"/>
        </w:rPr>
        <w:t xml:space="preserve"> конструирование, лепка, прикладное творчество</w:t>
      </w:r>
      <w:r w:rsidRPr="006B782E">
        <w:rPr>
          <w:sz w:val="24"/>
          <w:szCs w:val="24"/>
          <w:lang w:val="ru-RU"/>
        </w:rPr>
        <w:t>);</w:t>
      </w:r>
    </w:p>
    <w:p w14:paraId="088E3793" w14:textId="1AA6A3F6" w:rsidR="00DD21F0" w:rsidRPr="006B782E" w:rsidRDefault="00DD21F0" w:rsidP="004B0BB1">
      <w:pPr>
        <w:pStyle w:val="20"/>
        <w:numPr>
          <w:ilvl w:val="0"/>
          <w:numId w:val="90"/>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оздоровительные и закаливающие процедуры, здоровьесберегающие мероприятия, двигательную деятельность (под</w:t>
      </w:r>
      <w:r w:rsidR="00385F90">
        <w:rPr>
          <w:sz w:val="24"/>
          <w:szCs w:val="24"/>
          <w:lang w:val="ru-RU"/>
        </w:rPr>
        <w:t>вижные игры, утренняя гимнастика, гимнастика после сна, самомассаж, хождение по солевым дорожкам</w:t>
      </w:r>
      <w:r w:rsidRPr="006B782E">
        <w:rPr>
          <w:sz w:val="24"/>
          <w:szCs w:val="24"/>
          <w:lang w:val="ru-RU"/>
        </w:rPr>
        <w:t>).</w:t>
      </w:r>
    </w:p>
    <w:tbl>
      <w:tblPr>
        <w:tblStyle w:val="ab"/>
        <w:tblW w:w="0" w:type="auto"/>
        <w:tblLook w:val="04A0" w:firstRow="1" w:lastRow="0" w:firstColumn="1" w:lastColumn="0" w:noHBand="0" w:noVBand="1"/>
      </w:tblPr>
      <w:tblGrid>
        <w:gridCol w:w="2799"/>
        <w:gridCol w:w="7206"/>
      </w:tblGrid>
      <w:tr w:rsidR="008728F4" w:rsidRPr="006B782E" w14:paraId="3B6359F6" w14:textId="77777777" w:rsidTr="00D92ACD">
        <w:tc>
          <w:tcPr>
            <w:tcW w:w="2943" w:type="dxa"/>
          </w:tcPr>
          <w:p w14:paraId="1DD5D246" w14:textId="77777777" w:rsidR="008728F4" w:rsidRPr="006B782E" w:rsidRDefault="008728F4" w:rsidP="00556668">
            <w:pPr>
              <w:spacing w:line="276" w:lineRule="auto"/>
              <w:ind w:right="20"/>
              <w:contextualSpacing/>
              <w:jc w:val="both"/>
              <w:rPr>
                <w:sz w:val="24"/>
                <w:szCs w:val="24"/>
              </w:rPr>
            </w:pPr>
            <w:r w:rsidRPr="006B782E">
              <w:rPr>
                <w:sz w:val="24"/>
                <w:szCs w:val="24"/>
              </w:rPr>
              <w:t>Утренний отрезок времени</w:t>
            </w:r>
          </w:p>
        </w:tc>
        <w:tc>
          <w:tcPr>
            <w:tcW w:w="7655" w:type="dxa"/>
          </w:tcPr>
          <w:p w14:paraId="2EF08C4B" w14:textId="77777777" w:rsidR="008728F4" w:rsidRPr="006B782E" w:rsidRDefault="008728F4" w:rsidP="00556668">
            <w:pPr>
              <w:spacing w:line="276" w:lineRule="auto"/>
              <w:ind w:right="20"/>
              <w:contextualSpacing/>
              <w:jc w:val="both"/>
              <w:rPr>
                <w:sz w:val="24"/>
                <w:szCs w:val="24"/>
              </w:rPr>
            </w:pPr>
            <w:r w:rsidRPr="006B782E">
              <w:rPr>
                <w:sz w:val="24"/>
                <w:szCs w:val="24"/>
              </w:rPr>
              <w:t>- Развивающее общение педагога с детьми</w:t>
            </w:r>
          </w:p>
          <w:p w14:paraId="5D42E0F3" w14:textId="77777777" w:rsidR="008728F4" w:rsidRPr="006B782E" w:rsidRDefault="008728F4" w:rsidP="00556668">
            <w:pPr>
              <w:spacing w:line="276" w:lineRule="auto"/>
              <w:ind w:right="20"/>
              <w:contextualSpacing/>
              <w:jc w:val="both"/>
              <w:rPr>
                <w:sz w:val="24"/>
                <w:szCs w:val="24"/>
              </w:rPr>
            </w:pPr>
            <w:r w:rsidRPr="006B782E">
              <w:rPr>
                <w:sz w:val="24"/>
                <w:szCs w:val="24"/>
              </w:rPr>
              <w:t xml:space="preserve">-Практические, проблемные ситуации </w:t>
            </w:r>
          </w:p>
          <w:p w14:paraId="69BCC3F5" w14:textId="77777777" w:rsidR="008728F4" w:rsidRPr="006B782E" w:rsidRDefault="008728F4" w:rsidP="00556668">
            <w:pPr>
              <w:spacing w:line="276" w:lineRule="auto"/>
              <w:ind w:right="20"/>
              <w:contextualSpacing/>
              <w:jc w:val="both"/>
              <w:rPr>
                <w:sz w:val="24"/>
                <w:szCs w:val="24"/>
              </w:rPr>
            </w:pPr>
            <w:r w:rsidRPr="006B782E">
              <w:rPr>
                <w:sz w:val="24"/>
                <w:szCs w:val="24"/>
              </w:rPr>
              <w:t>-Упражнения</w:t>
            </w:r>
          </w:p>
          <w:p w14:paraId="09B68D9C" w14:textId="77777777" w:rsidR="008728F4" w:rsidRPr="006B782E" w:rsidRDefault="008728F4" w:rsidP="00556668">
            <w:pPr>
              <w:spacing w:line="276" w:lineRule="auto"/>
              <w:ind w:right="20"/>
              <w:contextualSpacing/>
              <w:jc w:val="both"/>
              <w:rPr>
                <w:sz w:val="24"/>
                <w:szCs w:val="24"/>
              </w:rPr>
            </w:pPr>
            <w:r w:rsidRPr="006B782E">
              <w:rPr>
                <w:sz w:val="24"/>
                <w:szCs w:val="24"/>
              </w:rPr>
              <w:t>-Наблюдения за объектами и явлениями природы, трудом взрослых</w:t>
            </w:r>
          </w:p>
        </w:tc>
      </w:tr>
      <w:tr w:rsidR="008728F4" w:rsidRPr="006B782E" w14:paraId="3714FA30" w14:textId="77777777" w:rsidTr="00D92ACD">
        <w:tc>
          <w:tcPr>
            <w:tcW w:w="2943" w:type="dxa"/>
          </w:tcPr>
          <w:p w14:paraId="6D7F065C" w14:textId="77777777" w:rsidR="008728F4" w:rsidRPr="006B782E" w:rsidRDefault="008728F4" w:rsidP="00556668">
            <w:pPr>
              <w:spacing w:line="276" w:lineRule="auto"/>
              <w:ind w:right="20"/>
              <w:contextualSpacing/>
              <w:jc w:val="both"/>
              <w:rPr>
                <w:sz w:val="24"/>
                <w:szCs w:val="24"/>
              </w:rPr>
            </w:pPr>
            <w:r w:rsidRPr="006B782E">
              <w:rPr>
                <w:sz w:val="24"/>
                <w:szCs w:val="24"/>
              </w:rPr>
              <w:t>Занятие</w:t>
            </w:r>
          </w:p>
        </w:tc>
        <w:tc>
          <w:tcPr>
            <w:tcW w:w="7655" w:type="dxa"/>
          </w:tcPr>
          <w:p w14:paraId="3D23E903" w14:textId="77777777" w:rsidR="008728F4" w:rsidRPr="006B782E" w:rsidRDefault="008728F4" w:rsidP="00556668">
            <w:pPr>
              <w:spacing w:line="276" w:lineRule="auto"/>
              <w:ind w:right="20"/>
              <w:contextualSpacing/>
              <w:jc w:val="both"/>
              <w:rPr>
                <w:sz w:val="24"/>
                <w:szCs w:val="24"/>
              </w:rPr>
            </w:pPr>
            <w:r w:rsidRPr="006B782E">
              <w:rPr>
                <w:sz w:val="24"/>
                <w:szCs w:val="24"/>
              </w:rPr>
              <w:t>-Проблемно-обучающие ситуации</w:t>
            </w:r>
          </w:p>
          <w:p w14:paraId="25AF0004" w14:textId="77777777" w:rsidR="008728F4" w:rsidRPr="006B782E" w:rsidRDefault="008728F4" w:rsidP="00556668">
            <w:pPr>
              <w:spacing w:line="276" w:lineRule="auto"/>
              <w:ind w:right="20"/>
              <w:contextualSpacing/>
              <w:jc w:val="both"/>
              <w:rPr>
                <w:sz w:val="24"/>
                <w:szCs w:val="24"/>
              </w:rPr>
            </w:pPr>
            <w:r w:rsidRPr="006B782E">
              <w:rPr>
                <w:sz w:val="24"/>
                <w:szCs w:val="24"/>
              </w:rPr>
              <w:t xml:space="preserve">-Образовательные ситуации </w:t>
            </w:r>
          </w:p>
          <w:p w14:paraId="45A070D2" w14:textId="77777777" w:rsidR="008728F4" w:rsidRPr="006B782E" w:rsidRDefault="008728F4" w:rsidP="00556668">
            <w:pPr>
              <w:spacing w:line="276" w:lineRule="auto"/>
              <w:ind w:right="20"/>
              <w:contextualSpacing/>
              <w:jc w:val="both"/>
              <w:rPr>
                <w:sz w:val="24"/>
                <w:szCs w:val="24"/>
              </w:rPr>
            </w:pPr>
            <w:r w:rsidRPr="006B782E">
              <w:rPr>
                <w:sz w:val="24"/>
                <w:szCs w:val="24"/>
              </w:rPr>
              <w:lastRenderedPageBreak/>
              <w:t>-Тематические события</w:t>
            </w:r>
          </w:p>
        </w:tc>
      </w:tr>
      <w:tr w:rsidR="008728F4" w:rsidRPr="006B782E" w14:paraId="2275757A" w14:textId="77777777" w:rsidTr="00D92ACD">
        <w:tc>
          <w:tcPr>
            <w:tcW w:w="2943" w:type="dxa"/>
          </w:tcPr>
          <w:p w14:paraId="3ACECB5F" w14:textId="77777777" w:rsidR="008728F4" w:rsidRPr="006B782E" w:rsidRDefault="008728F4" w:rsidP="00556668">
            <w:pPr>
              <w:spacing w:line="276" w:lineRule="auto"/>
              <w:ind w:right="20"/>
              <w:contextualSpacing/>
              <w:jc w:val="both"/>
              <w:rPr>
                <w:sz w:val="24"/>
                <w:szCs w:val="24"/>
              </w:rPr>
            </w:pPr>
            <w:r w:rsidRPr="006B782E">
              <w:rPr>
                <w:sz w:val="24"/>
                <w:szCs w:val="24"/>
              </w:rPr>
              <w:lastRenderedPageBreak/>
              <w:t>Прогулка</w:t>
            </w:r>
          </w:p>
        </w:tc>
        <w:tc>
          <w:tcPr>
            <w:tcW w:w="7655" w:type="dxa"/>
          </w:tcPr>
          <w:p w14:paraId="2A5CBD60" w14:textId="77777777" w:rsidR="008728F4" w:rsidRPr="006B782E" w:rsidRDefault="008728F4" w:rsidP="00556668">
            <w:pPr>
              <w:spacing w:line="276" w:lineRule="auto"/>
              <w:ind w:right="20"/>
              <w:contextualSpacing/>
              <w:jc w:val="both"/>
              <w:rPr>
                <w:sz w:val="24"/>
                <w:szCs w:val="24"/>
              </w:rPr>
            </w:pPr>
            <w:r w:rsidRPr="006B782E">
              <w:rPr>
                <w:sz w:val="24"/>
                <w:szCs w:val="24"/>
              </w:rPr>
              <w:t>-Наблюдение за объектами и явлениями природы</w:t>
            </w:r>
          </w:p>
          <w:p w14:paraId="42D9D8C0" w14:textId="77777777" w:rsidR="008728F4" w:rsidRPr="006B782E" w:rsidRDefault="008728F4" w:rsidP="00556668">
            <w:pPr>
              <w:spacing w:line="276" w:lineRule="auto"/>
              <w:ind w:right="20"/>
              <w:contextualSpacing/>
              <w:jc w:val="both"/>
              <w:rPr>
                <w:sz w:val="24"/>
                <w:szCs w:val="24"/>
              </w:rPr>
            </w:pPr>
            <w:r w:rsidRPr="006B782E">
              <w:rPr>
                <w:sz w:val="24"/>
                <w:szCs w:val="24"/>
              </w:rPr>
              <w:t>-Сюжетно-ролевые и конструктивные игры</w:t>
            </w:r>
          </w:p>
          <w:p w14:paraId="3A5D2587" w14:textId="77777777" w:rsidR="008728F4" w:rsidRPr="006B782E" w:rsidRDefault="008728F4" w:rsidP="00556668">
            <w:pPr>
              <w:spacing w:line="276" w:lineRule="auto"/>
              <w:ind w:right="20"/>
              <w:contextualSpacing/>
              <w:jc w:val="both"/>
              <w:rPr>
                <w:sz w:val="24"/>
                <w:szCs w:val="24"/>
              </w:rPr>
            </w:pPr>
            <w:r w:rsidRPr="006B782E">
              <w:rPr>
                <w:sz w:val="24"/>
                <w:szCs w:val="24"/>
              </w:rPr>
              <w:t>-Элементарная трудовая деятельность детей на участке ДОО</w:t>
            </w:r>
          </w:p>
        </w:tc>
      </w:tr>
      <w:tr w:rsidR="008728F4" w:rsidRPr="006B782E" w14:paraId="61BE597D" w14:textId="77777777" w:rsidTr="00D92ACD">
        <w:tc>
          <w:tcPr>
            <w:tcW w:w="2943" w:type="dxa"/>
          </w:tcPr>
          <w:p w14:paraId="0F287D19" w14:textId="77777777" w:rsidR="008728F4" w:rsidRPr="006B782E" w:rsidRDefault="008728F4" w:rsidP="00556668">
            <w:pPr>
              <w:spacing w:line="276" w:lineRule="auto"/>
              <w:ind w:right="20"/>
              <w:contextualSpacing/>
              <w:jc w:val="both"/>
              <w:rPr>
                <w:sz w:val="24"/>
                <w:szCs w:val="24"/>
              </w:rPr>
            </w:pPr>
            <w:r w:rsidRPr="006B782E">
              <w:rPr>
                <w:sz w:val="24"/>
                <w:szCs w:val="24"/>
              </w:rPr>
              <w:t>Вторая половина дня</w:t>
            </w:r>
          </w:p>
        </w:tc>
        <w:tc>
          <w:tcPr>
            <w:tcW w:w="7655" w:type="dxa"/>
          </w:tcPr>
          <w:p w14:paraId="1F53EF44" w14:textId="77777777" w:rsidR="008728F4" w:rsidRPr="006B782E" w:rsidRDefault="008728F4" w:rsidP="00556668">
            <w:pPr>
              <w:spacing w:line="276" w:lineRule="auto"/>
              <w:ind w:right="20"/>
              <w:contextualSpacing/>
              <w:jc w:val="both"/>
              <w:rPr>
                <w:sz w:val="24"/>
                <w:szCs w:val="24"/>
              </w:rPr>
            </w:pPr>
            <w:r w:rsidRPr="006B782E">
              <w:rPr>
                <w:sz w:val="24"/>
                <w:szCs w:val="24"/>
              </w:rPr>
              <w:t>Игровые ситуации, индивидуальные игры и игры подгруппами</w:t>
            </w:r>
          </w:p>
          <w:p w14:paraId="720ECC9B" w14:textId="77777777" w:rsidR="008728F4" w:rsidRPr="006B782E" w:rsidRDefault="008728F4" w:rsidP="00556668">
            <w:pPr>
              <w:spacing w:line="276" w:lineRule="auto"/>
              <w:ind w:right="20"/>
              <w:contextualSpacing/>
              <w:jc w:val="both"/>
              <w:rPr>
                <w:sz w:val="24"/>
                <w:szCs w:val="24"/>
              </w:rPr>
            </w:pPr>
            <w:r w:rsidRPr="006B782E">
              <w:rPr>
                <w:sz w:val="24"/>
                <w:szCs w:val="24"/>
              </w:rPr>
              <w:t>-Опыты и эксперименты</w:t>
            </w:r>
          </w:p>
          <w:p w14:paraId="3CCC4C65" w14:textId="77777777" w:rsidR="008728F4" w:rsidRPr="006B782E" w:rsidRDefault="008728F4" w:rsidP="00556668">
            <w:pPr>
              <w:spacing w:line="276" w:lineRule="auto"/>
              <w:ind w:right="20"/>
              <w:contextualSpacing/>
              <w:jc w:val="both"/>
              <w:rPr>
                <w:sz w:val="24"/>
                <w:szCs w:val="24"/>
              </w:rPr>
            </w:pPr>
            <w:r w:rsidRPr="006B782E">
              <w:rPr>
                <w:sz w:val="24"/>
                <w:szCs w:val="24"/>
              </w:rPr>
              <w:t xml:space="preserve">-Практико-ориентированные проекты, коллекционирование </w:t>
            </w:r>
          </w:p>
          <w:p w14:paraId="049BA2BA" w14:textId="77777777" w:rsidR="008728F4" w:rsidRPr="006B782E" w:rsidRDefault="008728F4" w:rsidP="00556668">
            <w:pPr>
              <w:spacing w:line="276" w:lineRule="auto"/>
              <w:ind w:right="20"/>
              <w:contextualSpacing/>
              <w:jc w:val="both"/>
              <w:rPr>
                <w:sz w:val="24"/>
                <w:szCs w:val="24"/>
              </w:rPr>
            </w:pPr>
            <w:r w:rsidRPr="006B782E">
              <w:rPr>
                <w:sz w:val="24"/>
                <w:szCs w:val="24"/>
              </w:rPr>
              <w:t>-Чтение художественной литературы</w:t>
            </w:r>
          </w:p>
        </w:tc>
      </w:tr>
    </w:tbl>
    <w:p w14:paraId="2C18A5D6" w14:textId="77777777" w:rsidR="008728F4" w:rsidRPr="006B782E" w:rsidRDefault="008728F4" w:rsidP="00556668">
      <w:pPr>
        <w:pStyle w:val="20"/>
        <w:shd w:val="clear" w:color="auto" w:fill="auto"/>
        <w:tabs>
          <w:tab w:val="left" w:pos="993"/>
        </w:tabs>
        <w:spacing w:before="0" w:after="0" w:line="276" w:lineRule="auto"/>
        <w:ind w:left="709"/>
        <w:contextualSpacing/>
        <w:jc w:val="both"/>
        <w:rPr>
          <w:sz w:val="24"/>
          <w:szCs w:val="24"/>
          <w:lang w:val="ru-RU"/>
        </w:rPr>
      </w:pPr>
    </w:p>
    <w:p w14:paraId="52F6B640" w14:textId="342B8FF9" w:rsidR="00DD21F0" w:rsidRPr="006B782E" w:rsidRDefault="009E20FB" w:rsidP="002C5437">
      <w:pPr>
        <w:pStyle w:val="20"/>
        <w:shd w:val="clear" w:color="auto" w:fill="auto"/>
        <w:tabs>
          <w:tab w:val="left" w:pos="1418"/>
        </w:tabs>
        <w:spacing w:before="0" w:after="0" w:line="276" w:lineRule="auto"/>
        <w:contextualSpacing/>
        <w:jc w:val="both"/>
        <w:rPr>
          <w:sz w:val="24"/>
          <w:szCs w:val="24"/>
          <w:lang w:val="ru-RU"/>
        </w:rPr>
      </w:pPr>
      <w:r>
        <w:rPr>
          <w:sz w:val="24"/>
          <w:szCs w:val="24"/>
          <w:lang w:val="ru-RU"/>
        </w:rPr>
        <w:t xml:space="preserve">            </w:t>
      </w:r>
      <w:r w:rsidR="00DD21F0" w:rsidRPr="006B782E">
        <w:rPr>
          <w:sz w:val="24"/>
          <w:szCs w:val="24"/>
          <w:lang w:val="ru-RU"/>
        </w:rPr>
        <w:t>Согласно требованиям СанПиН 1.2.3685-21 в режиме дня предусмотрено время для проведения занятий.</w:t>
      </w:r>
    </w:p>
    <w:p w14:paraId="5DBAA9C3" w14:textId="631DEB7F" w:rsidR="00DD21F0" w:rsidRPr="006B782E" w:rsidRDefault="009E20FB" w:rsidP="002C5437">
      <w:pPr>
        <w:pStyle w:val="20"/>
        <w:shd w:val="clear" w:color="auto" w:fill="auto"/>
        <w:tabs>
          <w:tab w:val="left" w:pos="1418"/>
        </w:tabs>
        <w:spacing w:before="0" w:after="0" w:line="276" w:lineRule="auto"/>
        <w:contextualSpacing/>
        <w:jc w:val="both"/>
        <w:rPr>
          <w:sz w:val="24"/>
          <w:szCs w:val="24"/>
          <w:lang w:val="ru-RU"/>
        </w:rPr>
      </w:pPr>
      <w:r>
        <w:rPr>
          <w:b/>
          <w:sz w:val="24"/>
          <w:szCs w:val="24"/>
          <w:lang w:val="ru-RU"/>
        </w:rPr>
        <w:t xml:space="preserve">           </w:t>
      </w:r>
      <w:r w:rsidR="00DD21F0" w:rsidRPr="006B782E">
        <w:rPr>
          <w:b/>
          <w:sz w:val="24"/>
          <w:szCs w:val="24"/>
          <w:lang w:val="ru-RU"/>
        </w:rPr>
        <w:t>Занятие</w:t>
      </w:r>
      <w:r w:rsidR="00DD21F0" w:rsidRPr="006B782E">
        <w:rPr>
          <w:sz w:val="24"/>
          <w:szCs w:val="24"/>
          <w:lang w:val="ru-RU"/>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5D0F88FC" w14:textId="54D45074" w:rsidR="00DD21F0" w:rsidRPr="006B782E" w:rsidRDefault="009E20FB" w:rsidP="002C5437">
      <w:pPr>
        <w:pStyle w:val="20"/>
        <w:shd w:val="clear" w:color="auto" w:fill="auto"/>
        <w:tabs>
          <w:tab w:val="left" w:pos="1418"/>
        </w:tabs>
        <w:spacing w:before="0" w:after="0" w:line="276" w:lineRule="auto"/>
        <w:contextualSpacing/>
        <w:jc w:val="both"/>
        <w:rPr>
          <w:sz w:val="24"/>
          <w:szCs w:val="24"/>
          <w:lang w:val="ru-RU"/>
        </w:rPr>
      </w:pPr>
      <w:r>
        <w:rPr>
          <w:sz w:val="24"/>
          <w:szCs w:val="24"/>
          <w:lang w:val="ru-RU"/>
        </w:rPr>
        <w:t xml:space="preserve">          </w:t>
      </w:r>
      <w:r w:rsidR="00DD21F0" w:rsidRPr="006B782E">
        <w:rPr>
          <w:sz w:val="24"/>
          <w:szCs w:val="24"/>
          <w:lang w:val="ru-RU"/>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14:paraId="38072202" w14:textId="0FA88293" w:rsidR="00DD21F0" w:rsidRPr="006B782E" w:rsidRDefault="009E20FB" w:rsidP="002C5437">
      <w:pPr>
        <w:pStyle w:val="20"/>
        <w:shd w:val="clear" w:color="auto" w:fill="auto"/>
        <w:tabs>
          <w:tab w:val="left" w:pos="1418"/>
        </w:tabs>
        <w:spacing w:before="0" w:after="0" w:line="276" w:lineRule="auto"/>
        <w:contextualSpacing/>
        <w:jc w:val="both"/>
        <w:rPr>
          <w:sz w:val="24"/>
          <w:szCs w:val="24"/>
          <w:lang w:val="ru-RU"/>
        </w:rPr>
      </w:pPr>
      <w:r>
        <w:rPr>
          <w:sz w:val="24"/>
          <w:szCs w:val="24"/>
          <w:lang w:val="ru-RU"/>
        </w:rPr>
        <w:t xml:space="preserve">        </w:t>
      </w:r>
      <w:r w:rsidR="00DD21F0" w:rsidRPr="006B782E">
        <w:rPr>
          <w:sz w:val="24"/>
          <w:szCs w:val="24"/>
          <w:lang w:val="ru-RU"/>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14:paraId="04B0873D" w14:textId="77777777" w:rsidR="00DD21F0" w:rsidRPr="006B782E" w:rsidRDefault="00DD21F0" w:rsidP="002C5437">
      <w:pPr>
        <w:pStyle w:val="20"/>
        <w:shd w:val="clear" w:color="auto" w:fill="auto"/>
        <w:tabs>
          <w:tab w:val="left" w:pos="1418"/>
        </w:tabs>
        <w:spacing w:before="0" w:after="0" w:line="276" w:lineRule="auto"/>
        <w:contextualSpacing/>
        <w:jc w:val="both"/>
        <w:rPr>
          <w:sz w:val="24"/>
          <w:szCs w:val="24"/>
          <w:lang w:val="ru-RU"/>
        </w:rPr>
      </w:pPr>
      <w:r w:rsidRPr="006B782E">
        <w:rPr>
          <w:sz w:val="24"/>
          <w:szCs w:val="24"/>
          <w:lang w:val="ru-RU"/>
        </w:rPr>
        <w:t>Образовательная деятельность, осуществляемая во время прогулки, включает:</w:t>
      </w:r>
    </w:p>
    <w:p w14:paraId="0340E0D7" w14:textId="77777777" w:rsidR="00DD21F0" w:rsidRPr="006B782E" w:rsidRDefault="00DD21F0" w:rsidP="004B0BB1">
      <w:pPr>
        <w:pStyle w:val="20"/>
        <w:numPr>
          <w:ilvl w:val="0"/>
          <w:numId w:val="91"/>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6AFE5BFD" w14:textId="77777777" w:rsidR="00DD21F0" w:rsidRPr="006B782E" w:rsidRDefault="00DD21F0" w:rsidP="004B0BB1">
      <w:pPr>
        <w:pStyle w:val="20"/>
        <w:numPr>
          <w:ilvl w:val="0"/>
          <w:numId w:val="91"/>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подвижные игры и спортивные упражнения, направленные на оптимизацию режима двигательной активности и укрепление здоровья детей;</w:t>
      </w:r>
    </w:p>
    <w:p w14:paraId="3B1BE87B" w14:textId="77777777" w:rsidR="00DD21F0" w:rsidRPr="006B782E" w:rsidRDefault="00DD21F0" w:rsidP="004B0BB1">
      <w:pPr>
        <w:pStyle w:val="20"/>
        <w:numPr>
          <w:ilvl w:val="0"/>
          <w:numId w:val="91"/>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экспериментирование с объектами неживой природы;</w:t>
      </w:r>
    </w:p>
    <w:p w14:paraId="38B292EC" w14:textId="77777777" w:rsidR="00DD21F0" w:rsidRPr="006B782E" w:rsidRDefault="00DD21F0" w:rsidP="004B0BB1">
      <w:pPr>
        <w:pStyle w:val="20"/>
        <w:numPr>
          <w:ilvl w:val="0"/>
          <w:numId w:val="91"/>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сюжетно-ролевые и конструктивные игры (с песком, со снегом, с природным материалом);</w:t>
      </w:r>
    </w:p>
    <w:p w14:paraId="35BB3237" w14:textId="77777777" w:rsidR="00DD21F0" w:rsidRPr="006B782E" w:rsidRDefault="00DD21F0" w:rsidP="004B0BB1">
      <w:pPr>
        <w:pStyle w:val="20"/>
        <w:numPr>
          <w:ilvl w:val="0"/>
          <w:numId w:val="91"/>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элементарную трудовую деятельность детей на участке ДОО;</w:t>
      </w:r>
    </w:p>
    <w:p w14:paraId="69823095" w14:textId="77777777" w:rsidR="00DD21F0" w:rsidRPr="006B782E" w:rsidRDefault="00DD21F0" w:rsidP="004B0BB1">
      <w:pPr>
        <w:pStyle w:val="20"/>
        <w:numPr>
          <w:ilvl w:val="0"/>
          <w:numId w:val="91"/>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свободное общение педагога с детьми, индивидуальную работу;</w:t>
      </w:r>
    </w:p>
    <w:p w14:paraId="428EC4B5" w14:textId="77777777" w:rsidR="00DD21F0" w:rsidRPr="006B782E" w:rsidRDefault="00DD21F0" w:rsidP="004B0BB1">
      <w:pPr>
        <w:pStyle w:val="20"/>
        <w:numPr>
          <w:ilvl w:val="0"/>
          <w:numId w:val="91"/>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проведение спортивных праздников (при необходимости).</w:t>
      </w:r>
    </w:p>
    <w:p w14:paraId="7A1D21E7" w14:textId="005BBD06" w:rsidR="00DD21F0" w:rsidRPr="00D74F84" w:rsidRDefault="00D74F84" w:rsidP="002C5437">
      <w:pPr>
        <w:pStyle w:val="20"/>
        <w:shd w:val="clear" w:color="auto" w:fill="auto"/>
        <w:tabs>
          <w:tab w:val="left" w:pos="1494"/>
        </w:tabs>
        <w:spacing w:before="0" w:after="0" w:line="276" w:lineRule="auto"/>
        <w:contextualSpacing/>
        <w:jc w:val="both"/>
        <w:rPr>
          <w:sz w:val="24"/>
          <w:szCs w:val="24"/>
          <w:lang w:val="ru-RU"/>
        </w:rPr>
      </w:pPr>
      <w:r w:rsidRPr="00D74F84">
        <w:rPr>
          <w:sz w:val="24"/>
          <w:szCs w:val="24"/>
          <w:lang w:val="ru-RU"/>
        </w:rPr>
        <w:t xml:space="preserve">Занятия </w:t>
      </w:r>
      <w:r w:rsidR="00DD21F0" w:rsidRPr="00D74F84">
        <w:rPr>
          <w:sz w:val="24"/>
          <w:szCs w:val="24"/>
          <w:lang w:val="ru-RU"/>
        </w:rPr>
        <w:t xml:space="preserve"> </w:t>
      </w:r>
      <w:r w:rsidRPr="00D74F84">
        <w:rPr>
          <w:sz w:val="24"/>
          <w:szCs w:val="24"/>
          <w:lang w:val="ru-RU"/>
        </w:rPr>
        <w:t>во второ</w:t>
      </w:r>
      <w:r>
        <w:rPr>
          <w:sz w:val="24"/>
          <w:szCs w:val="24"/>
          <w:lang w:val="ru-RU"/>
        </w:rPr>
        <w:t>й</w:t>
      </w:r>
      <w:r w:rsidRPr="00D74F84">
        <w:rPr>
          <w:sz w:val="24"/>
          <w:szCs w:val="24"/>
          <w:lang w:val="ru-RU"/>
        </w:rPr>
        <w:t xml:space="preserve"> половине</w:t>
      </w:r>
      <w:r w:rsidR="00DD21F0" w:rsidRPr="00D74F84">
        <w:rPr>
          <w:sz w:val="24"/>
          <w:szCs w:val="24"/>
          <w:lang w:val="ru-RU"/>
        </w:rPr>
        <w:t xml:space="preserve"> дня</w:t>
      </w:r>
      <w:r w:rsidRPr="00D74F84">
        <w:rPr>
          <w:sz w:val="24"/>
          <w:szCs w:val="24"/>
          <w:lang w:val="ru-RU"/>
        </w:rPr>
        <w:t xml:space="preserve"> включают</w:t>
      </w:r>
      <w:r w:rsidR="00DD21F0" w:rsidRPr="00D74F84">
        <w:rPr>
          <w:sz w:val="24"/>
          <w:szCs w:val="24"/>
          <w:lang w:val="ru-RU"/>
        </w:rPr>
        <w:t>:</w:t>
      </w:r>
    </w:p>
    <w:p w14:paraId="4AAA8611" w14:textId="77777777" w:rsidR="00DD21F0" w:rsidRPr="006B782E" w:rsidRDefault="00DD21F0" w:rsidP="004B0BB1">
      <w:pPr>
        <w:pStyle w:val="20"/>
        <w:numPr>
          <w:ilvl w:val="0"/>
          <w:numId w:val="92"/>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0AE60A6D" w14:textId="77777777" w:rsidR="00DD21F0" w:rsidRPr="006B782E" w:rsidRDefault="00DD21F0" w:rsidP="004B0BB1">
      <w:pPr>
        <w:pStyle w:val="20"/>
        <w:numPr>
          <w:ilvl w:val="0"/>
          <w:numId w:val="92"/>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 xml:space="preserve">проведение зрелищных мероприятий, развлечений, праздников (кукольный, настольный, теневой театры, игры-драматизации; концерты; спортивные, музыкальные и </w:t>
      </w:r>
      <w:r w:rsidRPr="006B782E">
        <w:rPr>
          <w:sz w:val="24"/>
          <w:szCs w:val="24"/>
          <w:lang w:val="ru-RU"/>
        </w:rPr>
        <w:lastRenderedPageBreak/>
        <w:t>литературные досуги и другое);</w:t>
      </w:r>
    </w:p>
    <w:p w14:paraId="362ABFAE" w14:textId="77777777" w:rsidR="00DD21F0" w:rsidRPr="006B782E" w:rsidRDefault="00DD21F0" w:rsidP="004B0BB1">
      <w:pPr>
        <w:pStyle w:val="20"/>
        <w:numPr>
          <w:ilvl w:val="0"/>
          <w:numId w:val="92"/>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21084603" w14:textId="77777777" w:rsidR="00DD21F0" w:rsidRPr="006B782E" w:rsidRDefault="00DD21F0" w:rsidP="004B0BB1">
      <w:pPr>
        <w:pStyle w:val="20"/>
        <w:numPr>
          <w:ilvl w:val="0"/>
          <w:numId w:val="92"/>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опыты и эксперименты, практико-ориентированные проекты, коллекционирование и другое;</w:t>
      </w:r>
    </w:p>
    <w:p w14:paraId="5572A5B9" w14:textId="77777777" w:rsidR="00DD21F0" w:rsidRPr="006B782E" w:rsidRDefault="00DD21F0" w:rsidP="004B0BB1">
      <w:pPr>
        <w:pStyle w:val="20"/>
        <w:numPr>
          <w:ilvl w:val="0"/>
          <w:numId w:val="92"/>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2A4C92BC" w14:textId="77777777" w:rsidR="00DD21F0" w:rsidRPr="006B782E" w:rsidRDefault="00DD21F0" w:rsidP="004B0BB1">
      <w:pPr>
        <w:pStyle w:val="20"/>
        <w:numPr>
          <w:ilvl w:val="0"/>
          <w:numId w:val="92"/>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слушание и исполнение музыкальных произведений, музыкально-ритмические движения, музыкальные игры и импровизации;</w:t>
      </w:r>
    </w:p>
    <w:p w14:paraId="56A5F8AF" w14:textId="7AD867A1" w:rsidR="00DD21F0" w:rsidRPr="006B782E" w:rsidRDefault="00D74F84" w:rsidP="004B0BB1">
      <w:pPr>
        <w:pStyle w:val="20"/>
        <w:numPr>
          <w:ilvl w:val="0"/>
          <w:numId w:val="92"/>
        </w:numPr>
        <w:shd w:val="clear" w:color="auto" w:fill="auto"/>
        <w:tabs>
          <w:tab w:val="left" w:pos="993"/>
        </w:tabs>
        <w:spacing w:before="0" w:after="0" w:line="276" w:lineRule="auto"/>
        <w:ind w:left="0" w:firstLine="709"/>
        <w:contextualSpacing/>
        <w:jc w:val="both"/>
        <w:rPr>
          <w:sz w:val="24"/>
          <w:szCs w:val="24"/>
          <w:lang w:val="ru-RU"/>
        </w:rPr>
      </w:pPr>
      <w:r>
        <w:rPr>
          <w:sz w:val="24"/>
          <w:szCs w:val="24"/>
          <w:lang w:val="ru-RU"/>
        </w:rPr>
        <w:t>организацию</w:t>
      </w:r>
      <w:r w:rsidR="00DD21F0" w:rsidRPr="006B782E">
        <w:rPr>
          <w:sz w:val="24"/>
          <w:szCs w:val="24"/>
          <w:lang w:val="ru-RU"/>
        </w:rPr>
        <w:t xml:space="preserve">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384228DE" w14:textId="77777777" w:rsidR="00DD21F0" w:rsidRPr="006B782E" w:rsidRDefault="00DD21F0" w:rsidP="004B0BB1">
      <w:pPr>
        <w:pStyle w:val="20"/>
        <w:numPr>
          <w:ilvl w:val="0"/>
          <w:numId w:val="92"/>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индивидуальную работу по всем видам деятельности и образовательным областям;</w:t>
      </w:r>
    </w:p>
    <w:p w14:paraId="5D269793" w14:textId="77777777" w:rsidR="00DD21F0" w:rsidRPr="006B782E" w:rsidRDefault="00DD21F0" w:rsidP="004B0BB1">
      <w:pPr>
        <w:pStyle w:val="20"/>
        <w:numPr>
          <w:ilvl w:val="0"/>
          <w:numId w:val="92"/>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работу с родителями (законными представителями).</w:t>
      </w:r>
    </w:p>
    <w:p w14:paraId="0DF98B9D" w14:textId="01B4220E" w:rsidR="001649D4" w:rsidRPr="006B782E" w:rsidRDefault="00DD21F0" w:rsidP="002C5437">
      <w:pPr>
        <w:pStyle w:val="20"/>
        <w:shd w:val="clear" w:color="auto" w:fill="auto"/>
        <w:tabs>
          <w:tab w:val="left" w:pos="1498"/>
        </w:tabs>
        <w:spacing w:before="0" w:after="0" w:line="276" w:lineRule="auto"/>
        <w:contextualSpacing/>
        <w:jc w:val="both"/>
        <w:rPr>
          <w:sz w:val="24"/>
          <w:szCs w:val="24"/>
          <w:lang w:val="ru-RU"/>
        </w:rPr>
      </w:pPr>
      <w:r w:rsidRPr="006B782E">
        <w:rPr>
          <w:sz w:val="24"/>
          <w:szCs w:val="24"/>
          <w:lang w:val="ru-RU"/>
        </w:rPr>
        <w:t>Для организации самостоятельной деятел</w:t>
      </w:r>
      <w:r w:rsidR="003207C0">
        <w:rPr>
          <w:sz w:val="24"/>
          <w:szCs w:val="24"/>
          <w:lang w:val="ru-RU"/>
        </w:rPr>
        <w:t xml:space="preserve">ьности детей в группе созданы </w:t>
      </w:r>
      <w:r w:rsidRPr="006B782E">
        <w:rPr>
          <w:sz w:val="24"/>
          <w:szCs w:val="24"/>
          <w:lang w:val="ru-RU"/>
        </w:rPr>
        <w:t>центры активности</w:t>
      </w:r>
      <w:r w:rsidR="001649D4" w:rsidRPr="006B782E">
        <w:rPr>
          <w:sz w:val="24"/>
          <w:szCs w:val="24"/>
          <w:lang w:val="ru-RU"/>
        </w:rPr>
        <w:t>.</w:t>
      </w:r>
    </w:p>
    <w:p w14:paraId="58A1C607" w14:textId="78C2AC87" w:rsidR="00071923" w:rsidRPr="00071923" w:rsidRDefault="00071923" w:rsidP="00071923">
      <w:pPr>
        <w:pStyle w:val="20"/>
        <w:tabs>
          <w:tab w:val="left" w:pos="1498"/>
        </w:tabs>
        <w:spacing w:line="276" w:lineRule="auto"/>
        <w:ind w:firstLine="709"/>
        <w:contextualSpacing/>
        <w:jc w:val="both"/>
        <w:rPr>
          <w:b/>
          <w:sz w:val="24"/>
          <w:szCs w:val="24"/>
          <w:lang w:val="ru-RU"/>
        </w:rPr>
      </w:pPr>
      <w:r w:rsidRPr="00071923">
        <w:rPr>
          <w:b/>
          <w:sz w:val="24"/>
          <w:szCs w:val="24"/>
          <w:lang w:val="ru-RU"/>
        </w:rPr>
        <w:t xml:space="preserve">В группах раннего возраста в МБДОУ № 1 «Радуга» созданы следующие центры: </w:t>
      </w:r>
    </w:p>
    <w:p w14:paraId="5136D415" w14:textId="77777777" w:rsidR="00071923" w:rsidRPr="00071923" w:rsidRDefault="00071923" w:rsidP="00071923">
      <w:pPr>
        <w:pStyle w:val="20"/>
        <w:tabs>
          <w:tab w:val="left" w:pos="1498"/>
        </w:tabs>
        <w:spacing w:line="276" w:lineRule="auto"/>
        <w:ind w:firstLine="709"/>
        <w:contextualSpacing/>
        <w:jc w:val="both"/>
        <w:rPr>
          <w:sz w:val="24"/>
          <w:szCs w:val="24"/>
          <w:lang w:val="ru-RU"/>
        </w:rPr>
      </w:pPr>
      <w:r w:rsidRPr="00071923">
        <w:rPr>
          <w:sz w:val="24"/>
          <w:szCs w:val="24"/>
          <w:lang w:val="ru-RU"/>
        </w:rPr>
        <w:t>•</w:t>
      </w:r>
      <w:r w:rsidRPr="00071923">
        <w:rPr>
          <w:sz w:val="24"/>
          <w:szCs w:val="24"/>
          <w:lang w:val="ru-RU"/>
        </w:rPr>
        <w:tab/>
        <w:t xml:space="preserve">литературный центр – развитие связной речи и обогащение словаря, развитие опыта слухового восприятия речи, слушания литературных текстов. </w:t>
      </w:r>
    </w:p>
    <w:p w14:paraId="3F7305CB" w14:textId="522890F5" w:rsidR="00071923" w:rsidRPr="00071923" w:rsidRDefault="00071923" w:rsidP="00071923">
      <w:pPr>
        <w:pStyle w:val="20"/>
        <w:tabs>
          <w:tab w:val="left" w:pos="1498"/>
        </w:tabs>
        <w:spacing w:line="276" w:lineRule="auto"/>
        <w:ind w:firstLine="709"/>
        <w:contextualSpacing/>
        <w:jc w:val="both"/>
        <w:rPr>
          <w:sz w:val="24"/>
          <w:szCs w:val="24"/>
          <w:lang w:val="ru-RU"/>
        </w:rPr>
      </w:pPr>
      <w:r w:rsidRPr="00071923">
        <w:rPr>
          <w:sz w:val="24"/>
          <w:szCs w:val="24"/>
          <w:lang w:val="ru-RU"/>
        </w:rPr>
        <w:t>•</w:t>
      </w:r>
      <w:r w:rsidRPr="00071923">
        <w:rPr>
          <w:sz w:val="24"/>
          <w:szCs w:val="24"/>
          <w:lang w:val="ru-RU"/>
        </w:rPr>
        <w:tab/>
        <w:t xml:space="preserve">физкультурный центр </w:t>
      </w:r>
      <w:r w:rsidR="009E20FB" w:rsidRPr="00071923">
        <w:rPr>
          <w:sz w:val="24"/>
          <w:szCs w:val="24"/>
          <w:lang w:val="ru-RU"/>
        </w:rPr>
        <w:t>- для</w:t>
      </w:r>
      <w:r w:rsidRPr="00071923">
        <w:rPr>
          <w:sz w:val="24"/>
          <w:szCs w:val="24"/>
          <w:lang w:val="ru-RU"/>
        </w:rPr>
        <w:t xml:space="preserve"> развития основных движений детей; </w:t>
      </w:r>
    </w:p>
    <w:p w14:paraId="3AB20042" w14:textId="77777777" w:rsidR="00071923" w:rsidRPr="00071923" w:rsidRDefault="00071923" w:rsidP="00071923">
      <w:pPr>
        <w:pStyle w:val="20"/>
        <w:tabs>
          <w:tab w:val="left" w:pos="1498"/>
        </w:tabs>
        <w:spacing w:line="276" w:lineRule="auto"/>
        <w:ind w:firstLine="709"/>
        <w:contextualSpacing/>
        <w:jc w:val="both"/>
        <w:rPr>
          <w:sz w:val="24"/>
          <w:szCs w:val="24"/>
          <w:lang w:val="ru-RU"/>
        </w:rPr>
      </w:pPr>
      <w:r w:rsidRPr="00071923">
        <w:rPr>
          <w:sz w:val="24"/>
          <w:szCs w:val="24"/>
          <w:lang w:val="ru-RU"/>
        </w:rPr>
        <w:t>•</w:t>
      </w:r>
      <w:r w:rsidRPr="00071923">
        <w:rPr>
          <w:sz w:val="24"/>
          <w:szCs w:val="24"/>
          <w:lang w:val="ru-RU"/>
        </w:rPr>
        <w:tab/>
        <w:t xml:space="preserve">центр сенсорного развития для организации предметной деятельности и игры с составными и динамическими игрушками, освоения детьми сенсорных эталонов формы, цвета, размера; </w:t>
      </w:r>
    </w:p>
    <w:p w14:paraId="59C0B0B4" w14:textId="77777777" w:rsidR="00071923" w:rsidRPr="00071923" w:rsidRDefault="00071923" w:rsidP="00071923">
      <w:pPr>
        <w:pStyle w:val="20"/>
        <w:tabs>
          <w:tab w:val="left" w:pos="1498"/>
        </w:tabs>
        <w:spacing w:line="276" w:lineRule="auto"/>
        <w:ind w:firstLine="709"/>
        <w:contextualSpacing/>
        <w:jc w:val="both"/>
        <w:rPr>
          <w:sz w:val="24"/>
          <w:szCs w:val="24"/>
          <w:lang w:val="ru-RU"/>
        </w:rPr>
      </w:pPr>
      <w:r w:rsidRPr="00071923">
        <w:rPr>
          <w:sz w:val="24"/>
          <w:szCs w:val="24"/>
          <w:lang w:val="ru-RU"/>
        </w:rPr>
        <w:t>•</w:t>
      </w:r>
      <w:r w:rsidRPr="00071923">
        <w:rPr>
          <w:sz w:val="24"/>
          <w:szCs w:val="24"/>
          <w:lang w:val="ru-RU"/>
        </w:rPr>
        <w:tab/>
        <w:t xml:space="preserve">центр творчества для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 </w:t>
      </w:r>
    </w:p>
    <w:p w14:paraId="5047C33B" w14:textId="77777777" w:rsidR="00071923" w:rsidRPr="00071923" w:rsidRDefault="00071923" w:rsidP="00071923">
      <w:pPr>
        <w:pStyle w:val="20"/>
        <w:tabs>
          <w:tab w:val="left" w:pos="1498"/>
        </w:tabs>
        <w:spacing w:line="276" w:lineRule="auto"/>
        <w:ind w:firstLine="709"/>
        <w:contextualSpacing/>
        <w:jc w:val="both"/>
        <w:rPr>
          <w:sz w:val="24"/>
          <w:szCs w:val="24"/>
          <w:lang w:val="ru-RU"/>
        </w:rPr>
      </w:pPr>
      <w:r w:rsidRPr="00071923">
        <w:rPr>
          <w:sz w:val="24"/>
          <w:szCs w:val="24"/>
          <w:lang w:val="ru-RU"/>
        </w:rPr>
        <w:t>•</w:t>
      </w:r>
      <w:r w:rsidRPr="00071923">
        <w:rPr>
          <w:sz w:val="24"/>
          <w:szCs w:val="24"/>
          <w:lang w:val="ru-RU"/>
        </w:rPr>
        <w:tab/>
        <w:t xml:space="preserve">центр экспериментирования для организации экспериментальной деятельности с материалами и веществами (песок, вода, тесто и др.); </w:t>
      </w:r>
    </w:p>
    <w:p w14:paraId="6C19801A" w14:textId="77777777" w:rsidR="00071923" w:rsidRPr="00071923" w:rsidRDefault="00071923" w:rsidP="00071923">
      <w:pPr>
        <w:pStyle w:val="20"/>
        <w:tabs>
          <w:tab w:val="left" w:pos="1498"/>
        </w:tabs>
        <w:spacing w:line="276" w:lineRule="auto"/>
        <w:ind w:firstLine="709"/>
        <w:contextualSpacing/>
        <w:jc w:val="both"/>
        <w:rPr>
          <w:sz w:val="24"/>
          <w:szCs w:val="24"/>
          <w:lang w:val="ru-RU"/>
        </w:rPr>
      </w:pPr>
      <w:r w:rsidRPr="00071923">
        <w:rPr>
          <w:sz w:val="24"/>
          <w:szCs w:val="24"/>
          <w:lang w:val="ru-RU"/>
        </w:rPr>
        <w:t>•</w:t>
      </w:r>
      <w:r w:rsidRPr="00071923">
        <w:rPr>
          <w:sz w:val="24"/>
          <w:szCs w:val="24"/>
          <w:lang w:val="ru-RU"/>
        </w:rPr>
        <w:tab/>
        <w:t xml:space="preserve">центр игры – для создания предпосылок перехода к сюжетно-ролевой игре, освоения игровых действий, в том числе с предметами-заместителями. </w:t>
      </w:r>
    </w:p>
    <w:p w14:paraId="29546533" w14:textId="7406C93D" w:rsidR="00071923" w:rsidRPr="00071923" w:rsidRDefault="00071923" w:rsidP="00071923">
      <w:pPr>
        <w:pStyle w:val="20"/>
        <w:tabs>
          <w:tab w:val="left" w:pos="1498"/>
        </w:tabs>
        <w:spacing w:line="276" w:lineRule="auto"/>
        <w:ind w:firstLine="709"/>
        <w:contextualSpacing/>
        <w:jc w:val="both"/>
        <w:rPr>
          <w:b/>
          <w:sz w:val="24"/>
          <w:szCs w:val="24"/>
          <w:lang w:val="ru-RU"/>
        </w:rPr>
      </w:pPr>
      <w:r w:rsidRPr="00071923">
        <w:rPr>
          <w:b/>
          <w:sz w:val="24"/>
          <w:szCs w:val="24"/>
          <w:lang w:val="ru-RU"/>
        </w:rPr>
        <w:t xml:space="preserve">В группах для детей дошкольного возраста (от 3 до 7 лет) в МБДОУ № 1 «Радуга» созданы следующие центры: </w:t>
      </w:r>
    </w:p>
    <w:p w14:paraId="25BB23D4" w14:textId="77777777" w:rsidR="00071923" w:rsidRPr="00071923" w:rsidRDefault="00071923" w:rsidP="00071923">
      <w:pPr>
        <w:pStyle w:val="20"/>
        <w:tabs>
          <w:tab w:val="left" w:pos="1498"/>
        </w:tabs>
        <w:spacing w:line="276" w:lineRule="auto"/>
        <w:ind w:firstLine="709"/>
        <w:contextualSpacing/>
        <w:jc w:val="both"/>
        <w:rPr>
          <w:sz w:val="24"/>
          <w:szCs w:val="24"/>
          <w:lang w:val="ru-RU"/>
        </w:rPr>
      </w:pPr>
      <w:r w:rsidRPr="00071923">
        <w:rPr>
          <w:sz w:val="24"/>
          <w:szCs w:val="24"/>
          <w:lang w:val="ru-RU"/>
        </w:rPr>
        <w:t xml:space="preserve">- физкультурный центр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 </w:t>
      </w:r>
    </w:p>
    <w:p w14:paraId="175A4EBD" w14:textId="77777777" w:rsidR="00071923" w:rsidRPr="00071923" w:rsidRDefault="00071923" w:rsidP="00071923">
      <w:pPr>
        <w:pStyle w:val="20"/>
        <w:tabs>
          <w:tab w:val="left" w:pos="1498"/>
        </w:tabs>
        <w:spacing w:line="276" w:lineRule="auto"/>
        <w:ind w:firstLine="709"/>
        <w:contextualSpacing/>
        <w:jc w:val="both"/>
        <w:rPr>
          <w:sz w:val="24"/>
          <w:szCs w:val="24"/>
          <w:lang w:val="ru-RU"/>
        </w:rPr>
      </w:pPr>
      <w:r w:rsidRPr="00071923">
        <w:rPr>
          <w:sz w:val="24"/>
          <w:szCs w:val="24"/>
          <w:lang w:val="ru-RU"/>
        </w:rPr>
        <w:t>•</w:t>
      </w:r>
      <w:r w:rsidRPr="00071923">
        <w:rPr>
          <w:sz w:val="24"/>
          <w:szCs w:val="24"/>
          <w:lang w:val="ru-RU"/>
        </w:rPr>
        <w:tab/>
        <w:t xml:space="preserve">центр сюжетно-ролевой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 </w:t>
      </w:r>
    </w:p>
    <w:p w14:paraId="7E8B7083" w14:textId="77777777" w:rsidR="00071923" w:rsidRPr="00071923" w:rsidRDefault="00071923" w:rsidP="00071923">
      <w:pPr>
        <w:pStyle w:val="20"/>
        <w:tabs>
          <w:tab w:val="left" w:pos="1498"/>
        </w:tabs>
        <w:spacing w:line="276" w:lineRule="auto"/>
        <w:ind w:firstLine="709"/>
        <w:contextualSpacing/>
        <w:jc w:val="both"/>
        <w:rPr>
          <w:sz w:val="24"/>
          <w:szCs w:val="24"/>
          <w:lang w:val="ru-RU"/>
        </w:rPr>
      </w:pPr>
      <w:r w:rsidRPr="00071923">
        <w:rPr>
          <w:sz w:val="24"/>
          <w:szCs w:val="24"/>
          <w:lang w:val="ru-RU"/>
        </w:rPr>
        <w:t>•</w:t>
      </w:r>
      <w:r w:rsidRPr="00071923">
        <w:rPr>
          <w:sz w:val="24"/>
          <w:szCs w:val="24"/>
          <w:lang w:val="ru-RU"/>
        </w:rPr>
        <w:tab/>
        <w:t xml:space="preserve">центр строительства,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 </w:t>
      </w:r>
    </w:p>
    <w:p w14:paraId="46685936" w14:textId="77777777" w:rsidR="00071923" w:rsidRPr="00071923" w:rsidRDefault="00071923" w:rsidP="00071923">
      <w:pPr>
        <w:pStyle w:val="20"/>
        <w:tabs>
          <w:tab w:val="left" w:pos="1498"/>
        </w:tabs>
        <w:spacing w:line="276" w:lineRule="auto"/>
        <w:ind w:firstLine="709"/>
        <w:contextualSpacing/>
        <w:jc w:val="both"/>
        <w:rPr>
          <w:sz w:val="24"/>
          <w:szCs w:val="24"/>
          <w:lang w:val="ru-RU"/>
        </w:rPr>
      </w:pPr>
      <w:r w:rsidRPr="00071923">
        <w:rPr>
          <w:sz w:val="24"/>
          <w:szCs w:val="24"/>
          <w:lang w:val="ru-RU"/>
        </w:rPr>
        <w:t>•</w:t>
      </w:r>
      <w:r w:rsidRPr="00071923">
        <w:rPr>
          <w:sz w:val="24"/>
          <w:szCs w:val="24"/>
          <w:lang w:val="ru-RU"/>
        </w:rPr>
        <w:tab/>
        <w:t xml:space="preserve">центр науки и математики, содержащий разнообразный материал для организации </w:t>
      </w:r>
      <w:r w:rsidRPr="00071923">
        <w:rPr>
          <w:sz w:val="24"/>
          <w:szCs w:val="24"/>
          <w:lang w:val="ru-RU"/>
        </w:rPr>
        <w:lastRenderedPageBreak/>
        <w:t xml:space="preserve">наблюдений и эксперементирования, способствуют реализации поисковоэкспериментальной деятельности детей, а также материалы для формирования элементарных математических представлений о формах, размерах, объеме, величине, времени и т.д. в интеграции содержания образовательных областей «Познавательное развитие», «Речевое развитие», «Социально-коммуникативное развитие»; </w:t>
      </w:r>
    </w:p>
    <w:p w14:paraId="2C333DC4" w14:textId="77777777" w:rsidR="00071923" w:rsidRPr="00071923" w:rsidRDefault="00071923" w:rsidP="00071923">
      <w:pPr>
        <w:pStyle w:val="20"/>
        <w:tabs>
          <w:tab w:val="left" w:pos="1498"/>
        </w:tabs>
        <w:spacing w:line="276" w:lineRule="auto"/>
        <w:ind w:firstLine="709"/>
        <w:contextualSpacing/>
        <w:jc w:val="both"/>
        <w:rPr>
          <w:sz w:val="24"/>
          <w:szCs w:val="24"/>
          <w:lang w:val="ru-RU"/>
        </w:rPr>
      </w:pPr>
      <w:r w:rsidRPr="00071923">
        <w:rPr>
          <w:sz w:val="24"/>
          <w:szCs w:val="24"/>
          <w:lang w:val="ru-RU"/>
        </w:rPr>
        <w:t>•</w:t>
      </w:r>
      <w:r w:rsidRPr="00071923">
        <w:rPr>
          <w:sz w:val="24"/>
          <w:szCs w:val="24"/>
          <w:lang w:val="ru-RU"/>
        </w:rPr>
        <w:tab/>
        <w:t xml:space="preserve">литературный центр,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 </w:t>
      </w:r>
    </w:p>
    <w:p w14:paraId="44D5572D" w14:textId="6E66E9AD" w:rsidR="00071923" w:rsidRPr="00071923" w:rsidRDefault="00071923" w:rsidP="00071923">
      <w:pPr>
        <w:pStyle w:val="20"/>
        <w:tabs>
          <w:tab w:val="left" w:pos="1498"/>
        </w:tabs>
        <w:spacing w:line="276" w:lineRule="auto"/>
        <w:ind w:firstLine="709"/>
        <w:contextualSpacing/>
        <w:jc w:val="both"/>
        <w:rPr>
          <w:sz w:val="24"/>
          <w:szCs w:val="24"/>
          <w:lang w:val="ru-RU"/>
        </w:rPr>
      </w:pPr>
      <w:r w:rsidRPr="00071923">
        <w:rPr>
          <w:sz w:val="24"/>
          <w:szCs w:val="24"/>
          <w:lang w:val="ru-RU"/>
        </w:rPr>
        <w:t>•</w:t>
      </w:r>
      <w:r w:rsidRPr="00071923">
        <w:rPr>
          <w:sz w:val="24"/>
          <w:szCs w:val="24"/>
          <w:lang w:val="ru-RU"/>
        </w:rPr>
        <w:tab/>
        <w:t xml:space="preserve">центр </w:t>
      </w:r>
      <w:r w:rsidRPr="00071923">
        <w:rPr>
          <w:sz w:val="24"/>
          <w:szCs w:val="24"/>
          <w:lang w:val="ru-RU"/>
        </w:rPr>
        <w:tab/>
        <w:t xml:space="preserve">драмматизации, </w:t>
      </w:r>
      <w:r w:rsidRPr="00071923">
        <w:rPr>
          <w:sz w:val="24"/>
          <w:szCs w:val="24"/>
          <w:lang w:val="ru-RU"/>
        </w:rPr>
        <w:tab/>
        <w:t>обо</w:t>
      </w:r>
      <w:r>
        <w:rPr>
          <w:sz w:val="24"/>
          <w:szCs w:val="24"/>
          <w:lang w:val="ru-RU"/>
        </w:rPr>
        <w:t xml:space="preserve">рудование </w:t>
      </w:r>
      <w:r>
        <w:rPr>
          <w:sz w:val="24"/>
          <w:szCs w:val="24"/>
          <w:lang w:val="ru-RU"/>
        </w:rPr>
        <w:tab/>
        <w:t xml:space="preserve">которого </w:t>
      </w:r>
      <w:r>
        <w:rPr>
          <w:sz w:val="24"/>
          <w:szCs w:val="24"/>
          <w:lang w:val="ru-RU"/>
        </w:rPr>
        <w:tab/>
        <w:t xml:space="preserve">позволяет </w:t>
      </w:r>
      <w:r w:rsidRPr="00071923">
        <w:rPr>
          <w:sz w:val="24"/>
          <w:szCs w:val="24"/>
          <w:lang w:val="ru-RU"/>
        </w:rPr>
        <w:t xml:space="preserve">организовать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 </w:t>
      </w:r>
    </w:p>
    <w:p w14:paraId="477E446C" w14:textId="77777777" w:rsidR="00071923" w:rsidRPr="00071923" w:rsidRDefault="00071923" w:rsidP="00071923">
      <w:pPr>
        <w:pStyle w:val="20"/>
        <w:tabs>
          <w:tab w:val="left" w:pos="1498"/>
        </w:tabs>
        <w:spacing w:line="276" w:lineRule="auto"/>
        <w:ind w:firstLine="709"/>
        <w:contextualSpacing/>
        <w:jc w:val="both"/>
        <w:rPr>
          <w:sz w:val="24"/>
          <w:szCs w:val="24"/>
          <w:lang w:val="ru-RU"/>
        </w:rPr>
      </w:pPr>
      <w:r w:rsidRPr="00071923">
        <w:rPr>
          <w:sz w:val="24"/>
          <w:szCs w:val="24"/>
          <w:lang w:val="ru-RU"/>
        </w:rPr>
        <w:t>•</w:t>
      </w:r>
      <w:r w:rsidRPr="00071923">
        <w:rPr>
          <w:sz w:val="24"/>
          <w:szCs w:val="24"/>
          <w:lang w:val="ru-RU"/>
        </w:rPr>
        <w:tab/>
        <w:t xml:space="preserve">центр уединения предназначен для снятия психоэмоционального напряжения воспитанников; </w:t>
      </w:r>
    </w:p>
    <w:p w14:paraId="5213AC5D" w14:textId="7CB02DDC" w:rsidR="00071923" w:rsidRPr="00071923" w:rsidRDefault="00071923" w:rsidP="00071923">
      <w:pPr>
        <w:pStyle w:val="20"/>
        <w:tabs>
          <w:tab w:val="left" w:pos="1498"/>
        </w:tabs>
        <w:spacing w:line="276" w:lineRule="auto"/>
        <w:ind w:firstLine="709"/>
        <w:contextualSpacing/>
        <w:jc w:val="both"/>
        <w:rPr>
          <w:sz w:val="24"/>
          <w:szCs w:val="24"/>
          <w:lang w:val="ru-RU"/>
        </w:rPr>
      </w:pPr>
      <w:r w:rsidRPr="00071923">
        <w:rPr>
          <w:sz w:val="24"/>
          <w:szCs w:val="24"/>
          <w:lang w:val="ru-RU"/>
        </w:rPr>
        <w:t>•</w:t>
      </w:r>
      <w:r w:rsidRPr="00071923">
        <w:rPr>
          <w:sz w:val="24"/>
          <w:szCs w:val="24"/>
          <w:lang w:val="ru-RU"/>
        </w:rPr>
        <w:tab/>
        <w:t>центр искусства, предназначенный для реализации продуктивной деятельности детей (рисование, лепка, аппликация, художественный труд), а также материалы в нем, способствуют развитию художественного вкуса, формированию способности ценить культурное и художественное наследие в интеграции содержания образовательных областей «Художественно-эстетическое развитие», «Речевое развитие», «Познавательное развитие»</w:t>
      </w:r>
      <w:r w:rsidR="009E20FB">
        <w:rPr>
          <w:sz w:val="24"/>
          <w:szCs w:val="24"/>
          <w:lang w:val="ru-RU"/>
        </w:rPr>
        <w:t>.</w:t>
      </w:r>
    </w:p>
    <w:p w14:paraId="57C8506A" w14:textId="577A51DF" w:rsidR="00071923" w:rsidRPr="00071923" w:rsidRDefault="00071923" w:rsidP="00071923">
      <w:pPr>
        <w:pStyle w:val="20"/>
        <w:tabs>
          <w:tab w:val="left" w:pos="1498"/>
        </w:tabs>
        <w:spacing w:line="276" w:lineRule="auto"/>
        <w:ind w:firstLine="709"/>
        <w:contextualSpacing/>
        <w:jc w:val="both"/>
        <w:rPr>
          <w:sz w:val="24"/>
          <w:szCs w:val="24"/>
          <w:lang w:val="ru-RU"/>
        </w:rPr>
      </w:pPr>
      <w:r w:rsidRPr="00071923">
        <w:rPr>
          <w:sz w:val="24"/>
          <w:szCs w:val="24"/>
          <w:lang w:val="ru-RU"/>
        </w:rPr>
        <w:t xml:space="preserve">• центр кулинарии – материалы, представленные </w:t>
      </w:r>
      <w:r w:rsidR="009E20FB" w:rsidRPr="00071923">
        <w:rPr>
          <w:sz w:val="24"/>
          <w:szCs w:val="24"/>
          <w:lang w:val="ru-RU"/>
        </w:rPr>
        <w:t>в нем,</w:t>
      </w:r>
      <w:r w:rsidRPr="00071923">
        <w:rPr>
          <w:sz w:val="24"/>
          <w:szCs w:val="24"/>
          <w:lang w:val="ru-RU"/>
        </w:rPr>
        <w:t xml:space="preserve"> способствуют всестороннему оразвитию ребенка, формированию целеустремленности, креативности, в интеграции всех цобразовательных областей. </w:t>
      </w:r>
    </w:p>
    <w:p w14:paraId="082AF885" w14:textId="3DC2B89B" w:rsidR="00071923" w:rsidRDefault="00071923" w:rsidP="00071923">
      <w:pPr>
        <w:pStyle w:val="20"/>
        <w:tabs>
          <w:tab w:val="left" w:pos="1498"/>
        </w:tabs>
        <w:spacing w:line="276" w:lineRule="auto"/>
        <w:ind w:firstLine="709"/>
        <w:contextualSpacing/>
        <w:jc w:val="both"/>
        <w:rPr>
          <w:sz w:val="24"/>
          <w:szCs w:val="24"/>
          <w:lang w:val="ru-RU"/>
        </w:rPr>
      </w:pPr>
      <w:r w:rsidRPr="00071923">
        <w:rPr>
          <w:sz w:val="24"/>
          <w:szCs w:val="24"/>
          <w:lang w:val="ru-RU"/>
        </w:rPr>
        <w:t>Для центров активности подбираются разнообразные материалы, которые дети амогут использовать, проявляя нестандартный и творческий подход. Воспитатели должны лсерьезно подходить к отбору для каждо</w:t>
      </w:r>
      <w:r>
        <w:rPr>
          <w:sz w:val="24"/>
          <w:szCs w:val="24"/>
          <w:lang w:val="ru-RU"/>
        </w:rPr>
        <w:t xml:space="preserve">го центра материалов, которые: </w:t>
      </w:r>
      <w:r w:rsidRPr="00071923">
        <w:rPr>
          <w:sz w:val="24"/>
          <w:szCs w:val="24"/>
          <w:lang w:val="ru-RU"/>
        </w:rPr>
        <w:t xml:space="preserve">отражают особенности реального мира; побуждают к дальнейшим исследованиям; соответствуют интересам и уровню развития детей; обеспечивают дальнейшее развитие детей; имеются в достаточном количестве; доступны и привлекательны; систематизированы и снабжены надписями и символами. </w:t>
      </w:r>
    </w:p>
    <w:p w14:paraId="1326C818" w14:textId="77777777" w:rsidR="00071923" w:rsidRDefault="00071923" w:rsidP="00071923">
      <w:pPr>
        <w:pStyle w:val="20"/>
        <w:tabs>
          <w:tab w:val="left" w:pos="1498"/>
        </w:tabs>
        <w:spacing w:line="276" w:lineRule="auto"/>
        <w:ind w:firstLine="709"/>
        <w:contextualSpacing/>
        <w:jc w:val="both"/>
        <w:rPr>
          <w:sz w:val="24"/>
          <w:szCs w:val="24"/>
          <w:lang w:val="ru-RU"/>
        </w:rPr>
      </w:pPr>
      <w:r w:rsidRPr="00071923">
        <w:rPr>
          <w:sz w:val="24"/>
          <w:szCs w:val="24"/>
          <w:lang w:val="ru-RU"/>
        </w:rPr>
        <w:t>Материалы заменяют по мере того, как дети приобре</w:t>
      </w:r>
      <w:r>
        <w:rPr>
          <w:sz w:val="24"/>
          <w:szCs w:val="24"/>
          <w:lang w:val="ru-RU"/>
        </w:rPr>
        <w:t xml:space="preserve">тают новые навыки, знания, как </w:t>
      </w:r>
      <w:r w:rsidRPr="00071923">
        <w:rPr>
          <w:sz w:val="24"/>
          <w:szCs w:val="24"/>
          <w:lang w:val="ru-RU"/>
        </w:rPr>
        <w:t>у них появляются новые интересы. Материалы в центрах активности подталкив</w:t>
      </w:r>
      <w:r>
        <w:rPr>
          <w:sz w:val="24"/>
          <w:szCs w:val="24"/>
          <w:lang w:val="ru-RU"/>
        </w:rPr>
        <w:t xml:space="preserve">ают детей </w:t>
      </w:r>
      <w:r w:rsidRPr="00071923">
        <w:rPr>
          <w:sz w:val="24"/>
          <w:szCs w:val="24"/>
          <w:lang w:val="ru-RU"/>
        </w:rPr>
        <w:t xml:space="preserve">к </w:t>
      </w:r>
      <w:r>
        <w:rPr>
          <w:sz w:val="24"/>
          <w:szCs w:val="24"/>
          <w:lang w:val="ru-RU"/>
        </w:rPr>
        <w:t>самостоятельным исследованиям.</w:t>
      </w:r>
    </w:p>
    <w:p w14:paraId="2C91D4D2" w14:textId="2BF853FB" w:rsidR="00DD21F0" w:rsidRPr="006B782E" w:rsidRDefault="00DD21F0" w:rsidP="00556668">
      <w:pPr>
        <w:pStyle w:val="20"/>
        <w:shd w:val="clear" w:color="auto" w:fill="auto"/>
        <w:tabs>
          <w:tab w:val="left" w:pos="1498"/>
        </w:tabs>
        <w:spacing w:before="0" w:after="0" w:line="276" w:lineRule="auto"/>
        <w:ind w:firstLine="709"/>
        <w:contextualSpacing/>
        <w:jc w:val="both"/>
        <w:rPr>
          <w:sz w:val="24"/>
          <w:szCs w:val="24"/>
          <w:lang w:val="ru-RU"/>
        </w:rPr>
      </w:pPr>
      <w:r w:rsidRPr="006B782E">
        <w:rPr>
          <w:sz w:val="24"/>
          <w:szCs w:val="24"/>
          <w:lang w:val="ru-RU"/>
        </w:rPr>
        <w:t xml:space="preserve">Самостоятельная деятельность </w:t>
      </w:r>
      <w:r w:rsidR="00C01EBB" w:rsidRPr="006B782E">
        <w:rPr>
          <w:sz w:val="24"/>
          <w:szCs w:val="24"/>
          <w:lang w:val="ru-RU"/>
        </w:rPr>
        <w:t xml:space="preserve">в центрах детской активности </w:t>
      </w:r>
      <w:r w:rsidRPr="006B782E">
        <w:rPr>
          <w:sz w:val="24"/>
          <w:szCs w:val="24"/>
          <w:lang w:val="ru-RU"/>
        </w:rPr>
        <w:t>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14:paraId="719E3DC6" w14:textId="7A3B9314" w:rsidR="00DD21F0" w:rsidRPr="006B782E" w:rsidRDefault="009E20FB" w:rsidP="004D28DF">
      <w:pPr>
        <w:pStyle w:val="20"/>
        <w:shd w:val="clear" w:color="auto" w:fill="auto"/>
        <w:tabs>
          <w:tab w:val="left" w:pos="1494"/>
        </w:tabs>
        <w:spacing w:before="0" w:after="0" w:line="276" w:lineRule="auto"/>
        <w:contextualSpacing/>
        <w:jc w:val="both"/>
        <w:rPr>
          <w:sz w:val="24"/>
          <w:szCs w:val="24"/>
          <w:lang w:val="ru-RU"/>
        </w:rPr>
      </w:pPr>
      <w:r>
        <w:rPr>
          <w:sz w:val="24"/>
          <w:szCs w:val="24"/>
          <w:lang w:val="ru-RU"/>
        </w:rPr>
        <w:t xml:space="preserve">         </w:t>
      </w:r>
      <w:r w:rsidR="00DD21F0" w:rsidRPr="006B782E">
        <w:rPr>
          <w:sz w:val="24"/>
          <w:szCs w:val="24"/>
          <w:lang w:val="ru-RU"/>
        </w:rPr>
        <w:t>Во в</w:t>
      </w:r>
      <w:r w:rsidR="008728F4" w:rsidRPr="006B782E">
        <w:rPr>
          <w:sz w:val="24"/>
          <w:szCs w:val="24"/>
          <w:lang w:val="ru-RU"/>
        </w:rPr>
        <w:t>торую половину дня педагог организовывает</w:t>
      </w:r>
      <w:r w:rsidR="00DD21F0" w:rsidRPr="006B782E">
        <w:rPr>
          <w:sz w:val="24"/>
          <w:szCs w:val="24"/>
          <w:lang w:val="ru-RU"/>
        </w:rPr>
        <w:t xml:space="preserve">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5EB4CBB1" w14:textId="21E2F1D0" w:rsidR="00DD21F0" w:rsidRPr="006B782E" w:rsidRDefault="009E20FB" w:rsidP="004D28DF">
      <w:pPr>
        <w:pStyle w:val="20"/>
        <w:shd w:val="clear" w:color="auto" w:fill="auto"/>
        <w:tabs>
          <w:tab w:val="left" w:pos="1494"/>
        </w:tabs>
        <w:spacing w:before="0" w:after="0" w:line="276" w:lineRule="auto"/>
        <w:contextualSpacing/>
        <w:jc w:val="both"/>
        <w:rPr>
          <w:sz w:val="24"/>
          <w:szCs w:val="24"/>
          <w:lang w:val="ru-RU"/>
        </w:rPr>
      </w:pPr>
      <w:r>
        <w:rPr>
          <w:sz w:val="24"/>
          <w:szCs w:val="24"/>
          <w:lang w:val="ru-RU"/>
        </w:rPr>
        <w:t xml:space="preserve">          </w:t>
      </w:r>
      <w:r w:rsidR="00DD21F0" w:rsidRPr="006B782E">
        <w:rPr>
          <w:sz w:val="24"/>
          <w:szCs w:val="24"/>
          <w:lang w:val="ru-RU"/>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14:paraId="58F71B64" w14:textId="297C604F" w:rsidR="00DD21F0" w:rsidRPr="006B782E" w:rsidRDefault="009E20FB" w:rsidP="004D28DF">
      <w:pPr>
        <w:pStyle w:val="20"/>
        <w:shd w:val="clear" w:color="auto" w:fill="auto"/>
        <w:tabs>
          <w:tab w:val="left" w:pos="1503"/>
        </w:tabs>
        <w:spacing w:before="0" w:after="0" w:line="276" w:lineRule="auto"/>
        <w:contextualSpacing/>
        <w:jc w:val="both"/>
        <w:rPr>
          <w:sz w:val="24"/>
          <w:szCs w:val="24"/>
          <w:lang w:val="ru-RU"/>
        </w:rPr>
      </w:pPr>
      <w:r>
        <w:rPr>
          <w:sz w:val="24"/>
          <w:szCs w:val="24"/>
          <w:lang w:val="ru-RU"/>
        </w:rPr>
        <w:lastRenderedPageBreak/>
        <w:t xml:space="preserve">           </w:t>
      </w:r>
      <w:r w:rsidR="00DD21F0" w:rsidRPr="006B782E">
        <w:rPr>
          <w:sz w:val="24"/>
          <w:szCs w:val="24"/>
          <w:lang w:val="ru-RU"/>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14:paraId="1AE2C038" w14:textId="77777777" w:rsidR="00DD21F0" w:rsidRPr="006B782E" w:rsidRDefault="00DD21F0" w:rsidP="004B0BB1">
      <w:pPr>
        <w:pStyle w:val="20"/>
        <w:numPr>
          <w:ilvl w:val="0"/>
          <w:numId w:val="93"/>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в игровой практике ребёнок проявляет себя как творческий субъект (творческая инициатива);</w:t>
      </w:r>
    </w:p>
    <w:p w14:paraId="07F4E59C" w14:textId="77777777" w:rsidR="00DD21F0" w:rsidRPr="006B782E" w:rsidRDefault="00DD21F0" w:rsidP="004B0BB1">
      <w:pPr>
        <w:pStyle w:val="20"/>
        <w:numPr>
          <w:ilvl w:val="0"/>
          <w:numId w:val="93"/>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в продуктивной – созидающий и волевой субъект (инициатива целеполагания);</w:t>
      </w:r>
    </w:p>
    <w:p w14:paraId="59194D2A" w14:textId="77777777" w:rsidR="00DD21F0" w:rsidRPr="006B782E" w:rsidRDefault="00DD21F0" w:rsidP="004B0BB1">
      <w:pPr>
        <w:pStyle w:val="20"/>
        <w:numPr>
          <w:ilvl w:val="0"/>
          <w:numId w:val="93"/>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в познавательно-исследовательской практике – как субъект исследования (познавательная инициатива);</w:t>
      </w:r>
    </w:p>
    <w:p w14:paraId="3AB226A4" w14:textId="77777777" w:rsidR="00DD21F0" w:rsidRPr="006B782E" w:rsidRDefault="00DD21F0" w:rsidP="004B0BB1">
      <w:pPr>
        <w:pStyle w:val="20"/>
        <w:numPr>
          <w:ilvl w:val="0"/>
          <w:numId w:val="93"/>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коммуникативной практике – как партнер по взаимодействию и собеседник (коммуникативная инициатива);</w:t>
      </w:r>
    </w:p>
    <w:p w14:paraId="5F812802" w14:textId="77777777" w:rsidR="00DD21F0" w:rsidRPr="006B782E" w:rsidRDefault="00DD21F0" w:rsidP="004B0BB1">
      <w:pPr>
        <w:pStyle w:val="20"/>
        <w:numPr>
          <w:ilvl w:val="0"/>
          <w:numId w:val="93"/>
        </w:numPr>
        <w:shd w:val="clear" w:color="auto" w:fill="auto"/>
        <w:tabs>
          <w:tab w:val="left" w:pos="993"/>
        </w:tabs>
        <w:spacing w:before="0" w:after="0" w:line="276" w:lineRule="auto"/>
        <w:ind w:left="0" w:firstLine="709"/>
        <w:contextualSpacing/>
        <w:jc w:val="both"/>
        <w:rPr>
          <w:sz w:val="24"/>
          <w:szCs w:val="24"/>
          <w:lang w:val="ru-RU"/>
        </w:rPr>
      </w:pPr>
      <w:r w:rsidRPr="006B782E">
        <w:rPr>
          <w:sz w:val="24"/>
          <w:szCs w:val="24"/>
          <w:lang w:val="ru-RU"/>
        </w:rP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Pr="006B782E">
        <w:rPr>
          <w:sz w:val="24"/>
          <w:szCs w:val="24"/>
          <w:lang w:val="ru-RU"/>
        </w:rPr>
        <w:softHyphen/>
        <w:t>исследовательской, продуктивной деятельности).</w:t>
      </w:r>
    </w:p>
    <w:p w14:paraId="78E8CB09" w14:textId="2EFCA1DE" w:rsidR="00DD21F0" w:rsidRPr="006B782E" w:rsidRDefault="009E20FB" w:rsidP="004D28DF">
      <w:pPr>
        <w:pStyle w:val="20"/>
        <w:shd w:val="clear" w:color="auto" w:fill="auto"/>
        <w:tabs>
          <w:tab w:val="left" w:pos="1498"/>
        </w:tabs>
        <w:spacing w:before="0" w:after="0" w:line="276" w:lineRule="auto"/>
        <w:contextualSpacing/>
        <w:jc w:val="both"/>
        <w:rPr>
          <w:sz w:val="24"/>
          <w:szCs w:val="24"/>
          <w:lang w:val="ru-RU"/>
        </w:rPr>
      </w:pPr>
      <w:r>
        <w:rPr>
          <w:sz w:val="24"/>
          <w:szCs w:val="24"/>
          <w:lang w:val="ru-RU"/>
        </w:rPr>
        <w:t xml:space="preserve">               </w:t>
      </w:r>
      <w:r w:rsidR="00DD21F0" w:rsidRPr="006B782E">
        <w:rPr>
          <w:sz w:val="24"/>
          <w:szCs w:val="24"/>
          <w:lang w:val="ru-RU"/>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tbl>
      <w:tblPr>
        <w:tblStyle w:val="ab"/>
        <w:tblW w:w="10201" w:type="dxa"/>
        <w:tblLook w:val="04A0" w:firstRow="1" w:lastRow="0" w:firstColumn="1" w:lastColumn="0" w:noHBand="0" w:noVBand="1"/>
      </w:tblPr>
      <w:tblGrid>
        <w:gridCol w:w="2689"/>
        <w:gridCol w:w="2835"/>
        <w:gridCol w:w="2693"/>
        <w:gridCol w:w="1984"/>
      </w:tblGrid>
      <w:tr w:rsidR="008728F4" w:rsidRPr="006B782E" w14:paraId="74BB7738" w14:textId="77777777" w:rsidTr="008728F4">
        <w:tc>
          <w:tcPr>
            <w:tcW w:w="2689" w:type="dxa"/>
          </w:tcPr>
          <w:p w14:paraId="44781AAB" w14:textId="77777777" w:rsidR="008728F4" w:rsidRPr="006B782E" w:rsidRDefault="008728F4" w:rsidP="00556668">
            <w:pPr>
              <w:tabs>
                <w:tab w:val="left" w:pos="709"/>
              </w:tabs>
              <w:spacing w:line="276" w:lineRule="auto"/>
              <w:ind w:right="20"/>
              <w:contextualSpacing/>
              <w:jc w:val="both"/>
              <w:rPr>
                <w:b/>
                <w:bCs/>
                <w:sz w:val="24"/>
                <w:szCs w:val="24"/>
              </w:rPr>
            </w:pPr>
            <w:r w:rsidRPr="006B782E">
              <w:rPr>
                <w:b/>
                <w:bCs/>
                <w:sz w:val="24"/>
                <w:szCs w:val="24"/>
              </w:rPr>
              <w:t>Культурная практика</w:t>
            </w:r>
          </w:p>
        </w:tc>
        <w:tc>
          <w:tcPr>
            <w:tcW w:w="2835" w:type="dxa"/>
          </w:tcPr>
          <w:p w14:paraId="4EA3F1CE" w14:textId="77777777" w:rsidR="008728F4" w:rsidRPr="006B782E" w:rsidRDefault="008728F4" w:rsidP="00556668">
            <w:pPr>
              <w:tabs>
                <w:tab w:val="left" w:pos="709"/>
              </w:tabs>
              <w:spacing w:line="276" w:lineRule="auto"/>
              <w:ind w:right="20"/>
              <w:contextualSpacing/>
              <w:jc w:val="both"/>
              <w:rPr>
                <w:b/>
                <w:bCs/>
                <w:sz w:val="24"/>
                <w:szCs w:val="24"/>
              </w:rPr>
            </w:pPr>
            <w:r w:rsidRPr="006B782E">
              <w:rPr>
                <w:b/>
                <w:bCs/>
                <w:sz w:val="24"/>
                <w:szCs w:val="24"/>
              </w:rPr>
              <w:t>Роль ребенка в практике</w:t>
            </w:r>
          </w:p>
        </w:tc>
        <w:tc>
          <w:tcPr>
            <w:tcW w:w="2693" w:type="dxa"/>
          </w:tcPr>
          <w:p w14:paraId="028043F5" w14:textId="77777777" w:rsidR="008728F4" w:rsidRPr="006B782E" w:rsidRDefault="008728F4" w:rsidP="00556668">
            <w:pPr>
              <w:tabs>
                <w:tab w:val="left" w:pos="709"/>
              </w:tabs>
              <w:spacing w:line="276" w:lineRule="auto"/>
              <w:ind w:right="20"/>
              <w:contextualSpacing/>
              <w:jc w:val="both"/>
              <w:rPr>
                <w:b/>
                <w:bCs/>
                <w:sz w:val="24"/>
                <w:szCs w:val="24"/>
              </w:rPr>
            </w:pPr>
            <w:r w:rsidRPr="006B782E">
              <w:rPr>
                <w:b/>
                <w:bCs/>
                <w:sz w:val="24"/>
                <w:szCs w:val="24"/>
              </w:rPr>
              <w:t>Название практики</w:t>
            </w:r>
          </w:p>
        </w:tc>
        <w:tc>
          <w:tcPr>
            <w:tcW w:w="1984" w:type="dxa"/>
          </w:tcPr>
          <w:p w14:paraId="0DBBB27F" w14:textId="77777777" w:rsidR="008728F4" w:rsidRPr="006B782E" w:rsidRDefault="008728F4" w:rsidP="00556668">
            <w:pPr>
              <w:tabs>
                <w:tab w:val="left" w:pos="709"/>
              </w:tabs>
              <w:spacing w:line="276" w:lineRule="auto"/>
              <w:ind w:right="20"/>
              <w:contextualSpacing/>
              <w:jc w:val="both"/>
              <w:rPr>
                <w:b/>
                <w:bCs/>
                <w:sz w:val="24"/>
                <w:szCs w:val="24"/>
              </w:rPr>
            </w:pPr>
            <w:r w:rsidRPr="006B782E">
              <w:rPr>
                <w:b/>
                <w:bCs/>
                <w:sz w:val="24"/>
                <w:szCs w:val="24"/>
              </w:rPr>
              <w:t>Периодичность</w:t>
            </w:r>
          </w:p>
        </w:tc>
      </w:tr>
      <w:tr w:rsidR="008728F4" w:rsidRPr="006B782E" w14:paraId="63F5C463" w14:textId="77777777" w:rsidTr="008728F4">
        <w:tc>
          <w:tcPr>
            <w:tcW w:w="2689" w:type="dxa"/>
          </w:tcPr>
          <w:p w14:paraId="56D9A251" w14:textId="77777777" w:rsidR="008728F4" w:rsidRPr="006B782E" w:rsidRDefault="008728F4" w:rsidP="00556668">
            <w:pPr>
              <w:tabs>
                <w:tab w:val="left" w:pos="709"/>
              </w:tabs>
              <w:spacing w:line="276" w:lineRule="auto"/>
              <w:ind w:right="20"/>
              <w:contextualSpacing/>
              <w:jc w:val="both"/>
              <w:rPr>
                <w:sz w:val="24"/>
                <w:szCs w:val="24"/>
              </w:rPr>
            </w:pPr>
            <w:r w:rsidRPr="006B782E">
              <w:rPr>
                <w:sz w:val="24"/>
                <w:szCs w:val="24"/>
              </w:rPr>
              <w:t>Игровая практика</w:t>
            </w:r>
          </w:p>
        </w:tc>
        <w:tc>
          <w:tcPr>
            <w:tcW w:w="2835" w:type="dxa"/>
          </w:tcPr>
          <w:p w14:paraId="7634EABE" w14:textId="77777777" w:rsidR="008728F4" w:rsidRPr="006B782E" w:rsidRDefault="008728F4" w:rsidP="00556668">
            <w:pPr>
              <w:tabs>
                <w:tab w:val="left" w:pos="709"/>
              </w:tabs>
              <w:spacing w:line="276" w:lineRule="auto"/>
              <w:ind w:right="20"/>
              <w:contextualSpacing/>
              <w:jc w:val="both"/>
              <w:rPr>
                <w:sz w:val="24"/>
                <w:szCs w:val="24"/>
              </w:rPr>
            </w:pPr>
            <w:r w:rsidRPr="006B782E">
              <w:rPr>
                <w:sz w:val="24"/>
                <w:szCs w:val="24"/>
              </w:rPr>
              <w:t>Творческий субъект (творческая инициатива)</w:t>
            </w:r>
          </w:p>
        </w:tc>
        <w:tc>
          <w:tcPr>
            <w:tcW w:w="2693" w:type="dxa"/>
          </w:tcPr>
          <w:p w14:paraId="50BFEF78" w14:textId="77777777" w:rsidR="008728F4" w:rsidRPr="006B782E" w:rsidRDefault="00F3170D" w:rsidP="00556668">
            <w:pPr>
              <w:tabs>
                <w:tab w:val="left" w:pos="709"/>
              </w:tabs>
              <w:spacing w:line="276" w:lineRule="auto"/>
              <w:ind w:right="20"/>
              <w:contextualSpacing/>
              <w:jc w:val="both"/>
              <w:rPr>
                <w:sz w:val="24"/>
                <w:szCs w:val="24"/>
              </w:rPr>
            </w:pPr>
            <w:r w:rsidRPr="006B782E">
              <w:rPr>
                <w:sz w:val="24"/>
                <w:szCs w:val="24"/>
              </w:rPr>
              <w:t>Совместная игра</w:t>
            </w:r>
          </w:p>
          <w:p w14:paraId="671E7BC0" w14:textId="16D53D54" w:rsidR="003A0CC5" w:rsidRPr="006B782E" w:rsidRDefault="003A0CC5" w:rsidP="00556668">
            <w:pPr>
              <w:tabs>
                <w:tab w:val="left" w:pos="709"/>
              </w:tabs>
              <w:spacing w:line="276" w:lineRule="auto"/>
              <w:ind w:right="20"/>
              <w:contextualSpacing/>
              <w:jc w:val="both"/>
              <w:rPr>
                <w:sz w:val="24"/>
                <w:szCs w:val="24"/>
              </w:rPr>
            </w:pPr>
            <w:r w:rsidRPr="006B782E">
              <w:rPr>
                <w:sz w:val="24"/>
                <w:szCs w:val="24"/>
              </w:rPr>
              <w:t>Свободная игра</w:t>
            </w:r>
          </w:p>
        </w:tc>
        <w:tc>
          <w:tcPr>
            <w:tcW w:w="1984" w:type="dxa"/>
          </w:tcPr>
          <w:p w14:paraId="177E50FD" w14:textId="77777777" w:rsidR="008728F4" w:rsidRPr="006B782E" w:rsidRDefault="008728F4" w:rsidP="00556668">
            <w:pPr>
              <w:tabs>
                <w:tab w:val="left" w:pos="709"/>
              </w:tabs>
              <w:spacing w:line="276" w:lineRule="auto"/>
              <w:ind w:right="20"/>
              <w:contextualSpacing/>
              <w:jc w:val="both"/>
              <w:rPr>
                <w:sz w:val="24"/>
                <w:szCs w:val="24"/>
              </w:rPr>
            </w:pPr>
            <w:r w:rsidRPr="006B782E">
              <w:rPr>
                <w:sz w:val="24"/>
                <w:szCs w:val="24"/>
              </w:rPr>
              <w:t xml:space="preserve">Ежедневно </w:t>
            </w:r>
          </w:p>
        </w:tc>
      </w:tr>
      <w:tr w:rsidR="008728F4" w:rsidRPr="006B782E" w14:paraId="220E69F0" w14:textId="77777777" w:rsidTr="008728F4">
        <w:tc>
          <w:tcPr>
            <w:tcW w:w="2689" w:type="dxa"/>
          </w:tcPr>
          <w:p w14:paraId="667BF8EE" w14:textId="77777777" w:rsidR="008728F4" w:rsidRPr="006B782E" w:rsidRDefault="008728F4" w:rsidP="00556668">
            <w:pPr>
              <w:tabs>
                <w:tab w:val="left" w:pos="709"/>
              </w:tabs>
              <w:spacing w:line="276" w:lineRule="auto"/>
              <w:ind w:right="20"/>
              <w:contextualSpacing/>
              <w:jc w:val="both"/>
              <w:rPr>
                <w:sz w:val="24"/>
                <w:szCs w:val="24"/>
              </w:rPr>
            </w:pPr>
            <w:r w:rsidRPr="006B782E">
              <w:rPr>
                <w:sz w:val="24"/>
                <w:szCs w:val="24"/>
              </w:rPr>
              <w:t>Продуктивная практика</w:t>
            </w:r>
          </w:p>
        </w:tc>
        <w:tc>
          <w:tcPr>
            <w:tcW w:w="2835" w:type="dxa"/>
          </w:tcPr>
          <w:p w14:paraId="3D09C30A" w14:textId="77777777" w:rsidR="008728F4" w:rsidRPr="006B782E" w:rsidRDefault="008728F4" w:rsidP="00556668">
            <w:pPr>
              <w:tabs>
                <w:tab w:val="left" w:pos="709"/>
              </w:tabs>
              <w:spacing w:line="276" w:lineRule="auto"/>
              <w:ind w:right="20"/>
              <w:contextualSpacing/>
              <w:jc w:val="both"/>
              <w:rPr>
                <w:sz w:val="24"/>
                <w:szCs w:val="24"/>
              </w:rPr>
            </w:pPr>
            <w:r w:rsidRPr="006B782E">
              <w:rPr>
                <w:sz w:val="24"/>
                <w:szCs w:val="24"/>
              </w:rPr>
              <w:t>Созидающий и волевой субъект (инициатива целеполагания)</w:t>
            </w:r>
          </w:p>
        </w:tc>
        <w:tc>
          <w:tcPr>
            <w:tcW w:w="2693" w:type="dxa"/>
          </w:tcPr>
          <w:p w14:paraId="42D0494E" w14:textId="77777777" w:rsidR="008728F4" w:rsidRPr="006B782E" w:rsidRDefault="00F3170D" w:rsidP="00556668">
            <w:pPr>
              <w:tabs>
                <w:tab w:val="left" w:pos="709"/>
              </w:tabs>
              <w:spacing w:line="276" w:lineRule="auto"/>
              <w:ind w:right="20"/>
              <w:contextualSpacing/>
              <w:jc w:val="both"/>
              <w:rPr>
                <w:sz w:val="24"/>
                <w:szCs w:val="24"/>
              </w:rPr>
            </w:pPr>
            <w:r w:rsidRPr="006B782E">
              <w:rPr>
                <w:sz w:val="24"/>
                <w:szCs w:val="24"/>
              </w:rPr>
              <w:t>Клубный час</w:t>
            </w:r>
          </w:p>
          <w:p w14:paraId="3A8C24C9" w14:textId="4B991611" w:rsidR="00F3170D" w:rsidRPr="006B782E" w:rsidRDefault="00F3170D" w:rsidP="00556668">
            <w:pPr>
              <w:tabs>
                <w:tab w:val="left" w:pos="709"/>
              </w:tabs>
              <w:spacing w:line="276" w:lineRule="auto"/>
              <w:ind w:right="20"/>
              <w:contextualSpacing/>
              <w:jc w:val="both"/>
              <w:rPr>
                <w:sz w:val="24"/>
                <w:szCs w:val="24"/>
              </w:rPr>
            </w:pPr>
            <w:r w:rsidRPr="006B782E">
              <w:rPr>
                <w:sz w:val="24"/>
                <w:szCs w:val="24"/>
              </w:rPr>
              <w:t>Творческая мастерская</w:t>
            </w:r>
          </w:p>
        </w:tc>
        <w:tc>
          <w:tcPr>
            <w:tcW w:w="1984" w:type="dxa"/>
          </w:tcPr>
          <w:p w14:paraId="2D6BF7CE" w14:textId="78E152E2" w:rsidR="008728F4" w:rsidRPr="006B782E" w:rsidRDefault="002200A8" w:rsidP="002200A8">
            <w:pPr>
              <w:tabs>
                <w:tab w:val="left" w:pos="709"/>
              </w:tabs>
              <w:spacing w:line="276" w:lineRule="auto"/>
              <w:ind w:right="20"/>
              <w:contextualSpacing/>
              <w:jc w:val="both"/>
              <w:rPr>
                <w:sz w:val="24"/>
                <w:szCs w:val="24"/>
              </w:rPr>
            </w:pPr>
            <w:r>
              <w:rPr>
                <w:sz w:val="24"/>
                <w:szCs w:val="24"/>
              </w:rPr>
              <w:t>1 раз</w:t>
            </w:r>
            <w:r w:rsidR="008728F4" w:rsidRPr="006B782E">
              <w:rPr>
                <w:sz w:val="24"/>
                <w:szCs w:val="24"/>
              </w:rPr>
              <w:t xml:space="preserve"> в неделю</w:t>
            </w:r>
          </w:p>
        </w:tc>
      </w:tr>
      <w:tr w:rsidR="008728F4" w:rsidRPr="006B782E" w14:paraId="4A5DDE12" w14:textId="77777777" w:rsidTr="008728F4">
        <w:tc>
          <w:tcPr>
            <w:tcW w:w="2689" w:type="dxa"/>
          </w:tcPr>
          <w:p w14:paraId="1E02D656" w14:textId="77777777" w:rsidR="008728F4" w:rsidRPr="006B782E" w:rsidRDefault="008728F4" w:rsidP="00556668">
            <w:pPr>
              <w:tabs>
                <w:tab w:val="left" w:pos="709"/>
              </w:tabs>
              <w:spacing w:line="276" w:lineRule="auto"/>
              <w:ind w:right="20"/>
              <w:contextualSpacing/>
              <w:jc w:val="both"/>
              <w:rPr>
                <w:sz w:val="24"/>
                <w:szCs w:val="24"/>
              </w:rPr>
            </w:pPr>
            <w:r w:rsidRPr="006B782E">
              <w:rPr>
                <w:sz w:val="24"/>
                <w:szCs w:val="24"/>
              </w:rPr>
              <w:t>Познавательно-исследовательская практика</w:t>
            </w:r>
          </w:p>
        </w:tc>
        <w:tc>
          <w:tcPr>
            <w:tcW w:w="2835" w:type="dxa"/>
          </w:tcPr>
          <w:p w14:paraId="6DE552EB" w14:textId="77777777" w:rsidR="008728F4" w:rsidRPr="006B782E" w:rsidRDefault="008728F4" w:rsidP="00556668">
            <w:pPr>
              <w:tabs>
                <w:tab w:val="left" w:pos="709"/>
              </w:tabs>
              <w:spacing w:line="276" w:lineRule="auto"/>
              <w:ind w:right="20"/>
              <w:contextualSpacing/>
              <w:jc w:val="both"/>
              <w:rPr>
                <w:sz w:val="24"/>
                <w:szCs w:val="24"/>
              </w:rPr>
            </w:pPr>
            <w:r w:rsidRPr="006B782E">
              <w:rPr>
                <w:sz w:val="24"/>
                <w:szCs w:val="24"/>
              </w:rPr>
              <w:t>Субъект исследования (познавательная инициатива)</w:t>
            </w:r>
          </w:p>
        </w:tc>
        <w:tc>
          <w:tcPr>
            <w:tcW w:w="2693" w:type="dxa"/>
          </w:tcPr>
          <w:p w14:paraId="11AAEB9F" w14:textId="480E0B22" w:rsidR="003A0CC5" w:rsidRPr="006B782E" w:rsidRDefault="003A0CC5" w:rsidP="00556668">
            <w:pPr>
              <w:tabs>
                <w:tab w:val="left" w:pos="709"/>
              </w:tabs>
              <w:spacing w:line="276" w:lineRule="auto"/>
              <w:ind w:right="20"/>
              <w:contextualSpacing/>
              <w:jc w:val="both"/>
              <w:rPr>
                <w:sz w:val="24"/>
                <w:szCs w:val="24"/>
              </w:rPr>
            </w:pPr>
            <w:r w:rsidRPr="006B782E">
              <w:rPr>
                <w:sz w:val="24"/>
                <w:szCs w:val="24"/>
              </w:rPr>
              <w:t>Загадка дня</w:t>
            </w:r>
          </w:p>
        </w:tc>
        <w:tc>
          <w:tcPr>
            <w:tcW w:w="1984" w:type="dxa"/>
          </w:tcPr>
          <w:p w14:paraId="651DFC1D" w14:textId="3A43976A" w:rsidR="008728F4" w:rsidRPr="006B782E" w:rsidRDefault="002200A8" w:rsidP="00556668">
            <w:pPr>
              <w:tabs>
                <w:tab w:val="left" w:pos="709"/>
              </w:tabs>
              <w:spacing w:line="276" w:lineRule="auto"/>
              <w:ind w:right="20"/>
              <w:contextualSpacing/>
              <w:jc w:val="both"/>
              <w:rPr>
                <w:sz w:val="24"/>
                <w:szCs w:val="24"/>
              </w:rPr>
            </w:pPr>
            <w:r w:rsidRPr="002200A8">
              <w:rPr>
                <w:sz w:val="24"/>
                <w:szCs w:val="24"/>
              </w:rPr>
              <w:t>Ежедневно</w:t>
            </w:r>
          </w:p>
        </w:tc>
      </w:tr>
      <w:tr w:rsidR="008728F4" w:rsidRPr="006B782E" w14:paraId="742C414D" w14:textId="77777777" w:rsidTr="008728F4">
        <w:tc>
          <w:tcPr>
            <w:tcW w:w="2689" w:type="dxa"/>
          </w:tcPr>
          <w:p w14:paraId="0E1D23D8" w14:textId="77777777" w:rsidR="008728F4" w:rsidRPr="006B782E" w:rsidRDefault="008728F4" w:rsidP="00556668">
            <w:pPr>
              <w:tabs>
                <w:tab w:val="left" w:pos="709"/>
              </w:tabs>
              <w:spacing w:line="276" w:lineRule="auto"/>
              <w:ind w:right="20"/>
              <w:contextualSpacing/>
              <w:jc w:val="both"/>
              <w:rPr>
                <w:sz w:val="24"/>
                <w:szCs w:val="24"/>
              </w:rPr>
            </w:pPr>
            <w:r w:rsidRPr="006B782E">
              <w:rPr>
                <w:sz w:val="24"/>
                <w:szCs w:val="24"/>
              </w:rPr>
              <w:t>Коммуникативная практика</w:t>
            </w:r>
          </w:p>
        </w:tc>
        <w:tc>
          <w:tcPr>
            <w:tcW w:w="2835" w:type="dxa"/>
          </w:tcPr>
          <w:p w14:paraId="0EF4DE01" w14:textId="77777777" w:rsidR="008728F4" w:rsidRPr="006B782E" w:rsidRDefault="008728F4" w:rsidP="00556668">
            <w:pPr>
              <w:tabs>
                <w:tab w:val="left" w:pos="709"/>
              </w:tabs>
              <w:spacing w:line="276" w:lineRule="auto"/>
              <w:ind w:right="20"/>
              <w:contextualSpacing/>
              <w:jc w:val="both"/>
              <w:rPr>
                <w:sz w:val="24"/>
                <w:szCs w:val="24"/>
              </w:rPr>
            </w:pPr>
            <w:r w:rsidRPr="006B782E">
              <w:rPr>
                <w:sz w:val="24"/>
                <w:szCs w:val="24"/>
              </w:rPr>
              <w:t>Партнер по взаимодействию и собеседник (коммуникативная инициатива)</w:t>
            </w:r>
          </w:p>
        </w:tc>
        <w:tc>
          <w:tcPr>
            <w:tcW w:w="2693" w:type="dxa"/>
          </w:tcPr>
          <w:p w14:paraId="5409AC7F" w14:textId="77777777" w:rsidR="008728F4" w:rsidRPr="006B782E" w:rsidRDefault="00F3170D" w:rsidP="00556668">
            <w:pPr>
              <w:tabs>
                <w:tab w:val="left" w:pos="709"/>
              </w:tabs>
              <w:spacing w:line="276" w:lineRule="auto"/>
              <w:ind w:right="20"/>
              <w:contextualSpacing/>
              <w:jc w:val="both"/>
              <w:rPr>
                <w:sz w:val="24"/>
                <w:szCs w:val="24"/>
              </w:rPr>
            </w:pPr>
            <w:r w:rsidRPr="006B782E">
              <w:rPr>
                <w:sz w:val="24"/>
                <w:szCs w:val="24"/>
              </w:rPr>
              <w:t>Утренний круг</w:t>
            </w:r>
          </w:p>
          <w:p w14:paraId="62F5793E" w14:textId="10207AC2" w:rsidR="003A0CC5" w:rsidRPr="006B782E" w:rsidRDefault="002200A8" w:rsidP="00556668">
            <w:pPr>
              <w:tabs>
                <w:tab w:val="left" w:pos="709"/>
              </w:tabs>
              <w:spacing w:line="276" w:lineRule="auto"/>
              <w:ind w:right="20"/>
              <w:contextualSpacing/>
              <w:jc w:val="both"/>
              <w:rPr>
                <w:sz w:val="24"/>
                <w:szCs w:val="24"/>
              </w:rPr>
            </w:pPr>
            <w:r>
              <w:rPr>
                <w:sz w:val="24"/>
                <w:szCs w:val="24"/>
              </w:rPr>
              <w:t>Вечерний круг</w:t>
            </w:r>
          </w:p>
        </w:tc>
        <w:tc>
          <w:tcPr>
            <w:tcW w:w="1984" w:type="dxa"/>
          </w:tcPr>
          <w:p w14:paraId="7E393828" w14:textId="77777777" w:rsidR="008728F4" w:rsidRPr="006B782E" w:rsidRDefault="008728F4" w:rsidP="00556668">
            <w:pPr>
              <w:tabs>
                <w:tab w:val="left" w:pos="709"/>
              </w:tabs>
              <w:spacing w:line="276" w:lineRule="auto"/>
              <w:ind w:right="20"/>
              <w:contextualSpacing/>
              <w:jc w:val="both"/>
              <w:rPr>
                <w:sz w:val="24"/>
                <w:szCs w:val="24"/>
              </w:rPr>
            </w:pPr>
            <w:r w:rsidRPr="006B782E">
              <w:rPr>
                <w:sz w:val="24"/>
                <w:szCs w:val="24"/>
              </w:rPr>
              <w:t xml:space="preserve">Ежедневно </w:t>
            </w:r>
          </w:p>
        </w:tc>
      </w:tr>
      <w:tr w:rsidR="00914A14" w:rsidRPr="006B782E" w14:paraId="5190B961" w14:textId="77777777" w:rsidTr="00F6331C">
        <w:tc>
          <w:tcPr>
            <w:tcW w:w="2689" w:type="dxa"/>
          </w:tcPr>
          <w:p w14:paraId="60D22107" w14:textId="122B57FC" w:rsidR="00914A14" w:rsidRPr="006B782E" w:rsidRDefault="00914A14" w:rsidP="00556668">
            <w:pPr>
              <w:tabs>
                <w:tab w:val="left" w:pos="709"/>
              </w:tabs>
              <w:spacing w:line="276" w:lineRule="auto"/>
              <w:ind w:right="20"/>
              <w:contextualSpacing/>
              <w:jc w:val="both"/>
              <w:rPr>
                <w:sz w:val="24"/>
                <w:szCs w:val="24"/>
              </w:rPr>
            </w:pPr>
            <w:r w:rsidRPr="006B782E">
              <w:rPr>
                <w:sz w:val="24"/>
                <w:szCs w:val="24"/>
              </w:rPr>
              <w:t>Чтение художественной литературы.</w:t>
            </w:r>
          </w:p>
        </w:tc>
        <w:tc>
          <w:tcPr>
            <w:tcW w:w="5528" w:type="dxa"/>
            <w:gridSpan w:val="2"/>
          </w:tcPr>
          <w:p w14:paraId="4AC97D0B" w14:textId="211A46C2" w:rsidR="00914A14" w:rsidRPr="006B782E" w:rsidRDefault="00914A14" w:rsidP="00556668">
            <w:pPr>
              <w:tabs>
                <w:tab w:val="left" w:pos="709"/>
              </w:tabs>
              <w:spacing w:line="276" w:lineRule="auto"/>
              <w:ind w:right="20"/>
              <w:contextualSpacing/>
              <w:jc w:val="both"/>
              <w:rPr>
                <w:sz w:val="24"/>
                <w:szCs w:val="24"/>
              </w:rPr>
            </w:pPr>
            <w:r w:rsidRPr="006B782E">
              <w:rPr>
                <w:sz w:val="24"/>
                <w:szCs w:val="24"/>
              </w:rPr>
              <w:t>Дополняет развивающие возможности других культурных практик</w:t>
            </w:r>
          </w:p>
        </w:tc>
        <w:tc>
          <w:tcPr>
            <w:tcW w:w="1984" w:type="dxa"/>
          </w:tcPr>
          <w:p w14:paraId="2ECEE0BF" w14:textId="77777777" w:rsidR="00914A14" w:rsidRPr="006B782E" w:rsidRDefault="00914A14" w:rsidP="00556668">
            <w:pPr>
              <w:tabs>
                <w:tab w:val="left" w:pos="709"/>
              </w:tabs>
              <w:spacing w:line="276" w:lineRule="auto"/>
              <w:ind w:right="20"/>
              <w:contextualSpacing/>
              <w:jc w:val="both"/>
              <w:rPr>
                <w:sz w:val="24"/>
                <w:szCs w:val="24"/>
              </w:rPr>
            </w:pPr>
            <w:r w:rsidRPr="006B782E">
              <w:rPr>
                <w:sz w:val="24"/>
                <w:szCs w:val="24"/>
              </w:rPr>
              <w:t xml:space="preserve">Ежедневно </w:t>
            </w:r>
          </w:p>
        </w:tc>
      </w:tr>
    </w:tbl>
    <w:p w14:paraId="4534AFAB" w14:textId="793446EA" w:rsidR="006853E8" w:rsidRPr="006853E8" w:rsidRDefault="006853E8" w:rsidP="006853E8">
      <w:pPr>
        <w:pStyle w:val="20"/>
        <w:tabs>
          <w:tab w:val="left" w:pos="1498"/>
        </w:tabs>
        <w:spacing w:line="276" w:lineRule="auto"/>
        <w:contextualSpacing/>
        <w:jc w:val="both"/>
        <w:rPr>
          <w:sz w:val="24"/>
          <w:szCs w:val="24"/>
          <w:lang w:val="ru-RU"/>
        </w:rPr>
      </w:pPr>
      <w:r w:rsidRPr="004D28DF">
        <w:rPr>
          <w:i/>
          <w:sz w:val="24"/>
          <w:szCs w:val="24"/>
          <w:lang w:val="ru-RU"/>
        </w:rPr>
        <w:t>Коллективная и индивидуальная трудовая деятельность</w:t>
      </w:r>
      <w:r w:rsidRPr="006853E8">
        <w:rPr>
          <w:sz w:val="24"/>
          <w:szCs w:val="24"/>
          <w:lang w:val="ru-RU"/>
        </w:rPr>
        <w:t xml:space="preserve"> носит общественнополезный характер и организуется как хозяйственно-бытовой труд и труд в природе; </w:t>
      </w:r>
    </w:p>
    <w:p w14:paraId="11440313" w14:textId="18A7B981" w:rsidR="006853E8" w:rsidRPr="006853E8" w:rsidRDefault="006853E8" w:rsidP="006853E8">
      <w:pPr>
        <w:pStyle w:val="20"/>
        <w:tabs>
          <w:tab w:val="left" w:pos="1498"/>
        </w:tabs>
        <w:spacing w:line="276" w:lineRule="auto"/>
        <w:contextualSpacing/>
        <w:jc w:val="both"/>
        <w:rPr>
          <w:sz w:val="24"/>
          <w:szCs w:val="24"/>
          <w:lang w:val="ru-RU"/>
        </w:rPr>
      </w:pPr>
      <w:r w:rsidRPr="004D28DF">
        <w:rPr>
          <w:i/>
          <w:sz w:val="24"/>
          <w:szCs w:val="24"/>
          <w:lang w:val="ru-RU"/>
        </w:rPr>
        <w:t>Детский досуг</w:t>
      </w:r>
      <w:r w:rsidRPr="006853E8">
        <w:rPr>
          <w:sz w:val="24"/>
          <w:szCs w:val="24"/>
          <w:lang w:val="ru-RU"/>
        </w:rPr>
        <w:t xml:space="preserve"> – вид деятельности, целенаправленно организуемый взрослыми для отдыха и создания эмоционально благоприятного климата в коллективе; </w:t>
      </w:r>
    </w:p>
    <w:p w14:paraId="0B3DF4D5" w14:textId="77777777" w:rsidR="006853E8" w:rsidRDefault="006853E8" w:rsidP="004D28DF">
      <w:pPr>
        <w:pStyle w:val="20"/>
        <w:tabs>
          <w:tab w:val="left" w:pos="1498"/>
        </w:tabs>
        <w:spacing w:line="276" w:lineRule="auto"/>
        <w:contextualSpacing/>
        <w:jc w:val="both"/>
        <w:rPr>
          <w:sz w:val="24"/>
          <w:szCs w:val="24"/>
          <w:lang w:val="ru-RU"/>
        </w:rPr>
      </w:pPr>
      <w:r w:rsidRPr="004D28DF">
        <w:rPr>
          <w:i/>
          <w:sz w:val="24"/>
          <w:szCs w:val="24"/>
          <w:lang w:val="ru-RU"/>
        </w:rPr>
        <w:t>Развлечения</w:t>
      </w:r>
      <w:r>
        <w:rPr>
          <w:sz w:val="24"/>
          <w:szCs w:val="24"/>
          <w:lang w:val="ru-RU"/>
        </w:rPr>
        <w:t xml:space="preserve"> –способствую</w:t>
      </w:r>
      <w:r w:rsidRPr="006853E8">
        <w:rPr>
          <w:sz w:val="24"/>
          <w:szCs w:val="24"/>
          <w:lang w:val="ru-RU"/>
        </w:rPr>
        <w:t xml:space="preserve">т всестороннему развитию, пробуждают разные чувства, поднимают настроение и жизненный тонус, повышают двигательную активность.  Педагоги </w:t>
      </w:r>
      <w:r>
        <w:rPr>
          <w:sz w:val="24"/>
          <w:szCs w:val="24"/>
          <w:lang w:val="ru-RU"/>
        </w:rPr>
        <w:t>МБДОУ № 1 «Радуга</w:t>
      </w:r>
      <w:r w:rsidRPr="006853E8">
        <w:rPr>
          <w:sz w:val="24"/>
          <w:szCs w:val="24"/>
          <w:lang w:val="ru-RU"/>
        </w:rPr>
        <w:t>» в своей работе успешно применяют различные культурные практики. Каждый педагог планирует и организует определенный вид культурных практик, в зависимости от образовательных потребностей индивидуально ребенка или группы в целом. Успешное применение культурных практик помогает решать разли</w:t>
      </w:r>
      <w:r>
        <w:rPr>
          <w:sz w:val="24"/>
          <w:szCs w:val="24"/>
          <w:lang w:val="ru-RU"/>
        </w:rPr>
        <w:t>чные образовательные задачи.</w:t>
      </w:r>
    </w:p>
    <w:p w14:paraId="582CBE87" w14:textId="77777777" w:rsidR="006853E8" w:rsidRPr="006853E8" w:rsidRDefault="006853E8" w:rsidP="006853E8">
      <w:pPr>
        <w:pStyle w:val="20"/>
        <w:tabs>
          <w:tab w:val="left" w:pos="1498"/>
        </w:tabs>
        <w:spacing w:line="276" w:lineRule="auto"/>
        <w:ind w:firstLine="930"/>
        <w:contextualSpacing/>
        <w:jc w:val="both"/>
        <w:rPr>
          <w:b/>
          <w:sz w:val="24"/>
          <w:szCs w:val="24"/>
          <w:lang w:val="ru-RU"/>
        </w:rPr>
      </w:pPr>
      <w:r w:rsidRPr="006853E8">
        <w:rPr>
          <w:b/>
          <w:sz w:val="24"/>
          <w:szCs w:val="24"/>
          <w:lang w:val="ru-RU"/>
        </w:rPr>
        <w:t xml:space="preserve">Культурные практики, ставшие традиционными в МБДОУ № 1 «Радуга» </w:t>
      </w:r>
    </w:p>
    <w:p w14:paraId="3F0FBE75" w14:textId="6694AA9F" w:rsidR="006853E8" w:rsidRPr="006853E8" w:rsidRDefault="006853E8" w:rsidP="004B0BB1">
      <w:pPr>
        <w:pStyle w:val="20"/>
        <w:numPr>
          <w:ilvl w:val="0"/>
          <w:numId w:val="156"/>
        </w:numPr>
        <w:tabs>
          <w:tab w:val="left" w:pos="1498"/>
        </w:tabs>
        <w:spacing w:line="276" w:lineRule="auto"/>
        <w:contextualSpacing/>
        <w:jc w:val="both"/>
        <w:rPr>
          <w:sz w:val="24"/>
          <w:szCs w:val="24"/>
          <w:lang w:val="ru-RU"/>
        </w:rPr>
      </w:pPr>
      <w:r w:rsidRPr="006853E8">
        <w:rPr>
          <w:sz w:val="24"/>
          <w:szCs w:val="24"/>
          <w:lang w:val="ru-RU"/>
        </w:rPr>
        <w:t xml:space="preserve">«Утро радостных встреч» - это традиция встречи в понедельник, после выходных дней, на </w:t>
      </w:r>
      <w:r w:rsidRPr="006853E8">
        <w:rPr>
          <w:sz w:val="24"/>
          <w:szCs w:val="24"/>
          <w:lang w:val="ru-RU"/>
        </w:rPr>
        <w:lastRenderedPageBreak/>
        <w:t xml:space="preserve">утреннем круге воспитатель и дети рассказывают друг другу о том, как они провели эти дни, делятся своими переживаниями и впечатлениями; -Праздники: </w:t>
      </w:r>
    </w:p>
    <w:p w14:paraId="5A0A51B7" w14:textId="70628CBF" w:rsidR="006853E8" w:rsidRPr="006853E8" w:rsidRDefault="006853E8" w:rsidP="004B0BB1">
      <w:pPr>
        <w:pStyle w:val="20"/>
        <w:numPr>
          <w:ilvl w:val="0"/>
          <w:numId w:val="156"/>
        </w:numPr>
        <w:tabs>
          <w:tab w:val="left" w:pos="1498"/>
        </w:tabs>
        <w:spacing w:line="276" w:lineRule="auto"/>
        <w:contextualSpacing/>
        <w:jc w:val="both"/>
        <w:rPr>
          <w:sz w:val="24"/>
          <w:szCs w:val="24"/>
          <w:lang w:val="ru-RU"/>
        </w:rPr>
      </w:pPr>
      <w:r w:rsidRPr="006853E8">
        <w:rPr>
          <w:sz w:val="24"/>
          <w:szCs w:val="24"/>
          <w:lang w:val="ru-RU"/>
        </w:rPr>
        <w:t xml:space="preserve">Сезонные, на основе народных традиций и фольклорного материала: осенний праздник урожая и праздник проводов зимы, Рождество. </w:t>
      </w:r>
    </w:p>
    <w:p w14:paraId="58EDB0B2" w14:textId="0FBE6650" w:rsidR="006853E8" w:rsidRPr="006853E8" w:rsidRDefault="006853E8" w:rsidP="004B0BB1">
      <w:pPr>
        <w:pStyle w:val="20"/>
        <w:numPr>
          <w:ilvl w:val="0"/>
          <w:numId w:val="156"/>
        </w:numPr>
        <w:tabs>
          <w:tab w:val="left" w:pos="1498"/>
        </w:tabs>
        <w:spacing w:line="276" w:lineRule="auto"/>
        <w:contextualSpacing/>
        <w:jc w:val="both"/>
        <w:rPr>
          <w:sz w:val="24"/>
          <w:szCs w:val="24"/>
          <w:lang w:val="ru-RU"/>
        </w:rPr>
      </w:pPr>
      <w:r w:rsidRPr="006853E8">
        <w:rPr>
          <w:sz w:val="24"/>
          <w:szCs w:val="24"/>
          <w:lang w:val="ru-RU"/>
        </w:rPr>
        <w:t xml:space="preserve">Общегражданские праздники: Новый год, День защитника отечества, Международный женский день, День Победы. </w:t>
      </w:r>
    </w:p>
    <w:p w14:paraId="31A086FD" w14:textId="1667C655" w:rsidR="006853E8" w:rsidRPr="006853E8" w:rsidRDefault="006853E8" w:rsidP="004B0BB1">
      <w:pPr>
        <w:pStyle w:val="20"/>
        <w:numPr>
          <w:ilvl w:val="0"/>
          <w:numId w:val="156"/>
        </w:numPr>
        <w:tabs>
          <w:tab w:val="left" w:pos="1498"/>
        </w:tabs>
        <w:spacing w:line="276" w:lineRule="auto"/>
        <w:contextualSpacing/>
        <w:jc w:val="both"/>
        <w:rPr>
          <w:sz w:val="24"/>
          <w:szCs w:val="24"/>
          <w:lang w:val="ru-RU"/>
        </w:rPr>
      </w:pPr>
      <w:r w:rsidRPr="006853E8">
        <w:rPr>
          <w:sz w:val="24"/>
          <w:szCs w:val="24"/>
          <w:lang w:val="ru-RU"/>
        </w:rPr>
        <w:t xml:space="preserve">Совместные досуговые и спортивные мероприятия с родителями (законными представителями) воспитанников: семейные выставки, концерты, «клубные часы», спортивные эстафеты и т.д. </w:t>
      </w:r>
    </w:p>
    <w:p w14:paraId="76676815" w14:textId="119DA4BB" w:rsidR="006853E8" w:rsidRPr="006853E8" w:rsidRDefault="006853E8" w:rsidP="004B0BB1">
      <w:pPr>
        <w:pStyle w:val="20"/>
        <w:numPr>
          <w:ilvl w:val="0"/>
          <w:numId w:val="156"/>
        </w:numPr>
        <w:tabs>
          <w:tab w:val="left" w:pos="1498"/>
        </w:tabs>
        <w:spacing w:line="276" w:lineRule="auto"/>
        <w:contextualSpacing/>
        <w:jc w:val="both"/>
        <w:rPr>
          <w:sz w:val="24"/>
          <w:szCs w:val="24"/>
          <w:lang w:val="ru-RU"/>
        </w:rPr>
      </w:pPr>
      <w:r w:rsidRPr="006853E8">
        <w:rPr>
          <w:sz w:val="24"/>
          <w:szCs w:val="24"/>
          <w:lang w:val="ru-RU"/>
        </w:rPr>
        <w:t xml:space="preserve">Совместные экскурсии выходного дня: педагоги, дети и родители (законные представители) посещают природные, культурные и развлекательные локации нашего города; </w:t>
      </w:r>
    </w:p>
    <w:p w14:paraId="7810D51A" w14:textId="1AA15F81" w:rsidR="006853E8" w:rsidRPr="006853E8" w:rsidRDefault="006853E8" w:rsidP="004B0BB1">
      <w:pPr>
        <w:pStyle w:val="20"/>
        <w:numPr>
          <w:ilvl w:val="0"/>
          <w:numId w:val="156"/>
        </w:numPr>
        <w:tabs>
          <w:tab w:val="left" w:pos="1498"/>
        </w:tabs>
        <w:spacing w:line="276" w:lineRule="auto"/>
        <w:contextualSpacing/>
        <w:jc w:val="both"/>
        <w:rPr>
          <w:sz w:val="24"/>
          <w:szCs w:val="24"/>
          <w:lang w:val="ru-RU"/>
        </w:rPr>
      </w:pPr>
      <w:r w:rsidRPr="006853E8">
        <w:rPr>
          <w:sz w:val="24"/>
          <w:szCs w:val="24"/>
          <w:lang w:val="ru-RU"/>
        </w:rPr>
        <w:t xml:space="preserve">Театральные спектакли, проходящие в музыкальном зале детского сада, поставленные своими силами или с приглашением коллективов нашего города, или гастролирующих театров; </w:t>
      </w:r>
    </w:p>
    <w:p w14:paraId="38CC40CE" w14:textId="25AC044B" w:rsidR="006853E8" w:rsidRPr="006853E8" w:rsidRDefault="006853E8" w:rsidP="004B0BB1">
      <w:pPr>
        <w:pStyle w:val="20"/>
        <w:numPr>
          <w:ilvl w:val="0"/>
          <w:numId w:val="156"/>
        </w:numPr>
        <w:tabs>
          <w:tab w:val="left" w:pos="1498"/>
        </w:tabs>
        <w:spacing w:line="276" w:lineRule="auto"/>
        <w:contextualSpacing/>
        <w:jc w:val="both"/>
        <w:rPr>
          <w:sz w:val="24"/>
          <w:szCs w:val="24"/>
          <w:lang w:val="ru-RU"/>
        </w:rPr>
      </w:pPr>
      <w:r w:rsidRPr="006853E8">
        <w:rPr>
          <w:sz w:val="24"/>
          <w:szCs w:val="24"/>
          <w:lang w:val="ru-RU"/>
        </w:rPr>
        <w:t xml:space="preserve">Волонтерство, помощь и общение старших дошкольников с младшими; </w:t>
      </w:r>
    </w:p>
    <w:p w14:paraId="7949ADEB" w14:textId="77777777" w:rsidR="006853E8" w:rsidRDefault="006853E8" w:rsidP="004B0BB1">
      <w:pPr>
        <w:pStyle w:val="20"/>
        <w:numPr>
          <w:ilvl w:val="0"/>
          <w:numId w:val="156"/>
        </w:numPr>
        <w:shd w:val="clear" w:color="auto" w:fill="auto"/>
        <w:tabs>
          <w:tab w:val="left" w:pos="1498"/>
        </w:tabs>
        <w:spacing w:before="0" w:after="0" w:line="276" w:lineRule="auto"/>
        <w:contextualSpacing/>
        <w:jc w:val="both"/>
        <w:rPr>
          <w:sz w:val="24"/>
          <w:szCs w:val="24"/>
          <w:lang w:val="ru-RU"/>
        </w:rPr>
      </w:pPr>
      <w:r>
        <w:rPr>
          <w:sz w:val="24"/>
          <w:szCs w:val="24"/>
          <w:lang w:val="ru-RU"/>
        </w:rPr>
        <w:t>Пр</w:t>
      </w:r>
      <w:r w:rsidRPr="006853E8">
        <w:rPr>
          <w:sz w:val="24"/>
          <w:szCs w:val="24"/>
          <w:lang w:val="ru-RU"/>
        </w:rPr>
        <w:t xml:space="preserve">иглашение коллективов музыкальной школы, музея и </w:t>
      </w:r>
      <w:r>
        <w:rPr>
          <w:sz w:val="24"/>
          <w:szCs w:val="24"/>
          <w:lang w:val="ru-RU"/>
        </w:rPr>
        <w:t>других организаций нашего поёлка</w:t>
      </w:r>
      <w:r w:rsidRPr="006853E8">
        <w:rPr>
          <w:sz w:val="24"/>
          <w:szCs w:val="24"/>
          <w:lang w:val="ru-RU"/>
        </w:rPr>
        <w:t xml:space="preserve"> для организации и проведения различных тематических мероприятий.</w:t>
      </w:r>
    </w:p>
    <w:p w14:paraId="15C21135" w14:textId="3F350D4E" w:rsidR="00DD21F0" w:rsidRPr="006853E8" w:rsidRDefault="006853E8" w:rsidP="006853E8">
      <w:pPr>
        <w:pStyle w:val="20"/>
        <w:shd w:val="clear" w:color="auto" w:fill="auto"/>
        <w:tabs>
          <w:tab w:val="left" w:pos="1498"/>
        </w:tabs>
        <w:spacing w:before="0" w:after="0" w:line="276" w:lineRule="auto"/>
        <w:contextualSpacing/>
        <w:jc w:val="both"/>
        <w:rPr>
          <w:sz w:val="24"/>
          <w:szCs w:val="24"/>
          <w:lang w:val="ru-RU"/>
        </w:rPr>
      </w:pPr>
      <w:r>
        <w:rPr>
          <w:sz w:val="24"/>
          <w:szCs w:val="24"/>
          <w:lang w:val="ru-RU"/>
        </w:rPr>
        <w:t xml:space="preserve">          </w:t>
      </w:r>
      <w:r w:rsidR="00DD21F0" w:rsidRPr="006853E8">
        <w:rPr>
          <w:sz w:val="24"/>
          <w:szCs w:val="24"/>
          <w:lang w:val="ru-RU"/>
        </w:rP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14:paraId="71120325" w14:textId="32B4383A" w:rsidR="00DD21F0" w:rsidRPr="006B782E" w:rsidRDefault="00DD21F0" w:rsidP="00556668">
      <w:pPr>
        <w:pStyle w:val="1"/>
        <w:tabs>
          <w:tab w:val="left" w:pos="1134"/>
          <w:tab w:val="left" w:pos="1276"/>
        </w:tabs>
        <w:spacing w:line="276" w:lineRule="auto"/>
        <w:ind w:left="0" w:firstLine="709"/>
        <w:contextualSpacing/>
        <w:jc w:val="both"/>
      </w:pPr>
    </w:p>
    <w:p w14:paraId="11152D8F" w14:textId="63384B7A" w:rsidR="00AC5115" w:rsidRPr="004D28DF" w:rsidRDefault="00AC5115" w:rsidP="00556668">
      <w:pPr>
        <w:pStyle w:val="20"/>
        <w:shd w:val="clear" w:color="auto" w:fill="auto"/>
        <w:tabs>
          <w:tab w:val="left" w:pos="1138"/>
        </w:tabs>
        <w:spacing w:before="0" w:after="0" w:line="276" w:lineRule="auto"/>
        <w:ind w:firstLine="709"/>
        <w:contextualSpacing/>
        <w:jc w:val="both"/>
        <w:rPr>
          <w:b/>
          <w:sz w:val="24"/>
          <w:szCs w:val="24"/>
          <w:lang w:val="ru-RU"/>
        </w:rPr>
      </w:pPr>
      <w:r w:rsidRPr="004D28DF">
        <w:rPr>
          <w:b/>
          <w:sz w:val="24"/>
          <w:szCs w:val="24"/>
          <w:lang w:val="ru-RU"/>
        </w:rPr>
        <w:t>2.4. Способы и направления поддержки детской инициативы.</w:t>
      </w:r>
    </w:p>
    <w:p w14:paraId="733F5597" w14:textId="77777777" w:rsidR="00F80615" w:rsidRDefault="00F80615" w:rsidP="004D28DF">
      <w:pPr>
        <w:pStyle w:val="20"/>
        <w:shd w:val="clear" w:color="auto" w:fill="auto"/>
        <w:tabs>
          <w:tab w:val="left" w:pos="1276"/>
        </w:tabs>
        <w:spacing w:before="0" w:after="0" w:line="276" w:lineRule="auto"/>
        <w:ind w:firstLine="851"/>
        <w:contextualSpacing/>
        <w:jc w:val="both"/>
        <w:rPr>
          <w:sz w:val="24"/>
          <w:szCs w:val="24"/>
          <w:lang w:val="ru-RU"/>
        </w:rPr>
      </w:pPr>
      <w:r w:rsidRPr="006B782E">
        <w:rPr>
          <w:sz w:val="24"/>
          <w:szCs w:val="24"/>
          <w:lang w:val="ru-RU"/>
        </w:rPr>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14:paraId="5220ED23" w14:textId="5FC37638" w:rsidR="00F80615" w:rsidRDefault="00F80615" w:rsidP="004D28DF">
      <w:pPr>
        <w:pStyle w:val="20"/>
        <w:shd w:val="clear" w:color="auto" w:fill="auto"/>
        <w:tabs>
          <w:tab w:val="left" w:pos="1276"/>
        </w:tabs>
        <w:spacing w:before="0" w:after="0" w:line="276" w:lineRule="auto"/>
        <w:ind w:firstLine="851"/>
        <w:contextualSpacing/>
        <w:jc w:val="both"/>
        <w:rPr>
          <w:sz w:val="24"/>
          <w:szCs w:val="24"/>
          <w:lang w:val="ru-RU"/>
        </w:rPr>
      </w:pPr>
      <w:r w:rsidRPr="006B782E">
        <w:rPr>
          <w:sz w:val="24"/>
          <w:szCs w:val="24"/>
          <w:lang w:val="ru-RU"/>
        </w:rPr>
        <w:t xml:space="preserve">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w:t>
      </w:r>
      <w:r w:rsidRPr="006B782E">
        <w:rPr>
          <w:sz w:val="24"/>
          <w:szCs w:val="24"/>
          <w:lang w:val="ru-RU"/>
        </w:rPr>
        <w:lastRenderedPageBreak/>
        <w:t>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w:t>
      </w:r>
      <w:r>
        <w:rPr>
          <w:sz w:val="24"/>
          <w:szCs w:val="24"/>
          <w:lang w:val="ru-RU"/>
        </w:rPr>
        <w:t>о отношения к вещам и игрушкам.</w:t>
      </w:r>
    </w:p>
    <w:p w14:paraId="54363107" w14:textId="77777777" w:rsidR="00F80615" w:rsidRPr="006B782E" w:rsidRDefault="00F80615" w:rsidP="004D28DF">
      <w:pPr>
        <w:pStyle w:val="20"/>
        <w:shd w:val="clear" w:color="auto" w:fill="auto"/>
        <w:tabs>
          <w:tab w:val="left" w:pos="1276"/>
        </w:tabs>
        <w:spacing w:before="0" w:after="0" w:line="276" w:lineRule="auto"/>
        <w:ind w:firstLine="851"/>
        <w:contextualSpacing/>
        <w:jc w:val="both"/>
        <w:rPr>
          <w:sz w:val="24"/>
          <w:szCs w:val="24"/>
          <w:lang w:val="ru-RU"/>
        </w:rPr>
      </w:pPr>
      <w:r w:rsidRPr="006B782E">
        <w:rPr>
          <w:sz w:val="24"/>
          <w:szCs w:val="24"/>
          <w:lang w:val="ru-RU"/>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14:paraId="3E03C72A" w14:textId="77777777" w:rsidR="00F80615" w:rsidRPr="006B782E" w:rsidRDefault="00F80615" w:rsidP="004D28DF">
      <w:pPr>
        <w:pStyle w:val="20"/>
        <w:shd w:val="clear" w:color="auto" w:fill="auto"/>
        <w:tabs>
          <w:tab w:val="left" w:pos="1276"/>
        </w:tabs>
        <w:spacing w:before="0" w:after="0" w:line="276" w:lineRule="auto"/>
        <w:ind w:firstLine="851"/>
        <w:contextualSpacing/>
        <w:jc w:val="both"/>
        <w:rPr>
          <w:sz w:val="24"/>
          <w:szCs w:val="24"/>
          <w:lang w:val="ru-RU"/>
        </w:rPr>
      </w:pPr>
      <w:r w:rsidRPr="006B782E">
        <w:rPr>
          <w:sz w:val="24"/>
          <w:szCs w:val="24"/>
          <w:lang w:val="ru-RU"/>
        </w:rPr>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14:paraId="3F9B05DB" w14:textId="77777777" w:rsidR="00F80615" w:rsidRDefault="00AC5115" w:rsidP="004D28DF">
      <w:pPr>
        <w:pStyle w:val="20"/>
        <w:shd w:val="clear" w:color="auto" w:fill="auto"/>
        <w:tabs>
          <w:tab w:val="left" w:pos="1276"/>
        </w:tabs>
        <w:spacing w:before="0" w:after="0" w:line="276" w:lineRule="auto"/>
        <w:ind w:firstLine="851"/>
        <w:contextualSpacing/>
        <w:jc w:val="both"/>
        <w:rPr>
          <w:sz w:val="24"/>
          <w:szCs w:val="24"/>
          <w:lang w:val="ru-RU"/>
        </w:rPr>
      </w:pPr>
      <w:r w:rsidRPr="006B782E">
        <w:rPr>
          <w:sz w:val="24"/>
          <w:szCs w:val="24"/>
          <w:lang w:val="ru-RU"/>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14:paraId="253CE50A" w14:textId="393C7548" w:rsidR="00AC5115" w:rsidRPr="006B782E" w:rsidRDefault="00AC5115" w:rsidP="004D28DF">
      <w:pPr>
        <w:pStyle w:val="20"/>
        <w:shd w:val="clear" w:color="auto" w:fill="auto"/>
        <w:tabs>
          <w:tab w:val="left" w:pos="1276"/>
        </w:tabs>
        <w:spacing w:before="0" w:after="0" w:line="276" w:lineRule="auto"/>
        <w:ind w:firstLine="851"/>
        <w:contextualSpacing/>
        <w:jc w:val="both"/>
        <w:rPr>
          <w:sz w:val="24"/>
          <w:szCs w:val="24"/>
          <w:lang w:val="ru-RU"/>
        </w:rPr>
      </w:pPr>
      <w:r w:rsidRPr="006B782E">
        <w:rPr>
          <w:sz w:val="24"/>
          <w:szCs w:val="24"/>
          <w:lang w:val="ru-RU"/>
        </w:rPr>
        <w:t xml:space="preserve">Наиболее благоприятными отрезками времени для организации свободной самостоятельной деятельности детей является утро, когда ребёнок приходит в </w:t>
      </w:r>
      <w:r w:rsidR="00655B32" w:rsidRPr="006B782E">
        <w:rPr>
          <w:sz w:val="24"/>
          <w:szCs w:val="24"/>
          <w:lang w:val="ru-RU"/>
        </w:rPr>
        <w:t>детский сад</w:t>
      </w:r>
      <w:r w:rsidRPr="006B782E">
        <w:rPr>
          <w:sz w:val="24"/>
          <w:szCs w:val="24"/>
          <w:lang w:val="ru-RU"/>
        </w:rPr>
        <w:t>, и вторая половина дня.</w:t>
      </w:r>
    </w:p>
    <w:p w14:paraId="2C2B817B" w14:textId="47D4995D" w:rsidR="00AC5115" w:rsidRPr="006B782E" w:rsidRDefault="00AC5115" w:rsidP="004D28DF">
      <w:pPr>
        <w:pStyle w:val="20"/>
        <w:shd w:val="clear" w:color="auto" w:fill="auto"/>
        <w:tabs>
          <w:tab w:val="left" w:pos="1276"/>
        </w:tabs>
        <w:spacing w:before="0" w:after="0" w:line="276" w:lineRule="auto"/>
        <w:ind w:firstLine="851"/>
        <w:contextualSpacing/>
        <w:jc w:val="both"/>
        <w:rPr>
          <w:sz w:val="24"/>
          <w:szCs w:val="24"/>
          <w:lang w:val="ru-RU"/>
        </w:rPr>
      </w:pPr>
      <w:r w:rsidRPr="006B782E">
        <w:rPr>
          <w:sz w:val="24"/>
          <w:szCs w:val="24"/>
          <w:lang w:val="ru-RU"/>
        </w:rPr>
        <w:t>Любая дея</w:t>
      </w:r>
      <w:r w:rsidR="00FC72ED" w:rsidRPr="006B782E">
        <w:rPr>
          <w:sz w:val="24"/>
          <w:szCs w:val="24"/>
          <w:lang w:val="ru-RU"/>
        </w:rPr>
        <w:t>тельность ребёнка в ДОО протекает</w:t>
      </w:r>
      <w:r w:rsidRPr="006B782E">
        <w:rPr>
          <w:sz w:val="24"/>
          <w:szCs w:val="24"/>
          <w:lang w:val="ru-RU"/>
        </w:rPr>
        <w:t xml:space="preserve"> в форме самостоятельной инициативной деятельности, например:</w:t>
      </w:r>
    </w:p>
    <w:p w14:paraId="1C132527" w14:textId="77777777" w:rsidR="00AC5115" w:rsidRPr="006B782E" w:rsidRDefault="00AC5115" w:rsidP="00556668">
      <w:pPr>
        <w:pStyle w:val="20"/>
        <w:shd w:val="clear" w:color="auto" w:fill="auto"/>
        <w:tabs>
          <w:tab w:val="left" w:pos="1276"/>
        </w:tabs>
        <w:spacing w:before="0" w:after="0" w:line="276" w:lineRule="auto"/>
        <w:ind w:firstLine="709"/>
        <w:contextualSpacing/>
        <w:jc w:val="both"/>
        <w:rPr>
          <w:sz w:val="24"/>
          <w:szCs w:val="24"/>
          <w:lang w:val="ru-RU"/>
        </w:rPr>
      </w:pPr>
      <w:r w:rsidRPr="006B782E">
        <w:rPr>
          <w:sz w:val="24"/>
          <w:szCs w:val="24"/>
          <w:lang w:val="ru-RU"/>
        </w:rPr>
        <w:t>самостоятельная исследовательская деятельность и экспериментирование;</w:t>
      </w:r>
    </w:p>
    <w:p w14:paraId="2584F800" w14:textId="77777777" w:rsidR="00AC5115" w:rsidRPr="006B782E" w:rsidRDefault="00AC5115" w:rsidP="00556668">
      <w:pPr>
        <w:pStyle w:val="20"/>
        <w:shd w:val="clear" w:color="auto" w:fill="auto"/>
        <w:tabs>
          <w:tab w:val="left" w:pos="1276"/>
        </w:tabs>
        <w:spacing w:before="0" w:after="0" w:line="276" w:lineRule="auto"/>
        <w:ind w:firstLine="709"/>
        <w:contextualSpacing/>
        <w:jc w:val="both"/>
        <w:rPr>
          <w:sz w:val="24"/>
          <w:szCs w:val="24"/>
          <w:lang w:val="ru-RU"/>
        </w:rPr>
      </w:pPr>
      <w:r w:rsidRPr="006B782E">
        <w:rPr>
          <w:sz w:val="24"/>
          <w:szCs w:val="24"/>
          <w:lang w:val="ru-RU"/>
        </w:rPr>
        <w:t>свободные сюжетно-ролевые, театрализованные, режиссерские игры;</w:t>
      </w:r>
    </w:p>
    <w:p w14:paraId="792ADFA1" w14:textId="77777777" w:rsidR="00AC5115" w:rsidRPr="006B782E" w:rsidRDefault="00AC5115" w:rsidP="00556668">
      <w:pPr>
        <w:pStyle w:val="20"/>
        <w:shd w:val="clear" w:color="auto" w:fill="auto"/>
        <w:tabs>
          <w:tab w:val="left" w:pos="1276"/>
        </w:tabs>
        <w:spacing w:before="0" w:after="0" w:line="276" w:lineRule="auto"/>
        <w:ind w:firstLine="709"/>
        <w:contextualSpacing/>
        <w:jc w:val="both"/>
        <w:rPr>
          <w:sz w:val="24"/>
          <w:szCs w:val="24"/>
          <w:lang w:val="ru-RU"/>
        </w:rPr>
      </w:pPr>
      <w:r w:rsidRPr="006B782E">
        <w:rPr>
          <w:sz w:val="24"/>
          <w:szCs w:val="24"/>
          <w:lang w:val="ru-RU"/>
        </w:rPr>
        <w:t>игры - импровизации и музыкальные игры;</w:t>
      </w:r>
    </w:p>
    <w:p w14:paraId="7CD21633" w14:textId="77777777" w:rsidR="00AC5115" w:rsidRPr="006B782E" w:rsidRDefault="00AC5115" w:rsidP="00556668">
      <w:pPr>
        <w:pStyle w:val="20"/>
        <w:shd w:val="clear" w:color="auto" w:fill="auto"/>
        <w:tabs>
          <w:tab w:val="left" w:pos="1276"/>
        </w:tabs>
        <w:spacing w:before="0" w:after="0" w:line="276" w:lineRule="auto"/>
        <w:ind w:firstLine="709"/>
        <w:contextualSpacing/>
        <w:jc w:val="both"/>
        <w:rPr>
          <w:sz w:val="24"/>
          <w:szCs w:val="24"/>
          <w:lang w:val="ru-RU"/>
        </w:rPr>
      </w:pPr>
      <w:r w:rsidRPr="006B782E">
        <w:rPr>
          <w:sz w:val="24"/>
          <w:szCs w:val="24"/>
          <w:lang w:val="ru-RU"/>
        </w:rPr>
        <w:t>речевые и словесные игры, игры с буквами, слогами, звуками;</w:t>
      </w:r>
    </w:p>
    <w:p w14:paraId="22AAA654" w14:textId="77777777" w:rsidR="00AC5115" w:rsidRPr="006B782E" w:rsidRDefault="00AC5115" w:rsidP="00556668">
      <w:pPr>
        <w:pStyle w:val="20"/>
        <w:shd w:val="clear" w:color="auto" w:fill="auto"/>
        <w:tabs>
          <w:tab w:val="left" w:pos="1276"/>
        </w:tabs>
        <w:spacing w:before="0" w:after="0" w:line="276" w:lineRule="auto"/>
        <w:ind w:firstLine="709"/>
        <w:contextualSpacing/>
        <w:jc w:val="both"/>
        <w:rPr>
          <w:sz w:val="24"/>
          <w:szCs w:val="24"/>
          <w:lang w:val="ru-RU"/>
        </w:rPr>
      </w:pPr>
      <w:r w:rsidRPr="006B782E">
        <w:rPr>
          <w:sz w:val="24"/>
          <w:szCs w:val="24"/>
          <w:lang w:val="ru-RU"/>
        </w:rPr>
        <w:t>логические игры, развивающие игры математического содержания;</w:t>
      </w:r>
    </w:p>
    <w:p w14:paraId="07BBAB7A" w14:textId="77777777" w:rsidR="00AC5115" w:rsidRPr="006B782E" w:rsidRDefault="00AC5115" w:rsidP="00556668">
      <w:pPr>
        <w:pStyle w:val="20"/>
        <w:shd w:val="clear" w:color="auto" w:fill="auto"/>
        <w:tabs>
          <w:tab w:val="left" w:pos="1276"/>
        </w:tabs>
        <w:spacing w:before="0" w:after="0" w:line="276" w:lineRule="auto"/>
        <w:ind w:firstLine="709"/>
        <w:contextualSpacing/>
        <w:jc w:val="both"/>
        <w:rPr>
          <w:sz w:val="24"/>
          <w:szCs w:val="24"/>
          <w:lang w:val="ru-RU"/>
        </w:rPr>
      </w:pPr>
      <w:r w:rsidRPr="006B782E">
        <w:rPr>
          <w:sz w:val="24"/>
          <w:szCs w:val="24"/>
          <w:lang w:val="ru-RU"/>
        </w:rPr>
        <w:t>самостоятельная деятельность в книжном уголке;</w:t>
      </w:r>
    </w:p>
    <w:p w14:paraId="45AE1B52" w14:textId="77777777" w:rsidR="00AC5115" w:rsidRPr="006B782E" w:rsidRDefault="00AC5115" w:rsidP="00556668">
      <w:pPr>
        <w:pStyle w:val="20"/>
        <w:shd w:val="clear" w:color="auto" w:fill="auto"/>
        <w:tabs>
          <w:tab w:val="left" w:pos="1276"/>
        </w:tabs>
        <w:spacing w:before="0" w:after="0" w:line="276" w:lineRule="auto"/>
        <w:ind w:firstLine="709"/>
        <w:contextualSpacing/>
        <w:jc w:val="both"/>
        <w:rPr>
          <w:sz w:val="24"/>
          <w:szCs w:val="24"/>
          <w:lang w:val="ru-RU"/>
        </w:rPr>
      </w:pPr>
      <w:r w:rsidRPr="006B782E">
        <w:rPr>
          <w:sz w:val="24"/>
          <w:szCs w:val="24"/>
          <w:lang w:val="ru-RU"/>
        </w:rPr>
        <w:t>самостоятельная изобразительная деятельность, конструирование;</w:t>
      </w:r>
    </w:p>
    <w:p w14:paraId="435AF4E0" w14:textId="77777777" w:rsidR="00AC5115" w:rsidRPr="006B782E" w:rsidRDefault="00AC5115" w:rsidP="00556668">
      <w:pPr>
        <w:pStyle w:val="20"/>
        <w:shd w:val="clear" w:color="auto" w:fill="auto"/>
        <w:tabs>
          <w:tab w:val="left" w:pos="1276"/>
        </w:tabs>
        <w:spacing w:before="0" w:after="0" w:line="276" w:lineRule="auto"/>
        <w:ind w:firstLine="709"/>
        <w:contextualSpacing/>
        <w:jc w:val="both"/>
        <w:rPr>
          <w:sz w:val="24"/>
          <w:szCs w:val="24"/>
          <w:lang w:val="ru-RU"/>
        </w:rPr>
      </w:pPr>
      <w:r w:rsidRPr="006B782E">
        <w:rPr>
          <w:sz w:val="24"/>
          <w:szCs w:val="24"/>
          <w:lang w:val="ru-RU"/>
        </w:rPr>
        <w:t>самостоятельная двигательная деятельность, подвижные игры, выполнение ритмических и танцевальных движений.</w:t>
      </w:r>
    </w:p>
    <w:p w14:paraId="13711849" w14:textId="68BE37A8" w:rsidR="00AC5115" w:rsidRPr="006B782E" w:rsidRDefault="00AC5115" w:rsidP="006853E8">
      <w:pPr>
        <w:pStyle w:val="20"/>
        <w:shd w:val="clear" w:color="auto" w:fill="auto"/>
        <w:tabs>
          <w:tab w:val="left" w:pos="1276"/>
        </w:tabs>
        <w:spacing w:before="0" w:after="0" w:line="276" w:lineRule="auto"/>
        <w:contextualSpacing/>
        <w:jc w:val="both"/>
        <w:rPr>
          <w:sz w:val="24"/>
          <w:szCs w:val="24"/>
          <w:lang w:val="ru-RU"/>
        </w:rPr>
      </w:pPr>
      <w:r w:rsidRPr="006B782E">
        <w:rPr>
          <w:sz w:val="24"/>
          <w:szCs w:val="24"/>
          <w:lang w:val="ru-RU"/>
        </w:rPr>
        <w:t>Для поддержки детской инициативы педагог</w:t>
      </w:r>
      <w:r w:rsidR="00FC72ED" w:rsidRPr="006B782E">
        <w:rPr>
          <w:sz w:val="24"/>
          <w:szCs w:val="24"/>
          <w:lang w:val="ru-RU"/>
        </w:rPr>
        <w:t>и учитывают</w:t>
      </w:r>
      <w:r w:rsidRPr="006B782E">
        <w:rPr>
          <w:sz w:val="24"/>
          <w:szCs w:val="24"/>
          <w:lang w:val="ru-RU"/>
        </w:rPr>
        <w:t xml:space="preserve"> следующие условия:</w:t>
      </w:r>
    </w:p>
    <w:p w14:paraId="74BD5300" w14:textId="12D5EDBA" w:rsidR="00AC5115" w:rsidRPr="006B782E" w:rsidRDefault="00AC5115" w:rsidP="004B0BB1">
      <w:pPr>
        <w:pStyle w:val="20"/>
        <w:numPr>
          <w:ilvl w:val="0"/>
          <w:numId w:val="97"/>
        </w:numPr>
        <w:shd w:val="clear" w:color="auto" w:fill="auto"/>
        <w:tabs>
          <w:tab w:val="left" w:pos="1028"/>
          <w:tab w:val="left" w:pos="1276"/>
        </w:tabs>
        <w:spacing w:before="0" w:after="0" w:line="276" w:lineRule="auto"/>
        <w:ind w:left="20" w:firstLine="720"/>
        <w:contextualSpacing/>
        <w:jc w:val="both"/>
        <w:rPr>
          <w:sz w:val="24"/>
          <w:szCs w:val="24"/>
          <w:lang w:val="ru-RU"/>
        </w:rPr>
      </w:pPr>
      <w:r w:rsidRPr="006B782E">
        <w:rPr>
          <w:sz w:val="24"/>
          <w:szCs w:val="24"/>
          <w:lang w:val="ru-RU"/>
        </w:rPr>
        <w:t>уделя</w:t>
      </w:r>
      <w:r w:rsidR="00FC72ED" w:rsidRPr="006B782E">
        <w:rPr>
          <w:sz w:val="24"/>
          <w:szCs w:val="24"/>
          <w:lang w:val="ru-RU"/>
        </w:rPr>
        <w:t>ют</w:t>
      </w:r>
      <w:r w:rsidRPr="006B782E">
        <w:rPr>
          <w:sz w:val="24"/>
          <w:szCs w:val="24"/>
          <w:lang w:val="ru-RU"/>
        </w:rPr>
        <w:t xml:space="preserve">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14:paraId="1E2626D4" w14:textId="0BCA7752" w:rsidR="00AC5115" w:rsidRPr="006B782E" w:rsidRDefault="00FC72ED" w:rsidP="004B0BB1">
      <w:pPr>
        <w:pStyle w:val="20"/>
        <w:numPr>
          <w:ilvl w:val="0"/>
          <w:numId w:val="97"/>
        </w:numPr>
        <w:shd w:val="clear" w:color="auto" w:fill="auto"/>
        <w:tabs>
          <w:tab w:val="left" w:pos="1038"/>
          <w:tab w:val="left" w:pos="1276"/>
        </w:tabs>
        <w:spacing w:before="0" w:after="0" w:line="276" w:lineRule="auto"/>
        <w:ind w:left="20" w:firstLine="720"/>
        <w:contextualSpacing/>
        <w:jc w:val="both"/>
        <w:rPr>
          <w:sz w:val="24"/>
          <w:szCs w:val="24"/>
          <w:lang w:val="ru-RU"/>
        </w:rPr>
      </w:pPr>
      <w:r w:rsidRPr="006B782E">
        <w:rPr>
          <w:sz w:val="24"/>
          <w:szCs w:val="24"/>
          <w:lang w:val="ru-RU"/>
        </w:rPr>
        <w:t xml:space="preserve">организовывают </w:t>
      </w:r>
      <w:r w:rsidR="00AC5115" w:rsidRPr="006B782E">
        <w:rPr>
          <w:sz w:val="24"/>
          <w:szCs w:val="24"/>
          <w:lang w:val="ru-RU"/>
        </w:rPr>
        <w:t>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14:paraId="38AC685C" w14:textId="52684351" w:rsidR="00AC5115" w:rsidRPr="006B782E" w:rsidRDefault="00FC72ED" w:rsidP="004B0BB1">
      <w:pPr>
        <w:pStyle w:val="20"/>
        <w:numPr>
          <w:ilvl w:val="0"/>
          <w:numId w:val="97"/>
        </w:numPr>
        <w:shd w:val="clear" w:color="auto" w:fill="auto"/>
        <w:tabs>
          <w:tab w:val="left" w:pos="1028"/>
          <w:tab w:val="left" w:pos="1276"/>
        </w:tabs>
        <w:spacing w:before="0" w:after="0" w:line="276" w:lineRule="auto"/>
        <w:ind w:left="20" w:firstLine="720"/>
        <w:contextualSpacing/>
        <w:jc w:val="both"/>
        <w:rPr>
          <w:sz w:val="24"/>
          <w:szCs w:val="24"/>
          <w:lang w:val="ru-RU"/>
        </w:rPr>
      </w:pPr>
      <w:r w:rsidRPr="006B782E">
        <w:rPr>
          <w:sz w:val="24"/>
          <w:szCs w:val="24"/>
          <w:lang w:val="ru-RU"/>
        </w:rPr>
        <w:lastRenderedPageBreak/>
        <w:t>расширяют</w:t>
      </w:r>
      <w:r w:rsidR="00AC5115" w:rsidRPr="006B782E">
        <w:rPr>
          <w:sz w:val="24"/>
          <w:szCs w:val="24"/>
          <w:lang w:val="ru-RU"/>
        </w:rPr>
        <w:t xml:space="preserve">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14:paraId="492C66FD" w14:textId="5628C28D" w:rsidR="00AC5115" w:rsidRPr="006B782E" w:rsidRDefault="00FC72ED" w:rsidP="004B0BB1">
      <w:pPr>
        <w:pStyle w:val="20"/>
        <w:numPr>
          <w:ilvl w:val="0"/>
          <w:numId w:val="97"/>
        </w:numPr>
        <w:shd w:val="clear" w:color="auto" w:fill="auto"/>
        <w:tabs>
          <w:tab w:val="left" w:pos="1038"/>
          <w:tab w:val="left" w:pos="1276"/>
        </w:tabs>
        <w:spacing w:before="0" w:after="0" w:line="276" w:lineRule="auto"/>
        <w:ind w:left="20" w:firstLine="720"/>
        <w:contextualSpacing/>
        <w:jc w:val="both"/>
        <w:rPr>
          <w:sz w:val="24"/>
          <w:szCs w:val="24"/>
          <w:lang w:val="ru-RU"/>
        </w:rPr>
      </w:pPr>
      <w:r w:rsidRPr="006B782E">
        <w:rPr>
          <w:sz w:val="24"/>
          <w:szCs w:val="24"/>
          <w:lang w:val="ru-RU"/>
        </w:rPr>
        <w:t xml:space="preserve">поощряют </w:t>
      </w:r>
      <w:r w:rsidR="00AC5115" w:rsidRPr="006B782E">
        <w:rPr>
          <w:sz w:val="24"/>
          <w:szCs w:val="24"/>
          <w:lang w:val="ru-RU"/>
        </w:rPr>
        <w:t>проявление детской инициативы в течение всего дня пребывания ребёнка в ДОО, используя приемы поддержки, одобрения, похвалы;</w:t>
      </w:r>
    </w:p>
    <w:p w14:paraId="4777E262" w14:textId="7E39C917" w:rsidR="00AC5115" w:rsidRPr="006B782E" w:rsidRDefault="00FC72ED" w:rsidP="004B0BB1">
      <w:pPr>
        <w:pStyle w:val="20"/>
        <w:numPr>
          <w:ilvl w:val="0"/>
          <w:numId w:val="97"/>
        </w:numPr>
        <w:shd w:val="clear" w:color="auto" w:fill="auto"/>
        <w:tabs>
          <w:tab w:val="left" w:pos="1038"/>
          <w:tab w:val="left" w:pos="1276"/>
        </w:tabs>
        <w:spacing w:before="0" w:after="0" w:line="276" w:lineRule="auto"/>
        <w:ind w:left="20" w:firstLine="720"/>
        <w:contextualSpacing/>
        <w:jc w:val="both"/>
        <w:rPr>
          <w:sz w:val="24"/>
          <w:szCs w:val="24"/>
          <w:lang w:val="ru-RU"/>
        </w:rPr>
      </w:pPr>
      <w:r w:rsidRPr="006B782E">
        <w:rPr>
          <w:sz w:val="24"/>
          <w:szCs w:val="24"/>
          <w:lang w:val="ru-RU"/>
        </w:rPr>
        <w:t>создают</w:t>
      </w:r>
      <w:r w:rsidR="00AC5115" w:rsidRPr="006B782E">
        <w:rPr>
          <w:sz w:val="24"/>
          <w:szCs w:val="24"/>
          <w:lang w:val="ru-RU"/>
        </w:rPr>
        <w:t xml:space="preserve">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14:paraId="5D34A7B6" w14:textId="6E56B76E" w:rsidR="00AC5115" w:rsidRPr="006B782E" w:rsidRDefault="00FC72ED" w:rsidP="004B0BB1">
      <w:pPr>
        <w:pStyle w:val="20"/>
        <w:numPr>
          <w:ilvl w:val="0"/>
          <w:numId w:val="97"/>
        </w:numPr>
        <w:shd w:val="clear" w:color="auto" w:fill="auto"/>
        <w:tabs>
          <w:tab w:val="left" w:pos="1033"/>
          <w:tab w:val="left" w:pos="1276"/>
        </w:tabs>
        <w:spacing w:before="0" w:after="0" w:line="276" w:lineRule="auto"/>
        <w:ind w:left="20" w:firstLine="720"/>
        <w:contextualSpacing/>
        <w:jc w:val="both"/>
        <w:rPr>
          <w:sz w:val="24"/>
          <w:szCs w:val="24"/>
          <w:lang w:val="ru-RU"/>
        </w:rPr>
      </w:pPr>
      <w:r w:rsidRPr="006B782E">
        <w:rPr>
          <w:sz w:val="24"/>
          <w:szCs w:val="24"/>
          <w:lang w:val="ru-RU"/>
        </w:rPr>
        <w:t xml:space="preserve">поощряют </w:t>
      </w:r>
      <w:r w:rsidR="00AC5115" w:rsidRPr="006B782E">
        <w:rPr>
          <w:sz w:val="24"/>
          <w:szCs w:val="24"/>
          <w:lang w:val="ru-RU"/>
        </w:rPr>
        <w:t>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14:paraId="4812D05A" w14:textId="0339F0D7" w:rsidR="00AC5115" w:rsidRPr="006B782E" w:rsidRDefault="00FC72ED" w:rsidP="004B0BB1">
      <w:pPr>
        <w:pStyle w:val="20"/>
        <w:numPr>
          <w:ilvl w:val="0"/>
          <w:numId w:val="97"/>
        </w:numPr>
        <w:shd w:val="clear" w:color="auto" w:fill="auto"/>
        <w:tabs>
          <w:tab w:val="left" w:pos="1042"/>
          <w:tab w:val="left" w:pos="1276"/>
        </w:tabs>
        <w:spacing w:before="0" w:after="0" w:line="276" w:lineRule="auto"/>
        <w:ind w:left="20" w:firstLine="720"/>
        <w:contextualSpacing/>
        <w:jc w:val="both"/>
        <w:rPr>
          <w:sz w:val="24"/>
          <w:szCs w:val="24"/>
          <w:lang w:val="ru-RU"/>
        </w:rPr>
      </w:pPr>
      <w:r w:rsidRPr="006B782E">
        <w:rPr>
          <w:sz w:val="24"/>
          <w:szCs w:val="24"/>
          <w:lang w:val="ru-RU"/>
        </w:rPr>
        <w:t>внимательно наблюдают</w:t>
      </w:r>
      <w:r w:rsidR="00AC5115" w:rsidRPr="006B782E">
        <w:rPr>
          <w:sz w:val="24"/>
          <w:szCs w:val="24"/>
          <w:lang w:val="ru-RU"/>
        </w:rPr>
        <w:t xml:space="preserve">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14:paraId="14CFE15E" w14:textId="6BF1DE58" w:rsidR="00AC5115" w:rsidRPr="006B782E" w:rsidRDefault="00FC72ED" w:rsidP="004B0BB1">
      <w:pPr>
        <w:pStyle w:val="20"/>
        <w:numPr>
          <w:ilvl w:val="0"/>
          <w:numId w:val="97"/>
        </w:numPr>
        <w:shd w:val="clear" w:color="auto" w:fill="auto"/>
        <w:tabs>
          <w:tab w:val="left" w:pos="1023"/>
          <w:tab w:val="left" w:pos="1276"/>
        </w:tabs>
        <w:spacing w:before="0" w:after="0" w:line="276" w:lineRule="auto"/>
        <w:ind w:left="20" w:firstLine="720"/>
        <w:contextualSpacing/>
        <w:jc w:val="both"/>
        <w:rPr>
          <w:sz w:val="24"/>
          <w:szCs w:val="24"/>
          <w:lang w:val="ru-RU"/>
        </w:rPr>
      </w:pPr>
      <w:r w:rsidRPr="006B782E">
        <w:rPr>
          <w:sz w:val="24"/>
          <w:szCs w:val="24"/>
          <w:lang w:val="ru-RU"/>
        </w:rPr>
        <w:t xml:space="preserve">поддерживают </w:t>
      </w:r>
      <w:r w:rsidR="00AC5115" w:rsidRPr="006B782E">
        <w:rPr>
          <w:sz w:val="24"/>
          <w:szCs w:val="24"/>
          <w:lang w:val="ru-RU"/>
        </w:rPr>
        <w:t>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14:paraId="45AEF54B" w14:textId="02759073" w:rsidR="00AC5115" w:rsidRPr="006B782E" w:rsidRDefault="00AC5115" w:rsidP="006853E8">
      <w:pPr>
        <w:pStyle w:val="20"/>
        <w:shd w:val="clear" w:color="auto" w:fill="auto"/>
        <w:tabs>
          <w:tab w:val="left" w:pos="1276"/>
        </w:tabs>
        <w:spacing w:before="0" w:after="0" w:line="276" w:lineRule="auto"/>
        <w:contextualSpacing/>
        <w:jc w:val="both"/>
        <w:rPr>
          <w:sz w:val="24"/>
          <w:szCs w:val="24"/>
          <w:lang w:val="ru-RU"/>
        </w:rPr>
      </w:pPr>
      <w:r w:rsidRPr="006B782E">
        <w:rPr>
          <w:sz w:val="24"/>
          <w:szCs w:val="24"/>
          <w:lang w:val="ru-RU"/>
        </w:rPr>
        <w:t>Для поддержки детской ин</w:t>
      </w:r>
      <w:r w:rsidR="00A61198" w:rsidRPr="006B782E">
        <w:rPr>
          <w:sz w:val="24"/>
          <w:szCs w:val="24"/>
          <w:lang w:val="ru-RU"/>
        </w:rPr>
        <w:t xml:space="preserve">ициативы педагоги </w:t>
      </w:r>
      <w:r w:rsidR="00FC7B77" w:rsidRPr="006B782E">
        <w:rPr>
          <w:sz w:val="24"/>
          <w:szCs w:val="24"/>
          <w:lang w:val="ru-RU"/>
        </w:rPr>
        <w:t>используют ряд</w:t>
      </w:r>
      <w:r w:rsidRPr="006B782E">
        <w:rPr>
          <w:sz w:val="24"/>
          <w:szCs w:val="24"/>
          <w:lang w:val="ru-RU"/>
        </w:rPr>
        <w:t xml:space="preserve"> способов и приемов.</w:t>
      </w:r>
    </w:p>
    <w:p w14:paraId="202CAAF6" w14:textId="77777777" w:rsidR="00A61198" w:rsidRPr="006B782E" w:rsidRDefault="00A61198" w:rsidP="004B0BB1">
      <w:pPr>
        <w:widowControl/>
        <w:numPr>
          <w:ilvl w:val="1"/>
          <w:numId w:val="139"/>
        </w:numPr>
        <w:tabs>
          <w:tab w:val="left" w:pos="1551"/>
        </w:tabs>
        <w:autoSpaceDE/>
        <w:autoSpaceDN/>
        <w:spacing w:line="276" w:lineRule="auto"/>
        <w:ind w:left="20" w:right="40" w:firstLine="720"/>
        <w:contextualSpacing/>
        <w:jc w:val="both"/>
        <w:rPr>
          <w:sz w:val="24"/>
          <w:szCs w:val="24"/>
        </w:rPr>
      </w:pPr>
      <w:r w:rsidRPr="006B782E">
        <w:rPr>
          <w:sz w:val="24"/>
          <w:szCs w:val="24"/>
        </w:rPr>
        <w:t>Не</w:t>
      </w:r>
      <w:r w:rsidRPr="006B782E">
        <w:rPr>
          <w:sz w:val="24"/>
          <w:szCs w:val="24"/>
        </w:rPr>
        <w:tab/>
        <w:t>сразу помогают ребёнку, если он испытывает затруднения решения задачи, а побуждают его к самостоятельному решению, подбадривают и поощряют попытки найти решение. В случае необходимости оказания помощи ребёнку, педагоги сначала стремятся к её минимизации: лучше дать совет, задать наводящие вопросы, активизировать имеющийся у ребёнка прошлый опыт.</w:t>
      </w:r>
    </w:p>
    <w:p w14:paraId="6CA76DAA" w14:textId="77777777" w:rsidR="00A61198" w:rsidRPr="006B782E" w:rsidRDefault="00A61198" w:rsidP="004B0BB1">
      <w:pPr>
        <w:widowControl/>
        <w:numPr>
          <w:ilvl w:val="1"/>
          <w:numId w:val="139"/>
        </w:numPr>
        <w:tabs>
          <w:tab w:val="left" w:pos="1042"/>
        </w:tabs>
        <w:autoSpaceDE/>
        <w:autoSpaceDN/>
        <w:spacing w:line="276" w:lineRule="auto"/>
        <w:ind w:left="20" w:right="40" w:firstLine="720"/>
        <w:contextualSpacing/>
        <w:jc w:val="both"/>
        <w:rPr>
          <w:sz w:val="24"/>
          <w:szCs w:val="24"/>
        </w:rPr>
      </w:pPr>
      <w:r w:rsidRPr="006B782E">
        <w:rPr>
          <w:sz w:val="24"/>
          <w:szCs w:val="24"/>
        </w:rPr>
        <w:t>У ребёнка всегда есть возможность самостоятельного решения поставленных задач. При этом педагоги помогают детям искать разные варианты решения одной задачи, поощряют активность детей в поиске, принимают любые предположения детей, связанные с решением задачи, поддерживают инициативу и творческие решения, а также обязательно акцентируют внимание детей на качестве результата, их достижениях, одобряют и хвалят за результат, вызывают у них чувство радости и гордости от успешных самостоятельных, инициативных действий.</w:t>
      </w:r>
    </w:p>
    <w:p w14:paraId="6E270BD7" w14:textId="77777777" w:rsidR="00A61198" w:rsidRPr="006B782E" w:rsidRDefault="00A61198" w:rsidP="004B0BB1">
      <w:pPr>
        <w:widowControl/>
        <w:numPr>
          <w:ilvl w:val="1"/>
          <w:numId w:val="139"/>
        </w:numPr>
        <w:tabs>
          <w:tab w:val="left" w:pos="1042"/>
        </w:tabs>
        <w:autoSpaceDE/>
        <w:autoSpaceDN/>
        <w:spacing w:line="276" w:lineRule="auto"/>
        <w:ind w:left="20" w:right="40" w:firstLine="720"/>
        <w:contextualSpacing/>
        <w:jc w:val="both"/>
        <w:rPr>
          <w:sz w:val="24"/>
          <w:szCs w:val="24"/>
        </w:rPr>
      </w:pPr>
      <w:r w:rsidRPr="006B782E">
        <w:rPr>
          <w:sz w:val="24"/>
          <w:szCs w:val="24"/>
        </w:rPr>
        <w:t>Особое внимание педагоги уделяют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Педагоги уважают его интересы, стремления, инициативы в познании, активно поддерживают стремление к самостоятельности.</w:t>
      </w:r>
    </w:p>
    <w:p w14:paraId="6AFE2553" w14:textId="77777777" w:rsidR="00A61198" w:rsidRPr="006B782E" w:rsidRDefault="00A61198" w:rsidP="004B0BB1">
      <w:pPr>
        <w:widowControl/>
        <w:numPr>
          <w:ilvl w:val="1"/>
          <w:numId w:val="139"/>
        </w:numPr>
        <w:tabs>
          <w:tab w:val="left" w:pos="1033"/>
        </w:tabs>
        <w:autoSpaceDE/>
        <w:autoSpaceDN/>
        <w:spacing w:line="276" w:lineRule="auto"/>
        <w:ind w:left="20" w:right="40" w:firstLine="720"/>
        <w:contextualSpacing/>
        <w:jc w:val="both"/>
        <w:rPr>
          <w:sz w:val="24"/>
          <w:szCs w:val="24"/>
        </w:rPr>
      </w:pPr>
      <w:r w:rsidRPr="006B782E">
        <w:rPr>
          <w:sz w:val="24"/>
          <w:szCs w:val="24"/>
        </w:rPr>
        <w:t xml:space="preserve">Педагоги акцентируют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педагогами в разных видах деятельности. При этом педагоги используют средства, помогающие </w:t>
      </w:r>
      <w:r w:rsidRPr="006B782E">
        <w:rPr>
          <w:sz w:val="24"/>
          <w:szCs w:val="24"/>
        </w:rPr>
        <w:lastRenderedPageBreak/>
        <w:t>детям планомерно и самостоятельно осуществлять свой замысел: опорные схемы, наглядные модели, пооперационные карты.</w:t>
      </w:r>
    </w:p>
    <w:p w14:paraId="32EAC27C" w14:textId="77777777" w:rsidR="00A61198" w:rsidRPr="006B782E" w:rsidRDefault="00A61198" w:rsidP="004B0BB1">
      <w:pPr>
        <w:widowControl/>
        <w:numPr>
          <w:ilvl w:val="1"/>
          <w:numId w:val="139"/>
        </w:numPr>
        <w:tabs>
          <w:tab w:val="left" w:pos="1038"/>
        </w:tabs>
        <w:autoSpaceDE/>
        <w:autoSpaceDN/>
        <w:spacing w:line="276" w:lineRule="auto"/>
        <w:ind w:left="20" w:right="20" w:firstLine="700"/>
        <w:contextualSpacing/>
        <w:jc w:val="both"/>
        <w:rPr>
          <w:sz w:val="24"/>
          <w:szCs w:val="24"/>
        </w:rPr>
      </w:pPr>
      <w:r w:rsidRPr="006B782E">
        <w:rPr>
          <w:sz w:val="24"/>
          <w:szCs w:val="24"/>
        </w:rPr>
        <w:t>Для развития самостоятельности у детей, педагоги создают творческие ситуаций в игровой, музыкальной, изобразительной деятельности и театрализации, в ручном труде, в которых активизируют желание детей самостоятельно определить замысел, способы и формы его воплощения.</w:t>
      </w:r>
    </w:p>
    <w:p w14:paraId="7333E716" w14:textId="77777777" w:rsidR="00A61198" w:rsidRPr="006B782E" w:rsidRDefault="00A61198" w:rsidP="004B0BB1">
      <w:pPr>
        <w:widowControl/>
        <w:numPr>
          <w:ilvl w:val="1"/>
          <w:numId w:val="139"/>
        </w:numPr>
        <w:tabs>
          <w:tab w:val="left" w:pos="1033"/>
        </w:tabs>
        <w:autoSpaceDE/>
        <w:autoSpaceDN/>
        <w:spacing w:line="276" w:lineRule="auto"/>
        <w:ind w:left="20" w:right="20" w:firstLine="700"/>
        <w:contextualSpacing/>
        <w:jc w:val="both"/>
        <w:rPr>
          <w:sz w:val="24"/>
          <w:szCs w:val="24"/>
        </w:rPr>
      </w:pPr>
      <w:r w:rsidRPr="006B782E">
        <w:rPr>
          <w:sz w:val="24"/>
          <w:szCs w:val="24"/>
        </w:rPr>
        <w:t xml:space="preserve">Педагоги уделяют особое внимание обогащению РППС, обеспечивающей поддержку инициативности ребёнка. В пространстве группы постоянно появляются предметы, побуждающие детей к проявлению интеллектуальной активности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w:t>
      </w:r>
    </w:p>
    <w:p w14:paraId="125C099B" w14:textId="689B1FA1" w:rsidR="008E4636" w:rsidRPr="00F80615" w:rsidRDefault="008E4636" w:rsidP="00F80615">
      <w:pPr>
        <w:pStyle w:val="1"/>
        <w:tabs>
          <w:tab w:val="left" w:pos="1134"/>
          <w:tab w:val="left" w:pos="1276"/>
        </w:tabs>
        <w:spacing w:line="276" w:lineRule="auto"/>
        <w:ind w:left="0"/>
        <w:contextualSpacing/>
        <w:jc w:val="center"/>
        <w:rPr>
          <w:i/>
        </w:rPr>
      </w:pPr>
      <w:r w:rsidRPr="00F80615">
        <w:rPr>
          <w:i/>
        </w:rPr>
        <w:t>Построение образовательной деятел</w:t>
      </w:r>
      <w:r w:rsidR="00F80615" w:rsidRPr="00F80615">
        <w:rPr>
          <w:i/>
        </w:rPr>
        <w:t>ьности в МБДОУ №1 «Радуга</w:t>
      </w:r>
      <w:r w:rsidRPr="00F80615">
        <w:rPr>
          <w:i/>
        </w:rPr>
        <w:t>» происходит на основе взаимодействия взрослых и детей, ориентированного на интересы и возможности каждого ребенка, что является главным условием развития и поддержки детской инициативы.</w:t>
      </w:r>
    </w:p>
    <w:p w14:paraId="474C4D72" w14:textId="7A25DACD" w:rsidR="008E4636" w:rsidRPr="00F80615" w:rsidRDefault="00F80615" w:rsidP="008E4636">
      <w:pPr>
        <w:pStyle w:val="1"/>
        <w:tabs>
          <w:tab w:val="left" w:pos="1134"/>
          <w:tab w:val="left" w:pos="1276"/>
        </w:tabs>
        <w:spacing w:line="276" w:lineRule="auto"/>
        <w:ind w:left="0"/>
        <w:contextualSpacing/>
        <w:jc w:val="both"/>
        <w:rPr>
          <w:i/>
        </w:rPr>
      </w:pPr>
      <w:r w:rsidRPr="00F80615">
        <w:rPr>
          <w:i/>
        </w:rPr>
        <w:t>Педагоги детского сада</w:t>
      </w:r>
      <w:r w:rsidR="008E4636" w:rsidRPr="00F80615">
        <w:rPr>
          <w:i/>
        </w:rPr>
        <w:t xml:space="preserve">: </w:t>
      </w:r>
    </w:p>
    <w:p w14:paraId="5543E747" w14:textId="7719BF8F" w:rsidR="008E4636" w:rsidRPr="00F80615" w:rsidRDefault="00F80615" w:rsidP="004B0BB1">
      <w:pPr>
        <w:pStyle w:val="1"/>
        <w:numPr>
          <w:ilvl w:val="0"/>
          <w:numId w:val="157"/>
        </w:numPr>
        <w:tabs>
          <w:tab w:val="left" w:pos="1134"/>
          <w:tab w:val="left" w:pos="1276"/>
        </w:tabs>
        <w:spacing w:line="276" w:lineRule="auto"/>
        <w:contextualSpacing/>
        <w:jc w:val="both"/>
        <w:rPr>
          <w:i/>
        </w:rPr>
      </w:pPr>
      <w:r w:rsidRPr="00F80615">
        <w:rPr>
          <w:i/>
        </w:rPr>
        <w:t>Создают</w:t>
      </w:r>
      <w:r w:rsidR="008E4636" w:rsidRPr="00F80615">
        <w:rPr>
          <w:i/>
        </w:rPr>
        <w:t xml:space="preserve"> условия выбора материалов, места, партнеров и самого содержания всех видов деятельности детей. Низкие открытые полки, отмеченные эмблемами, нарисованными детьми для обозначения центров, делают материал доступным, а также дают возможность поддерживать детям самостоятельно порядок в группе, убирая материалы после игры; </w:t>
      </w:r>
    </w:p>
    <w:p w14:paraId="290C78F8" w14:textId="152BE4A5" w:rsidR="008E4636" w:rsidRPr="00F80615" w:rsidRDefault="00F80615" w:rsidP="004B0BB1">
      <w:pPr>
        <w:pStyle w:val="1"/>
        <w:numPr>
          <w:ilvl w:val="0"/>
          <w:numId w:val="157"/>
        </w:numPr>
        <w:tabs>
          <w:tab w:val="left" w:pos="1134"/>
          <w:tab w:val="left" w:pos="1276"/>
        </w:tabs>
        <w:spacing w:line="276" w:lineRule="auto"/>
        <w:contextualSpacing/>
        <w:jc w:val="both"/>
        <w:rPr>
          <w:i/>
        </w:rPr>
      </w:pPr>
      <w:r w:rsidRPr="00F80615">
        <w:rPr>
          <w:i/>
        </w:rPr>
        <w:t>Привлекают</w:t>
      </w:r>
      <w:r w:rsidR="008E4636" w:rsidRPr="00F80615">
        <w:rPr>
          <w:i/>
        </w:rPr>
        <w:t xml:space="preserve"> детей к созданию правил в группе: созданные детьми правила в группе, в процессе обсуждения и воплощенные в качестве соответствующих рисунков и символов, способствуют формированию самоконтроля и саморегуляции; </w:t>
      </w:r>
    </w:p>
    <w:p w14:paraId="5E898454" w14:textId="2A3D0591" w:rsidR="008E4636" w:rsidRPr="00F80615" w:rsidRDefault="00F80615" w:rsidP="004B0BB1">
      <w:pPr>
        <w:pStyle w:val="1"/>
        <w:numPr>
          <w:ilvl w:val="0"/>
          <w:numId w:val="157"/>
        </w:numPr>
        <w:tabs>
          <w:tab w:val="left" w:pos="1134"/>
          <w:tab w:val="left" w:pos="1276"/>
        </w:tabs>
        <w:spacing w:line="276" w:lineRule="auto"/>
        <w:contextualSpacing/>
        <w:jc w:val="both"/>
        <w:rPr>
          <w:i/>
        </w:rPr>
      </w:pPr>
      <w:r w:rsidRPr="00F80615">
        <w:rPr>
          <w:i/>
        </w:rPr>
        <w:t>Создают</w:t>
      </w:r>
      <w:r w:rsidR="008E4636" w:rsidRPr="00F80615">
        <w:rPr>
          <w:i/>
        </w:rPr>
        <w:t xml:space="preserve"> условия для организации игр по желанию детей, участвуют в игровой деятельности в качестве играющего партнера; </w:t>
      </w:r>
    </w:p>
    <w:p w14:paraId="5CA67A3B" w14:textId="0A95A6E1" w:rsidR="008E4636" w:rsidRPr="00F80615" w:rsidRDefault="00F80615" w:rsidP="004B0BB1">
      <w:pPr>
        <w:pStyle w:val="1"/>
        <w:numPr>
          <w:ilvl w:val="0"/>
          <w:numId w:val="157"/>
        </w:numPr>
        <w:tabs>
          <w:tab w:val="left" w:pos="1134"/>
          <w:tab w:val="left" w:pos="1276"/>
        </w:tabs>
        <w:spacing w:line="276" w:lineRule="auto"/>
        <w:contextualSpacing/>
        <w:jc w:val="both"/>
        <w:rPr>
          <w:i/>
        </w:rPr>
      </w:pPr>
      <w:r w:rsidRPr="00F80615">
        <w:rPr>
          <w:i/>
        </w:rPr>
        <w:t>Создают</w:t>
      </w:r>
      <w:r w:rsidR="008E4636" w:rsidRPr="00F80615">
        <w:rPr>
          <w:i/>
        </w:rPr>
        <w:t xml:space="preserve"> условия для развития интереса и возникновения потребности в деятельности, используя мотивационную среду,  </w:t>
      </w:r>
    </w:p>
    <w:p w14:paraId="79AC22F7" w14:textId="0326840E" w:rsidR="008E4636" w:rsidRPr="00F80615" w:rsidRDefault="00F80615" w:rsidP="004B0BB1">
      <w:pPr>
        <w:pStyle w:val="1"/>
        <w:numPr>
          <w:ilvl w:val="0"/>
          <w:numId w:val="157"/>
        </w:numPr>
        <w:tabs>
          <w:tab w:val="left" w:pos="1134"/>
          <w:tab w:val="left" w:pos="1276"/>
        </w:tabs>
        <w:spacing w:line="276" w:lineRule="auto"/>
        <w:contextualSpacing/>
        <w:jc w:val="both"/>
        <w:rPr>
          <w:i/>
        </w:rPr>
      </w:pPr>
      <w:r w:rsidRPr="00F80615">
        <w:rPr>
          <w:i/>
        </w:rPr>
        <w:t>Создают</w:t>
      </w:r>
      <w:r w:rsidR="008E4636" w:rsidRPr="00F80615">
        <w:rPr>
          <w:i/>
        </w:rPr>
        <w:t xml:space="preserve"> условия для реализации собственных планов и замыслов каждого ребенка, посредством формирования умения формулирования детской цели, а также развивая предпосылки планирования (составить, зарисовать, записать план действий); </w:t>
      </w:r>
    </w:p>
    <w:p w14:paraId="5BC64F65" w14:textId="323C7F1E" w:rsidR="008E4636" w:rsidRPr="00F80615" w:rsidRDefault="00F80615" w:rsidP="004B0BB1">
      <w:pPr>
        <w:pStyle w:val="1"/>
        <w:numPr>
          <w:ilvl w:val="0"/>
          <w:numId w:val="157"/>
        </w:numPr>
        <w:tabs>
          <w:tab w:val="left" w:pos="1134"/>
          <w:tab w:val="left" w:pos="1276"/>
        </w:tabs>
        <w:spacing w:line="276" w:lineRule="auto"/>
        <w:contextualSpacing/>
        <w:jc w:val="both"/>
        <w:rPr>
          <w:i/>
        </w:rPr>
      </w:pPr>
      <w:r w:rsidRPr="00F80615">
        <w:rPr>
          <w:i/>
        </w:rPr>
        <w:t>Отмечают</w:t>
      </w:r>
      <w:r w:rsidR="008E4636" w:rsidRPr="00F80615">
        <w:rPr>
          <w:i/>
        </w:rPr>
        <w:t xml:space="preserve"> и публично поддерживают любые успехи детей, используя технологии «звездочка дня, недели», организовывают персональные выставки детей; </w:t>
      </w:r>
    </w:p>
    <w:p w14:paraId="61E0C4A9" w14:textId="5E44C4CA" w:rsidR="008E4636" w:rsidRPr="00F80615" w:rsidRDefault="00F80615" w:rsidP="004B0BB1">
      <w:pPr>
        <w:pStyle w:val="1"/>
        <w:numPr>
          <w:ilvl w:val="0"/>
          <w:numId w:val="157"/>
        </w:numPr>
        <w:tabs>
          <w:tab w:val="left" w:pos="1134"/>
          <w:tab w:val="left" w:pos="1276"/>
        </w:tabs>
        <w:spacing w:line="276" w:lineRule="auto"/>
        <w:contextualSpacing/>
        <w:jc w:val="both"/>
        <w:rPr>
          <w:i/>
        </w:rPr>
      </w:pPr>
      <w:r w:rsidRPr="00F80615">
        <w:rPr>
          <w:i/>
        </w:rPr>
        <w:t>Привлекают</w:t>
      </w:r>
      <w:r w:rsidR="008E4636" w:rsidRPr="00F80615">
        <w:rPr>
          <w:i/>
        </w:rPr>
        <w:t xml:space="preserve"> детей к украшению группы к праздникам: Новый год, Международный женский день и т.д.: детские работы: рисунки, поделки становятся украшением группового помещения; </w:t>
      </w:r>
    </w:p>
    <w:p w14:paraId="06E5619D" w14:textId="67DD02EA" w:rsidR="008E4636" w:rsidRPr="00F80615" w:rsidRDefault="00F80615" w:rsidP="004B0BB1">
      <w:pPr>
        <w:pStyle w:val="1"/>
        <w:numPr>
          <w:ilvl w:val="0"/>
          <w:numId w:val="157"/>
        </w:numPr>
        <w:tabs>
          <w:tab w:val="left" w:pos="1134"/>
          <w:tab w:val="left" w:pos="1276"/>
        </w:tabs>
        <w:spacing w:line="276" w:lineRule="auto"/>
        <w:contextualSpacing/>
        <w:jc w:val="both"/>
        <w:rPr>
          <w:i/>
        </w:rPr>
      </w:pPr>
      <w:r w:rsidRPr="00F80615">
        <w:rPr>
          <w:i/>
        </w:rPr>
        <w:t>Привлекают</w:t>
      </w:r>
      <w:r w:rsidR="008E4636" w:rsidRPr="00F80615">
        <w:rPr>
          <w:i/>
        </w:rPr>
        <w:t xml:space="preserve"> детей к планированию жизни группы на день, неделю, месяц, используя технологии «Парковки вопросов», «Паутинка», «Модель пяти (семи) вопросов»; </w:t>
      </w:r>
    </w:p>
    <w:p w14:paraId="28DE6BD3" w14:textId="5337069B" w:rsidR="008E4636" w:rsidRPr="00F80615" w:rsidRDefault="00F80615" w:rsidP="004B0BB1">
      <w:pPr>
        <w:pStyle w:val="1"/>
        <w:numPr>
          <w:ilvl w:val="0"/>
          <w:numId w:val="157"/>
        </w:numPr>
        <w:tabs>
          <w:tab w:val="left" w:pos="1134"/>
          <w:tab w:val="left" w:pos="1276"/>
        </w:tabs>
        <w:spacing w:line="276" w:lineRule="auto"/>
        <w:contextualSpacing/>
        <w:jc w:val="both"/>
        <w:rPr>
          <w:i/>
        </w:rPr>
      </w:pPr>
      <w:r w:rsidRPr="00F80615">
        <w:rPr>
          <w:i/>
        </w:rPr>
        <w:t>Старшим</w:t>
      </w:r>
      <w:r w:rsidR="008E4636" w:rsidRPr="00F80615">
        <w:rPr>
          <w:i/>
        </w:rPr>
        <w:t xml:space="preserve"> дошкольникам создают условия для развития воображения и фантазии детей, позволяя организовать театральную постановку: продумать сценарий, костюмы, поставить спектакль, а также пригласить младших дошкольников на получившийся спектакль. </w:t>
      </w:r>
    </w:p>
    <w:p w14:paraId="77DB426F" w14:textId="77777777" w:rsidR="008E4636" w:rsidRPr="00F80615" w:rsidRDefault="008E4636" w:rsidP="00F80615">
      <w:pPr>
        <w:pStyle w:val="1"/>
        <w:tabs>
          <w:tab w:val="left" w:pos="1134"/>
          <w:tab w:val="left" w:pos="1276"/>
        </w:tabs>
        <w:spacing w:line="276" w:lineRule="auto"/>
        <w:ind w:left="0"/>
        <w:contextualSpacing/>
        <w:jc w:val="both"/>
        <w:rPr>
          <w:i/>
        </w:rPr>
      </w:pPr>
      <w:r w:rsidRPr="00F80615">
        <w:rPr>
          <w:i/>
        </w:rPr>
        <w:t xml:space="preserve">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w:t>
      </w:r>
    </w:p>
    <w:p w14:paraId="46DDDBB7" w14:textId="319092C9" w:rsidR="00AC5115" w:rsidRPr="00F80615" w:rsidRDefault="008E4636" w:rsidP="00F80615">
      <w:pPr>
        <w:pStyle w:val="1"/>
        <w:tabs>
          <w:tab w:val="left" w:pos="1134"/>
          <w:tab w:val="left" w:pos="1276"/>
        </w:tabs>
        <w:spacing w:line="276" w:lineRule="auto"/>
        <w:ind w:left="0"/>
        <w:contextualSpacing/>
        <w:jc w:val="both"/>
        <w:rPr>
          <w:i/>
        </w:rPr>
      </w:pPr>
      <w:r w:rsidRPr="00F80615">
        <w:rPr>
          <w:i/>
        </w:rPr>
        <w:t xml:space="preserve">соответствии с собственными интересами является важнейшим источником эмоционального благополучия ребенка в детском саду.  </w:t>
      </w:r>
    </w:p>
    <w:p w14:paraId="52B85D7D" w14:textId="77777777" w:rsidR="00914A14" w:rsidRPr="00F80615" w:rsidRDefault="00914A14" w:rsidP="00556668">
      <w:pPr>
        <w:pStyle w:val="20"/>
        <w:shd w:val="clear" w:color="auto" w:fill="auto"/>
        <w:tabs>
          <w:tab w:val="left" w:pos="1148"/>
        </w:tabs>
        <w:spacing w:before="0" w:after="0" w:line="276" w:lineRule="auto"/>
        <w:ind w:right="20" w:firstLine="709"/>
        <w:contextualSpacing/>
        <w:jc w:val="both"/>
        <w:rPr>
          <w:b/>
          <w:i/>
          <w:lang w:val="ru-RU"/>
        </w:rPr>
      </w:pPr>
    </w:p>
    <w:p w14:paraId="32AC3905" w14:textId="77777777" w:rsidR="008E4636" w:rsidRDefault="008E4636" w:rsidP="00556668">
      <w:pPr>
        <w:pStyle w:val="20"/>
        <w:shd w:val="clear" w:color="auto" w:fill="auto"/>
        <w:tabs>
          <w:tab w:val="left" w:pos="1148"/>
        </w:tabs>
        <w:spacing w:before="0" w:after="0" w:line="276" w:lineRule="auto"/>
        <w:ind w:right="20" w:firstLine="709"/>
        <w:contextualSpacing/>
        <w:jc w:val="both"/>
        <w:rPr>
          <w:b/>
          <w:lang w:val="ru-RU"/>
        </w:rPr>
        <w:sectPr w:rsidR="008E4636" w:rsidSect="00B11B56">
          <w:pgSz w:w="12000" w:h="16960"/>
          <w:pgMar w:top="1134" w:right="851" w:bottom="1134" w:left="1134" w:header="0" w:footer="0" w:gutter="0"/>
          <w:cols w:space="720"/>
          <w:titlePg/>
          <w:docGrid w:linePitch="299"/>
        </w:sectPr>
      </w:pPr>
    </w:p>
    <w:p w14:paraId="11FE3B09" w14:textId="5FF4F06D" w:rsidR="00523219" w:rsidRPr="006B782E" w:rsidRDefault="00523219" w:rsidP="00914A14">
      <w:pPr>
        <w:pStyle w:val="20"/>
        <w:shd w:val="clear" w:color="auto" w:fill="auto"/>
        <w:tabs>
          <w:tab w:val="left" w:pos="1148"/>
        </w:tabs>
        <w:spacing w:before="0" w:after="0" w:line="276" w:lineRule="auto"/>
        <w:ind w:right="20" w:firstLine="709"/>
        <w:contextualSpacing/>
        <w:jc w:val="center"/>
        <w:rPr>
          <w:b/>
          <w:lang w:val="ru-RU"/>
        </w:rPr>
      </w:pPr>
      <w:r w:rsidRPr="006B782E">
        <w:rPr>
          <w:b/>
          <w:lang w:val="ru-RU"/>
        </w:rPr>
        <w:lastRenderedPageBreak/>
        <w:t>2.5. Особенности взаимодействия педагогического коллектива с семьями обучающихся.</w:t>
      </w:r>
    </w:p>
    <w:p w14:paraId="612B931F" w14:textId="77777777" w:rsidR="00523219" w:rsidRPr="006B782E" w:rsidRDefault="00523219" w:rsidP="004B0BB1">
      <w:pPr>
        <w:pStyle w:val="20"/>
        <w:numPr>
          <w:ilvl w:val="1"/>
          <w:numId w:val="102"/>
        </w:numPr>
        <w:shd w:val="clear" w:color="auto" w:fill="auto"/>
        <w:tabs>
          <w:tab w:val="left" w:pos="1350"/>
        </w:tabs>
        <w:spacing w:before="0" w:after="0" w:line="276" w:lineRule="auto"/>
        <w:ind w:right="20" w:firstLine="709"/>
        <w:contextualSpacing/>
        <w:jc w:val="both"/>
        <w:rPr>
          <w:sz w:val="24"/>
          <w:szCs w:val="24"/>
          <w:lang w:val="ru-RU"/>
        </w:rPr>
      </w:pPr>
      <w:r w:rsidRPr="006B782E">
        <w:rPr>
          <w:sz w:val="24"/>
          <w:szCs w:val="24"/>
          <w:lang w:val="ru-RU"/>
        </w:rPr>
        <w:t>Главными целями взаимодействия педагогического коллектива ДОО с семьями обучающихся дошкольного возраста являются:</w:t>
      </w:r>
    </w:p>
    <w:p w14:paraId="5FB7F7B5" w14:textId="00D49293" w:rsidR="00523219" w:rsidRPr="006B782E" w:rsidRDefault="0052321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обеспечение психолого-педагогической поддержки семьи и повышение компетентности родителей (законных представителей) в вопросах образования, охр</w:t>
      </w:r>
      <w:r w:rsidR="00655B32" w:rsidRPr="006B782E">
        <w:rPr>
          <w:sz w:val="24"/>
          <w:szCs w:val="24"/>
          <w:lang w:val="ru-RU"/>
        </w:rPr>
        <w:t>аны и укрепления здоровья детей</w:t>
      </w:r>
      <w:r w:rsidRPr="006B782E">
        <w:rPr>
          <w:sz w:val="24"/>
          <w:szCs w:val="24"/>
          <w:lang w:val="ru-RU"/>
        </w:rPr>
        <w:t xml:space="preserve"> раннего и дошкольного возрастов;</w:t>
      </w:r>
    </w:p>
    <w:p w14:paraId="2FA6C6BA" w14:textId="77777777" w:rsidR="00523219" w:rsidRPr="006B782E" w:rsidRDefault="00523219" w:rsidP="00556668">
      <w:pPr>
        <w:pStyle w:val="20"/>
        <w:shd w:val="clear" w:color="auto" w:fill="auto"/>
        <w:spacing w:before="0" w:after="0" w:line="276" w:lineRule="auto"/>
        <w:ind w:left="20" w:right="20" w:firstLine="700"/>
        <w:contextualSpacing/>
        <w:jc w:val="both"/>
        <w:rPr>
          <w:sz w:val="24"/>
          <w:szCs w:val="24"/>
          <w:lang w:val="ru-RU"/>
        </w:rPr>
      </w:pPr>
      <w:r w:rsidRPr="006B782E">
        <w:rPr>
          <w:sz w:val="24"/>
          <w:szCs w:val="24"/>
          <w:lang w:val="ru-RU"/>
        </w:rPr>
        <w:t>обеспечение единства подходов к воспитанию и обучению детей в условиях ДОО и семьи; повышение воспитательного потенциала семьи.</w:t>
      </w:r>
    </w:p>
    <w:p w14:paraId="2C229D98" w14:textId="2DC712D8" w:rsidR="00523219" w:rsidRPr="006B782E" w:rsidRDefault="00523219" w:rsidP="004B0BB1">
      <w:pPr>
        <w:pStyle w:val="20"/>
        <w:numPr>
          <w:ilvl w:val="1"/>
          <w:numId w:val="102"/>
        </w:numPr>
        <w:shd w:val="clear" w:color="auto" w:fill="auto"/>
        <w:tabs>
          <w:tab w:val="left" w:pos="1359"/>
        </w:tabs>
        <w:spacing w:before="0" w:after="0" w:line="276" w:lineRule="auto"/>
        <w:ind w:left="20" w:right="20" w:firstLine="700"/>
        <w:contextualSpacing/>
        <w:jc w:val="both"/>
        <w:rPr>
          <w:sz w:val="24"/>
          <w:szCs w:val="24"/>
          <w:lang w:val="ru-RU"/>
        </w:rPr>
      </w:pPr>
      <w:r w:rsidRPr="006B782E">
        <w:rPr>
          <w:sz w:val="24"/>
          <w:szCs w:val="24"/>
          <w:lang w:val="ru-RU"/>
        </w:rPr>
        <w:t xml:space="preserve">Эта деятельность должна дополнять, поддерживать и тактично направлять воспитательные действия родителей </w:t>
      </w:r>
      <w:r w:rsidR="00655B32" w:rsidRPr="006B782E">
        <w:rPr>
          <w:sz w:val="24"/>
          <w:szCs w:val="24"/>
          <w:lang w:val="ru-RU"/>
        </w:rPr>
        <w:t>(законных представителей) детей</w:t>
      </w:r>
      <w:r w:rsidRPr="006B782E">
        <w:rPr>
          <w:sz w:val="24"/>
          <w:szCs w:val="24"/>
          <w:lang w:val="ru-RU"/>
        </w:rPr>
        <w:t xml:space="preserve"> раннего и дошкольного возрастов.</w:t>
      </w:r>
    </w:p>
    <w:p w14:paraId="4704A9C2" w14:textId="612E3C26" w:rsidR="00523219" w:rsidRPr="006B782E" w:rsidRDefault="00A61198" w:rsidP="004B0BB1">
      <w:pPr>
        <w:pStyle w:val="20"/>
        <w:numPr>
          <w:ilvl w:val="1"/>
          <w:numId w:val="102"/>
        </w:numPr>
        <w:shd w:val="clear" w:color="auto" w:fill="auto"/>
        <w:tabs>
          <w:tab w:val="left" w:pos="1339"/>
        </w:tabs>
        <w:spacing w:before="0" w:after="0" w:line="276" w:lineRule="auto"/>
        <w:ind w:left="20" w:firstLine="700"/>
        <w:contextualSpacing/>
        <w:jc w:val="both"/>
        <w:rPr>
          <w:sz w:val="24"/>
          <w:szCs w:val="24"/>
          <w:lang w:val="ru-RU"/>
        </w:rPr>
      </w:pPr>
      <w:r w:rsidRPr="006B782E">
        <w:rPr>
          <w:sz w:val="24"/>
          <w:szCs w:val="24"/>
          <w:lang w:val="ru-RU"/>
        </w:rPr>
        <w:t>Достижение этих целей осуществляет</w:t>
      </w:r>
      <w:r w:rsidR="00523219" w:rsidRPr="006B782E">
        <w:rPr>
          <w:sz w:val="24"/>
          <w:szCs w:val="24"/>
          <w:lang w:val="ru-RU"/>
        </w:rPr>
        <w:t>ся через решение основных задач:</w:t>
      </w:r>
    </w:p>
    <w:p w14:paraId="18F153A4" w14:textId="77777777" w:rsidR="00523219" w:rsidRPr="006B782E" w:rsidRDefault="00523219" w:rsidP="004B0BB1">
      <w:pPr>
        <w:pStyle w:val="20"/>
        <w:numPr>
          <w:ilvl w:val="0"/>
          <w:numId w:val="103"/>
        </w:numPr>
        <w:shd w:val="clear" w:color="auto" w:fill="auto"/>
        <w:tabs>
          <w:tab w:val="left" w:pos="993"/>
        </w:tabs>
        <w:spacing w:before="0" w:after="0" w:line="276" w:lineRule="auto"/>
        <w:ind w:left="20" w:right="20" w:firstLine="700"/>
        <w:contextualSpacing/>
        <w:jc w:val="both"/>
        <w:rPr>
          <w:sz w:val="24"/>
          <w:szCs w:val="24"/>
          <w:lang w:val="ru-RU"/>
        </w:rPr>
      </w:pPr>
      <w:r w:rsidRPr="006B782E">
        <w:rPr>
          <w:b/>
          <w:bCs/>
          <w:i/>
          <w:iCs/>
          <w:sz w:val="24"/>
          <w:szCs w:val="24"/>
          <w:lang w:val="ru-RU"/>
        </w:rPr>
        <w:t>информирование родителей</w:t>
      </w:r>
      <w:r w:rsidRPr="006B782E">
        <w:rPr>
          <w:sz w:val="24"/>
          <w:szCs w:val="24"/>
          <w:lang w:val="ru-RU"/>
        </w:rPr>
        <w:t xml:space="preserve">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14:paraId="7D227E16" w14:textId="77777777" w:rsidR="00523219" w:rsidRPr="006B782E" w:rsidRDefault="00523219" w:rsidP="004B0BB1">
      <w:pPr>
        <w:pStyle w:val="20"/>
        <w:numPr>
          <w:ilvl w:val="0"/>
          <w:numId w:val="103"/>
        </w:numPr>
        <w:shd w:val="clear" w:color="auto" w:fill="auto"/>
        <w:tabs>
          <w:tab w:val="left" w:pos="993"/>
          <w:tab w:val="left" w:pos="1038"/>
          <w:tab w:val="left" w:pos="1134"/>
        </w:tabs>
        <w:spacing w:before="0" w:after="0" w:line="276" w:lineRule="auto"/>
        <w:ind w:left="20" w:right="20" w:firstLine="720"/>
        <w:contextualSpacing/>
        <w:jc w:val="both"/>
        <w:rPr>
          <w:sz w:val="24"/>
          <w:szCs w:val="24"/>
          <w:lang w:val="ru-RU"/>
        </w:rPr>
      </w:pPr>
      <w:r w:rsidRPr="006B782E">
        <w:rPr>
          <w:b/>
          <w:bCs/>
          <w:i/>
          <w:iCs/>
          <w:sz w:val="24"/>
          <w:szCs w:val="24"/>
          <w:lang w:val="ru-RU"/>
        </w:rPr>
        <w:t>просвещение родителей</w:t>
      </w:r>
      <w:r w:rsidRPr="006B782E">
        <w:rPr>
          <w:sz w:val="24"/>
          <w:szCs w:val="24"/>
          <w:lang w:val="ru-RU"/>
        </w:rPr>
        <w:t xml:space="preserve">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2F4C0515" w14:textId="77777777" w:rsidR="00523219" w:rsidRPr="006B782E" w:rsidRDefault="00523219" w:rsidP="004B0BB1">
      <w:pPr>
        <w:pStyle w:val="20"/>
        <w:numPr>
          <w:ilvl w:val="0"/>
          <w:numId w:val="103"/>
        </w:numPr>
        <w:shd w:val="clear" w:color="auto" w:fill="auto"/>
        <w:tabs>
          <w:tab w:val="left" w:pos="993"/>
          <w:tab w:val="left" w:pos="1033"/>
          <w:tab w:val="left" w:pos="1134"/>
        </w:tabs>
        <w:spacing w:before="0" w:after="0" w:line="276" w:lineRule="auto"/>
        <w:ind w:left="20" w:right="20" w:firstLine="720"/>
        <w:contextualSpacing/>
        <w:jc w:val="both"/>
        <w:rPr>
          <w:sz w:val="24"/>
          <w:szCs w:val="24"/>
          <w:lang w:val="ru-RU"/>
        </w:rPr>
      </w:pPr>
      <w:r w:rsidRPr="006B782E">
        <w:rPr>
          <w:sz w:val="24"/>
          <w:szCs w:val="24"/>
          <w:lang w:val="ru-RU"/>
        </w:rPr>
        <w:t xml:space="preserve">способствование </w:t>
      </w:r>
      <w:r w:rsidRPr="006B782E">
        <w:rPr>
          <w:b/>
          <w:bCs/>
          <w:i/>
          <w:iCs/>
          <w:sz w:val="24"/>
          <w:szCs w:val="24"/>
          <w:lang w:val="ru-RU"/>
        </w:rPr>
        <w:t xml:space="preserve">развитию </w:t>
      </w:r>
      <w:r w:rsidRPr="006B782E">
        <w:rPr>
          <w:sz w:val="24"/>
          <w:szCs w:val="24"/>
          <w:lang w:val="ru-RU"/>
        </w:rPr>
        <w:t>ответственного и осознанного родительства как базовой основы благополучия семьи;</w:t>
      </w:r>
    </w:p>
    <w:p w14:paraId="126BD079" w14:textId="77777777" w:rsidR="00523219" w:rsidRPr="006B782E" w:rsidRDefault="00523219" w:rsidP="004B0BB1">
      <w:pPr>
        <w:pStyle w:val="20"/>
        <w:numPr>
          <w:ilvl w:val="0"/>
          <w:numId w:val="103"/>
        </w:numPr>
        <w:shd w:val="clear" w:color="auto" w:fill="auto"/>
        <w:tabs>
          <w:tab w:val="left" w:pos="993"/>
          <w:tab w:val="left" w:pos="1038"/>
          <w:tab w:val="left" w:pos="1134"/>
        </w:tabs>
        <w:spacing w:before="0" w:after="0" w:line="276" w:lineRule="auto"/>
        <w:ind w:left="20" w:right="20" w:firstLine="720"/>
        <w:contextualSpacing/>
        <w:jc w:val="both"/>
        <w:rPr>
          <w:sz w:val="24"/>
          <w:szCs w:val="24"/>
          <w:lang w:val="ru-RU"/>
        </w:rPr>
      </w:pPr>
      <w:r w:rsidRPr="006B782E">
        <w:rPr>
          <w:b/>
          <w:bCs/>
          <w:i/>
          <w:iCs/>
          <w:sz w:val="24"/>
          <w:szCs w:val="24"/>
          <w:lang w:val="ru-RU"/>
        </w:rPr>
        <w:t>построение взаимодействия</w:t>
      </w:r>
      <w:r w:rsidRPr="006B782E">
        <w:rPr>
          <w:sz w:val="24"/>
          <w:szCs w:val="24"/>
          <w:lang w:val="ru-RU"/>
        </w:rPr>
        <w:t xml:space="preserve">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4D295D44" w14:textId="77777777" w:rsidR="00523219" w:rsidRPr="006B782E" w:rsidRDefault="00523219" w:rsidP="004B0BB1">
      <w:pPr>
        <w:pStyle w:val="20"/>
        <w:numPr>
          <w:ilvl w:val="0"/>
          <w:numId w:val="103"/>
        </w:numPr>
        <w:shd w:val="clear" w:color="auto" w:fill="auto"/>
        <w:tabs>
          <w:tab w:val="left" w:pos="993"/>
          <w:tab w:val="left" w:pos="1038"/>
          <w:tab w:val="left" w:pos="1134"/>
        </w:tabs>
        <w:spacing w:before="0" w:after="0" w:line="276" w:lineRule="auto"/>
        <w:ind w:left="20" w:right="20" w:firstLine="720"/>
        <w:contextualSpacing/>
        <w:jc w:val="both"/>
        <w:rPr>
          <w:sz w:val="24"/>
          <w:szCs w:val="24"/>
          <w:lang w:val="ru-RU"/>
        </w:rPr>
      </w:pPr>
      <w:r w:rsidRPr="006B782E">
        <w:rPr>
          <w:b/>
          <w:bCs/>
          <w:i/>
          <w:iCs/>
          <w:sz w:val="24"/>
          <w:szCs w:val="24"/>
          <w:lang w:val="ru-RU"/>
        </w:rPr>
        <w:t>вовлечение родителей</w:t>
      </w:r>
      <w:r w:rsidRPr="006B782E">
        <w:rPr>
          <w:sz w:val="24"/>
          <w:szCs w:val="24"/>
          <w:lang w:val="ru-RU"/>
        </w:rPr>
        <w:t xml:space="preserve"> (законных представителей) в образовательный процесс.</w:t>
      </w:r>
    </w:p>
    <w:p w14:paraId="46EBD318" w14:textId="77777777" w:rsidR="00523219" w:rsidRPr="006B782E" w:rsidRDefault="00523219" w:rsidP="004B0BB1">
      <w:pPr>
        <w:pStyle w:val="20"/>
        <w:numPr>
          <w:ilvl w:val="1"/>
          <w:numId w:val="102"/>
        </w:numPr>
        <w:shd w:val="clear" w:color="auto" w:fill="auto"/>
        <w:tabs>
          <w:tab w:val="left" w:pos="1350"/>
        </w:tabs>
        <w:spacing w:before="0" w:after="0" w:line="276" w:lineRule="auto"/>
        <w:ind w:left="20" w:right="20" w:firstLine="720"/>
        <w:contextualSpacing/>
        <w:jc w:val="both"/>
        <w:rPr>
          <w:b/>
          <w:bCs/>
          <w:sz w:val="24"/>
          <w:szCs w:val="24"/>
          <w:lang w:val="ru-RU"/>
        </w:rPr>
      </w:pPr>
      <w:r w:rsidRPr="006B782E">
        <w:rPr>
          <w:sz w:val="24"/>
          <w:szCs w:val="24"/>
          <w:lang w:val="ru-RU"/>
        </w:rPr>
        <w:t xml:space="preserve">Построение взаимодействия с родителями (законными представителями) должно придерживаться следующих </w:t>
      </w:r>
      <w:r w:rsidRPr="006B782E">
        <w:rPr>
          <w:b/>
          <w:bCs/>
          <w:sz w:val="24"/>
          <w:szCs w:val="24"/>
          <w:lang w:val="ru-RU"/>
        </w:rPr>
        <w:t>принципов:</w:t>
      </w:r>
    </w:p>
    <w:p w14:paraId="600E0DF1" w14:textId="77777777" w:rsidR="00523219" w:rsidRPr="006B782E" w:rsidRDefault="00523219" w:rsidP="004B0BB1">
      <w:pPr>
        <w:pStyle w:val="20"/>
        <w:numPr>
          <w:ilvl w:val="0"/>
          <w:numId w:val="98"/>
        </w:numPr>
        <w:shd w:val="clear" w:color="auto" w:fill="auto"/>
        <w:tabs>
          <w:tab w:val="left" w:pos="1038"/>
        </w:tabs>
        <w:spacing w:before="0" w:after="0" w:line="276" w:lineRule="auto"/>
        <w:ind w:left="20" w:right="20" w:firstLine="720"/>
        <w:contextualSpacing/>
        <w:jc w:val="both"/>
        <w:rPr>
          <w:sz w:val="24"/>
          <w:szCs w:val="24"/>
          <w:lang w:val="ru-RU"/>
        </w:rPr>
      </w:pPr>
      <w:r w:rsidRPr="006B782E">
        <w:rPr>
          <w:sz w:val="24"/>
          <w:szCs w:val="24"/>
          <w:lang w:val="ru-RU"/>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14:paraId="1639C8AB" w14:textId="77777777" w:rsidR="00523219" w:rsidRPr="006B782E" w:rsidRDefault="00523219" w:rsidP="004B0BB1">
      <w:pPr>
        <w:pStyle w:val="20"/>
        <w:numPr>
          <w:ilvl w:val="0"/>
          <w:numId w:val="98"/>
        </w:numPr>
        <w:shd w:val="clear" w:color="auto" w:fill="auto"/>
        <w:tabs>
          <w:tab w:val="left" w:pos="1042"/>
        </w:tabs>
        <w:spacing w:before="0" w:after="0" w:line="276" w:lineRule="auto"/>
        <w:ind w:left="20" w:right="20" w:firstLine="720"/>
        <w:contextualSpacing/>
        <w:jc w:val="both"/>
        <w:rPr>
          <w:sz w:val="24"/>
          <w:szCs w:val="24"/>
          <w:lang w:val="ru-RU"/>
        </w:rPr>
      </w:pPr>
      <w:r w:rsidRPr="006B782E">
        <w:rPr>
          <w:sz w:val="24"/>
          <w:szCs w:val="24"/>
          <w:lang w:val="ru-RU"/>
        </w:rP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14:paraId="41D41419" w14:textId="77777777" w:rsidR="00523219" w:rsidRPr="006B782E" w:rsidRDefault="00523219" w:rsidP="004B0BB1">
      <w:pPr>
        <w:pStyle w:val="20"/>
        <w:numPr>
          <w:ilvl w:val="0"/>
          <w:numId w:val="98"/>
        </w:numPr>
        <w:shd w:val="clear" w:color="auto" w:fill="auto"/>
        <w:tabs>
          <w:tab w:val="left" w:pos="1038"/>
        </w:tabs>
        <w:spacing w:before="0" w:after="0" w:line="276" w:lineRule="auto"/>
        <w:ind w:left="20" w:right="20" w:firstLine="720"/>
        <w:contextualSpacing/>
        <w:jc w:val="both"/>
        <w:rPr>
          <w:sz w:val="24"/>
          <w:szCs w:val="24"/>
          <w:lang w:val="ru-RU"/>
        </w:rPr>
      </w:pPr>
      <w:r w:rsidRPr="006B782E">
        <w:rPr>
          <w:sz w:val="24"/>
          <w:szCs w:val="24"/>
          <w:lang w:val="ru-RU"/>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14:paraId="0013E3F8" w14:textId="77777777" w:rsidR="00523219" w:rsidRPr="006B782E" w:rsidRDefault="00523219" w:rsidP="004B0BB1">
      <w:pPr>
        <w:pStyle w:val="20"/>
        <w:numPr>
          <w:ilvl w:val="0"/>
          <w:numId w:val="98"/>
        </w:numPr>
        <w:shd w:val="clear" w:color="auto" w:fill="auto"/>
        <w:tabs>
          <w:tab w:val="left" w:pos="1038"/>
        </w:tabs>
        <w:spacing w:before="0" w:after="0" w:line="276" w:lineRule="auto"/>
        <w:ind w:left="20" w:right="20" w:firstLine="720"/>
        <w:contextualSpacing/>
        <w:jc w:val="both"/>
        <w:rPr>
          <w:sz w:val="24"/>
          <w:szCs w:val="24"/>
          <w:lang w:val="ru-RU"/>
        </w:rPr>
      </w:pPr>
      <w:r w:rsidRPr="006B782E">
        <w:rPr>
          <w:sz w:val="24"/>
          <w:szCs w:val="24"/>
          <w:lang w:val="ru-RU"/>
        </w:rPr>
        <w:t xml:space="preserve">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w:t>
      </w:r>
      <w:r w:rsidRPr="006B782E">
        <w:rPr>
          <w:sz w:val="24"/>
          <w:szCs w:val="24"/>
          <w:lang w:val="ru-RU"/>
        </w:rPr>
        <w:lastRenderedPageBreak/>
        <w:t>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14:paraId="161D4F41" w14:textId="77777777" w:rsidR="00523219" w:rsidRPr="006B782E" w:rsidRDefault="00523219" w:rsidP="004B0BB1">
      <w:pPr>
        <w:pStyle w:val="20"/>
        <w:numPr>
          <w:ilvl w:val="0"/>
          <w:numId w:val="98"/>
        </w:numPr>
        <w:shd w:val="clear" w:color="auto" w:fill="auto"/>
        <w:tabs>
          <w:tab w:val="left" w:pos="1028"/>
        </w:tabs>
        <w:spacing w:before="0" w:after="0" w:line="276" w:lineRule="auto"/>
        <w:ind w:left="20" w:right="20" w:firstLine="720"/>
        <w:contextualSpacing/>
        <w:jc w:val="both"/>
        <w:rPr>
          <w:sz w:val="24"/>
          <w:szCs w:val="24"/>
          <w:lang w:val="ru-RU"/>
        </w:rPr>
      </w:pPr>
      <w:r w:rsidRPr="006B782E">
        <w:rPr>
          <w:sz w:val="24"/>
          <w:szCs w:val="24"/>
          <w:lang w:val="ru-RU"/>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14:paraId="7D761FE4" w14:textId="77777777" w:rsidR="00523219" w:rsidRPr="006B782E" w:rsidRDefault="00523219" w:rsidP="004B0BB1">
      <w:pPr>
        <w:pStyle w:val="20"/>
        <w:numPr>
          <w:ilvl w:val="1"/>
          <w:numId w:val="102"/>
        </w:numPr>
        <w:shd w:val="clear" w:color="auto" w:fill="auto"/>
        <w:tabs>
          <w:tab w:val="left" w:pos="1350"/>
        </w:tabs>
        <w:spacing w:before="0" w:after="0" w:line="276" w:lineRule="auto"/>
        <w:ind w:left="20" w:right="20" w:firstLine="720"/>
        <w:contextualSpacing/>
        <w:jc w:val="both"/>
        <w:rPr>
          <w:b/>
          <w:bCs/>
          <w:sz w:val="24"/>
          <w:szCs w:val="24"/>
          <w:lang w:val="ru-RU"/>
        </w:rPr>
      </w:pPr>
      <w:r w:rsidRPr="006B782E">
        <w:rPr>
          <w:sz w:val="24"/>
          <w:szCs w:val="24"/>
          <w:lang w:val="ru-RU"/>
        </w:rPr>
        <w:t xml:space="preserve">Деятельность педагогического коллектива ДОО по построению взаимодействия с родителями (законными представителями) обучающихся осуществляется </w:t>
      </w:r>
      <w:r w:rsidRPr="006B782E">
        <w:rPr>
          <w:b/>
          <w:bCs/>
          <w:sz w:val="24"/>
          <w:szCs w:val="24"/>
          <w:lang w:val="ru-RU"/>
        </w:rPr>
        <w:t>по нескольким направлениям:</w:t>
      </w:r>
    </w:p>
    <w:p w14:paraId="37B26CED" w14:textId="77777777" w:rsidR="00523219" w:rsidRPr="006B782E" w:rsidRDefault="00523219" w:rsidP="004B0BB1">
      <w:pPr>
        <w:pStyle w:val="20"/>
        <w:numPr>
          <w:ilvl w:val="0"/>
          <w:numId w:val="99"/>
        </w:numPr>
        <w:shd w:val="clear" w:color="auto" w:fill="auto"/>
        <w:tabs>
          <w:tab w:val="left" w:pos="1033"/>
        </w:tabs>
        <w:spacing w:before="0" w:after="0" w:line="276" w:lineRule="auto"/>
        <w:ind w:left="20" w:right="20" w:firstLine="720"/>
        <w:contextualSpacing/>
        <w:jc w:val="both"/>
        <w:rPr>
          <w:sz w:val="24"/>
          <w:szCs w:val="24"/>
          <w:lang w:val="ru-RU"/>
        </w:rPr>
      </w:pPr>
      <w:r w:rsidRPr="006B782E">
        <w:rPr>
          <w:b/>
          <w:bCs/>
          <w:sz w:val="24"/>
          <w:szCs w:val="24"/>
          <w:lang w:val="ru-RU"/>
        </w:rPr>
        <w:t>диагностико-аналитическое направление</w:t>
      </w:r>
      <w:r w:rsidRPr="006B782E">
        <w:rPr>
          <w:sz w:val="24"/>
          <w:szCs w:val="24"/>
          <w:lang w:val="ru-RU"/>
        </w:rPr>
        <w:t xml:space="preserve">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14:paraId="5309948A" w14:textId="77777777" w:rsidR="00523219" w:rsidRPr="006B782E" w:rsidRDefault="00523219" w:rsidP="004B0BB1">
      <w:pPr>
        <w:pStyle w:val="20"/>
        <w:numPr>
          <w:ilvl w:val="0"/>
          <w:numId w:val="99"/>
        </w:numPr>
        <w:shd w:val="clear" w:color="auto" w:fill="auto"/>
        <w:tabs>
          <w:tab w:val="left" w:pos="1042"/>
        </w:tabs>
        <w:spacing w:before="0" w:after="0" w:line="276" w:lineRule="auto"/>
        <w:ind w:left="20" w:right="20" w:firstLine="720"/>
        <w:contextualSpacing/>
        <w:jc w:val="both"/>
        <w:rPr>
          <w:sz w:val="24"/>
          <w:szCs w:val="24"/>
          <w:lang w:val="ru-RU"/>
        </w:rPr>
      </w:pPr>
      <w:r w:rsidRPr="006B782E">
        <w:rPr>
          <w:b/>
          <w:bCs/>
          <w:sz w:val="24"/>
          <w:szCs w:val="24"/>
          <w:lang w:val="ru-RU"/>
        </w:rPr>
        <w:t>просветительское направление</w:t>
      </w:r>
      <w:r w:rsidRPr="006B782E">
        <w:rPr>
          <w:sz w:val="24"/>
          <w:szCs w:val="24"/>
          <w:lang w:val="ru-RU"/>
        </w:rPr>
        <w:t xml:space="preserve">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14:paraId="3194672C" w14:textId="77777777" w:rsidR="00523219" w:rsidRPr="006B782E" w:rsidRDefault="00523219" w:rsidP="004B0BB1">
      <w:pPr>
        <w:pStyle w:val="20"/>
        <w:numPr>
          <w:ilvl w:val="0"/>
          <w:numId w:val="99"/>
        </w:numPr>
        <w:shd w:val="clear" w:color="auto" w:fill="auto"/>
        <w:tabs>
          <w:tab w:val="left" w:pos="1042"/>
        </w:tabs>
        <w:spacing w:before="0" w:after="0" w:line="276" w:lineRule="auto"/>
        <w:ind w:left="20" w:right="20" w:firstLine="720"/>
        <w:contextualSpacing/>
        <w:jc w:val="both"/>
        <w:rPr>
          <w:sz w:val="24"/>
          <w:szCs w:val="24"/>
          <w:lang w:val="ru-RU"/>
        </w:rPr>
      </w:pPr>
      <w:r w:rsidRPr="006B782E">
        <w:rPr>
          <w:b/>
          <w:bCs/>
          <w:sz w:val="24"/>
          <w:szCs w:val="24"/>
          <w:lang w:val="ru-RU"/>
        </w:rPr>
        <w:t>консультационное направление</w:t>
      </w:r>
      <w:r w:rsidRPr="006B782E">
        <w:rPr>
          <w:sz w:val="24"/>
          <w:szCs w:val="24"/>
          <w:lang w:val="ru-RU"/>
        </w:rPr>
        <w:t xml:space="preserve">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14:paraId="2546D22F" w14:textId="77777777" w:rsidR="00523219" w:rsidRPr="006B782E" w:rsidRDefault="00523219" w:rsidP="004B0BB1">
      <w:pPr>
        <w:pStyle w:val="20"/>
        <w:numPr>
          <w:ilvl w:val="1"/>
          <w:numId w:val="102"/>
        </w:numPr>
        <w:shd w:val="clear" w:color="auto" w:fill="auto"/>
        <w:tabs>
          <w:tab w:val="left" w:pos="1364"/>
        </w:tabs>
        <w:spacing w:before="0" w:after="0" w:line="276" w:lineRule="auto"/>
        <w:ind w:left="20" w:right="20" w:firstLine="720"/>
        <w:contextualSpacing/>
        <w:jc w:val="both"/>
        <w:rPr>
          <w:sz w:val="24"/>
          <w:szCs w:val="24"/>
          <w:lang w:val="ru-RU"/>
        </w:rPr>
      </w:pPr>
      <w:r w:rsidRPr="006B782E">
        <w:rPr>
          <w:sz w:val="24"/>
          <w:szCs w:val="24"/>
          <w:lang w:val="ru-RU"/>
        </w:rP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14:paraId="39E54275" w14:textId="7CDD9F7F" w:rsidR="00523219" w:rsidRPr="006B782E" w:rsidRDefault="00523219" w:rsidP="004B0BB1">
      <w:pPr>
        <w:pStyle w:val="20"/>
        <w:numPr>
          <w:ilvl w:val="1"/>
          <w:numId w:val="102"/>
        </w:numPr>
        <w:shd w:val="clear" w:color="auto" w:fill="auto"/>
        <w:tabs>
          <w:tab w:val="left" w:pos="1364"/>
        </w:tabs>
        <w:spacing w:before="0" w:after="0" w:line="276" w:lineRule="auto"/>
        <w:ind w:left="20" w:right="20" w:firstLine="720"/>
        <w:contextualSpacing/>
        <w:jc w:val="both"/>
        <w:rPr>
          <w:sz w:val="24"/>
          <w:szCs w:val="24"/>
          <w:lang w:val="ru-RU"/>
        </w:rPr>
      </w:pPr>
      <w:r w:rsidRPr="006B782E">
        <w:rPr>
          <w:sz w:val="24"/>
          <w:szCs w:val="24"/>
          <w:lang w:val="ru-RU"/>
        </w:rPr>
        <w:t>Особое внимание в просветительской деятельности ДОО у</w:t>
      </w:r>
      <w:r w:rsidR="00A61198" w:rsidRPr="006B782E">
        <w:rPr>
          <w:sz w:val="24"/>
          <w:szCs w:val="24"/>
          <w:lang w:val="ru-RU"/>
        </w:rPr>
        <w:t>деляет</w:t>
      </w:r>
      <w:r w:rsidRPr="006B782E">
        <w:rPr>
          <w:sz w:val="24"/>
          <w:szCs w:val="24"/>
          <w:lang w:val="ru-RU"/>
        </w:rPr>
        <w:t>ся повышению уровня компетентности родителей (законных представителей) в вопросах здоровьесбережения ребёнка.</w:t>
      </w:r>
    </w:p>
    <w:p w14:paraId="20DDF912" w14:textId="2BBE9CAE" w:rsidR="00523219" w:rsidRPr="006B782E" w:rsidRDefault="00523219" w:rsidP="004B0BB1">
      <w:pPr>
        <w:pStyle w:val="20"/>
        <w:numPr>
          <w:ilvl w:val="1"/>
          <w:numId w:val="102"/>
        </w:numPr>
        <w:shd w:val="clear" w:color="auto" w:fill="auto"/>
        <w:tabs>
          <w:tab w:val="left" w:pos="1364"/>
        </w:tabs>
        <w:spacing w:before="0" w:after="0" w:line="276" w:lineRule="auto"/>
        <w:ind w:left="20" w:right="20" w:firstLine="720"/>
        <w:contextualSpacing/>
        <w:jc w:val="both"/>
        <w:rPr>
          <w:b/>
          <w:bCs/>
          <w:sz w:val="24"/>
          <w:szCs w:val="24"/>
          <w:lang w:val="ru-RU"/>
        </w:rPr>
      </w:pPr>
      <w:r w:rsidRPr="006B782E">
        <w:rPr>
          <w:sz w:val="24"/>
          <w:szCs w:val="24"/>
          <w:lang w:val="ru-RU"/>
        </w:rPr>
        <w:t>Ре</w:t>
      </w:r>
      <w:r w:rsidR="00A61198" w:rsidRPr="006B782E">
        <w:rPr>
          <w:sz w:val="24"/>
          <w:szCs w:val="24"/>
          <w:lang w:val="ru-RU"/>
        </w:rPr>
        <w:t>ализация данной темы осуществляется</w:t>
      </w:r>
      <w:r w:rsidRPr="006B782E">
        <w:rPr>
          <w:sz w:val="24"/>
          <w:szCs w:val="24"/>
          <w:lang w:val="ru-RU"/>
        </w:rPr>
        <w:t xml:space="preserve"> в процессе следующих </w:t>
      </w:r>
      <w:r w:rsidRPr="006B782E">
        <w:rPr>
          <w:b/>
          <w:bCs/>
          <w:sz w:val="24"/>
          <w:szCs w:val="24"/>
          <w:lang w:val="ru-RU"/>
        </w:rPr>
        <w:t>направлений просветительской деятельности:</w:t>
      </w:r>
    </w:p>
    <w:p w14:paraId="7EA8E6ED" w14:textId="77777777" w:rsidR="00523219" w:rsidRPr="006B782E" w:rsidRDefault="00523219" w:rsidP="004B0BB1">
      <w:pPr>
        <w:pStyle w:val="20"/>
        <w:numPr>
          <w:ilvl w:val="0"/>
          <w:numId w:val="100"/>
        </w:numPr>
        <w:shd w:val="clear" w:color="auto" w:fill="auto"/>
        <w:tabs>
          <w:tab w:val="left" w:pos="1042"/>
        </w:tabs>
        <w:spacing w:before="0" w:after="0" w:line="276" w:lineRule="auto"/>
        <w:ind w:left="20" w:right="20" w:firstLine="720"/>
        <w:contextualSpacing/>
        <w:jc w:val="both"/>
        <w:rPr>
          <w:sz w:val="24"/>
          <w:szCs w:val="24"/>
          <w:lang w:val="ru-RU"/>
        </w:rPr>
      </w:pPr>
      <w:r w:rsidRPr="006B782E">
        <w:rPr>
          <w:sz w:val="24"/>
          <w:szCs w:val="24"/>
          <w:lang w:val="ru-RU"/>
        </w:rPr>
        <w:t xml:space="preserve">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w:t>
      </w:r>
      <w:r w:rsidRPr="006B782E">
        <w:rPr>
          <w:sz w:val="24"/>
          <w:szCs w:val="24"/>
          <w:lang w:val="ru-RU"/>
        </w:rPr>
        <w:lastRenderedPageBreak/>
        <w:t>факторов (переохлаждение, перегревание, перекармливание и другое), наносящих непоправимый вред здоровью ребёнка;</w:t>
      </w:r>
    </w:p>
    <w:p w14:paraId="30B00590" w14:textId="77777777" w:rsidR="00523219" w:rsidRPr="006B782E" w:rsidRDefault="00523219" w:rsidP="004B0BB1">
      <w:pPr>
        <w:pStyle w:val="20"/>
        <w:numPr>
          <w:ilvl w:val="0"/>
          <w:numId w:val="100"/>
        </w:numPr>
        <w:shd w:val="clear" w:color="auto" w:fill="auto"/>
        <w:tabs>
          <w:tab w:val="left" w:pos="1033"/>
        </w:tabs>
        <w:spacing w:before="0" w:after="0" w:line="276" w:lineRule="auto"/>
        <w:ind w:left="20" w:right="20" w:firstLine="720"/>
        <w:contextualSpacing/>
        <w:jc w:val="both"/>
        <w:rPr>
          <w:sz w:val="24"/>
          <w:szCs w:val="24"/>
          <w:lang w:val="ru-RU"/>
        </w:rPr>
      </w:pPr>
      <w:r w:rsidRPr="006B782E">
        <w:rPr>
          <w:sz w:val="24"/>
          <w:szCs w:val="24"/>
          <w:lang w:val="ru-RU"/>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14:paraId="6BD23BB4" w14:textId="77777777" w:rsidR="00523219" w:rsidRPr="006B782E" w:rsidRDefault="00523219" w:rsidP="004B0BB1">
      <w:pPr>
        <w:pStyle w:val="20"/>
        <w:numPr>
          <w:ilvl w:val="0"/>
          <w:numId w:val="100"/>
        </w:numPr>
        <w:shd w:val="clear" w:color="auto" w:fill="auto"/>
        <w:tabs>
          <w:tab w:val="left" w:pos="1033"/>
        </w:tabs>
        <w:spacing w:before="0" w:after="0" w:line="276" w:lineRule="auto"/>
        <w:ind w:left="20" w:right="20" w:firstLine="720"/>
        <w:contextualSpacing/>
        <w:jc w:val="both"/>
        <w:rPr>
          <w:sz w:val="24"/>
          <w:szCs w:val="24"/>
          <w:lang w:val="ru-RU"/>
        </w:rPr>
      </w:pPr>
      <w:r w:rsidRPr="006B782E">
        <w:rPr>
          <w:sz w:val="24"/>
          <w:szCs w:val="24"/>
          <w:lang w:val="ru-RU"/>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14:paraId="7B4952C9" w14:textId="77777777" w:rsidR="00523219" w:rsidRPr="006B782E" w:rsidRDefault="00523219" w:rsidP="004B0BB1">
      <w:pPr>
        <w:pStyle w:val="20"/>
        <w:numPr>
          <w:ilvl w:val="0"/>
          <w:numId w:val="100"/>
        </w:numPr>
        <w:shd w:val="clear" w:color="auto" w:fill="auto"/>
        <w:tabs>
          <w:tab w:val="left" w:pos="1028"/>
        </w:tabs>
        <w:spacing w:before="0" w:after="0" w:line="276" w:lineRule="auto"/>
        <w:ind w:left="20" w:right="20" w:firstLine="720"/>
        <w:contextualSpacing/>
        <w:jc w:val="both"/>
        <w:rPr>
          <w:sz w:val="24"/>
          <w:szCs w:val="24"/>
          <w:lang w:val="ru-RU"/>
        </w:rPr>
      </w:pPr>
      <w:r w:rsidRPr="006B782E">
        <w:rPr>
          <w:sz w:val="24"/>
          <w:szCs w:val="24"/>
          <w:lang w:val="ru-RU"/>
        </w:rPr>
        <w:t>знакомство родителей (законных представителей) с оздоровительными мероприятиями, проводимыми в ДОО;</w:t>
      </w:r>
    </w:p>
    <w:p w14:paraId="1C27DD60" w14:textId="77777777" w:rsidR="00A61198" w:rsidRPr="006B782E" w:rsidRDefault="00523219" w:rsidP="004B0BB1">
      <w:pPr>
        <w:pStyle w:val="20"/>
        <w:numPr>
          <w:ilvl w:val="0"/>
          <w:numId w:val="100"/>
        </w:numPr>
        <w:shd w:val="clear" w:color="auto" w:fill="auto"/>
        <w:tabs>
          <w:tab w:val="left" w:pos="1033"/>
        </w:tabs>
        <w:spacing w:before="0" w:after="0" w:line="276" w:lineRule="auto"/>
        <w:ind w:left="20" w:right="20" w:firstLine="720"/>
        <w:contextualSpacing/>
        <w:jc w:val="both"/>
        <w:rPr>
          <w:sz w:val="24"/>
          <w:szCs w:val="24"/>
          <w:lang w:val="ru-RU"/>
        </w:rPr>
      </w:pPr>
      <w:r w:rsidRPr="006B782E">
        <w:rPr>
          <w:sz w:val="24"/>
          <w:szCs w:val="24"/>
          <w:lang w:val="ru-RU"/>
        </w:rP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sidRPr="006B782E">
        <w:rPr>
          <w:sz w:val="24"/>
          <w:szCs w:val="24"/>
        </w:rPr>
        <w:t>IT</w:t>
      </w:r>
      <w:r w:rsidRPr="006B782E">
        <w:rPr>
          <w:sz w:val="24"/>
          <w:szCs w:val="24"/>
          <w:lang w:val="ru-RU"/>
        </w:rPr>
        <w:t>-технологий (нарушение сна, возбудимость, изменения качества памяти, внимания, мышления; проблемы социализации и общения и другое).</w:t>
      </w:r>
    </w:p>
    <w:p w14:paraId="2DDEBB70" w14:textId="40645C34" w:rsidR="00523219" w:rsidRPr="006B782E" w:rsidRDefault="00523219" w:rsidP="00556668">
      <w:pPr>
        <w:pStyle w:val="20"/>
        <w:shd w:val="clear" w:color="auto" w:fill="auto"/>
        <w:tabs>
          <w:tab w:val="left" w:pos="1033"/>
        </w:tabs>
        <w:spacing w:before="0" w:after="0" w:line="276" w:lineRule="auto"/>
        <w:ind w:left="23" w:right="23" w:firstLine="1032"/>
        <w:contextualSpacing/>
        <w:jc w:val="both"/>
        <w:rPr>
          <w:sz w:val="24"/>
          <w:szCs w:val="24"/>
          <w:lang w:val="ru-RU"/>
        </w:rPr>
      </w:pPr>
      <w:r w:rsidRPr="006B782E">
        <w:rPr>
          <w:sz w:val="24"/>
          <w:szCs w:val="24"/>
          <w:lang w:val="ru-RU"/>
        </w:rPr>
        <w:t xml:space="preserve">2.5.8.  </w:t>
      </w:r>
      <w:r w:rsidRPr="006B782E">
        <w:rPr>
          <w:b/>
          <w:bCs/>
          <w:sz w:val="24"/>
          <w:szCs w:val="24"/>
          <w:lang w:val="ru-RU"/>
        </w:rPr>
        <w:t>Направления</w:t>
      </w:r>
      <w:r w:rsidRPr="006B782E">
        <w:rPr>
          <w:sz w:val="24"/>
          <w:szCs w:val="24"/>
          <w:lang w:val="ru-RU"/>
        </w:rPr>
        <w:t xml:space="preserve"> </w:t>
      </w:r>
      <w:r w:rsidRPr="006B782E">
        <w:rPr>
          <w:b/>
          <w:bCs/>
          <w:sz w:val="24"/>
          <w:szCs w:val="24"/>
          <w:lang w:val="ru-RU"/>
        </w:rPr>
        <w:t>деятельности педагога реализуются</w:t>
      </w:r>
      <w:r w:rsidRPr="006B782E">
        <w:rPr>
          <w:sz w:val="24"/>
          <w:szCs w:val="24"/>
          <w:lang w:val="ru-RU"/>
        </w:rPr>
        <w:t xml:space="preserve"> </w:t>
      </w:r>
      <w:r w:rsidRPr="006B782E">
        <w:rPr>
          <w:b/>
          <w:bCs/>
          <w:sz w:val="24"/>
          <w:szCs w:val="24"/>
          <w:lang w:val="ru-RU"/>
        </w:rPr>
        <w:t>в разных формах</w:t>
      </w:r>
      <w:r w:rsidRPr="006B782E">
        <w:rPr>
          <w:sz w:val="24"/>
          <w:szCs w:val="24"/>
          <w:lang w:val="ru-RU"/>
        </w:rPr>
        <w:t xml:space="preserve"> (групповых и (или) индивидуальных) посредством различных методов, приемов и способов взаимодействия с родителями (законными представителями):</w:t>
      </w:r>
    </w:p>
    <w:p w14:paraId="54C97474" w14:textId="77777777" w:rsidR="00523219" w:rsidRPr="006B782E" w:rsidRDefault="00523219" w:rsidP="004B0BB1">
      <w:pPr>
        <w:pStyle w:val="20"/>
        <w:numPr>
          <w:ilvl w:val="0"/>
          <w:numId w:val="101"/>
        </w:numPr>
        <w:shd w:val="clear" w:color="auto" w:fill="auto"/>
        <w:tabs>
          <w:tab w:val="left" w:pos="1033"/>
        </w:tabs>
        <w:spacing w:before="0" w:after="0" w:line="276" w:lineRule="auto"/>
        <w:ind w:left="20" w:right="20" w:firstLine="720"/>
        <w:contextualSpacing/>
        <w:jc w:val="both"/>
        <w:rPr>
          <w:sz w:val="24"/>
          <w:szCs w:val="24"/>
          <w:lang w:val="ru-RU"/>
        </w:rPr>
      </w:pPr>
      <w:r w:rsidRPr="006B782E">
        <w:rPr>
          <w:b/>
          <w:bCs/>
          <w:sz w:val="24"/>
          <w:szCs w:val="24"/>
          <w:lang w:val="ru-RU"/>
        </w:rPr>
        <w:t>диагностико-аналитическое направление</w:t>
      </w:r>
      <w:r w:rsidRPr="006B782E">
        <w:rPr>
          <w:sz w:val="24"/>
          <w:szCs w:val="24"/>
          <w:lang w:val="ru-RU"/>
        </w:rPr>
        <w:t xml:space="preserve">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14:paraId="4F856BE5" w14:textId="3D1346AB" w:rsidR="00523219" w:rsidRPr="006B782E" w:rsidRDefault="00523219" w:rsidP="004B0BB1">
      <w:pPr>
        <w:pStyle w:val="20"/>
        <w:numPr>
          <w:ilvl w:val="0"/>
          <w:numId w:val="101"/>
        </w:numPr>
        <w:shd w:val="clear" w:color="auto" w:fill="auto"/>
        <w:tabs>
          <w:tab w:val="left" w:pos="1038"/>
        </w:tabs>
        <w:spacing w:before="0" w:after="0" w:line="276" w:lineRule="auto"/>
        <w:ind w:left="20" w:right="20" w:firstLine="720"/>
        <w:contextualSpacing/>
        <w:jc w:val="both"/>
        <w:rPr>
          <w:sz w:val="24"/>
          <w:szCs w:val="24"/>
          <w:lang w:val="ru-RU"/>
        </w:rPr>
      </w:pPr>
      <w:r w:rsidRPr="006B782E">
        <w:rPr>
          <w:b/>
          <w:bCs/>
          <w:sz w:val="24"/>
          <w:szCs w:val="24"/>
          <w:lang w:val="ru-RU"/>
        </w:rPr>
        <w:t>просветительское и консультационное направления</w:t>
      </w:r>
      <w:r w:rsidRPr="006B782E">
        <w:rPr>
          <w:sz w:val="24"/>
          <w:szCs w:val="24"/>
          <w:lang w:val="ru-RU"/>
        </w:rPr>
        <w:t xml:space="preserve"> реализуются через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w:t>
      </w:r>
      <w:r w:rsidR="00655B32" w:rsidRPr="006B782E">
        <w:rPr>
          <w:sz w:val="24"/>
          <w:szCs w:val="24"/>
          <w:lang w:val="ru-RU"/>
        </w:rPr>
        <w:t xml:space="preserve">елей (законных представителей), </w:t>
      </w:r>
      <w:r w:rsidRPr="006B782E">
        <w:rPr>
          <w:sz w:val="24"/>
          <w:szCs w:val="24"/>
          <w:lang w:val="ru-RU"/>
        </w:rPr>
        <w:t>сайты ДОО и соц</w:t>
      </w:r>
      <w:r w:rsidR="00655B32" w:rsidRPr="006B782E">
        <w:rPr>
          <w:sz w:val="24"/>
          <w:szCs w:val="24"/>
          <w:lang w:val="ru-RU"/>
        </w:rPr>
        <w:t xml:space="preserve">иальные группы в сети Интернет, </w:t>
      </w:r>
      <w:r w:rsidRPr="006B782E">
        <w:rPr>
          <w:sz w:val="24"/>
          <w:szCs w:val="24"/>
          <w:lang w:val="ru-RU"/>
        </w:rPr>
        <w:t>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w:t>
      </w:r>
      <w:r w:rsidR="003A4B11" w:rsidRPr="006B782E">
        <w:rPr>
          <w:sz w:val="24"/>
          <w:szCs w:val="24"/>
          <w:lang w:val="ru-RU"/>
        </w:rPr>
        <w:t>омство с семейными традициями.</w:t>
      </w:r>
    </w:p>
    <w:p w14:paraId="4C88FD4B" w14:textId="171FC3BF" w:rsidR="00523219" w:rsidRPr="006B782E" w:rsidRDefault="00523219" w:rsidP="004B0BB1">
      <w:pPr>
        <w:pStyle w:val="20"/>
        <w:numPr>
          <w:ilvl w:val="1"/>
          <w:numId w:val="102"/>
        </w:numPr>
        <w:shd w:val="clear" w:color="auto" w:fill="auto"/>
        <w:tabs>
          <w:tab w:val="left" w:pos="1369"/>
        </w:tabs>
        <w:spacing w:before="0" w:after="0" w:line="276" w:lineRule="auto"/>
        <w:ind w:left="20" w:right="20" w:firstLine="700"/>
        <w:contextualSpacing/>
        <w:jc w:val="both"/>
        <w:rPr>
          <w:sz w:val="24"/>
          <w:szCs w:val="24"/>
          <w:lang w:val="ru-RU"/>
        </w:rPr>
      </w:pPr>
      <w:r w:rsidRPr="006B782E">
        <w:rPr>
          <w:sz w:val="24"/>
          <w:szCs w:val="24"/>
          <w:lang w:val="ru-RU"/>
        </w:rPr>
        <w:t xml:space="preserve">Для вовлечения родителей (законных представителей) в </w:t>
      </w:r>
      <w:r w:rsidR="00A61198" w:rsidRPr="006B782E">
        <w:rPr>
          <w:sz w:val="24"/>
          <w:szCs w:val="24"/>
          <w:lang w:val="ru-RU"/>
        </w:rPr>
        <w:t>образовательную деятельность используются</w:t>
      </w:r>
      <w:r w:rsidRPr="006B782E">
        <w:rPr>
          <w:sz w:val="24"/>
          <w:szCs w:val="24"/>
          <w:lang w:val="ru-RU"/>
        </w:rPr>
        <w:t xml:space="preserve">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14:paraId="3ACF9146" w14:textId="552B1C66" w:rsidR="00F6331C" w:rsidRPr="00F6331C" w:rsidRDefault="00523219" w:rsidP="004B0BB1">
      <w:pPr>
        <w:pStyle w:val="20"/>
        <w:numPr>
          <w:ilvl w:val="1"/>
          <w:numId w:val="102"/>
        </w:numPr>
        <w:shd w:val="clear" w:color="auto" w:fill="auto"/>
        <w:tabs>
          <w:tab w:val="left" w:pos="1498"/>
        </w:tabs>
        <w:spacing w:before="0" w:after="0" w:line="276" w:lineRule="auto"/>
        <w:ind w:right="20"/>
        <w:contextualSpacing/>
        <w:jc w:val="both"/>
        <w:rPr>
          <w:sz w:val="24"/>
          <w:szCs w:val="24"/>
          <w:lang w:val="ru-RU"/>
        </w:rPr>
      </w:pPr>
      <w:r w:rsidRPr="006B782E">
        <w:rPr>
          <w:sz w:val="24"/>
          <w:szCs w:val="24"/>
          <w:lang w:val="ru-RU"/>
        </w:rPr>
        <w:t xml:space="preserve">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w:t>
      </w:r>
      <w:r w:rsidRPr="006B782E">
        <w:rPr>
          <w:sz w:val="24"/>
          <w:szCs w:val="24"/>
          <w:lang w:val="ru-RU"/>
        </w:rPr>
        <w:lastRenderedPageBreak/>
        <w:t>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14:paraId="3E69FC90" w14:textId="6927CA5A" w:rsidR="00523219" w:rsidRPr="00F6331C" w:rsidRDefault="005A442F" w:rsidP="00F6331C">
      <w:pPr>
        <w:pStyle w:val="20"/>
        <w:shd w:val="clear" w:color="auto" w:fill="auto"/>
        <w:tabs>
          <w:tab w:val="left" w:pos="1498"/>
        </w:tabs>
        <w:spacing w:before="0" w:after="0" w:line="276" w:lineRule="auto"/>
        <w:ind w:right="20"/>
        <w:contextualSpacing/>
        <w:jc w:val="both"/>
        <w:rPr>
          <w:b/>
          <w:i/>
          <w:sz w:val="24"/>
          <w:szCs w:val="24"/>
          <w:lang w:val="ru-RU"/>
        </w:rPr>
      </w:pPr>
      <w:r>
        <w:rPr>
          <w:b/>
          <w:i/>
          <w:sz w:val="24"/>
          <w:szCs w:val="24"/>
          <w:lang w:val="ru-RU"/>
        </w:rPr>
        <w:t xml:space="preserve">           </w:t>
      </w:r>
      <w:r w:rsidR="00F6331C" w:rsidRPr="00F6331C">
        <w:rPr>
          <w:b/>
          <w:i/>
          <w:sz w:val="24"/>
          <w:szCs w:val="24"/>
          <w:lang w:val="ru-RU"/>
        </w:rPr>
        <w:t>Технологии гибкого планирования, проектная деятельность дают возможность привлечения родителей, как равноправных партнеров образовательной деятельности.</w:t>
      </w:r>
    </w:p>
    <w:p w14:paraId="1F3C1507" w14:textId="7DBF91A2" w:rsidR="00F6331C" w:rsidRPr="00F6331C" w:rsidRDefault="00F6331C" w:rsidP="00F6331C">
      <w:pPr>
        <w:pStyle w:val="20"/>
        <w:tabs>
          <w:tab w:val="left" w:pos="1498"/>
        </w:tabs>
        <w:spacing w:line="276" w:lineRule="auto"/>
        <w:ind w:right="20"/>
        <w:contextualSpacing/>
        <w:jc w:val="both"/>
        <w:rPr>
          <w:b/>
          <w:i/>
          <w:sz w:val="24"/>
          <w:szCs w:val="24"/>
          <w:lang w:val="ru-RU"/>
        </w:rPr>
      </w:pPr>
      <w:r w:rsidRPr="00F6331C">
        <w:rPr>
          <w:b/>
          <w:i/>
          <w:sz w:val="24"/>
          <w:szCs w:val="24"/>
          <w:lang w:val="ru-RU"/>
        </w:rPr>
        <w:t xml:space="preserve">Разрабатываются и реализуются совместные взросло-детские тематические проекты, акции, практикумы. </w:t>
      </w:r>
    </w:p>
    <w:p w14:paraId="5EFF6A3C" w14:textId="22836154" w:rsidR="00F6331C" w:rsidRPr="00F6331C" w:rsidRDefault="005A442F" w:rsidP="00F6331C">
      <w:pPr>
        <w:pStyle w:val="20"/>
        <w:tabs>
          <w:tab w:val="left" w:pos="1498"/>
        </w:tabs>
        <w:spacing w:line="276" w:lineRule="auto"/>
        <w:ind w:right="20"/>
        <w:contextualSpacing/>
        <w:jc w:val="both"/>
        <w:rPr>
          <w:b/>
          <w:i/>
          <w:sz w:val="24"/>
          <w:szCs w:val="24"/>
          <w:lang w:val="ru-RU"/>
        </w:rPr>
      </w:pPr>
      <w:r>
        <w:rPr>
          <w:b/>
          <w:i/>
          <w:sz w:val="24"/>
          <w:szCs w:val="24"/>
          <w:lang w:val="ru-RU"/>
        </w:rPr>
        <w:t xml:space="preserve">          </w:t>
      </w:r>
      <w:r w:rsidR="00F6331C" w:rsidRPr="00F6331C">
        <w:rPr>
          <w:b/>
          <w:i/>
          <w:sz w:val="24"/>
          <w:szCs w:val="24"/>
          <w:lang w:val="ru-RU"/>
        </w:rPr>
        <w:t xml:space="preserve">На сайте ДОУ создан блок «Консультации», где родители могут познакомиться с инновационной работой ДОУ и отдельных педагогов, прочитать рекомендации учителялогопеда. </w:t>
      </w:r>
    </w:p>
    <w:p w14:paraId="079B5E96" w14:textId="3137BC7F" w:rsidR="00F6331C" w:rsidRPr="00F6331C" w:rsidRDefault="005A442F" w:rsidP="00F6331C">
      <w:pPr>
        <w:pStyle w:val="20"/>
        <w:tabs>
          <w:tab w:val="left" w:pos="1498"/>
        </w:tabs>
        <w:spacing w:line="276" w:lineRule="auto"/>
        <w:ind w:right="20"/>
        <w:contextualSpacing/>
        <w:jc w:val="both"/>
        <w:rPr>
          <w:b/>
          <w:i/>
          <w:sz w:val="24"/>
          <w:szCs w:val="24"/>
          <w:lang w:val="ru-RU"/>
        </w:rPr>
      </w:pPr>
      <w:r>
        <w:rPr>
          <w:b/>
          <w:i/>
          <w:sz w:val="24"/>
          <w:szCs w:val="24"/>
          <w:lang w:val="ru-RU"/>
        </w:rPr>
        <w:t xml:space="preserve">        </w:t>
      </w:r>
      <w:r w:rsidR="00F6331C" w:rsidRPr="00F6331C">
        <w:rPr>
          <w:b/>
          <w:i/>
          <w:sz w:val="24"/>
          <w:szCs w:val="24"/>
          <w:lang w:val="ru-RU"/>
        </w:rPr>
        <w:t xml:space="preserve">Используется интерактивная форма общения через социальные сети и сайт ДОУ. </w:t>
      </w:r>
    </w:p>
    <w:p w14:paraId="389FEBAC" w14:textId="03989BB5" w:rsidR="00F6331C" w:rsidRPr="00F6331C" w:rsidRDefault="00F6331C" w:rsidP="00F6331C">
      <w:pPr>
        <w:pStyle w:val="20"/>
        <w:shd w:val="clear" w:color="auto" w:fill="auto"/>
        <w:tabs>
          <w:tab w:val="left" w:pos="1498"/>
        </w:tabs>
        <w:spacing w:before="0" w:after="0" w:line="276" w:lineRule="auto"/>
        <w:ind w:right="20"/>
        <w:contextualSpacing/>
        <w:jc w:val="both"/>
        <w:rPr>
          <w:b/>
          <w:i/>
          <w:sz w:val="24"/>
          <w:szCs w:val="24"/>
          <w:lang w:val="ru-RU"/>
        </w:rPr>
      </w:pPr>
      <w:r w:rsidRPr="00F6331C">
        <w:rPr>
          <w:b/>
          <w:i/>
          <w:sz w:val="24"/>
          <w:szCs w:val="24"/>
          <w:lang w:val="ru-RU"/>
        </w:rPr>
        <w:t>Опросы и анкетирование, с целью изучения общественного мнения о работе ДОУ и отдельных педагогов, формирован.</w:t>
      </w:r>
    </w:p>
    <w:p w14:paraId="030B03BF" w14:textId="77777777" w:rsidR="00523219" w:rsidRDefault="00523219" w:rsidP="004B0BB1">
      <w:pPr>
        <w:pStyle w:val="20"/>
        <w:numPr>
          <w:ilvl w:val="1"/>
          <w:numId w:val="102"/>
        </w:numPr>
        <w:shd w:val="clear" w:color="auto" w:fill="auto"/>
        <w:tabs>
          <w:tab w:val="left" w:pos="1494"/>
        </w:tabs>
        <w:spacing w:before="0" w:after="0" w:line="276" w:lineRule="auto"/>
        <w:ind w:left="20" w:right="20" w:firstLine="700"/>
        <w:contextualSpacing/>
        <w:jc w:val="both"/>
        <w:rPr>
          <w:sz w:val="24"/>
          <w:szCs w:val="24"/>
          <w:lang w:val="ru-RU"/>
        </w:rPr>
      </w:pPr>
      <w:r w:rsidRPr="006B782E">
        <w:rPr>
          <w:sz w:val="24"/>
          <w:szCs w:val="24"/>
          <w:lang w:val="ru-RU"/>
        </w:rP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14:paraId="7E28E0DD" w14:textId="44E7416C" w:rsidR="00914A14" w:rsidRPr="004D28DF" w:rsidRDefault="00914A14" w:rsidP="00914A14">
      <w:pPr>
        <w:pStyle w:val="a6"/>
        <w:spacing w:before="600" w:after="240" w:line="504" w:lineRule="atLeast"/>
        <w:ind w:left="0" w:firstLine="0"/>
        <w:contextualSpacing/>
        <w:outlineLvl w:val="2"/>
        <w:rPr>
          <w:b/>
          <w:bCs/>
          <w:sz w:val="24"/>
          <w:szCs w:val="24"/>
          <w:lang w:eastAsia="ru-RU"/>
        </w:rPr>
      </w:pPr>
      <w:r w:rsidRPr="004D28DF">
        <w:rPr>
          <w:b/>
          <w:bCs/>
          <w:sz w:val="24"/>
          <w:szCs w:val="24"/>
          <w:lang w:eastAsia="ru-RU"/>
        </w:rPr>
        <w:t>2.5.12 Работа с семьями воспитанников План-график взаимодействия</w:t>
      </w:r>
    </w:p>
    <w:tbl>
      <w:tblPr>
        <w:tblW w:w="5000" w:type="pct"/>
        <w:tblCellMar>
          <w:top w:w="15" w:type="dxa"/>
          <w:left w:w="15" w:type="dxa"/>
          <w:bottom w:w="15" w:type="dxa"/>
          <w:right w:w="15" w:type="dxa"/>
        </w:tblCellMar>
        <w:tblLook w:val="04A0" w:firstRow="1" w:lastRow="0" w:firstColumn="1" w:lastColumn="0" w:noHBand="0" w:noVBand="1"/>
      </w:tblPr>
      <w:tblGrid>
        <w:gridCol w:w="4475"/>
        <w:gridCol w:w="2748"/>
        <w:gridCol w:w="2776"/>
      </w:tblGrid>
      <w:tr w:rsidR="00914A14" w:rsidRPr="008D003E" w14:paraId="46A2C444" w14:textId="77777777" w:rsidTr="00F6331C">
        <w:tc>
          <w:tcPr>
            <w:tcW w:w="425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14787B5" w14:textId="77777777" w:rsidR="00914A14" w:rsidRPr="008D003E" w:rsidRDefault="00914A14" w:rsidP="00F6331C">
            <w:pPr>
              <w:spacing w:after="150" w:line="255" w:lineRule="atLeast"/>
              <w:jc w:val="center"/>
              <w:rPr>
                <w:sz w:val="24"/>
                <w:szCs w:val="24"/>
                <w:lang w:eastAsia="ru-RU"/>
              </w:rPr>
            </w:pPr>
            <w:r w:rsidRPr="008D003E">
              <w:rPr>
                <w:b/>
                <w:bCs/>
                <w:sz w:val="24"/>
                <w:szCs w:val="24"/>
                <w:lang w:eastAsia="ru-RU"/>
              </w:rPr>
              <w:t>Форма взаимодействия</w:t>
            </w:r>
          </w:p>
        </w:tc>
        <w:tc>
          <w:tcPr>
            <w:tcW w:w="2612"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02DE353" w14:textId="77777777" w:rsidR="00914A14" w:rsidRPr="008D003E" w:rsidRDefault="00914A14" w:rsidP="00F6331C">
            <w:pPr>
              <w:spacing w:after="150" w:line="255" w:lineRule="atLeast"/>
              <w:jc w:val="center"/>
              <w:rPr>
                <w:sz w:val="24"/>
                <w:szCs w:val="24"/>
                <w:lang w:eastAsia="ru-RU"/>
              </w:rPr>
            </w:pPr>
            <w:r w:rsidRPr="008D003E">
              <w:rPr>
                <w:b/>
                <w:bCs/>
                <w:sz w:val="24"/>
                <w:szCs w:val="24"/>
                <w:lang w:eastAsia="ru-RU"/>
              </w:rPr>
              <w:t>Срок</w:t>
            </w:r>
          </w:p>
        </w:tc>
        <w:tc>
          <w:tcPr>
            <w:tcW w:w="2639"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B76C64F" w14:textId="77777777" w:rsidR="00914A14" w:rsidRPr="008D003E" w:rsidRDefault="00914A14" w:rsidP="00F6331C">
            <w:pPr>
              <w:spacing w:after="150" w:line="255" w:lineRule="atLeast"/>
              <w:jc w:val="center"/>
              <w:rPr>
                <w:sz w:val="24"/>
                <w:szCs w:val="24"/>
                <w:lang w:eastAsia="ru-RU"/>
              </w:rPr>
            </w:pPr>
            <w:r w:rsidRPr="008D003E">
              <w:rPr>
                <w:b/>
                <w:bCs/>
                <w:sz w:val="24"/>
                <w:szCs w:val="24"/>
                <w:lang w:eastAsia="ru-RU"/>
              </w:rPr>
              <w:t>Ответственный</w:t>
            </w:r>
          </w:p>
        </w:tc>
      </w:tr>
      <w:tr w:rsidR="00914A14" w:rsidRPr="008D003E" w14:paraId="48F58139" w14:textId="77777777" w:rsidTr="00F6331C">
        <w:tc>
          <w:tcPr>
            <w:tcW w:w="9505" w:type="dxa"/>
            <w:gridSpan w:val="3"/>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D5034CD" w14:textId="77777777" w:rsidR="00914A14" w:rsidRPr="008D003E" w:rsidRDefault="00914A14" w:rsidP="00F6331C">
            <w:pPr>
              <w:spacing w:after="150" w:line="255" w:lineRule="atLeast"/>
              <w:jc w:val="center"/>
              <w:rPr>
                <w:b/>
                <w:bCs/>
                <w:sz w:val="24"/>
                <w:szCs w:val="24"/>
                <w:lang w:eastAsia="ru-RU"/>
              </w:rPr>
            </w:pPr>
            <w:r w:rsidRPr="008D003E">
              <w:rPr>
                <w:b/>
                <w:bCs/>
                <w:sz w:val="24"/>
                <w:szCs w:val="24"/>
                <w:lang w:eastAsia="ru-RU"/>
              </w:rPr>
              <w:t>Система взаимодействия по вопросам организационной</w:t>
            </w:r>
          </w:p>
          <w:p w14:paraId="39067CFB" w14:textId="77777777" w:rsidR="00914A14" w:rsidRPr="008D003E" w:rsidRDefault="00914A14" w:rsidP="00F6331C">
            <w:pPr>
              <w:spacing w:line="255" w:lineRule="atLeast"/>
              <w:jc w:val="center"/>
              <w:rPr>
                <w:sz w:val="24"/>
                <w:szCs w:val="24"/>
                <w:lang w:eastAsia="ru-RU"/>
              </w:rPr>
            </w:pPr>
            <w:r w:rsidRPr="008D003E">
              <w:rPr>
                <w:b/>
                <w:bCs/>
                <w:sz w:val="24"/>
                <w:szCs w:val="24"/>
                <w:lang w:eastAsia="ru-RU"/>
              </w:rPr>
              <w:t>и административной деятельности дошкольной организации</w:t>
            </w:r>
          </w:p>
        </w:tc>
      </w:tr>
      <w:tr w:rsidR="00914A14" w:rsidRPr="008D003E" w14:paraId="4D277FBD" w14:textId="77777777" w:rsidTr="00F6331C">
        <w:trPr>
          <w:trHeight w:val="2340"/>
        </w:trPr>
        <w:tc>
          <w:tcPr>
            <w:tcW w:w="425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D6B51F5" w14:textId="77777777" w:rsidR="00914A14" w:rsidRPr="008D003E" w:rsidRDefault="00914A14" w:rsidP="00F6331C">
            <w:pPr>
              <w:rPr>
                <w:sz w:val="24"/>
                <w:szCs w:val="24"/>
              </w:rPr>
            </w:pPr>
            <w:r w:rsidRPr="008D003E">
              <w:rPr>
                <w:sz w:val="24"/>
                <w:szCs w:val="24"/>
              </w:rPr>
              <w:t>Встречи по сбору согласий/отказов (информированное добровольное согласие на медицинское вмешательство или отказ от медицинского вмешательства, согласие на обработку персональных данных родителя и детей, на логопедическое сопровождение ребенка и т.п.)</w:t>
            </w:r>
          </w:p>
        </w:tc>
        <w:tc>
          <w:tcPr>
            <w:tcW w:w="2612" w:type="dxa"/>
            <w:tcBorders>
              <w:bottom w:val="single" w:sz="6" w:space="0" w:color="222222"/>
              <w:right w:val="single" w:sz="6" w:space="0" w:color="222222"/>
            </w:tcBorders>
            <w:tcMar>
              <w:top w:w="75" w:type="dxa"/>
              <w:left w:w="75" w:type="dxa"/>
              <w:bottom w:w="75" w:type="dxa"/>
              <w:right w:w="75" w:type="dxa"/>
            </w:tcMar>
            <w:vAlign w:val="center"/>
            <w:hideMark/>
          </w:tcPr>
          <w:p w14:paraId="6933ED35" w14:textId="77777777" w:rsidR="00914A14" w:rsidRPr="008D003E" w:rsidRDefault="00914A14" w:rsidP="00F6331C">
            <w:pPr>
              <w:rPr>
                <w:sz w:val="24"/>
                <w:szCs w:val="24"/>
              </w:rPr>
            </w:pPr>
            <w:r w:rsidRPr="008D003E">
              <w:rPr>
                <w:sz w:val="24"/>
                <w:szCs w:val="24"/>
              </w:rPr>
              <w:t>Сентябрь</w:t>
            </w:r>
          </w:p>
        </w:tc>
        <w:tc>
          <w:tcPr>
            <w:tcW w:w="2639" w:type="dxa"/>
            <w:tcBorders>
              <w:bottom w:val="single" w:sz="6" w:space="0" w:color="222222"/>
              <w:right w:val="single" w:sz="6" w:space="0" w:color="222222"/>
            </w:tcBorders>
            <w:tcMar>
              <w:top w:w="75" w:type="dxa"/>
              <w:left w:w="75" w:type="dxa"/>
              <w:bottom w:w="75" w:type="dxa"/>
              <w:right w:w="75" w:type="dxa"/>
            </w:tcMar>
            <w:vAlign w:val="center"/>
            <w:hideMark/>
          </w:tcPr>
          <w:p w14:paraId="081FF5DB" w14:textId="77777777" w:rsidR="00914A14" w:rsidRPr="008D003E" w:rsidRDefault="00914A14" w:rsidP="00F6331C">
            <w:pPr>
              <w:rPr>
                <w:sz w:val="24"/>
                <w:szCs w:val="24"/>
              </w:rPr>
            </w:pPr>
            <w:r w:rsidRPr="008D003E">
              <w:rPr>
                <w:sz w:val="24"/>
                <w:szCs w:val="24"/>
              </w:rPr>
              <w:t>Заведующий, медицинский работник</w:t>
            </w:r>
          </w:p>
        </w:tc>
      </w:tr>
      <w:tr w:rsidR="00914A14" w:rsidRPr="008D003E" w14:paraId="75628FEB" w14:textId="77777777" w:rsidTr="00F6331C">
        <w:trPr>
          <w:trHeight w:val="1500"/>
        </w:trPr>
        <w:tc>
          <w:tcPr>
            <w:tcW w:w="425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F5C63CD" w14:textId="77777777" w:rsidR="00914A14" w:rsidRPr="008D003E" w:rsidRDefault="00914A14" w:rsidP="00F6331C">
            <w:pPr>
              <w:rPr>
                <w:sz w:val="24"/>
                <w:szCs w:val="24"/>
              </w:rPr>
            </w:pPr>
            <w:r w:rsidRPr="008D003E">
              <w:rPr>
                <w:sz w:val="24"/>
                <w:szCs w:val="24"/>
              </w:rPr>
              <w:t>Встречи по сбору заявлений (о праве забирать ребенка из детского сада, о предоставлении мер социальной поддержки, диетического питания ребенку т.п.)</w:t>
            </w:r>
          </w:p>
        </w:tc>
        <w:tc>
          <w:tcPr>
            <w:tcW w:w="2612" w:type="dxa"/>
            <w:tcBorders>
              <w:bottom w:val="single" w:sz="6" w:space="0" w:color="222222"/>
              <w:right w:val="single" w:sz="6" w:space="0" w:color="222222"/>
            </w:tcBorders>
            <w:tcMar>
              <w:top w:w="75" w:type="dxa"/>
              <w:left w:w="75" w:type="dxa"/>
              <w:bottom w:w="75" w:type="dxa"/>
              <w:right w:w="75" w:type="dxa"/>
            </w:tcMar>
            <w:vAlign w:val="center"/>
            <w:hideMark/>
          </w:tcPr>
          <w:p w14:paraId="166DB021" w14:textId="77777777" w:rsidR="00914A14" w:rsidRPr="008D003E" w:rsidRDefault="00914A14" w:rsidP="00F6331C">
            <w:pPr>
              <w:rPr>
                <w:sz w:val="24"/>
                <w:szCs w:val="24"/>
              </w:rPr>
            </w:pPr>
            <w:r w:rsidRPr="008D003E">
              <w:rPr>
                <w:sz w:val="24"/>
                <w:szCs w:val="24"/>
              </w:rPr>
              <w:t>Сентябрь</w:t>
            </w:r>
          </w:p>
        </w:tc>
        <w:tc>
          <w:tcPr>
            <w:tcW w:w="2639" w:type="dxa"/>
            <w:tcBorders>
              <w:bottom w:val="single" w:sz="6" w:space="0" w:color="222222"/>
              <w:right w:val="single" w:sz="6" w:space="0" w:color="222222"/>
            </w:tcBorders>
            <w:tcMar>
              <w:top w:w="75" w:type="dxa"/>
              <w:left w:w="75" w:type="dxa"/>
              <w:bottom w:w="75" w:type="dxa"/>
              <w:right w:w="75" w:type="dxa"/>
            </w:tcMar>
            <w:vAlign w:val="center"/>
            <w:hideMark/>
          </w:tcPr>
          <w:p w14:paraId="090A90D2" w14:textId="77777777" w:rsidR="00914A14" w:rsidRPr="008D003E" w:rsidRDefault="00914A14" w:rsidP="00F6331C">
            <w:pPr>
              <w:rPr>
                <w:sz w:val="24"/>
                <w:szCs w:val="24"/>
              </w:rPr>
            </w:pPr>
            <w:r w:rsidRPr="008D003E">
              <w:rPr>
                <w:sz w:val="24"/>
                <w:szCs w:val="24"/>
              </w:rPr>
              <w:t>Заведующий, Заместитель заведующего по ВР, ответственный по питанию</w:t>
            </w:r>
          </w:p>
        </w:tc>
      </w:tr>
      <w:tr w:rsidR="00914A14" w:rsidRPr="008D003E" w14:paraId="354FEDDD" w14:textId="77777777" w:rsidTr="00F6331C">
        <w:tc>
          <w:tcPr>
            <w:tcW w:w="425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1381D16" w14:textId="77777777" w:rsidR="00914A14" w:rsidRPr="008D003E" w:rsidRDefault="00914A14" w:rsidP="00F6331C">
            <w:pPr>
              <w:rPr>
                <w:sz w:val="24"/>
                <w:szCs w:val="24"/>
              </w:rPr>
            </w:pPr>
            <w:r w:rsidRPr="008D003E">
              <w:rPr>
                <w:sz w:val="24"/>
                <w:szCs w:val="24"/>
              </w:rPr>
              <w:t>День открытых дверей</w:t>
            </w:r>
          </w:p>
        </w:tc>
        <w:tc>
          <w:tcPr>
            <w:tcW w:w="2612" w:type="dxa"/>
            <w:tcBorders>
              <w:bottom w:val="single" w:sz="6" w:space="0" w:color="222222"/>
              <w:right w:val="single" w:sz="6" w:space="0" w:color="222222"/>
            </w:tcBorders>
            <w:tcMar>
              <w:top w:w="75" w:type="dxa"/>
              <w:left w:w="75" w:type="dxa"/>
              <w:bottom w:w="75" w:type="dxa"/>
              <w:right w:w="75" w:type="dxa"/>
            </w:tcMar>
            <w:vAlign w:val="center"/>
            <w:hideMark/>
          </w:tcPr>
          <w:p w14:paraId="40C0B26E" w14:textId="77777777" w:rsidR="00914A14" w:rsidRPr="008D003E" w:rsidRDefault="00914A14" w:rsidP="00F6331C">
            <w:pPr>
              <w:rPr>
                <w:sz w:val="24"/>
                <w:szCs w:val="24"/>
              </w:rPr>
            </w:pPr>
            <w:r w:rsidRPr="008D003E">
              <w:rPr>
                <w:sz w:val="24"/>
                <w:szCs w:val="24"/>
              </w:rPr>
              <w:t>Октябрь, май</w:t>
            </w:r>
          </w:p>
        </w:tc>
        <w:tc>
          <w:tcPr>
            <w:tcW w:w="2639" w:type="dxa"/>
            <w:tcBorders>
              <w:bottom w:val="single" w:sz="6" w:space="0" w:color="222222"/>
              <w:right w:val="single" w:sz="6" w:space="0" w:color="222222"/>
            </w:tcBorders>
            <w:tcMar>
              <w:top w:w="75" w:type="dxa"/>
              <w:left w:w="75" w:type="dxa"/>
              <w:bottom w:w="75" w:type="dxa"/>
              <w:right w:w="75" w:type="dxa"/>
            </w:tcMar>
            <w:vAlign w:val="center"/>
            <w:hideMark/>
          </w:tcPr>
          <w:p w14:paraId="3B89ECD8" w14:textId="77777777" w:rsidR="00914A14" w:rsidRPr="008D003E" w:rsidRDefault="00914A14" w:rsidP="00F6331C">
            <w:pPr>
              <w:rPr>
                <w:sz w:val="24"/>
                <w:szCs w:val="24"/>
              </w:rPr>
            </w:pPr>
            <w:r w:rsidRPr="008D003E">
              <w:rPr>
                <w:sz w:val="24"/>
                <w:szCs w:val="24"/>
              </w:rPr>
              <w:t>Заведующий, Заместитель заведующего по ВР</w:t>
            </w:r>
          </w:p>
        </w:tc>
      </w:tr>
      <w:tr w:rsidR="00914A14" w:rsidRPr="008D003E" w14:paraId="313E329D" w14:textId="77777777" w:rsidTr="00F6331C">
        <w:tc>
          <w:tcPr>
            <w:tcW w:w="425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665177E" w14:textId="77777777" w:rsidR="00914A14" w:rsidRPr="008D003E" w:rsidRDefault="00914A14" w:rsidP="00F6331C">
            <w:pPr>
              <w:rPr>
                <w:sz w:val="24"/>
                <w:szCs w:val="24"/>
              </w:rPr>
            </w:pPr>
            <w:r w:rsidRPr="008D003E">
              <w:rPr>
                <w:sz w:val="24"/>
                <w:szCs w:val="24"/>
              </w:rPr>
              <w:t>Субботники</w:t>
            </w:r>
          </w:p>
        </w:tc>
        <w:tc>
          <w:tcPr>
            <w:tcW w:w="2612" w:type="dxa"/>
            <w:tcBorders>
              <w:bottom w:val="single" w:sz="6" w:space="0" w:color="222222"/>
              <w:right w:val="single" w:sz="6" w:space="0" w:color="222222"/>
            </w:tcBorders>
            <w:tcMar>
              <w:top w:w="75" w:type="dxa"/>
              <w:left w:w="75" w:type="dxa"/>
              <w:bottom w:w="75" w:type="dxa"/>
              <w:right w:w="75" w:type="dxa"/>
            </w:tcMar>
            <w:vAlign w:val="center"/>
            <w:hideMark/>
          </w:tcPr>
          <w:p w14:paraId="7F431F4D" w14:textId="77777777" w:rsidR="00914A14" w:rsidRPr="008D003E" w:rsidRDefault="00914A14" w:rsidP="00F6331C">
            <w:pPr>
              <w:rPr>
                <w:sz w:val="24"/>
                <w:szCs w:val="24"/>
              </w:rPr>
            </w:pPr>
            <w:r w:rsidRPr="008D003E">
              <w:rPr>
                <w:sz w:val="24"/>
                <w:szCs w:val="24"/>
              </w:rPr>
              <w:t>Октябрь, апрель</w:t>
            </w:r>
          </w:p>
        </w:tc>
        <w:tc>
          <w:tcPr>
            <w:tcW w:w="2639" w:type="dxa"/>
            <w:tcBorders>
              <w:bottom w:val="single" w:sz="6" w:space="0" w:color="222222"/>
              <w:right w:val="single" w:sz="6" w:space="0" w:color="222222"/>
            </w:tcBorders>
            <w:tcMar>
              <w:top w:w="75" w:type="dxa"/>
              <w:left w:w="75" w:type="dxa"/>
              <w:bottom w:w="75" w:type="dxa"/>
              <w:right w:w="75" w:type="dxa"/>
            </w:tcMar>
            <w:vAlign w:val="center"/>
            <w:hideMark/>
          </w:tcPr>
          <w:p w14:paraId="4D14C7B4" w14:textId="77777777" w:rsidR="00914A14" w:rsidRPr="008D003E" w:rsidRDefault="00914A14" w:rsidP="00F6331C">
            <w:pPr>
              <w:rPr>
                <w:sz w:val="24"/>
                <w:szCs w:val="24"/>
              </w:rPr>
            </w:pPr>
            <w:r w:rsidRPr="008D003E">
              <w:rPr>
                <w:sz w:val="24"/>
                <w:szCs w:val="24"/>
              </w:rPr>
              <w:t>Заместитель заведующего по АХЧ</w:t>
            </w:r>
          </w:p>
        </w:tc>
      </w:tr>
      <w:tr w:rsidR="00914A14" w:rsidRPr="008D003E" w14:paraId="49F98E3B" w14:textId="77777777" w:rsidTr="00F6331C">
        <w:tc>
          <w:tcPr>
            <w:tcW w:w="4254" w:type="dxa"/>
            <w:tcBorders>
              <w:top w:val="single" w:sz="4" w:space="0" w:color="auto"/>
              <w:left w:val="single" w:sz="6" w:space="0" w:color="222222"/>
              <w:bottom w:val="single" w:sz="6" w:space="0" w:color="222222"/>
              <w:right w:val="single" w:sz="6" w:space="0" w:color="222222"/>
            </w:tcBorders>
            <w:tcMar>
              <w:top w:w="75" w:type="dxa"/>
              <w:left w:w="75" w:type="dxa"/>
              <w:bottom w:w="75" w:type="dxa"/>
              <w:right w:w="75" w:type="dxa"/>
            </w:tcMar>
            <w:vAlign w:val="center"/>
          </w:tcPr>
          <w:p w14:paraId="3A286BEE" w14:textId="77777777" w:rsidR="00914A14" w:rsidRPr="008D003E" w:rsidRDefault="00914A14" w:rsidP="00F6331C">
            <w:pPr>
              <w:rPr>
                <w:sz w:val="24"/>
                <w:szCs w:val="24"/>
              </w:rPr>
            </w:pPr>
            <w:r>
              <w:rPr>
                <w:sz w:val="24"/>
                <w:szCs w:val="24"/>
              </w:rPr>
              <w:lastRenderedPageBreak/>
              <w:t>Форма работы «Гость группы»</w:t>
            </w:r>
          </w:p>
        </w:tc>
        <w:tc>
          <w:tcPr>
            <w:tcW w:w="2612" w:type="dxa"/>
            <w:tcBorders>
              <w:top w:val="single" w:sz="4" w:space="0" w:color="auto"/>
              <w:bottom w:val="single" w:sz="6" w:space="0" w:color="222222"/>
              <w:right w:val="single" w:sz="6" w:space="0" w:color="222222"/>
            </w:tcBorders>
            <w:tcMar>
              <w:top w:w="75" w:type="dxa"/>
              <w:left w:w="75" w:type="dxa"/>
              <w:bottom w:w="75" w:type="dxa"/>
              <w:right w:w="75" w:type="dxa"/>
            </w:tcMar>
            <w:vAlign w:val="center"/>
          </w:tcPr>
          <w:p w14:paraId="3BC15A76" w14:textId="77777777" w:rsidR="00914A14" w:rsidRPr="008D003E" w:rsidRDefault="00914A14" w:rsidP="00F6331C">
            <w:pPr>
              <w:rPr>
                <w:sz w:val="24"/>
                <w:szCs w:val="24"/>
              </w:rPr>
            </w:pPr>
            <w:r>
              <w:rPr>
                <w:sz w:val="24"/>
                <w:szCs w:val="24"/>
              </w:rPr>
              <w:t>В течение всего периода</w:t>
            </w:r>
          </w:p>
        </w:tc>
        <w:tc>
          <w:tcPr>
            <w:tcW w:w="2639" w:type="dxa"/>
            <w:tcBorders>
              <w:top w:val="single" w:sz="4" w:space="0" w:color="auto"/>
              <w:bottom w:val="single" w:sz="6" w:space="0" w:color="222222"/>
              <w:right w:val="single" w:sz="6" w:space="0" w:color="222222"/>
            </w:tcBorders>
            <w:tcMar>
              <w:top w:w="75" w:type="dxa"/>
              <w:left w:w="75" w:type="dxa"/>
              <w:bottom w:w="75" w:type="dxa"/>
              <w:right w:w="75" w:type="dxa"/>
            </w:tcMar>
            <w:vAlign w:val="center"/>
          </w:tcPr>
          <w:p w14:paraId="03B821E9" w14:textId="77777777" w:rsidR="00914A14" w:rsidRPr="008D003E" w:rsidRDefault="00914A14" w:rsidP="00F6331C">
            <w:pPr>
              <w:rPr>
                <w:sz w:val="24"/>
                <w:szCs w:val="24"/>
              </w:rPr>
            </w:pPr>
            <w:r w:rsidRPr="00514A48">
              <w:rPr>
                <w:sz w:val="24"/>
                <w:szCs w:val="24"/>
              </w:rPr>
              <w:t>Заместитель заведующего по ВР</w:t>
            </w:r>
          </w:p>
        </w:tc>
      </w:tr>
      <w:tr w:rsidR="00914A14" w:rsidRPr="008D003E" w14:paraId="59D4B88A" w14:textId="77777777" w:rsidTr="00F6331C">
        <w:tc>
          <w:tcPr>
            <w:tcW w:w="4254" w:type="dxa"/>
            <w:tcBorders>
              <w:top w:val="single" w:sz="4" w:space="0" w:color="auto"/>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5D25C2E" w14:textId="77777777" w:rsidR="00914A14" w:rsidRPr="008D003E" w:rsidRDefault="00914A14" w:rsidP="00F6331C">
            <w:pPr>
              <w:rPr>
                <w:sz w:val="24"/>
                <w:szCs w:val="24"/>
              </w:rPr>
            </w:pPr>
            <w:r w:rsidRPr="008D003E">
              <w:rPr>
                <w:sz w:val="24"/>
                <w:szCs w:val="24"/>
              </w:rPr>
              <w:t>Разработка материалов, информирующих родителей (законных представителей) обучающихся о правах их и их детей, включая описание правомерных и неправомерных действий работников. Размещение материалов на информационных стендах и сайте детского сада</w:t>
            </w:r>
          </w:p>
        </w:tc>
        <w:tc>
          <w:tcPr>
            <w:tcW w:w="2612" w:type="dxa"/>
            <w:tcBorders>
              <w:top w:val="single" w:sz="4" w:space="0" w:color="auto"/>
              <w:bottom w:val="single" w:sz="6" w:space="0" w:color="222222"/>
              <w:right w:val="single" w:sz="6" w:space="0" w:color="222222"/>
            </w:tcBorders>
            <w:tcMar>
              <w:top w:w="75" w:type="dxa"/>
              <w:left w:w="75" w:type="dxa"/>
              <w:bottom w:w="75" w:type="dxa"/>
              <w:right w:w="75" w:type="dxa"/>
            </w:tcMar>
            <w:vAlign w:val="center"/>
            <w:hideMark/>
          </w:tcPr>
          <w:p w14:paraId="72271604" w14:textId="77777777" w:rsidR="00914A14" w:rsidRPr="008D003E" w:rsidRDefault="00914A14" w:rsidP="00F6331C">
            <w:pPr>
              <w:rPr>
                <w:sz w:val="24"/>
                <w:szCs w:val="24"/>
              </w:rPr>
            </w:pPr>
            <w:r w:rsidRPr="008D003E">
              <w:rPr>
                <w:sz w:val="24"/>
                <w:szCs w:val="24"/>
              </w:rPr>
              <w:t>Не реже 1 раза в полугодие</w:t>
            </w:r>
          </w:p>
        </w:tc>
        <w:tc>
          <w:tcPr>
            <w:tcW w:w="2639" w:type="dxa"/>
            <w:tcBorders>
              <w:top w:val="single" w:sz="4" w:space="0" w:color="auto"/>
              <w:bottom w:val="single" w:sz="6" w:space="0" w:color="222222"/>
              <w:right w:val="single" w:sz="6" w:space="0" w:color="222222"/>
            </w:tcBorders>
            <w:tcMar>
              <w:top w:w="75" w:type="dxa"/>
              <w:left w:w="75" w:type="dxa"/>
              <w:bottom w:w="75" w:type="dxa"/>
              <w:right w:w="75" w:type="dxa"/>
            </w:tcMar>
            <w:vAlign w:val="center"/>
            <w:hideMark/>
          </w:tcPr>
          <w:p w14:paraId="60849854" w14:textId="77777777" w:rsidR="00914A14" w:rsidRPr="008D003E" w:rsidRDefault="00914A14" w:rsidP="00F6331C">
            <w:pPr>
              <w:rPr>
                <w:sz w:val="24"/>
                <w:szCs w:val="24"/>
              </w:rPr>
            </w:pPr>
            <w:r w:rsidRPr="008D003E">
              <w:rPr>
                <w:sz w:val="24"/>
                <w:szCs w:val="24"/>
              </w:rPr>
              <w:t>Заместитель заведующего по ВР</w:t>
            </w:r>
          </w:p>
        </w:tc>
      </w:tr>
      <w:tr w:rsidR="00914A14" w:rsidRPr="008D003E" w14:paraId="5F4415B1" w14:textId="77777777" w:rsidTr="00F6331C">
        <w:tc>
          <w:tcPr>
            <w:tcW w:w="425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0B860CC" w14:textId="77777777" w:rsidR="00914A14" w:rsidRPr="008D003E" w:rsidRDefault="00914A14" w:rsidP="00F6331C">
            <w:pPr>
              <w:rPr>
                <w:sz w:val="24"/>
                <w:szCs w:val="24"/>
              </w:rPr>
            </w:pPr>
            <w:r w:rsidRPr="008D003E">
              <w:rPr>
                <w:sz w:val="24"/>
                <w:szCs w:val="24"/>
              </w:rPr>
              <w:t>Оформление и обновление информационных стендов, опубликование информации на сайте детского сада по текущим вопросам</w:t>
            </w:r>
          </w:p>
        </w:tc>
        <w:tc>
          <w:tcPr>
            <w:tcW w:w="2612" w:type="dxa"/>
            <w:tcBorders>
              <w:bottom w:val="single" w:sz="6" w:space="0" w:color="222222"/>
              <w:right w:val="single" w:sz="6" w:space="0" w:color="222222"/>
            </w:tcBorders>
            <w:tcMar>
              <w:top w:w="75" w:type="dxa"/>
              <w:left w:w="75" w:type="dxa"/>
              <w:bottom w:w="75" w:type="dxa"/>
              <w:right w:w="75" w:type="dxa"/>
            </w:tcMar>
            <w:vAlign w:val="center"/>
            <w:hideMark/>
          </w:tcPr>
          <w:p w14:paraId="4C6643B5" w14:textId="77777777" w:rsidR="00914A14" w:rsidRPr="008D003E" w:rsidRDefault="00914A14" w:rsidP="00F6331C">
            <w:pPr>
              <w:rPr>
                <w:sz w:val="24"/>
                <w:szCs w:val="24"/>
              </w:rPr>
            </w:pPr>
            <w:r w:rsidRPr="008D003E">
              <w:rPr>
                <w:sz w:val="24"/>
                <w:szCs w:val="24"/>
              </w:rPr>
              <w:t>Не реже 1 раза в три месяца</w:t>
            </w:r>
          </w:p>
        </w:tc>
        <w:tc>
          <w:tcPr>
            <w:tcW w:w="2639" w:type="dxa"/>
            <w:tcBorders>
              <w:bottom w:val="single" w:sz="6" w:space="0" w:color="222222"/>
              <w:right w:val="single" w:sz="6" w:space="0" w:color="222222"/>
            </w:tcBorders>
            <w:tcMar>
              <w:top w:w="75" w:type="dxa"/>
              <w:left w:w="75" w:type="dxa"/>
              <w:bottom w:w="75" w:type="dxa"/>
              <w:right w:w="75" w:type="dxa"/>
            </w:tcMar>
            <w:vAlign w:val="center"/>
            <w:hideMark/>
          </w:tcPr>
          <w:p w14:paraId="0A40492E" w14:textId="77777777" w:rsidR="00914A14" w:rsidRPr="008D003E" w:rsidRDefault="00914A14" w:rsidP="00F6331C">
            <w:pPr>
              <w:rPr>
                <w:sz w:val="24"/>
                <w:szCs w:val="24"/>
              </w:rPr>
            </w:pPr>
            <w:r w:rsidRPr="008D003E">
              <w:rPr>
                <w:sz w:val="24"/>
                <w:szCs w:val="24"/>
              </w:rPr>
              <w:t>Заместитель заведующего по ВР</w:t>
            </w:r>
          </w:p>
        </w:tc>
      </w:tr>
      <w:tr w:rsidR="00914A14" w:rsidRPr="008D003E" w14:paraId="75DA51FC" w14:textId="77777777" w:rsidTr="00F6331C">
        <w:tc>
          <w:tcPr>
            <w:tcW w:w="425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201190B" w14:textId="77777777" w:rsidR="00914A14" w:rsidRPr="008D003E" w:rsidRDefault="00914A14" w:rsidP="00F6331C">
            <w:pPr>
              <w:rPr>
                <w:sz w:val="24"/>
                <w:szCs w:val="24"/>
              </w:rPr>
            </w:pPr>
            <w:r w:rsidRPr="008D003E">
              <w:rPr>
                <w:sz w:val="24"/>
                <w:szCs w:val="24"/>
              </w:rPr>
              <w:t>Персональные встречи с администрацией детского сада</w:t>
            </w:r>
          </w:p>
        </w:tc>
        <w:tc>
          <w:tcPr>
            <w:tcW w:w="2612" w:type="dxa"/>
            <w:tcBorders>
              <w:bottom w:val="single" w:sz="6" w:space="0" w:color="222222"/>
              <w:right w:val="single" w:sz="6" w:space="0" w:color="222222"/>
            </w:tcBorders>
            <w:tcMar>
              <w:top w:w="75" w:type="dxa"/>
              <w:left w:w="75" w:type="dxa"/>
              <w:bottom w:w="75" w:type="dxa"/>
              <w:right w:w="75" w:type="dxa"/>
            </w:tcMar>
            <w:vAlign w:val="center"/>
            <w:hideMark/>
          </w:tcPr>
          <w:p w14:paraId="0F2A8A80" w14:textId="77777777" w:rsidR="00914A14" w:rsidRPr="008D003E" w:rsidRDefault="00914A14" w:rsidP="00F6331C">
            <w:pPr>
              <w:rPr>
                <w:sz w:val="24"/>
                <w:szCs w:val="24"/>
              </w:rPr>
            </w:pPr>
            <w:r w:rsidRPr="008D003E">
              <w:rPr>
                <w:sz w:val="24"/>
                <w:szCs w:val="24"/>
              </w:rPr>
              <w:t>По запросу</w:t>
            </w:r>
          </w:p>
        </w:tc>
        <w:tc>
          <w:tcPr>
            <w:tcW w:w="2639" w:type="dxa"/>
            <w:tcBorders>
              <w:bottom w:val="single" w:sz="6" w:space="0" w:color="222222"/>
              <w:right w:val="single" w:sz="6" w:space="0" w:color="222222"/>
            </w:tcBorders>
            <w:tcMar>
              <w:top w:w="75" w:type="dxa"/>
              <w:left w:w="75" w:type="dxa"/>
              <w:bottom w:w="75" w:type="dxa"/>
              <w:right w:w="75" w:type="dxa"/>
            </w:tcMar>
            <w:vAlign w:val="center"/>
            <w:hideMark/>
          </w:tcPr>
          <w:p w14:paraId="6E0FF942" w14:textId="77777777" w:rsidR="00914A14" w:rsidRPr="008D003E" w:rsidRDefault="00914A14" w:rsidP="00F6331C">
            <w:pPr>
              <w:rPr>
                <w:sz w:val="24"/>
                <w:szCs w:val="24"/>
              </w:rPr>
            </w:pPr>
            <w:r w:rsidRPr="008D003E">
              <w:rPr>
                <w:sz w:val="24"/>
                <w:szCs w:val="24"/>
              </w:rPr>
              <w:t>Секретарь, заведующий</w:t>
            </w:r>
          </w:p>
        </w:tc>
      </w:tr>
      <w:tr w:rsidR="00914A14" w:rsidRPr="008D003E" w14:paraId="337A95EC" w14:textId="77777777" w:rsidTr="00F6331C">
        <w:tc>
          <w:tcPr>
            <w:tcW w:w="425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38817DF" w14:textId="77777777" w:rsidR="00914A14" w:rsidRPr="008D003E" w:rsidRDefault="00914A14" w:rsidP="00F6331C">
            <w:pPr>
              <w:rPr>
                <w:sz w:val="24"/>
                <w:szCs w:val="24"/>
              </w:rPr>
            </w:pPr>
            <w:r w:rsidRPr="008D003E">
              <w:rPr>
                <w:sz w:val="24"/>
                <w:szCs w:val="24"/>
              </w:rPr>
              <w:t>Учет мнения совета родителей</w:t>
            </w:r>
          </w:p>
        </w:tc>
        <w:tc>
          <w:tcPr>
            <w:tcW w:w="2612" w:type="dxa"/>
            <w:tcBorders>
              <w:bottom w:val="single" w:sz="6" w:space="0" w:color="222222"/>
              <w:right w:val="single" w:sz="6" w:space="0" w:color="222222"/>
            </w:tcBorders>
            <w:tcMar>
              <w:top w:w="75" w:type="dxa"/>
              <w:left w:w="75" w:type="dxa"/>
              <w:bottom w:w="75" w:type="dxa"/>
              <w:right w:w="75" w:type="dxa"/>
            </w:tcMar>
            <w:vAlign w:val="center"/>
            <w:hideMark/>
          </w:tcPr>
          <w:p w14:paraId="2708B26F" w14:textId="77777777" w:rsidR="00914A14" w:rsidRPr="008D003E" w:rsidRDefault="00914A14" w:rsidP="00F6331C">
            <w:pPr>
              <w:rPr>
                <w:sz w:val="24"/>
                <w:szCs w:val="24"/>
              </w:rPr>
            </w:pPr>
            <w:r w:rsidRPr="008D003E">
              <w:rPr>
                <w:sz w:val="24"/>
                <w:szCs w:val="24"/>
              </w:rPr>
              <w:t>В течение всего периода</w:t>
            </w:r>
          </w:p>
        </w:tc>
        <w:tc>
          <w:tcPr>
            <w:tcW w:w="2639" w:type="dxa"/>
            <w:tcBorders>
              <w:bottom w:val="single" w:sz="6" w:space="0" w:color="222222"/>
              <w:right w:val="single" w:sz="6" w:space="0" w:color="222222"/>
            </w:tcBorders>
            <w:tcMar>
              <w:top w:w="75" w:type="dxa"/>
              <w:left w:w="75" w:type="dxa"/>
              <w:bottom w:w="75" w:type="dxa"/>
              <w:right w:w="75" w:type="dxa"/>
            </w:tcMar>
            <w:vAlign w:val="center"/>
            <w:hideMark/>
          </w:tcPr>
          <w:p w14:paraId="13B21FCC" w14:textId="77777777" w:rsidR="00914A14" w:rsidRPr="008D003E" w:rsidRDefault="00914A14" w:rsidP="00F6331C">
            <w:pPr>
              <w:rPr>
                <w:sz w:val="24"/>
                <w:szCs w:val="24"/>
              </w:rPr>
            </w:pPr>
            <w:r w:rsidRPr="008D003E">
              <w:rPr>
                <w:sz w:val="24"/>
                <w:szCs w:val="24"/>
              </w:rPr>
              <w:t>Заведующий</w:t>
            </w:r>
          </w:p>
        </w:tc>
      </w:tr>
      <w:tr w:rsidR="00914A14" w:rsidRPr="008D003E" w14:paraId="7DE7F64D" w14:textId="77777777" w:rsidTr="00F6331C">
        <w:tc>
          <w:tcPr>
            <w:tcW w:w="425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0D65D26" w14:textId="77777777" w:rsidR="00914A14" w:rsidRPr="008D003E" w:rsidRDefault="00914A14" w:rsidP="00F6331C">
            <w:pPr>
              <w:rPr>
                <w:sz w:val="24"/>
                <w:szCs w:val="24"/>
              </w:rPr>
            </w:pPr>
            <w:r w:rsidRPr="008D003E">
              <w:rPr>
                <w:sz w:val="24"/>
                <w:szCs w:val="24"/>
              </w:rPr>
              <w:t>Рассылка информации по текущим вопросам и общение в родительских чатах</w:t>
            </w:r>
          </w:p>
        </w:tc>
        <w:tc>
          <w:tcPr>
            <w:tcW w:w="2612" w:type="dxa"/>
            <w:tcBorders>
              <w:bottom w:val="single" w:sz="6" w:space="0" w:color="222222"/>
              <w:right w:val="single" w:sz="6" w:space="0" w:color="222222"/>
            </w:tcBorders>
            <w:tcMar>
              <w:top w:w="75" w:type="dxa"/>
              <w:left w:w="75" w:type="dxa"/>
              <w:bottom w:w="75" w:type="dxa"/>
              <w:right w:w="75" w:type="dxa"/>
            </w:tcMar>
            <w:vAlign w:val="center"/>
            <w:hideMark/>
          </w:tcPr>
          <w:p w14:paraId="3AC02930" w14:textId="77777777" w:rsidR="00914A14" w:rsidRPr="008D003E" w:rsidRDefault="00914A14" w:rsidP="00F6331C">
            <w:pPr>
              <w:rPr>
                <w:sz w:val="24"/>
                <w:szCs w:val="24"/>
              </w:rPr>
            </w:pPr>
            <w:r w:rsidRPr="008D003E">
              <w:rPr>
                <w:sz w:val="24"/>
                <w:szCs w:val="24"/>
              </w:rPr>
              <w:t>В течение всего периода</w:t>
            </w:r>
          </w:p>
        </w:tc>
        <w:tc>
          <w:tcPr>
            <w:tcW w:w="2639" w:type="dxa"/>
            <w:tcBorders>
              <w:bottom w:val="single" w:sz="6" w:space="0" w:color="222222"/>
              <w:right w:val="single" w:sz="6" w:space="0" w:color="222222"/>
            </w:tcBorders>
            <w:tcMar>
              <w:top w:w="75" w:type="dxa"/>
              <w:left w:w="75" w:type="dxa"/>
              <w:bottom w:w="75" w:type="dxa"/>
              <w:right w:w="75" w:type="dxa"/>
            </w:tcMar>
            <w:vAlign w:val="center"/>
            <w:hideMark/>
          </w:tcPr>
          <w:p w14:paraId="78F8DA9F" w14:textId="77777777" w:rsidR="00914A14" w:rsidRPr="008D003E" w:rsidRDefault="00914A14" w:rsidP="00F6331C">
            <w:pPr>
              <w:rPr>
                <w:sz w:val="24"/>
                <w:szCs w:val="24"/>
              </w:rPr>
            </w:pPr>
            <w:r w:rsidRPr="008D003E">
              <w:rPr>
                <w:sz w:val="24"/>
                <w:szCs w:val="24"/>
              </w:rPr>
              <w:t>Воспитатели групп</w:t>
            </w:r>
          </w:p>
        </w:tc>
      </w:tr>
      <w:tr w:rsidR="00914A14" w:rsidRPr="008D003E" w14:paraId="3316C487" w14:textId="77777777" w:rsidTr="00F6331C">
        <w:tc>
          <w:tcPr>
            <w:tcW w:w="425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6E0E195" w14:textId="77777777" w:rsidR="00914A14" w:rsidRPr="008D003E" w:rsidRDefault="00914A14" w:rsidP="00F6331C">
            <w:pPr>
              <w:rPr>
                <w:sz w:val="24"/>
                <w:szCs w:val="24"/>
              </w:rPr>
            </w:pPr>
            <w:r w:rsidRPr="008D003E">
              <w:rPr>
                <w:sz w:val="24"/>
                <w:szCs w:val="24"/>
              </w:rPr>
              <w:t>Родительский мониторинг организации питания воспитанников (посещение помещений для приема пищи, изучение документов по организации питания и т.п.)</w:t>
            </w:r>
          </w:p>
        </w:tc>
        <w:tc>
          <w:tcPr>
            <w:tcW w:w="2612" w:type="dxa"/>
            <w:tcBorders>
              <w:bottom w:val="single" w:sz="6" w:space="0" w:color="222222"/>
              <w:right w:val="single" w:sz="6" w:space="0" w:color="222222"/>
            </w:tcBorders>
            <w:tcMar>
              <w:top w:w="75" w:type="dxa"/>
              <w:left w:w="75" w:type="dxa"/>
              <w:bottom w:w="75" w:type="dxa"/>
              <w:right w:w="75" w:type="dxa"/>
            </w:tcMar>
            <w:vAlign w:val="center"/>
            <w:hideMark/>
          </w:tcPr>
          <w:p w14:paraId="3C3AE37A" w14:textId="77777777" w:rsidR="00914A14" w:rsidRPr="008D003E" w:rsidRDefault="00914A14" w:rsidP="00F6331C">
            <w:pPr>
              <w:rPr>
                <w:sz w:val="24"/>
                <w:szCs w:val="24"/>
              </w:rPr>
            </w:pPr>
            <w:r w:rsidRPr="008D003E">
              <w:rPr>
                <w:sz w:val="24"/>
                <w:szCs w:val="24"/>
              </w:rPr>
              <w:t>В течение всего периода (при наличии заявок)</w:t>
            </w:r>
          </w:p>
        </w:tc>
        <w:tc>
          <w:tcPr>
            <w:tcW w:w="2639" w:type="dxa"/>
            <w:tcBorders>
              <w:bottom w:val="single" w:sz="6" w:space="0" w:color="222222"/>
              <w:right w:val="single" w:sz="6" w:space="0" w:color="222222"/>
            </w:tcBorders>
            <w:tcMar>
              <w:top w:w="75" w:type="dxa"/>
              <w:left w:w="75" w:type="dxa"/>
              <w:bottom w:w="75" w:type="dxa"/>
              <w:right w:w="75" w:type="dxa"/>
            </w:tcMar>
            <w:vAlign w:val="center"/>
            <w:hideMark/>
          </w:tcPr>
          <w:p w14:paraId="3A358AB3" w14:textId="77777777" w:rsidR="00914A14" w:rsidRPr="008D003E" w:rsidRDefault="00914A14" w:rsidP="00F6331C">
            <w:pPr>
              <w:rPr>
                <w:sz w:val="24"/>
                <w:szCs w:val="24"/>
              </w:rPr>
            </w:pPr>
            <w:r w:rsidRPr="008D003E">
              <w:rPr>
                <w:sz w:val="24"/>
                <w:szCs w:val="24"/>
              </w:rPr>
              <w:t>Ответственный по питанию</w:t>
            </w:r>
          </w:p>
        </w:tc>
      </w:tr>
      <w:tr w:rsidR="00914A14" w:rsidRPr="008D003E" w14:paraId="0B3A6B06" w14:textId="77777777" w:rsidTr="00F6331C">
        <w:tc>
          <w:tcPr>
            <w:tcW w:w="425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B7E3E2C" w14:textId="77777777" w:rsidR="00914A14" w:rsidRPr="008D003E" w:rsidRDefault="00914A14" w:rsidP="00F6331C">
            <w:pPr>
              <w:rPr>
                <w:sz w:val="24"/>
                <w:szCs w:val="24"/>
              </w:rPr>
            </w:pPr>
            <w:r w:rsidRPr="008D003E">
              <w:rPr>
                <w:sz w:val="24"/>
                <w:szCs w:val="24"/>
              </w:rPr>
              <w:t>Подготовка и направление ответов на обращения родителей, организация реагирования на жалобы</w:t>
            </w:r>
          </w:p>
        </w:tc>
        <w:tc>
          <w:tcPr>
            <w:tcW w:w="2612" w:type="dxa"/>
            <w:tcBorders>
              <w:bottom w:val="single" w:sz="6" w:space="0" w:color="222222"/>
              <w:right w:val="single" w:sz="6" w:space="0" w:color="222222"/>
            </w:tcBorders>
            <w:tcMar>
              <w:top w:w="75" w:type="dxa"/>
              <w:left w:w="75" w:type="dxa"/>
              <w:bottom w:w="75" w:type="dxa"/>
              <w:right w:w="75" w:type="dxa"/>
            </w:tcMar>
            <w:vAlign w:val="center"/>
            <w:hideMark/>
          </w:tcPr>
          <w:p w14:paraId="0523CA45" w14:textId="77777777" w:rsidR="00914A14" w:rsidRPr="008D003E" w:rsidRDefault="00914A14" w:rsidP="00F6331C">
            <w:pPr>
              <w:rPr>
                <w:sz w:val="24"/>
                <w:szCs w:val="24"/>
              </w:rPr>
            </w:pPr>
            <w:r w:rsidRPr="008D003E">
              <w:rPr>
                <w:sz w:val="24"/>
                <w:szCs w:val="24"/>
              </w:rPr>
              <w:t>При наличии обращений</w:t>
            </w:r>
          </w:p>
        </w:tc>
        <w:tc>
          <w:tcPr>
            <w:tcW w:w="2639" w:type="dxa"/>
            <w:tcBorders>
              <w:bottom w:val="single" w:sz="6" w:space="0" w:color="222222"/>
              <w:right w:val="single" w:sz="6" w:space="0" w:color="222222"/>
            </w:tcBorders>
            <w:tcMar>
              <w:top w:w="75" w:type="dxa"/>
              <w:left w:w="75" w:type="dxa"/>
              <w:bottom w:w="75" w:type="dxa"/>
              <w:right w:w="75" w:type="dxa"/>
            </w:tcMar>
            <w:vAlign w:val="center"/>
            <w:hideMark/>
          </w:tcPr>
          <w:p w14:paraId="491379F4" w14:textId="77777777" w:rsidR="00914A14" w:rsidRPr="008D003E" w:rsidRDefault="00914A14" w:rsidP="00F6331C">
            <w:pPr>
              <w:rPr>
                <w:sz w:val="24"/>
                <w:szCs w:val="24"/>
              </w:rPr>
            </w:pPr>
            <w:r w:rsidRPr="008D003E">
              <w:rPr>
                <w:sz w:val="24"/>
                <w:szCs w:val="24"/>
              </w:rPr>
              <w:t>Ответственный за работу с обращениями</w:t>
            </w:r>
          </w:p>
        </w:tc>
      </w:tr>
      <w:tr w:rsidR="00914A14" w:rsidRPr="008D003E" w14:paraId="1B32703B" w14:textId="77777777" w:rsidTr="00F6331C">
        <w:tc>
          <w:tcPr>
            <w:tcW w:w="9505" w:type="dxa"/>
            <w:gridSpan w:val="3"/>
            <w:tcBorders>
              <w:top w:val="single" w:sz="4" w:space="0" w:color="auto"/>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B286F70" w14:textId="77777777" w:rsidR="00914A14" w:rsidRPr="008D003E" w:rsidRDefault="00914A14" w:rsidP="00F6331C">
            <w:pPr>
              <w:spacing w:after="150" w:line="255" w:lineRule="atLeast"/>
              <w:jc w:val="center"/>
              <w:rPr>
                <w:b/>
                <w:bCs/>
                <w:sz w:val="24"/>
                <w:szCs w:val="24"/>
                <w:lang w:eastAsia="ru-RU"/>
              </w:rPr>
            </w:pPr>
            <w:r w:rsidRPr="008D003E">
              <w:rPr>
                <w:b/>
                <w:bCs/>
                <w:sz w:val="24"/>
                <w:szCs w:val="24"/>
                <w:lang w:eastAsia="ru-RU"/>
              </w:rPr>
              <w:t>Сотрудничество по вопросам патриотической и идеологической</w:t>
            </w:r>
          </w:p>
          <w:p w14:paraId="3948069C" w14:textId="77777777" w:rsidR="00914A14" w:rsidRPr="008D003E" w:rsidRDefault="00914A14" w:rsidP="00F6331C">
            <w:pPr>
              <w:spacing w:line="255" w:lineRule="atLeast"/>
              <w:jc w:val="center"/>
              <w:rPr>
                <w:sz w:val="24"/>
                <w:szCs w:val="24"/>
                <w:lang w:eastAsia="ru-RU"/>
              </w:rPr>
            </w:pPr>
            <w:r w:rsidRPr="008D003E">
              <w:rPr>
                <w:b/>
                <w:bCs/>
                <w:sz w:val="24"/>
                <w:szCs w:val="24"/>
                <w:lang w:eastAsia="ru-RU"/>
              </w:rPr>
              <w:t>воспитательной работы с воспитанниками</w:t>
            </w:r>
          </w:p>
        </w:tc>
      </w:tr>
      <w:tr w:rsidR="00914A14" w:rsidRPr="008D003E" w14:paraId="611EFDA7" w14:textId="77777777" w:rsidTr="00F6331C">
        <w:tc>
          <w:tcPr>
            <w:tcW w:w="425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9084DF0" w14:textId="77777777" w:rsidR="00914A14" w:rsidRPr="008D003E" w:rsidRDefault="00914A14" w:rsidP="00F6331C">
            <w:pPr>
              <w:rPr>
                <w:sz w:val="24"/>
                <w:szCs w:val="24"/>
              </w:rPr>
            </w:pPr>
            <w:r w:rsidRPr="008D003E">
              <w:rPr>
                <w:sz w:val="24"/>
                <w:szCs w:val="24"/>
              </w:rPr>
              <w:t>Беседа о роли государственной символики в воспитании детей</w:t>
            </w:r>
          </w:p>
        </w:tc>
        <w:tc>
          <w:tcPr>
            <w:tcW w:w="2612" w:type="dxa"/>
            <w:tcBorders>
              <w:bottom w:val="single" w:sz="6" w:space="0" w:color="222222"/>
              <w:right w:val="single" w:sz="6" w:space="0" w:color="222222"/>
            </w:tcBorders>
            <w:tcMar>
              <w:top w:w="75" w:type="dxa"/>
              <w:left w:w="75" w:type="dxa"/>
              <w:bottom w:w="75" w:type="dxa"/>
              <w:right w:w="75" w:type="dxa"/>
            </w:tcMar>
            <w:vAlign w:val="center"/>
            <w:hideMark/>
          </w:tcPr>
          <w:p w14:paraId="4EA2ED78" w14:textId="77777777" w:rsidR="00914A14" w:rsidRPr="008D003E" w:rsidRDefault="00914A14" w:rsidP="00F6331C">
            <w:pPr>
              <w:rPr>
                <w:sz w:val="24"/>
                <w:szCs w:val="24"/>
              </w:rPr>
            </w:pPr>
            <w:r w:rsidRPr="008D003E">
              <w:rPr>
                <w:sz w:val="24"/>
                <w:szCs w:val="24"/>
              </w:rPr>
              <w:t>1 сентября</w:t>
            </w:r>
          </w:p>
        </w:tc>
        <w:tc>
          <w:tcPr>
            <w:tcW w:w="2639" w:type="dxa"/>
            <w:tcBorders>
              <w:bottom w:val="single" w:sz="6" w:space="0" w:color="222222"/>
              <w:right w:val="single" w:sz="6" w:space="0" w:color="222222"/>
            </w:tcBorders>
            <w:tcMar>
              <w:top w:w="75" w:type="dxa"/>
              <w:left w:w="75" w:type="dxa"/>
              <w:bottom w:w="75" w:type="dxa"/>
              <w:right w:w="75" w:type="dxa"/>
            </w:tcMar>
            <w:hideMark/>
          </w:tcPr>
          <w:p w14:paraId="5B7CE30B" w14:textId="77777777" w:rsidR="00914A14" w:rsidRDefault="00914A14" w:rsidP="00F6331C">
            <w:r w:rsidRPr="005867CF">
              <w:rPr>
                <w:sz w:val="24"/>
                <w:szCs w:val="24"/>
              </w:rPr>
              <w:t>Заместитель заведующего по ВР</w:t>
            </w:r>
          </w:p>
        </w:tc>
      </w:tr>
      <w:tr w:rsidR="00914A14" w:rsidRPr="008D003E" w14:paraId="10D87C11" w14:textId="77777777" w:rsidTr="00F6331C">
        <w:trPr>
          <w:trHeight w:val="1485"/>
        </w:trPr>
        <w:tc>
          <w:tcPr>
            <w:tcW w:w="425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CF5D5A4" w14:textId="77777777" w:rsidR="00914A14" w:rsidRPr="008D003E" w:rsidRDefault="00914A14" w:rsidP="00F6331C">
            <w:pPr>
              <w:rPr>
                <w:sz w:val="24"/>
                <w:szCs w:val="24"/>
              </w:rPr>
            </w:pPr>
            <w:r w:rsidRPr="008D003E">
              <w:rPr>
                <w:sz w:val="24"/>
                <w:szCs w:val="24"/>
              </w:rPr>
              <w:t>Совместные с воспитанниками церемонии выноса флага и исполнения гимна России ко</w:t>
            </w:r>
            <w:r>
              <w:rPr>
                <w:sz w:val="24"/>
                <w:szCs w:val="24"/>
              </w:rPr>
              <w:t xml:space="preserve"> Дню народного единства</w:t>
            </w:r>
            <w:r w:rsidRPr="008D003E">
              <w:rPr>
                <w:sz w:val="24"/>
                <w:szCs w:val="24"/>
              </w:rPr>
              <w:t>, Дню защитника Отечества, Дню России</w:t>
            </w:r>
          </w:p>
        </w:tc>
        <w:tc>
          <w:tcPr>
            <w:tcW w:w="2612" w:type="dxa"/>
            <w:tcBorders>
              <w:bottom w:val="single" w:sz="6" w:space="0" w:color="222222"/>
              <w:right w:val="single" w:sz="6" w:space="0" w:color="222222"/>
            </w:tcBorders>
            <w:tcMar>
              <w:top w:w="75" w:type="dxa"/>
              <w:left w:w="75" w:type="dxa"/>
              <w:bottom w:w="75" w:type="dxa"/>
              <w:right w:w="75" w:type="dxa"/>
            </w:tcMar>
            <w:vAlign w:val="center"/>
            <w:hideMark/>
          </w:tcPr>
          <w:p w14:paraId="7E11FCF2" w14:textId="77777777" w:rsidR="00914A14" w:rsidRPr="008D003E" w:rsidRDefault="00914A14" w:rsidP="00F6331C">
            <w:pPr>
              <w:rPr>
                <w:sz w:val="24"/>
                <w:szCs w:val="24"/>
              </w:rPr>
            </w:pPr>
            <w:r w:rsidRPr="008D003E">
              <w:rPr>
                <w:sz w:val="24"/>
                <w:szCs w:val="24"/>
              </w:rPr>
              <w:t>Накануне 4 ноября, 12 декабря, 23 февраля, 12 июня</w:t>
            </w:r>
          </w:p>
        </w:tc>
        <w:tc>
          <w:tcPr>
            <w:tcW w:w="2639" w:type="dxa"/>
            <w:tcBorders>
              <w:bottom w:val="single" w:sz="6" w:space="0" w:color="222222"/>
              <w:right w:val="single" w:sz="6" w:space="0" w:color="222222"/>
            </w:tcBorders>
            <w:tcMar>
              <w:top w:w="75" w:type="dxa"/>
              <w:left w:w="75" w:type="dxa"/>
              <w:bottom w:w="75" w:type="dxa"/>
              <w:right w:w="75" w:type="dxa"/>
            </w:tcMar>
            <w:hideMark/>
          </w:tcPr>
          <w:p w14:paraId="1321C03C" w14:textId="77777777" w:rsidR="00914A14" w:rsidRDefault="00914A14" w:rsidP="00F6331C">
            <w:r w:rsidRPr="005867CF">
              <w:rPr>
                <w:sz w:val="24"/>
                <w:szCs w:val="24"/>
              </w:rPr>
              <w:t>Заместитель заведующего по ВР</w:t>
            </w:r>
          </w:p>
        </w:tc>
      </w:tr>
      <w:tr w:rsidR="00914A14" w:rsidRPr="008D003E" w14:paraId="0CD517FC" w14:textId="77777777" w:rsidTr="00F6331C">
        <w:trPr>
          <w:trHeight w:val="958"/>
        </w:trPr>
        <w:tc>
          <w:tcPr>
            <w:tcW w:w="425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C1C497A" w14:textId="77777777" w:rsidR="00914A14" w:rsidRPr="008D003E" w:rsidRDefault="00914A14" w:rsidP="00F6331C">
            <w:pPr>
              <w:rPr>
                <w:sz w:val="24"/>
                <w:szCs w:val="24"/>
              </w:rPr>
            </w:pPr>
            <w:r w:rsidRPr="008D003E">
              <w:rPr>
                <w:sz w:val="24"/>
                <w:szCs w:val="24"/>
              </w:rPr>
              <w:t>Экскурсия совместно с воспитанниками в мини-музей по теме: «Родной край»</w:t>
            </w:r>
          </w:p>
        </w:tc>
        <w:tc>
          <w:tcPr>
            <w:tcW w:w="2612" w:type="dxa"/>
            <w:tcBorders>
              <w:bottom w:val="single" w:sz="6" w:space="0" w:color="222222"/>
              <w:right w:val="single" w:sz="6" w:space="0" w:color="222222"/>
            </w:tcBorders>
            <w:tcMar>
              <w:top w:w="75" w:type="dxa"/>
              <w:left w:w="75" w:type="dxa"/>
              <w:bottom w:w="75" w:type="dxa"/>
              <w:right w:w="75" w:type="dxa"/>
            </w:tcMar>
            <w:vAlign w:val="center"/>
            <w:hideMark/>
          </w:tcPr>
          <w:p w14:paraId="443BBB17" w14:textId="77777777" w:rsidR="00914A14" w:rsidRPr="008D003E" w:rsidRDefault="00914A14" w:rsidP="00F6331C">
            <w:pPr>
              <w:rPr>
                <w:sz w:val="24"/>
                <w:szCs w:val="24"/>
              </w:rPr>
            </w:pPr>
            <w:r w:rsidRPr="008D003E">
              <w:rPr>
                <w:sz w:val="24"/>
                <w:szCs w:val="24"/>
              </w:rPr>
              <w:t>Ноябрь</w:t>
            </w:r>
          </w:p>
        </w:tc>
        <w:tc>
          <w:tcPr>
            <w:tcW w:w="2639" w:type="dxa"/>
            <w:tcBorders>
              <w:bottom w:val="single" w:sz="6" w:space="0" w:color="222222"/>
              <w:right w:val="single" w:sz="6" w:space="0" w:color="222222"/>
            </w:tcBorders>
            <w:tcMar>
              <w:top w:w="75" w:type="dxa"/>
              <w:left w:w="75" w:type="dxa"/>
              <w:bottom w:w="75" w:type="dxa"/>
              <w:right w:w="75" w:type="dxa"/>
            </w:tcMar>
            <w:vAlign w:val="center"/>
            <w:hideMark/>
          </w:tcPr>
          <w:p w14:paraId="42853F2A" w14:textId="77777777" w:rsidR="00914A14" w:rsidRPr="008D003E" w:rsidRDefault="00914A14" w:rsidP="00F6331C">
            <w:pPr>
              <w:rPr>
                <w:sz w:val="24"/>
                <w:szCs w:val="24"/>
              </w:rPr>
            </w:pPr>
            <w:r w:rsidRPr="008D003E">
              <w:rPr>
                <w:sz w:val="24"/>
                <w:szCs w:val="24"/>
              </w:rPr>
              <w:t>Воспитатели групп</w:t>
            </w:r>
          </w:p>
        </w:tc>
      </w:tr>
      <w:tr w:rsidR="00914A14" w:rsidRPr="008D003E" w14:paraId="7F343850" w14:textId="77777777" w:rsidTr="00F6331C">
        <w:trPr>
          <w:trHeight w:val="359"/>
        </w:trPr>
        <w:tc>
          <w:tcPr>
            <w:tcW w:w="425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605DD56" w14:textId="77777777" w:rsidR="00914A14" w:rsidRPr="008D003E" w:rsidRDefault="00914A14" w:rsidP="00F6331C">
            <w:pPr>
              <w:rPr>
                <w:sz w:val="24"/>
                <w:szCs w:val="24"/>
              </w:rPr>
            </w:pPr>
            <w:r w:rsidRPr="008D003E">
              <w:rPr>
                <w:sz w:val="24"/>
                <w:szCs w:val="24"/>
              </w:rPr>
              <w:t>Круглый стол на тему: «Патриотическое и идеологическое воспитание детей – важная составляющая будущего»</w:t>
            </w:r>
          </w:p>
        </w:tc>
        <w:tc>
          <w:tcPr>
            <w:tcW w:w="2612" w:type="dxa"/>
            <w:tcBorders>
              <w:bottom w:val="single" w:sz="6" w:space="0" w:color="222222"/>
              <w:right w:val="single" w:sz="6" w:space="0" w:color="222222"/>
            </w:tcBorders>
            <w:tcMar>
              <w:top w:w="75" w:type="dxa"/>
              <w:left w:w="75" w:type="dxa"/>
              <w:bottom w:w="75" w:type="dxa"/>
              <w:right w:w="75" w:type="dxa"/>
            </w:tcMar>
            <w:vAlign w:val="center"/>
            <w:hideMark/>
          </w:tcPr>
          <w:p w14:paraId="0A090E54" w14:textId="77777777" w:rsidR="00914A14" w:rsidRPr="008D003E" w:rsidRDefault="00914A14" w:rsidP="00F6331C">
            <w:pPr>
              <w:rPr>
                <w:sz w:val="24"/>
                <w:szCs w:val="24"/>
              </w:rPr>
            </w:pPr>
            <w:r w:rsidRPr="008D003E">
              <w:rPr>
                <w:sz w:val="24"/>
                <w:szCs w:val="24"/>
              </w:rPr>
              <w:t>Декабрь</w:t>
            </w:r>
          </w:p>
        </w:tc>
        <w:tc>
          <w:tcPr>
            <w:tcW w:w="2639" w:type="dxa"/>
            <w:tcBorders>
              <w:bottom w:val="single" w:sz="6" w:space="0" w:color="222222"/>
              <w:right w:val="single" w:sz="6" w:space="0" w:color="222222"/>
            </w:tcBorders>
            <w:tcMar>
              <w:top w:w="75" w:type="dxa"/>
              <w:left w:w="75" w:type="dxa"/>
              <w:bottom w:w="75" w:type="dxa"/>
              <w:right w:w="75" w:type="dxa"/>
            </w:tcMar>
            <w:hideMark/>
          </w:tcPr>
          <w:p w14:paraId="18775714" w14:textId="77777777" w:rsidR="00914A14" w:rsidRDefault="00914A14" w:rsidP="00F6331C">
            <w:pPr>
              <w:rPr>
                <w:sz w:val="24"/>
                <w:szCs w:val="24"/>
              </w:rPr>
            </w:pPr>
            <w:r w:rsidRPr="008D003E">
              <w:rPr>
                <w:sz w:val="24"/>
                <w:szCs w:val="24"/>
              </w:rPr>
              <w:t>Заместитель заведующего по ВР</w:t>
            </w:r>
          </w:p>
          <w:p w14:paraId="35545456" w14:textId="77777777" w:rsidR="00914A14" w:rsidRPr="008D003E" w:rsidRDefault="00914A14" w:rsidP="00F6331C">
            <w:pPr>
              <w:rPr>
                <w:sz w:val="24"/>
                <w:szCs w:val="24"/>
              </w:rPr>
            </w:pPr>
            <w:r w:rsidRPr="003002F3">
              <w:rPr>
                <w:sz w:val="24"/>
                <w:szCs w:val="24"/>
              </w:rPr>
              <w:t>Творческая группа педагогов</w:t>
            </w:r>
          </w:p>
        </w:tc>
      </w:tr>
      <w:tr w:rsidR="00914A14" w:rsidRPr="008D003E" w14:paraId="0C10DF90" w14:textId="77777777" w:rsidTr="00F6331C">
        <w:tc>
          <w:tcPr>
            <w:tcW w:w="425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161436F" w14:textId="77777777" w:rsidR="00914A14" w:rsidRPr="008D003E" w:rsidRDefault="00914A14" w:rsidP="00F6331C">
            <w:pPr>
              <w:rPr>
                <w:sz w:val="24"/>
                <w:szCs w:val="24"/>
              </w:rPr>
            </w:pPr>
            <w:r w:rsidRPr="008D003E">
              <w:rPr>
                <w:sz w:val="24"/>
                <w:szCs w:val="24"/>
              </w:rPr>
              <w:lastRenderedPageBreak/>
              <w:t>Родительский ринг «Патриотическое воспитание воспитанников: что могут сделать родители?»</w:t>
            </w:r>
          </w:p>
        </w:tc>
        <w:tc>
          <w:tcPr>
            <w:tcW w:w="2612" w:type="dxa"/>
            <w:tcBorders>
              <w:bottom w:val="single" w:sz="6" w:space="0" w:color="222222"/>
              <w:right w:val="single" w:sz="6" w:space="0" w:color="222222"/>
            </w:tcBorders>
            <w:tcMar>
              <w:top w:w="75" w:type="dxa"/>
              <w:left w:w="75" w:type="dxa"/>
              <w:bottom w:w="75" w:type="dxa"/>
              <w:right w:w="75" w:type="dxa"/>
            </w:tcMar>
            <w:vAlign w:val="center"/>
            <w:hideMark/>
          </w:tcPr>
          <w:p w14:paraId="5B64C23A" w14:textId="77777777" w:rsidR="00914A14" w:rsidRPr="008D003E" w:rsidRDefault="00914A14" w:rsidP="00F6331C">
            <w:pPr>
              <w:rPr>
                <w:sz w:val="24"/>
                <w:szCs w:val="24"/>
              </w:rPr>
            </w:pPr>
            <w:r w:rsidRPr="008D003E">
              <w:rPr>
                <w:sz w:val="24"/>
                <w:szCs w:val="24"/>
              </w:rPr>
              <w:t>Март</w:t>
            </w:r>
          </w:p>
        </w:tc>
        <w:tc>
          <w:tcPr>
            <w:tcW w:w="2639" w:type="dxa"/>
            <w:tcBorders>
              <w:bottom w:val="single" w:sz="6" w:space="0" w:color="222222"/>
              <w:right w:val="single" w:sz="6" w:space="0" w:color="222222"/>
            </w:tcBorders>
            <w:tcMar>
              <w:top w:w="75" w:type="dxa"/>
              <w:left w:w="75" w:type="dxa"/>
              <w:bottom w:w="75" w:type="dxa"/>
              <w:right w:w="75" w:type="dxa"/>
            </w:tcMar>
            <w:vAlign w:val="center"/>
            <w:hideMark/>
          </w:tcPr>
          <w:p w14:paraId="437C2128" w14:textId="77777777" w:rsidR="00914A14" w:rsidRPr="008D003E" w:rsidRDefault="00914A14" w:rsidP="00F6331C">
            <w:pPr>
              <w:rPr>
                <w:sz w:val="24"/>
                <w:szCs w:val="24"/>
              </w:rPr>
            </w:pPr>
            <w:r>
              <w:rPr>
                <w:sz w:val="24"/>
                <w:szCs w:val="24"/>
              </w:rPr>
              <w:t>Творческая группа педагогов</w:t>
            </w:r>
          </w:p>
        </w:tc>
      </w:tr>
      <w:tr w:rsidR="00914A14" w:rsidRPr="008D003E" w14:paraId="08C10450" w14:textId="77777777" w:rsidTr="00F6331C">
        <w:tc>
          <w:tcPr>
            <w:tcW w:w="425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E5D5D97" w14:textId="77777777" w:rsidR="00914A14" w:rsidRPr="008D003E" w:rsidRDefault="00914A14" w:rsidP="00F6331C">
            <w:pPr>
              <w:rPr>
                <w:sz w:val="24"/>
                <w:szCs w:val="24"/>
              </w:rPr>
            </w:pPr>
            <w:r w:rsidRPr="008D003E">
              <w:rPr>
                <w:sz w:val="24"/>
                <w:szCs w:val="24"/>
              </w:rPr>
              <w:t>Совместная с воспитанниками акция «Открытки ветеранам»</w:t>
            </w:r>
          </w:p>
        </w:tc>
        <w:tc>
          <w:tcPr>
            <w:tcW w:w="2612" w:type="dxa"/>
            <w:tcBorders>
              <w:bottom w:val="single" w:sz="6" w:space="0" w:color="222222"/>
              <w:right w:val="single" w:sz="6" w:space="0" w:color="222222"/>
            </w:tcBorders>
            <w:tcMar>
              <w:top w:w="75" w:type="dxa"/>
              <w:left w:w="75" w:type="dxa"/>
              <w:bottom w:w="75" w:type="dxa"/>
              <w:right w:w="75" w:type="dxa"/>
            </w:tcMar>
            <w:vAlign w:val="center"/>
            <w:hideMark/>
          </w:tcPr>
          <w:p w14:paraId="5EDC7898" w14:textId="77777777" w:rsidR="00914A14" w:rsidRPr="008D003E" w:rsidRDefault="00914A14" w:rsidP="00F6331C">
            <w:pPr>
              <w:rPr>
                <w:sz w:val="24"/>
                <w:szCs w:val="24"/>
              </w:rPr>
            </w:pPr>
            <w:r w:rsidRPr="008D003E">
              <w:rPr>
                <w:sz w:val="24"/>
                <w:szCs w:val="24"/>
              </w:rPr>
              <w:t>Накануне 9 мая</w:t>
            </w:r>
          </w:p>
        </w:tc>
        <w:tc>
          <w:tcPr>
            <w:tcW w:w="2639" w:type="dxa"/>
            <w:tcBorders>
              <w:bottom w:val="single" w:sz="6" w:space="0" w:color="222222"/>
              <w:right w:val="single" w:sz="6" w:space="0" w:color="222222"/>
            </w:tcBorders>
            <w:tcMar>
              <w:top w:w="75" w:type="dxa"/>
              <w:left w:w="75" w:type="dxa"/>
              <w:bottom w:w="75" w:type="dxa"/>
              <w:right w:w="75" w:type="dxa"/>
            </w:tcMar>
            <w:vAlign w:val="center"/>
            <w:hideMark/>
          </w:tcPr>
          <w:p w14:paraId="4B0B3A1B" w14:textId="77777777" w:rsidR="00914A14" w:rsidRPr="008D003E" w:rsidRDefault="00914A14" w:rsidP="00F6331C">
            <w:pPr>
              <w:rPr>
                <w:sz w:val="24"/>
                <w:szCs w:val="24"/>
              </w:rPr>
            </w:pPr>
            <w:r w:rsidRPr="008D003E">
              <w:rPr>
                <w:sz w:val="24"/>
                <w:szCs w:val="24"/>
              </w:rPr>
              <w:t>Воспитатели групп</w:t>
            </w:r>
          </w:p>
        </w:tc>
      </w:tr>
      <w:tr w:rsidR="00914A14" w:rsidRPr="008D003E" w14:paraId="7B8273BB" w14:textId="77777777" w:rsidTr="00F6331C">
        <w:tc>
          <w:tcPr>
            <w:tcW w:w="9505" w:type="dxa"/>
            <w:gridSpan w:val="3"/>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FCF371E" w14:textId="77777777" w:rsidR="00914A14" w:rsidRPr="008D003E" w:rsidRDefault="00914A14" w:rsidP="00F6331C">
            <w:pPr>
              <w:spacing w:after="150" w:line="255" w:lineRule="atLeast"/>
              <w:jc w:val="center"/>
              <w:rPr>
                <w:sz w:val="24"/>
                <w:szCs w:val="24"/>
                <w:lang w:eastAsia="ru-RU"/>
              </w:rPr>
            </w:pPr>
            <w:r w:rsidRPr="008D003E">
              <w:rPr>
                <w:b/>
                <w:bCs/>
                <w:sz w:val="24"/>
                <w:szCs w:val="24"/>
                <w:lang w:eastAsia="ru-RU"/>
              </w:rPr>
              <w:t>Коллективные массовые мероприятия с воспитанниками</w:t>
            </w:r>
          </w:p>
        </w:tc>
      </w:tr>
      <w:tr w:rsidR="00914A14" w:rsidRPr="008D003E" w14:paraId="2517DEF8" w14:textId="77777777" w:rsidTr="00F6331C">
        <w:tc>
          <w:tcPr>
            <w:tcW w:w="425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69EB442" w14:textId="77777777" w:rsidR="00914A14" w:rsidRPr="003002F3" w:rsidRDefault="00914A14" w:rsidP="00F6331C">
            <w:pPr>
              <w:rPr>
                <w:sz w:val="24"/>
                <w:szCs w:val="24"/>
              </w:rPr>
            </w:pPr>
            <w:r w:rsidRPr="003002F3">
              <w:rPr>
                <w:sz w:val="24"/>
                <w:szCs w:val="24"/>
              </w:rPr>
              <w:t>Утренник ко Дню знаний</w:t>
            </w:r>
          </w:p>
        </w:tc>
        <w:tc>
          <w:tcPr>
            <w:tcW w:w="2612" w:type="dxa"/>
            <w:tcBorders>
              <w:bottom w:val="single" w:sz="6" w:space="0" w:color="222222"/>
              <w:right w:val="single" w:sz="6" w:space="0" w:color="222222"/>
            </w:tcBorders>
            <w:tcMar>
              <w:top w:w="75" w:type="dxa"/>
              <w:left w:w="75" w:type="dxa"/>
              <w:bottom w:w="75" w:type="dxa"/>
              <w:right w:w="75" w:type="dxa"/>
            </w:tcMar>
            <w:vAlign w:val="center"/>
            <w:hideMark/>
          </w:tcPr>
          <w:p w14:paraId="21763466" w14:textId="77777777" w:rsidR="00914A14" w:rsidRPr="003002F3" w:rsidRDefault="00914A14" w:rsidP="00F6331C">
            <w:pPr>
              <w:rPr>
                <w:sz w:val="24"/>
                <w:szCs w:val="24"/>
              </w:rPr>
            </w:pPr>
            <w:r w:rsidRPr="003002F3">
              <w:rPr>
                <w:sz w:val="24"/>
                <w:szCs w:val="24"/>
              </w:rPr>
              <w:t>1 сентября</w:t>
            </w:r>
          </w:p>
        </w:tc>
        <w:tc>
          <w:tcPr>
            <w:tcW w:w="2639" w:type="dxa"/>
            <w:tcBorders>
              <w:bottom w:val="single" w:sz="6" w:space="0" w:color="222222"/>
              <w:right w:val="single" w:sz="6" w:space="0" w:color="222222"/>
            </w:tcBorders>
            <w:tcMar>
              <w:top w:w="75" w:type="dxa"/>
              <w:left w:w="75" w:type="dxa"/>
              <w:bottom w:w="75" w:type="dxa"/>
              <w:right w:w="75" w:type="dxa"/>
            </w:tcMar>
            <w:vAlign w:val="center"/>
            <w:hideMark/>
          </w:tcPr>
          <w:p w14:paraId="4EC50086" w14:textId="77777777" w:rsidR="00914A14" w:rsidRDefault="00914A14" w:rsidP="00F6331C">
            <w:pPr>
              <w:rPr>
                <w:sz w:val="24"/>
                <w:szCs w:val="24"/>
              </w:rPr>
            </w:pPr>
            <w:r w:rsidRPr="003002F3">
              <w:rPr>
                <w:sz w:val="24"/>
                <w:szCs w:val="24"/>
              </w:rPr>
              <w:t>Заместитель заведующего по ВР</w:t>
            </w:r>
          </w:p>
          <w:p w14:paraId="76B1FBDA" w14:textId="77777777" w:rsidR="00914A14" w:rsidRPr="003002F3" w:rsidRDefault="00914A14" w:rsidP="00F6331C">
            <w:pPr>
              <w:rPr>
                <w:sz w:val="24"/>
                <w:szCs w:val="24"/>
              </w:rPr>
            </w:pPr>
            <w:r w:rsidRPr="003002F3">
              <w:rPr>
                <w:sz w:val="24"/>
                <w:szCs w:val="24"/>
              </w:rPr>
              <w:t>Музыкальный руководитель</w:t>
            </w:r>
          </w:p>
        </w:tc>
      </w:tr>
      <w:tr w:rsidR="00914A14" w:rsidRPr="008D003E" w14:paraId="25BFF77B" w14:textId="77777777" w:rsidTr="00F6331C">
        <w:tc>
          <w:tcPr>
            <w:tcW w:w="425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FD1A4D7" w14:textId="77777777" w:rsidR="00914A14" w:rsidRPr="003002F3" w:rsidRDefault="00914A14" w:rsidP="00F6331C">
            <w:pPr>
              <w:rPr>
                <w:sz w:val="24"/>
                <w:szCs w:val="24"/>
              </w:rPr>
            </w:pPr>
            <w:r w:rsidRPr="003002F3">
              <w:rPr>
                <w:sz w:val="24"/>
                <w:szCs w:val="24"/>
              </w:rPr>
              <w:t>Музыкальный вечер к Международному дню пожилых людей</w:t>
            </w:r>
          </w:p>
        </w:tc>
        <w:tc>
          <w:tcPr>
            <w:tcW w:w="2612" w:type="dxa"/>
            <w:tcBorders>
              <w:bottom w:val="single" w:sz="6" w:space="0" w:color="222222"/>
              <w:right w:val="single" w:sz="6" w:space="0" w:color="222222"/>
            </w:tcBorders>
            <w:tcMar>
              <w:top w:w="75" w:type="dxa"/>
              <w:left w:w="75" w:type="dxa"/>
              <w:bottom w:w="75" w:type="dxa"/>
              <w:right w:w="75" w:type="dxa"/>
            </w:tcMar>
            <w:vAlign w:val="center"/>
            <w:hideMark/>
          </w:tcPr>
          <w:p w14:paraId="48AD904A" w14:textId="77777777" w:rsidR="00914A14" w:rsidRPr="003002F3" w:rsidRDefault="00914A14" w:rsidP="00F6331C">
            <w:pPr>
              <w:rPr>
                <w:sz w:val="24"/>
                <w:szCs w:val="24"/>
              </w:rPr>
            </w:pPr>
            <w:r w:rsidRPr="003002F3">
              <w:rPr>
                <w:sz w:val="24"/>
                <w:szCs w:val="24"/>
              </w:rPr>
              <w:t>Накануне 1 октября</w:t>
            </w:r>
          </w:p>
        </w:tc>
        <w:tc>
          <w:tcPr>
            <w:tcW w:w="2639" w:type="dxa"/>
            <w:tcBorders>
              <w:bottom w:val="single" w:sz="6" w:space="0" w:color="222222"/>
              <w:right w:val="single" w:sz="6" w:space="0" w:color="222222"/>
            </w:tcBorders>
            <w:tcMar>
              <w:top w:w="75" w:type="dxa"/>
              <w:left w:w="75" w:type="dxa"/>
              <w:bottom w:w="75" w:type="dxa"/>
              <w:right w:w="75" w:type="dxa"/>
            </w:tcMar>
            <w:vAlign w:val="center"/>
            <w:hideMark/>
          </w:tcPr>
          <w:p w14:paraId="45854BF6" w14:textId="77777777" w:rsidR="00914A14" w:rsidRPr="003002F3" w:rsidRDefault="00914A14" w:rsidP="00F6331C">
            <w:pPr>
              <w:rPr>
                <w:sz w:val="24"/>
                <w:szCs w:val="24"/>
              </w:rPr>
            </w:pPr>
            <w:r w:rsidRPr="003002F3">
              <w:rPr>
                <w:sz w:val="24"/>
                <w:szCs w:val="24"/>
              </w:rPr>
              <w:t>Музыкальный руководитель, воспитатели групп</w:t>
            </w:r>
          </w:p>
        </w:tc>
      </w:tr>
      <w:tr w:rsidR="00914A14" w:rsidRPr="008D003E" w14:paraId="77E9F03D" w14:textId="77777777" w:rsidTr="00F6331C">
        <w:tc>
          <w:tcPr>
            <w:tcW w:w="425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085FEBA" w14:textId="77777777" w:rsidR="00914A14" w:rsidRPr="003002F3" w:rsidRDefault="00914A14" w:rsidP="00F6331C">
            <w:pPr>
              <w:rPr>
                <w:sz w:val="24"/>
                <w:szCs w:val="24"/>
              </w:rPr>
            </w:pPr>
            <w:r w:rsidRPr="003002F3">
              <w:rPr>
                <w:sz w:val="24"/>
                <w:szCs w:val="24"/>
              </w:rPr>
              <w:t>Массовая спортивная эстафета ко Дню отца в России</w:t>
            </w:r>
          </w:p>
        </w:tc>
        <w:tc>
          <w:tcPr>
            <w:tcW w:w="2612" w:type="dxa"/>
            <w:tcBorders>
              <w:bottom w:val="single" w:sz="6" w:space="0" w:color="222222"/>
              <w:right w:val="single" w:sz="6" w:space="0" w:color="222222"/>
            </w:tcBorders>
            <w:tcMar>
              <w:top w:w="75" w:type="dxa"/>
              <w:left w:w="75" w:type="dxa"/>
              <w:bottom w:w="75" w:type="dxa"/>
              <w:right w:w="75" w:type="dxa"/>
            </w:tcMar>
            <w:vAlign w:val="center"/>
            <w:hideMark/>
          </w:tcPr>
          <w:p w14:paraId="3F8A05A1" w14:textId="77777777" w:rsidR="00914A14" w:rsidRPr="003002F3" w:rsidRDefault="00914A14" w:rsidP="00F6331C">
            <w:pPr>
              <w:rPr>
                <w:sz w:val="24"/>
                <w:szCs w:val="24"/>
              </w:rPr>
            </w:pPr>
            <w:r w:rsidRPr="003002F3">
              <w:rPr>
                <w:sz w:val="24"/>
                <w:szCs w:val="24"/>
              </w:rPr>
              <w:t>Накануне 16 октября</w:t>
            </w:r>
          </w:p>
        </w:tc>
        <w:tc>
          <w:tcPr>
            <w:tcW w:w="2639" w:type="dxa"/>
            <w:tcBorders>
              <w:bottom w:val="single" w:sz="6" w:space="0" w:color="222222"/>
              <w:right w:val="single" w:sz="6" w:space="0" w:color="222222"/>
            </w:tcBorders>
            <w:tcMar>
              <w:top w:w="75" w:type="dxa"/>
              <w:left w:w="75" w:type="dxa"/>
              <w:bottom w:w="75" w:type="dxa"/>
              <w:right w:w="75" w:type="dxa"/>
            </w:tcMar>
            <w:vAlign w:val="center"/>
            <w:hideMark/>
          </w:tcPr>
          <w:p w14:paraId="2D06C615" w14:textId="77777777" w:rsidR="00914A14" w:rsidRPr="003002F3" w:rsidRDefault="00914A14" w:rsidP="00F6331C">
            <w:pPr>
              <w:rPr>
                <w:sz w:val="24"/>
                <w:szCs w:val="24"/>
              </w:rPr>
            </w:pPr>
            <w:r w:rsidRPr="003002F3">
              <w:rPr>
                <w:sz w:val="24"/>
                <w:szCs w:val="24"/>
              </w:rPr>
              <w:t>Инструктор по физической культуре</w:t>
            </w:r>
          </w:p>
        </w:tc>
      </w:tr>
      <w:tr w:rsidR="00914A14" w:rsidRPr="008D003E" w14:paraId="04F4E8D8" w14:textId="77777777" w:rsidTr="00F6331C">
        <w:trPr>
          <w:trHeight w:val="1224"/>
        </w:trPr>
        <w:tc>
          <w:tcPr>
            <w:tcW w:w="425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4B2417B" w14:textId="77777777" w:rsidR="00914A14" w:rsidRPr="003002F3" w:rsidRDefault="00914A14" w:rsidP="00F6331C">
            <w:pPr>
              <w:rPr>
                <w:sz w:val="24"/>
                <w:szCs w:val="24"/>
              </w:rPr>
            </w:pPr>
            <w:r w:rsidRPr="003002F3">
              <w:rPr>
                <w:sz w:val="24"/>
                <w:szCs w:val="24"/>
              </w:rPr>
              <w:t>Совместный досуг родителей и детей ко Дню материи в России</w:t>
            </w:r>
          </w:p>
        </w:tc>
        <w:tc>
          <w:tcPr>
            <w:tcW w:w="2612" w:type="dxa"/>
            <w:tcBorders>
              <w:bottom w:val="single" w:sz="6" w:space="0" w:color="222222"/>
              <w:right w:val="single" w:sz="6" w:space="0" w:color="222222"/>
            </w:tcBorders>
            <w:tcMar>
              <w:top w:w="75" w:type="dxa"/>
              <w:left w:w="75" w:type="dxa"/>
              <w:bottom w:w="75" w:type="dxa"/>
              <w:right w:w="75" w:type="dxa"/>
            </w:tcMar>
            <w:vAlign w:val="center"/>
            <w:hideMark/>
          </w:tcPr>
          <w:p w14:paraId="2586E620" w14:textId="77777777" w:rsidR="00914A14" w:rsidRPr="003002F3" w:rsidRDefault="00914A14" w:rsidP="00F6331C">
            <w:pPr>
              <w:rPr>
                <w:sz w:val="24"/>
                <w:szCs w:val="24"/>
              </w:rPr>
            </w:pPr>
            <w:r w:rsidRPr="003002F3">
              <w:rPr>
                <w:sz w:val="24"/>
                <w:szCs w:val="24"/>
              </w:rPr>
              <w:t>Накануне 27 ноября</w:t>
            </w:r>
          </w:p>
        </w:tc>
        <w:tc>
          <w:tcPr>
            <w:tcW w:w="2639" w:type="dxa"/>
            <w:tcBorders>
              <w:bottom w:val="single" w:sz="6" w:space="0" w:color="222222"/>
              <w:right w:val="single" w:sz="6" w:space="0" w:color="222222"/>
            </w:tcBorders>
            <w:tcMar>
              <w:top w:w="75" w:type="dxa"/>
              <w:left w:w="75" w:type="dxa"/>
              <w:bottom w:w="75" w:type="dxa"/>
              <w:right w:w="75" w:type="dxa"/>
            </w:tcMar>
            <w:vAlign w:val="center"/>
            <w:hideMark/>
          </w:tcPr>
          <w:p w14:paraId="43371651" w14:textId="77777777" w:rsidR="00914A14" w:rsidRPr="003002F3" w:rsidRDefault="00914A14" w:rsidP="00F6331C">
            <w:pPr>
              <w:rPr>
                <w:sz w:val="24"/>
                <w:szCs w:val="24"/>
              </w:rPr>
            </w:pPr>
            <w:r w:rsidRPr="003002F3">
              <w:rPr>
                <w:sz w:val="24"/>
                <w:szCs w:val="24"/>
              </w:rPr>
              <w:t>Заместитель заведующего по ВР</w:t>
            </w:r>
          </w:p>
          <w:p w14:paraId="33600036" w14:textId="77777777" w:rsidR="00914A14" w:rsidRPr="003002F3" w:rsidRDefault="00914A14" w:rsidP="00F6331C">
            <w:pPr>
              <w:rPr>
                <w:sz w:val="24"/>
                <w:szCs w:val="24"/>
              </w:rPr>
            </w:pPr>
            <w:r w:rsidRPr="003002F3">
              <w:rPr>
                <w:sz w:val="24"/>
                <w:szCs w:val="24"/>
              </w:rPr>
              <w:t>Музыкальный руководитель</w:t>
            </w:r>
          </w:p>
        </w:tc>
      </w:tr>
      <w:tr w:rsidR="00914A14" w:rsidRPr="008D003E" w14:paraId="2052C2DC" w14:textId="77777777" w:rsidTr="00F6331C">
        <w:tc>
          <w:tcPr>
            <w:tcW w:w="425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295560C" w14:textId="77777777" w:rsidR="00914A14" w:rsidRPr="003002F3" w:rsidRDefault="00914A14" w:rsidP="00F6331C">
            <w:pPr>
              <w:rPr>
                <w:sz w:val="24"/>
                <w:szCs w:val="24"/>
              </w:rPr>
            </w:pPr>
            <w:r w:rsidRPr="003002F3">
              <w:rPr>
                <w:sz w:val="24"/>
                <w:szCs w:val="24"/>
              </w:rPr>
              <w:t>Новогодний утренник</w:t>
            </w:r>
          </w:p>
        </w:tc>
        <w:tc>
          <w:tcPr>
            <w:tcW w:w="2612" w:type="dxa"/>
            <w:tcBorders>
              <w:bottom w:val="single" w:sz="6" w:space="0" w:color="222222"/>
              <w:right w:val="single" w:sz="6" w:space="0" w:color="222222"/>
            </w:tcBorders>
            <w:tcMar>
              <w:top w:w="75" w:type="dxa"/>
              <w:left w:w="75" w:type="dxa"/>
              <w:bottom w:w="75" w:type="dxa"/>
              <w:right w:w="75" w:type="dxa"/>
            </w:tcMar>
            <w:vAlign w:val="center"/>
            <w:hideMark/>
          </w:tcPr>
          <w:p w14:paraId="7612F14F" w14:textId="77777777" w:rsidR="00914A14" w:rsidRPr="003002F3" w:rsidRDefault="00914A14" w:rsidP="00F6331C">
            <w:pPr>
              <w:rPr>
                <w:sz w:val="24"/>
                <w:szCs w:val="24"/>
              </w:rPr>
            </w:pPr>
            <w:r w:rsidRPr="003002F3">
              <w:rPr>
                <w:sz w:val="24"/>
                <w:szCs w:val="24"/>
              </w:rPr>
              <w:t>С 25 по 29 декабря</w:t>
            </w:r>
          </w:p>
        </w:tc>
        <w:tc>
          <w:tcPr>
            <w:tcW w:w="2639" w:type="dxa"/>
            <w:tcBorders>
              <w:bottom w:val="single" w:sz="6" w:space="0" w:color="222222"/>
              <w:right w:val="single" w:sz="6" w:space="0" w:color="222222"/>
            </w:tcBorders>
            <w:tcMar>
              <w:top w:w="75" w:type="dxa"/>
              <w:left w:w="75" w:type="dxa"/>
              <w:bottom w:w="75" w:type="dxa"/>
              <w:right w:w="75" w:type="dxa"/>
            </w:tcMar>
            <w:vAlign w:val="center"/>
            <w:hideMark/>
          </w:tcPr>
          <w:p w14:paraId="4FC05391" w14:textId="77777777" w:rsidR="00914A14" w:rsidRPr="003002F3" w:rsidRDefault="00914A14" w:rsidP="00F6331C">
            <w:pPr>
              <w:rPr>
                <w:sz w:val="24"/>
                <w:szCs w:val="24"/>
              </w:rPr>
            </w:pPr>
            <w:r w:rsidRPr="003002F3">
              <w:rPr>
                <w:sz w:val="24"/>
                <w:szCs w:val="24"/>
              </w:rPr>
              <w:t>Музыкальный руководитель, воспитатели групп</w:t>
            </w:r>
          </w:p>
        </w:tc>
      </w:tr>
      <w:tr w:rsidR="00914A14" w:rsidRPr="008D003E" w14:paraId="6963F3C6" w14:textId="77777777" w:rsidTr="00F6331C">
        <w:tc>
          <w:tcPr>
            <w:tcW w:w="425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20A3BF4" w14:textId="77777777" w:rsidR="00914A14" w:rsidRPr="003002F3" w:rsidRDefault="00914A14" w:rsidP="00F6331C">
            <w:pPr>
              <w:rPr>
                <w:sz w:val="24"/>
                <w:szCs w:val="24"/>
              </w:rPr>
            </w:pPr>
            <w:r w:rsidRPr="003002F3">
              <w:rPr>
                <w:sz w:val="24"/>
                <w:szCs w:val="24"/>
              </w:rPr>
              <w:t>Физкультурно-музыкальный праздник «Мой папа – защитник Отечества»</w:t>
            </w:r>
          </w:p>
        </w:tc>
        <w:tc>
          <w:tcPr>
            <w:tcW w:w="2612" w:type="dxa"/>
            <w:tcBorders>
              <w:bottom w:val="single" w:sz="6" w:space="0" w:color="222222"/>
              <w:right w:val="single" w:sz="6" w:space="0" w:color="222222"/>
            </w:tcBorders>
            <w:tcMar>
              <w:top w:w="75" w:type="dxa"/>
              <w:left w:w="75" w:type="dxa"/>
              <w:bottom w:w="75" w:type="dxa"/>
              <w:right w:w="75" w:type="dxa"/>
            </w:tcMar>
            <w:vAlign w:val="center"/>
            <w:hideMark/>
          </w:tcPr>
          <w:p w14:paraId="7DAAC4CC" w14:textId="77777777" w:rsidR="00914A14" w:rsidRPr="003002F3" w:rsidRDefault="00914A14" w:rsidP="00F6331C">
            <w:pPr>
              <w:rPr>
                <w:sz w:val="24"/>
                <w:szCs w:val="24"/>
              </w:rPr>
            </w:pPr>
            <w:r w:rsidRPr="003002F3">
              <w:rPr>
                <w:sz w:val="24"/>
                <w:szCs w:val="24"/>
              </w:rPr>
              <w:t>Накануне 23 февраля</w:t>
            </w:r>
          </w:p>
        </w:tc>
        <w:tc>
          <w:tcPr>
            <w:tcW w:w="2639" w:type="dxa"/>
            <w:tcBorders>
              <w:bottom w:val="single" w:sz="6" w:space="0" w:color="222222"/>
              <w:right w:val="single" w:sz="6" w:space="0" w:color="222222"/>
            </w:tcBorders>
            <w:tcMar>
              <w:top w:w="75" w:type="dxa"/>
              <w:left w:w="75" w:type="dxa"/>
              <w:bottom w:w="75" w:type="dxa"/>
              <w:right w:w="75" w:type="dxa"/>
            </w:tcMar>
            <w:vAlign w:val="center"/>
            <w:hideMark/>
          </w:tcPr>
          <w:p w14:paraId="1B4CB90D" w14:textId="77777777" w:rsidR="00914A14" w:rsidRPr="003002F3" w:rsidRDefault="00914A14" w:rsidP="00F6331C">
            <w:pPr>
              <w:rPr>
                <w:sz w:val="24"/>
                <w:szCs w:val="24"/>
              </w:rPr>
            </w:pPr>
            <w:r w:rsidRPr="003002F3">
              <w:rPr>
                <w:sz w:val="24"/>
                <w:szCs w:val="24"/>
              </w:rPr>
              <w:t>Инструктор по физической культуре</w:t>
            </w:r>
          </w:p>
        </w:tc>
      </w:tr>
      <w:tr w:rsidR="00914A14" w:rsidRPr="008D003E" w14:paraId="1DFFB95E" w14:textId="77777777" w:rsidTr="00F6331C">
        <w:tc>
          <w:tcPr>
            <w:tcW w:w="425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A8BDAC8" w14:textId="77777777" w:rsidR="00914A14" w:rsidRPr="003002F3" w:rsidRDefault="00914A14" w:rsidP="00F6331C">
            <w:pPr>
              <w:rPr>
                <w:sz w:val="24"/>
                <w:szCs w:val="24"/>
              </w:rPr>
            </w:pPr>
            <w:r w:rsidRPr="003002F3">
              <w:rPr>
                <w:sz w:val="24"/>
                <w:szCs w:val="24"/>
              </w:rPr>
              <w:t>Концерт к Международному женскому дню</w:t>
            </w:r>
          </w:p>
        </w:tc>
        <w:tc>
          <w:tcPr>
            <w:tcW w:w="2612" w:type="dxa"/>
            <w:tcBorders>
              <w:bottom w:val="single" w:sz="6" w:space="0" w:color="222222"/>
              <w:right w:val="single" w:sz="6" w:space="0" w:color="222222"/>
            </w:tcBorders>
            <w:tcMar>
              <w:top w:w="75" w:type="dxa"/>
              <w:left w:w="75" w:type="dxa"/>
              <w:bottom w:w="75" w:type="dxa"/>
              <w:right w:w="75" w:type="dxa"/>
            </w:tcMar>
            <w:vAlign w:val="center"/>
            <w:hideMark/>
          </w:tcPr>
          <w:p w14:paraId="2254FB0E" w14:textId="77777777" w:rsidR="00914A14" w:rsidRPr="003002F3" w:rsidRDefault="00914A14" w:rsidP="00F6331C">
            <w:pPr>
              <w:rPr>
                <w:sz w:val="24"/>
                <w:szCs w:val="24"/>
              </w:rPr>
            </w:pPr>
            <w:r w:rsidRPr="003002F3">
              <w:rPr>
                <w:sz w:val="24"/>
                <w:szCs w:val="24"/>
              </w:rPr>
              <w:t>Накануне 8 марта</w:t>
            </w:r>
          </w:p>
        </w:tc>
        <w:tc>
          <w:tcPr>
            <w:tcW w:w="2639" w:type="dxa"/>
            <w:tcBorders>
              <w:bottom w:val="single" w:sz="6" w:space="0" w:color="222222"/>
              <w:right w:val="single" w:sz="6" w:space="0" w:color="222222"/>
            </w:tcBorders>
            <w:tcMar>
              <w:top w:w="75" w:type="dxa"/>
              <w:left w:w="75" w:type="dxa"/>
              <w:bottom w:w="75" w:type="dxa"/>
              <w:right w:w="75" w:type="dxa"/>
            </w:tcMar>
            <w:vAlign w:val="center"/>
            <w:hideMark/>
          </w:tcPr>
          <w:p w14:paraId="31301E1B" w14:textId="77777777" w:rsidR="00914A14" w:rsidRPr="003002F3" w:rsidRDefault="00914A14" w:rsidP="00F6331C">
            <w:pPr>
              <w:rPr>
                <w:sz w:val="24"/>
                <w:szCs w:val="24"/>
              </w:rPr>
            </w:pPr>
            <w:r w:rsidRPr="003002F3">
              <w:rPr>
                <w:sz w:val="24"/>
                <w:szCs w:val="24"/>
              </w:rPr>
              <w:t>Музыкальный руководитель</w:t>
            </w:r>
          </w:p>
        </w:tc>
      </w:tr>
      <w:tr w:rsidR="00914A14" w:rsidRPr="008D003E" w14:paraId="3807F5F9" w14:textId="77777777" w:rsidTr="00F6331C">
        <w:tc>
          <w:tcPr>
            <w:tcW w:w="425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14:paraId="76771087" w14:textId="77777777" w:rsidR="00914A14" w:rsidRPr="003002F3" w:rsidRDefault="00914A14" w:rsidP="00F6331C">
            <w:pPr>
              <w:rPr>
                <w:sz w:val="24"/>
                <w:szCs w:val="24"/>
              </w:rPr>
            </w:pPr>
            <w:r>
              <w:rPr>
                <w:sz w:val="24"/>
                <w:szCs w:val="24"/>
              </w:rPr>
              <w:t>Масленица</w:t>
            </w:r>
          </w:p>
        </w:tc>
        <w:tc>
          <w:tcPr>
            <w:tcW w:w="2612" w:type="dxa"/>
            <w:tcBorders>
              <w:bottom w:val="single" w:sz="6" w:space="0" w:color="222222"/>
              <w:right w:val="single" w:sz="6" w:space="0" w:color="222222"/>
            </w:tcBorders>
            <w:tcMar>
              <w:top w:w="75" w:type="dxa"/>
              <w:left w:w="75" w:type="dxa"/>
              <w:bottom w:w="75" w:type="dxa"/>
              <w:right w:w="75" w:type="dxa"/>
            </w:tcMar>
            <w:vAlign w:val="center"/>
          </w:tcPr>
          <w:p w14:paraId="50C212E3" w14:textId="77777777" w:rsidR="00914A14" w:rsidRPr="003002F3" w:rsidRDefault="00914A14" w:rsidP="00F6331C">
            <w:pPr>
              <w:rPr>
                <w:sz w:val="24"/>
                <w:szCs w:val="24"/>
              </w:rPr>
            </w:pPr>
            <w:r>
              <w:rPr>
                <w:sz w:val="24"/>
                <w:szCs w:val="24"/>
              </w:rPr>
              <w:t>11-17 марта</w:t>
            </w:r>
          </w:p>
        </w:tc>
        <w:tc>
          <w:tcPr>
            <w:tcW w:w="2639" w:type="dxa"/>
            <w:tcBorders>
              <w:bottom w:val="single" w:sz="6" w:space="0" w:color="222222"/>
              <w:right w:val="single" w:sz="6" w:space="0" w:color="222222"/>
            </w:tcBorders>
            <w:tcMar>
              <w:top w:w="75" w:type="dxa"/>
              <w:left w:w="75" w:type="dxa"/>
              <w:bottom w:w="75" w:type="dxa"/>
              <w:right w:w="75" w:type="dxa"/>
            </w:tcMar>
            <w:vAlign w:val="center"/>
          </w:tcPr>
          <w:p w14:paraId="405B7471" w14:textId="77777777" w:rsidR="00914A14" w:rsidRDefault="00914A14" w:rsidP="00F6331C">
            <w:pPr>
              <w:rPr>
                <w:sz w:val="24"/>
                <w:szCs w:val="24"/>
              </w:rPr>
            </w:pPr>
            <w:r w:rsidRPr="003002F3">
              <w:rPr>
                <w:sz w:val="24"/>
                <w:szCs w:val="24"/>
              </w:rPr>
              <w:t>Заместитель заведующего по ВР</w:t>
            </w:r>
          </w:p>
          <w:p w14:paraId="0F8EF50F" w14:textId="77777777" w:rsidR="00914A14" w:rsidRDefault="00914A14" w:rsidP="00F6331C">
            <w:pPr>
              <w:rPr>
                <w:sz w:val="24"/>
                <w:szCs w:val="24"/>
              </w:rPr>
            </w:pPr>
            <w:r w:rsidRPr="003002F3">
              <w:rPr>
                <w:sz w:val="24"/>
                <w:szCs w:val="24"/>
              </w:rPr>
              <w:t>Музыкальный руководитель</w:t>
            </w:r>
          </w:p>
          <w:p w14:paraId="7A5C0A66" w14:textId="77777777" w:rsidR="00914A14" w:rsidRPr="003002F3" w:rsidRDefault="00914A14" w:rsidP="00F6331C">
            <w:pPr>
              <w:rPr>
                <w:sz w:val="24"/>
                <w:szCs w:val="24"/>
              </w:rPr>
            </w:pPr>
            <w:r>
              <w:rPr>
                <w:sz w:val="24"/>
                <w:szCs w:val="24"/>
              </w:rPr>
              <w:t>Воспитатели</w:t>
            </w:r>
          </w:p>
        </w:tc>
      </w:tr>
      <w:tr w:rsidR="00914A14" w:rsidRPr="008D003E" w14:paraId="0223DBC2" w14:textId="77777777" w:rsidTr="00F6331C">
        <w:tc>
          <w:tcPr>
            <w:tcW w:w="4254" w:type="dxa"/>
            <w:tcBorders>
              <w:top w:val="single" w:sz="4" w:space="0" w:color="auto"/>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474224F" w14:textId="77777777" w:rsidR="00914A14" w:rsidRPr="003002F3" w:rsidRDefault="00914A14" w:rsidP="00F6331C">
            <w:pPr>
              <w:rPr>
                <w:sz w:val="24"/>
                <w:szCs w:val="24"/>
              </w:rPr>
            </w:pPr>
            <w:r w:rsidRPr="003002F3">
              <w:rPr>
                <w:sz w:val="24"/>
                <w:szCs w:val="24"/>
              </w:rPr>
              <w:t>Выпускной вечер (для подготовительной группы)</w:t>
            </w:r>
          </w:p>
        </w:tc>
        <w:tc>
          <w:tcPr>
            <w:tcW w:w="2612" w:type="dxa"/>
            <w:tcBorders>
              <w:top w:val="single" w:sz="4" w:space="0" w:color="auto"/>
              <w:bottom w:val="single" w:sz="6" w:space="0" w:color="222222"/>
              <w:right w:val="single" w:sz="6" w:space="0" w:color="222222"/>
            </w:tcBorders>
            <w:tcMar>
              <w:top w:w="75" w:type="dxa"/>
              <w:left w:w="75" w:type="dxa"/>
              <w:bottom w:w="75" w:type="dxa"/>
              <w:right w:w="75" w:type="dxa"/>
            </w:tcMar>
            <w:vAlign w:val="center"/>
            <w:hideMark/>
          </w:tcPr>
          <w:p w14:paraId="1654E3CE" w14:textId="77777777" w:rsidR="00914A14" w:rsidRPr="003002F3" w:rsidRDefault="00914A14" w:rsidP="00F6331C">
            <w:pPr>
              <w:rPr>
                <w:sz w:val="24"/>
                <w:szCs w:val="24"/>
              </w:rPr>
            </w:pPr>
            <w:r w:rsidRPr="003002F3">
              <w:rPr>
                <w:sz w:val="24"/>
                <w:szCs w:val="24"/>
              </w:rPr>
              <w:t>29-30 мая</w:t>
            </w:r>
          </w:p>
        </w:tc>
        <w:tc>
          <w:tcPr>
            <w:tcW w:w="2639" w:type="dxa"/>
            <w:tcBorders>
              <w:top w:val="single" w:sz="4" w:space="0" w:color="auto"/>
              <w:bottom w:val="single" w:sz="6" w:space="0" w:color="222222"/>
              <w:right w:val="single" w:sz="6" w:space="0" w:color="222222"/>
            </w:tcBorders>
            <w:tcMar>
              <w:top w:w="75" w:type="dxa"/>
              <w:left w:w="75" w:type="dxa"/>
              <w:bottom w:w="75" w:type="dxa"/>
              <w:right w:w="75" w:type="dxa"/>
            </w:tcMar>
            <w:vAlign w:val="center"/>
            <w:hideMark/>
          </w:tcPr>
          <w:p w14:paraId="51B404AA" w14:textId="77777777" w:rsidR="00914A14" w:rsidRPr="003002F3" w:rsidRDefault="00914A14" w:rsidP="00F6331C">
            <w:pPr>
              <w:rPr>
                <w:sz w:val="24"/>
                <w:szCs w:val="24"/>
              </w:rPr>
            </w:pPr>
            <w:r w:rsidRPr="003002F3">
              <w:rPr>
                <w:sz w:val="24"/>
                <w:szCs w:val="24"/>
              </w:rPr>
              <w:t>Воспитатели группы, музыкальный руководитель</w:t>
            </w:r>
          </w:p>
        </w:tc>
      </w:tr>
      <w:tr w:rsidR="00914A14" w:rsidRPr="008D003E" w14:paraId="366C7D98" w14:textId="77777777" w:rsidTr="00F6331C">
        <w:tc>
          <w:tcPr>
            <w:tcW w:w="9505" w:type="dxa"/>
            <w:gridSpan w:val="3"/>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4B24777" w14:textId="77777777" w:rsidR="00914A14" w:rsidRPr="008D003E" w:rsidRDefault="00914A14" w:rsidP="00F6331C">
            <w:pPr>
              <w:spacing w:after="150" w:line="255" w:lineRule="atLeast"/>
              <w:jc w:val="center"/>
              <w:rPr>
                <w:sz w:val="24"/>
                <w:szCs w:val="24"/>
                <w:lang w:eastAsia="ru-RU"/>
              </w:rPr>
            </w:pPr>
            <w:r w:rsidRPr="008D003E">
              <w:rPr>
                <w:b/>
                <w:bCs/>
                <w:sz w:val="24"/>
                <w:szCs w:val="24"/>
                <w:lang w:eastAsia="ru-RU"/>
              </w:rPr>
              <w:t>Повышение компетентности в вопросах семейного воспитания, охраны и укрепления здоровья воспитанников</w:t>
            </w:r>
          </w:p>
        </w:tc>
      </w:tr>
      <w:tr w:rsidR="00914A14" w:rsidRPr="008D003E" w14:paraId="5B4FCDDB" w14:textId="77777777" w:rsidTr="00F6331C">
        <w:tc>
          <w:tcPr>
            <w:tcW w:w="425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B1B0722" w14:textId="77777777" w:rsidR="00914A14" w:rsidRPr="00CE3761" w:rsidRDefault="00914A14" w:rsidP="00F6331C">
            <w:pPr>
              <w:rPr>
                <w:sz w:val="24"/>
                <w:szCs w:val="24"/>
              </w:rPr>
            </w:pPr>
            <w:r>
              <w:rPr>
                <w:sz w:val="24"/>
                <w:szCs w:val="24"/>
              </w:rPr>
              <w:t>Консультация «Успешная адаптация детей в ДОУ»</w:t>
            </w:r>
          </w:p>
        </w:tc>
        <w:tc>
          <w:tcPr>
            <w:tcW w:w="2612" w:type="dxa"/>
            <w:tcBorders>
              <w:bottom w:val="single" w:sz="6" w:space="0" w:color="222222"/>
              <w:right w:val="single" w:sz="6" w:space="0" w:color="222222"/>
            </w:tcBorders>
            <w:tcMar>
              <w:top w:w="75" w:type="dxa"/>
              <w:left w:w="75" w:type="dxa"/>
              <w:bottom w:w="75" w:type="dxa"/>
              <w:right w:w="75" w:type="dxa"/>
            </w:tcMar>
            <w:vAlign w:val="center"/>
            <w:hideMark/>
          </w:tcPr>
          <w:p w14:paraId="56ED982A" w14:textId="77777777" w:rsidR="00914A14" w:rsidRPr="00CE3761" w:rsidRDefault="00914A14" w:rsidP="00F6331C">
            <w:pPr>
              <w:rPr>
                <w:sz w:val="24"/>
                <w:szCs w:val="24"/>
              </w:rPr>
            </w:pPr>
            <w:r>
              <w:rPr>
                <w:sz w:val="24"/>
                <w:szCs w:val="24"/>
              </w:rPr>
              <w:t>Август</w:t>
            </w:r>
          </w:p>
        </w:tc>
        <w:tc>
          <w:tcPr>
            <w:tcW w:w="2639" w:type="dxa"/>
            <w:tcBorders>
              <w:bottom w:val="single" w:sz="6" w:space="0" w:color="222222"/>
              <w:right w:val="single" w:sz="6" w:space="0" w:color="222222"/>
            </w:tcBorders>
            <w:tcMar>
              <w:top w:w="75" w:type="dxa"/>
              <w:left w:w="75" w:type="dxa"/>
              <w:bottom w:w="75" w:type="dxa"/>
              <w:right w:w="75" w:type="dxa"/>
            </w:tcMar>
            <w:vAlign w:val="center"/>
            <w:hideMark/>
          </w:tcPr>
          <w:p w14:paraId="73F363FD" w14:textId="77777777" w:rsidR="00914A14" w:rsidRPr="00CE3761" w:rsidRDefault="00914A14" w:rsidP="00F6331C">
            <w:pPr>
              <w:rPr>
                <w:sz w:val="24"/>
                <w:szCs w:val="24"/>
              </w:rPr>
            </w:pPr>
            <w:r w:rsidRPr="00CE3761">
              <w:rPr>
                <w:sz w:val="24"/>
                <w:szCs w:val="24"/>
              </w:rPr>
              <w:t>Старшая медсестра, воспитатели младших групп</w:t>
            </w:r>
          </w:p>
        </w:tc>
      </w:tr>
      <w:tr w:rsidR="00914A14" w:rsidRPr="008D003E" w14:paraId="195E2CF3" w14:textId="77777777" w:rsidTr="00F6331C">
        <w:tc>
          <w:tcPr>
            <w:tcW w:w="425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14:paraId="1F992899" w14:textId="77777777" w:rsidR="00914A14" w:rsidRPr="00CE3761" w:rsidRDefault="00914A14" w:rsidP="00F6331C">
            <w:pPr>
              <w:rPr>
                <w:sz w:val="24"/>
                <w:szCs w:val="24"/>
              </w:rPr>
            </w:pPr>
            <w:r w:rsidRPr="00CE3761">
              <w:rPr>
                <w:sz w:val="24"/>
                <w:szCs w:val="24"/>
              </w:rPr>
              <w:t>Беседы: «Здоровье ребенка в наших руках», «Личный пример родителей как главный метод воспитания ребенка в семье».</w:t>
            </w:r>
          </w:p>
        </w:tc>
        <w:tc>
          <w:tcPr>
            <w:tcW w:w="2612" w:type="dxa"/>
            <w:tcBorders>
              <w:bottom w:val="single" w:sz="6" w:space="0" w:color="222222"/>
              <w:right w:val="single" w:sz="6" w:space="0" w:color="222222"/>
            </w:tcBorders>
            <w:tcMar>
              <w:top w:w="75" w:type="dxa"/>
              <w:left w:w="75" w:type="dxa"/>
              <w:bottom w:w="75" w:type="dxa"/>
              <w:right w:w="75" w:type="dxa"/>
            </w:tcMar>
            <w:vAlign w:val="center"/>
          </w:tcPr>
          <w:p w14:paraId="51B7277C" w14:textId="77777777" w:rsidR="00914A14" w:rsidRPr="00CE3761" w:rsidRDefault="00914A14" w:rsidP="00F6331C">
            <w:pPr>
              <w:rPr>
                <w:sz w:val="24"/>
                <w:szCs w:val="24"/>
              </w:rPr>
            </w:pPr>
            <w:r w:rsidRPr="00CE3761">
              <w:rPr>
                <w:sz w:val="24"/>
                <w:szCs w:val="24"/>
              </w:rPr>
              <w:t>Сентябрь</w:t>
            </w:r>
          </w:p>
        </w:tc>
        <w:tc>
          <w:tcPr>
            <w:tcW w:w="2639" w:type="dxa"/>
            <w:tcBorders>
              <w:bottom w:val="single" w:sz="6" w:space="0" w:color="222222"/>
              <w:right w:val="single" w:sz="6" w:space="0" w:color="222222"/>
            </w:tcBorders>
            <w:tcMar>
              <w:top w:w="75" w:type="dxa"/>
              <w:left w:w="75" w:type="dxa"/>
              <w:bottom w:w="75" w:type="dxa"/>
              <w:right w:w="75" w:type="dxa"/>
            </w:tcMar>
            <w:vAlign w:val="center"/>
          </w:tcPr>
          <w:p w14:paraId="7A7298D5" w14:textId="77777777" w:rsidR="00914A14" w:rsidRPr="00CE3761" w:rsidRDefault="00914A14" w:rsidP="00F6331C">
            <w:pPr>
              <w:rPr>
                <w:sz w:val="24"/>
                <w:szCs w:val="24"/>
              </w:rPr>
            </w:pPr>
            <w:r w:rsidRPr="00CE3761">
              <w:rPr>
                <w:sz w:val="24"/>
                <w:szCs w:val="24"/>
              </w:rPr>
              <w:t>Воспитатели групп</w:t>
            </w:r>
          </w:p>
        </w:tc>
      </w:tr>
      <w:tr w:rsidR="00914A14" w:rsidRPr="008D003E" w14:paraId="28297778" w14:textId="77777777" w:rsidTr="00F6331C">
        <w:tc>
          <w:tcPr>
            <w:tcW w:w="425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14:paraId="4CEF2CA2" w14:textId="77777777" w:rsidR="00914A14" w:rsidRPr="00CE3761" w:rsidRDefault="00914A14" w:rsidP="00F6331C">
            <w:pPr>
              <w:rPr>
                <w:sz w:val="24"/>
                <w:szCs w:val="24"/>
              </w:rPr>
            </w:pPr>
            <w:r w:rsidRPr="00CE3761">
              <w:rPr>
                <w:sz w:val="24"/>
                <w:szCs w:val="24"/>
              </w:rPr>
              <w:lastRenderedPageBreak/>
              <w:t>Просмотр родителями утренней гимнастики в детском саду.</w:t>
            </w:r>
          </w:p>
        </w:tc>
        <w:tc>
          <w:tcPr>
            <w:tcW w:w="2612" w:type="dxa"/>
            <w:tcBorders>
              <w:bottom w:val="single" w:sz="6" w:space="0" w:color="222222"/>
              <w:right w:val="single" w:sz="6" w:space="0" w:color="222222"/>
            </w:tcBorders>
            <w:tcMar>
              <w:top w:w="75" w:type="dxa"/>
              <w:left w:w="75" w:type="dxa"/>
              <w:bottom w:w="75" w:type="dxa"/>
              <w:right w:w="75" w:type="dxa"/>
            </w:tcMar>
            <w:vAlign w:val="center"/>
          </w:tcPr>
          <w:p w14:paraId="0E903233" w14:textId="77777777" w:rsidR="00914A14" w:rsidRPr="00CE3761" w:rsidRDefault="00914A14" w:rsidP="00F6331C">
            <w:pPr>
              <w:rPr>
                <w:sz w:val="24"/>
                <w:szCs w:val="24"/>
              </w:rPr>
            </w:pPr>
            <w:r w:rsidRPr="00CE3761">
              <w:rPr>
                <w:sz w:val="24"/>
                <w:szCs w:val="24"/>
              </w:rPr>
              <w:t xml:space="preserve">Октябрь </w:t>
            </w:r>
          </w:p>
        </w:tc>
        <w:tc>
          <w:tcPr>
            <w:tcW w:w="2639" w:type="dxa"/>
            <w:tcBorders>
              <w:bottom w:val="single" w:sz="6" w:space="0" w:color="222222"/>
              <w:right w:val="single" w:sz="6" w:space="0" w:color="222222"/>
            </w:tcBorders>
            <w:tcMar>
              <w:top w:w="75" w:type="dxa"/>
              <w:left w:w="75" w:type="dxa"/>
              <w:bottom w:w="75" w:type="dxa"/>
              <w:right w:w="75" w:type="dxa"/>
            </w:tcMar>
            <w:vAlign w:val="center"/>
          </w:tcPr>
          <w:p w14:paraId="4CE27EDB" w14:textId="77777777" w:rsidR="00914A14" w:rsidRPr="00CE3761" w:rsidRDefault="00914A14" w:rsidP="00F6331C">
            <w:pPr>
              <w:rPr>
                <w:sz w:val="24"/>
                <w:szCs w:val="24"/>
              </w:rPr>
            </w:pPr>
            <w:r w:rsidRPr="00CE3761">
              <w:rPr>
                <w:sz w:val="24"/>
                <w:szCs w:val="24"/>
              </w:rPr>
              <w:t xml:space="preserve">Воспитатели групп </w:t>
            </w:r>
          </w:p>
        </w:tc>
      </w:tr>
      <w:tr w:rsidR="00914A14" w:rsidRPr="008D003E" w14:paraId="1F6E11F0" w14:textId="77777777" w:rsidTr="00F6331C">
        <w:tc>
          <w:tcPr>
            <w:tcW w:w="425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9D8FD40" w14:textId="77777777" w:rsidR="00914A14" w:rsidRPr="00CE3761" w:rsidRDefault="00914A14" w:rsidP="00F6331C">
            <w:pPr>
              <w:spacing w:after="150" w:line="255" w:lineRule="atLeast"/>
              <w:rPr>
                <w:sz w:val="24"/>
                <w:szCs w:val="24"/>
                <w:lang w:eastAsia="ru-RU"/>
              </w:rPr>
            </w:pPr>
            <w:r w:rsidRPr="00CE3761">
              <w:rPr>
                <w:sz w:val="24"/>
                <w:szCs w:val="24"/>
                <w:lang w:eastAsia="ru-RU"/>
              </w:rPr>
              <w:t>Консультация «Игры и</w:t>
            </w:r>
            <w:r>
              <w:rPr>
                <w:sz w:val="24"/>
                <w:szCs w:val="24"/>
                <w:lang w:eastAsia="ru-RU"/>
              </w:rPr>
              <w:t xml:space="preserve"> спортивные развлечения зимой».</w:t>
            </w:r>
          </w:p>
        </w:tc>
        <w:tc>
          <w:tcPr>
            <w:tcW w:w="2612" w:type="dxa"/>
            <w:tcBorders>
              <w:bottom w:val="single" w:sz="6" w:space="0" w:color="222222"/>
              <w:right w:val="single" w:sz="6" w:space="0" w:color="222222"/>
            </w:tcBorders>
            <w:tcMar>
              <w:top w:w="75" w:type="dxa"/>
              <w:left w:w="75" w:type="dxa"/>
              <w:bottom w:w="75" w:type="dxa"/>
              <w:right w:w="75" w:type="dxa"/>
            </w:tcMar>
            <w:vAlign w:val="center"/>
            <w:hideMark/>
          </w:tcPr>
          <w:p w14:paraId="7478651A" w14:textId="77777777" w:rsidR="00914A14" w:rsidRPr="00CE3761" w:rsidRDefault="00914A14" w:rsidP="00F6331C">
            <w:pPr>
              <w:rPr>
                <w:sz w:val="24"/>
                <w:szCs w:val="24"/>
              </w:rPr>
            </w:pPr>
            <w:r w:rsidRPr="00CE3761">
              <w:rPr>
                <w:sz w:val="24"/>
                <w:szCs w:val="24"/>
              </w:rPr>
              <w:t>Ноябрь</w:t>
            </w:r>
          </w:p>
        </w:tc>
        <w:tc>
          <w:tcPr>
            <w:tcW w:w="2639" w:type="dxa"/>
            <w:tcBorders>
              <w:bottom w:val="single" w:sz="6" w:space="0" w:color="222222"/>
              <w:right w:val="single" w:sz="6" w:space="0" w:color="222222"/>
            </w:tcBorders>
            <w:tcMar>
              <w:top w:w="75" w:type="dxa"/>
              <w:left w:w="75" w:type="dxa"/>
              <w:bottom w:w="75" w:type="dxa"/>
              <w:right w:w="75" w:type="dxa"/>
            </w:tcMar>
            <w:vAlign w:val="center"/>
            <w:hideMark/>
          </w:tcPr>
          <w:p w14:paraId="49CB8304" w14:textId="77777777" w:rsidR="00914A14" w:rsidRPr="00CE3761" w:rsidRDefault="00914A14" w:rsidP="00F6331C">
            <w:pPr>
              <w:spacing w:after="150" w:line="255" w:lineRule="atLeast"/>
              <w:rPr>
                <w:sz w:val="24"/>
                <w:szCs w:val="24"/>
                <w:lang w:eastAsia="ru-RU"/>
              </w:rPr>
            </w:pPr>
            <w:r w:rsidRPr="00CE3761">
              <w:rPr>
                <w:sz w:val="24"/>
                <w:szCs w:val="24"/>
              </w:rPr>
              <w:t>Заместитель заведующего по ВР</w:t>
            </w:r>
          </w:p>
        </w:tc>
      </w:tr>
      <w:tr w:rsidR="00914A14" w:rsidRPr="008D003E" w14:paraId="2A44B291" w14:textId="77777777" w:rsidTr="00F6331C">
        <w:tc>
          <w:tcPr>
            <w:tcW w:w="425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14:paraId="5CB2E3BA" w14:textId="77777777" w:rsidR="00914A14" w:rsidRPr="00CE3761" w:rsidRDefault="00914A14" w:rsidP="00F6331C">
            <w:pPr>
              <w:spacing w:after="150" w:line="255" w:lineRule="atLeast"/>
              <w:rPr>
                <w:sz w:val="24"/>
                <w:szCs w:val="24"/>
                <w:lang w:eastAsia="ru-RU"/>
              </w:rPr>
            </w:pPr>
            <w:r w:rsidRPr="00CE3761">
              <w:rPr>
                <w:sz w:val="24"/>
                <w:szCs w:val="24"/>
                <w:lang w:eastAsia="ru-RU"/>
              </w:rPr>
              <w:t>Консультация: «Формирование правильной осанки – одна из важнейших задач физического воспитания детей».</w:t>
            </w:r>
          </w:p>
        </w:tc>
        <w:tc>
          <w:tcPr>
            <w:tcW w:w="2612" w:type="dxa"/>
            <w:tcBorders>
              <w:bottom w:val="single" w:sz="6" w:space="0" w:color="222222"/>
              <w:right w:val="single" w:sz="6" w:space="0" w:color="222222"/>
            </w:tcBorders>
            <w:tcMar>
              <w:top w:w="75" w:type="dxa"/>
              <w:left w:w="75" w:type="dxa"/>
              <w:bottom w:w="75" w:type="dxa"/>
              <w:right w:w="75" w:type="dxa"/>
            </w:tcMar>
            <w:vAlign w:val="center"/>
            <w:hideMark/>
          </w:tcPr>
          <w:p w14:paraId="55D7319B" w14:textId="77777777" w:rsidR="00914A14" w:rsidRPr="00CE3761" w:rsidRDefault="00914A14" w:rsidP="00F6331C">
            <w:pPr>
              <w:rPr>
                <w:sz w:val="24"/>
                <w:szCs w:val="24"/>
              </w:rPr>
            </w:pPr>
            <w:r w:rsidRPr="00CE3761">
              <w:rPr>
                <w:sz w:val="24"/>
                <w:szCs w:val="24"/>
              </w:rPr>
              <w:t>Январь</w:t>
            </w:r>
          </w:p>
        </w:tc>
        <w:tc>
          <w:tcPr>
            <w:tcW w:w="2639" w:type="dxa"/>
            <w:tcBorders>
              <w:bottom w:val="single" w:sz="6" w:space="0" w:color="222222"/>
              <w:right w:val="single" w:sz="6" w:space="0" w:color="222222"/>
            </w:tcBorders>
            <w:tcMar>
              <w:top w:w="75" w:type="dxa"/>
              <w:left w:w="75" w:type="dxa"/>
              <w:bottom w:w="75" w:type="dxa"/>
              <w:right w:w="75" w:type="dxa"/>
            </w:tcMar>
            <w:vAlign w:val="center"/>
            <w:hideMark/>
          </w:tcPr>
          <w:p w14:paraId="3B96FBBF" w14:textId="77777777" w:rsidR="00914A14" w:rsidRPr="00CE3761" w:rsidRDefault="00914A14" w:rsidP="00F6331C">
            <w:pPr>
              <w:spacing w:after="150" w:line="255" w:lineRule="atLeast"/>
              <w:rPr>
                <w:sz w:val="24"/>
                <w:szCs w:val="24"/>
                <w:lang w:eastAsia="ru-RU"/>
              </w:rPr>
            </w:pPr>
            <w:r w:rsidRPr="00CE3761">
              <w:rPr>
                <w:sz w:val="24"/>
                <w:szCs w:val="24"/>
              </w:rPr>
              <w:t>Старшая медсестра</w:t>
            </w:r>
            <w:r w:rsidRPr="00CE3761">
              <w:rPr>
                <w:sz w:val="24"/>
                <w:szCs w:val="24"/>
                <w:lang w:eastAsia="ru-RU"/>
              </w:rPr>
              <w:t xml:space="preserve"> </w:t>
            </w:r>
          </w:p>
        </w:tc>
      </w:tr>
      <w:tr w:rsidR="00914A14" w:rsidRPr="008D003E" w14:paraId="03025BDE" w14:textId="77777777" w:rsidTr="00F6331C">
        <w:tc>
          <w:tcPr>
            <w:tcW w:w="425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14:paraId="288338E6" w14:textId="77777777" w:rsidR="00914A14" w:rsidRPr="00CE3761" w:rsidRDefault="00914A14" w:rsidP="00F6331C">
            <w:pPr>
              <w:rPr>
                <w:sz w:val="24"/>
                <w:szCs w:val="24"/>
              </w:rPr>
            </w:pPr>
            <w:r w:rsidRPr="00CE3761">
              <w:rPr>
                <w:sz w:val="24"/>
                <w:szCs w:val="24"/>
              </w:rPr>
              <w:t>Консультации: «Охрана здоровья детей и формирование в семье культуры здорового образа жизни».</w:t>
            </w:r>
          </w:p>
        </w:tc>
        <w:tc>
          <w:tcPr>
            <w:tcW w:w="2612" w:type="dxa"/>
            <w:tcBorders>
              <w:bottom w:val="single" w:sz="6" w:space="0" w:color="222222"/>
              <w:right w:val="single" w:sz="6" w:space="0" w:color="222222"/>
            </w:tcBorders>
            <w:tcMar>
              <w:top w:w="75" w:type="dxa"/>
              <w:left w:w="75" w:type="dxa"/>
              <w:bottom w:w="75" w:type="dxa"/>
              <w:right w:w="75" w:type="dxa"/>
            </w:tcMar>
            <w:vAlign w:val="center"/>
          </w:tcPr>
          <w:p w14:paraId="4D2A8953" w14:textId="77777777" w:rsidR="00914A14" w:rsidRPr="00CE3761" w:rsidRDefault="00914A14" w:rsidP="00F6331C">
            <w:pPr>
              <w:rPr>
                <w:sz w:val="24"/>
                <w:szCs w:val="24"/>
              </w:rPr>
            </w:pPr>
            <w:r w:rsidRPr="00CE3761">
              <w:rPr>
                <w:sz w:val="24"/>
                <w:szCs w:val="24"/>
              </w:rPr>
              <w:t>Февраль</w:t>
            </w:r>
          </w:p>
        </w:tc>
        <w:tc>
          <w:tcPr>
            <w:tcW w:w="2639" w:type="dxa"/>
            <w:tcBorders>
              <w:bottom w:val="single" w:sz="6" w:space="0" w:color="222222"/>
              <w:right w:val="single" w:sz="6" w:space="0" w:color="222222"/>
            </w:tcBorders>
            <w:tcMar>
              <w:top w:w="75" w:type="dxa"/>
              <w:left w:w="75" w:type="dxa"/>
              <w:bottom w:w="75" w:type="dxa"/>
              <w:right w:w="75" w:type="dxa"/>
            </w:tcMar>
            <w:vAlign w:val="center"/>
          </w:tcPr>
          <w:p w14:paraId="73E310B6" w14:textId="77777777" w:rsidR="00914A14" w:rsidRPr="00CE3761" w:rsidRDefault="00914A14" w:rsidP="00F6331C">
            <w:pPr>
              <w:rPr>
                <w:sz w:val="24"/>
                <w:szCs w:val="24"/>
              </w:rPr>
            </w:pPr>
            <w:r w:rsidRPr="00CE3761">
              <w:rPr>
                <w:sz w:val="24"/>
                <w:szCs w:val="24"/>
              </w:rPr>
              <w:t>Заместитель заведующего по ВР</w:t>
            </w:r>
          </w:p>
          <w:p w14:paraId="690514F8" w14:textId="77777777" w:rsidR="00914A14" w:rsidRPr="00CE3761" w:rsidRDefault="00914A14" w:rsidP="00F6331C">
            <w:pPr>
              <w:rPr>
                <w:sz w:val="24"/>
                <w:szCs w:val="24"/>
              </w:rPr>
            </w:pPr>
          </w:p>
        </w:tc>
      </w:tr>
      <w:tr w:rsidR="00914A14" w:rsidRPr="008D003E" w14:paraId="44141642" w14:textId="77777777" w:rsidTr="00F6331C">
        <w:tc>
          <w:tcPr>
            <w:tcW w:w="425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14:paraId="0C8B0B19" w14:textId="77777777" w:rsidR="00914A14" w:rsidRPr="00CE3761" w:rsidRDefault="00914A14" w:rsidP="00F6331C">
            <w:pPr>
              <w:rPr>
                <w:sz w:val="24"/>
                <w:szCs w:val="24"/>
              </w:rPr>
            </w:pPr>
            <w:r w:rsidRPr="00CE3761">
              <w:rPr>
                <w:sz w:val="24"/>
                <w:szCs w:val="24"/>
              </w:rPr>
              <w:t>Мастер-класс «Предупреждение плоскостопия у детей».</w:t>
            </w:r>
          </w:p>
        </w:tc>
        <w:tc>
          <w:tcPr>
            <w:tcW w:w="2612" w:type="dxa"/>
            <w:tcBorders>
              <w:bottom w:val="single" w:sz="6" w:space="0" w:color="222222"/>
              <w:right w:val="single" w:sz="6" w:space="0" w:color="222222"/>
            </w:tcBorders>
            <w:tcMar>
              <w:top w:w="75" w:type="dxa"/>
              <w:left w:w="75" w:type="dxa"/>
              <w:bottom w:w="75" w:type="dxa"/>
              <w:right w:w="75" w:type="dxa"/>
            </w:tcMar>
            <w:vAlign w:val="center"/>
            <w:hideMark/>
          </w:tcPr>
          <w:p w14:paraId="4D358172" w14:textId="77777777" w:rsidR="00914A14" w:rsidRPr="00CE3761" w:rsidRDefault="00914A14" w:rsidP="00F6331C">
            <w:pPr>
              <w:rPr>
                <w:sz w:val="24"/>
                <w:szCs w:val="24"/>
              </w:rPr>
            </w:pPr>
            <w:r w:rsidRPr="00CE3761">
              <w:rPr>
                <w:sz w:val="24"/>
                <w:szCs w:val="24"/>
              </w:rPr>
              <w:t>Март</w:t>
            </w:r>
          </w:p>
        </w:tc>
        <w:tc>
          <w:tcPr>
            <w:tcW w:w="2639" w:type="dxa"/>
            <w:tcBorders>
              <w:bottom w:val="single" w:sz="6" w:space="0" w:color="222222"/>
              <w:right w:val="single" w:sz="6" w:space="0" w:color="222222"/>
            </w:tcBorders>
            <w:tcMar>
              <w:top w:w="75" w:type="dxa"/>
              <w:left w:w="75" w:type="dxa"/>
              <w:bottom w:w="75" w:type="dxa"/>
              <w:right w:w="75" w:type="dxa"/>
            </w:tcMar>
            <w:vAlign w:val="center"/>
            <w:hideMark/>
          </w:tcPr>
          <w:p w14:paraId="18B3C833" w14:textId="77777777" w:rsidR="00914A14" w:rsidRPr="00CE3761" w:rsidRDefault="00914A14" w:rsidP="00F6331C">
            <w:pPr>
              <w:rPr>
                <w:sz w:val="24"/>
                <w:szCs w:val="24"/>
              </w:rPr>
            </w:pPr>
            <w:r w:rsidRPr="00CE3761">
              <w:rPr>
                <w:sz w:val="24"/>
                <w:szCs w:val="24"/>
              </w:rPr>
              <w:t xml:space="preserve">Старшая медсестра </w:t>
            </w:r>
          </w:p>
        </w:tc>
      </w:tr>
      <w:tr w:rsidR="00914A14" w:rsidRPr="008D003E" w14:paraId="09E2931D" w14:textId="77777777" w:rsidTr="00F6331C">
        <w:tc>
          <w:tcPr>
            <w:tcW w:w="425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14:paraId="51A6B1A0" w14:textId="77777777" w:rsidR="00914A14" w:rsidRPr="00CE3761" w:rsidRDefault="00914A14" w:rsidP="00F6331C">
            <w:pPr>
              <w:spacing w:after="150" w:line="255" w:lineRule="atLeast"/>
              <w:rPr>
                <w:sz w:val="24"/>
                <w:szCs w:val="24"/>
                <w:lang w:eastAsia="ru-RU"/>
              </w:rPr>
            </w:pPr>
            <w:r w:rsidRPr="00CE3761">
              <w:rPr>
                <w:sz w:val="24"/>
                <w:szCs w:val="24"/>
                <w:lang w:eastAsia="ru-RU"/>
              </w:rPr>
              <w:t>Рекомендации родителям «Интенсифицируем двигательную активность детей», «Спортивный уголок дома»</w:t>
            </w:r>
          </w:p>
        </w:tc>
        <w:tc>
          <w:tcPr>
            <w:tcW w:w="2612" w:type="dxa"/>
            <w:tcBorders>
              <w:bottom w:val="single" w:sz="6" w:space="0" w:color="222222"/>
              <w:right w:val="single" w:sz="6" w:space="0" w:color="222222"/>
            </w:tcBorders>
            <w:tcMar>
              <w:top w:w="75" w:type="dxa"/>
              <w:left w:w="75" w:type="dxa"/>
              <w:bottom w:w="75" w:type="dxa"/>
              <w:right w:w="75" w:type="dxa"/>
            </w:tcMar>
            <w:vAlign w:val="center"/>
            <w:hideMark/>
          </w:tcPr>
          <w:p w14:paraId="02F92431" w14:textId="77777777" w:rsidR="00914A14" w:rsidRPr="00CE3761" w:rsidRDefault="00914A14" w:rsidP="00F6331C">
            <w:pPr>
              <w:rPr>
                <w:sz w:val="24"/>
                <w:szCs w:val="24"/>
              </w:rPr>
            </w:pPr>
            <w:r w:rsidRPr="00CE3761">
              <w:rPr>
                <w:sz w:val="24"/>
                <w:szCs w:val="24"/>
              </w:rPr>
              <w:t xml:space="preserve">Апрель </w:t>
            </w:r>
          </w:p>
        </w:tc>
        <w:tc>
          <w:tcPr>
            <w:tcW w:w="2639" w:type="dxa"/>
            <w:tcBorders>
              <w:bottom w:val="single" w:sz="6" w:space="0" w:color="222222"/>
              <w:right w:val="single" w:sz="6" w:space="0" w:color="222222"/>
            </w:tcBorders>
            <w:tcMar>
              <w:top w:w="75" w:type="dxa"/>
              <w:left w:w="75" w:type="dxa"/>
              <w:bottom w:w="75" w:type="dxa"/>
              <w:right w:w="75" w:type="dxa"/>
            </w:tcMar>
            <w:vAlign w:val="center"/>
            <w:hideMark/>
          </w:tcPr>
          <w:p w14:paraId="2AEE0FD8" w14:textId="77777777" w:rsidR="00914A14" w:rsidRPr="00CE3761" w:rsidRDefault="00914A14" w:rsidP="00F6331C">
            <w:pPr>
              <w:rPr>
                <w:sz w:val="24"/>
                <w:szCs w:val="24"/>
              </w:rPr>
            </w:pPr>
            <w:r w:rsidRPr="00CE3761">
              <w:rPr>
                <w:sz w:val="24"/>
                <w:szCs w:val="24"/>
              </w:rPr>
              <w:t xml:space="preserve">Воспитатели групп </w:t>
            </w:r>
          </w:p>
        </w:tc>
      </w:tr>
      <w:tr w:rsidR="00914A14" w:rsidRPr="008D003E" w14:paraId="76436541" w14:textId="77777777" w:rsidTr="00F6331C">
        <w:tc>
          <w:tcPr>
            <w:tcW w:w="425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4326825" w14:textId="77777777" w:rsidR="00914A14" w:rsidRPr="00CE3761" w:rsidRDefault="00914A14" w:rsidP="00F6331C">
            <w:pPr>
              <w:rPr>
                <w:sz w:val="24"/>
                <w:szCs w:val="24"/>
              </w:rPr>
            </w:pPr>
            <w:r w:rsidRPr="00CE3761">
              <w:rPr>
                <w:sz w:val="24"/>
                <w:szCs w:val="24"/>
              </w:rPr>
              <w:t>Индивидуальные консультации по медицинским, психолого-педагогическим и иным вопросам семейного воспитания</w:t>
            </w:r>
          </w:p>
        </w:tc>
        <w:tc>
          <w:tcPr>
            <w:tcW w:w="2612" w:type="dxa"/>
            <w:tcBorders>
              <w:bottom w:val="single" w:sz="6" w:space="0" w:color="222222"/>
              <w:right w:val="single" w:sz="6" w:space="0" w:color="222222"/>
            </w:tcBorders>
            <w:tcMar>
              <w:top w:w="75" w:type="dxa"/>
              <w:left w:w="75" w:type="dxa"/>
              <w:bottom w:w="75" w:type="dxa"/>
              <w:right w:w="75" w:type="dxa"/>
            </w:tcMar>
            <w:vAlign w:val="center"/>
            <w:hideMark/>
          </w:tcPr>
          <w:p w14:paraId="2CD23E84" w14:textId="77777777" w:rsidR="00914A14" w:rsidRPr="00CE3761" w:rsidRDefault="00914A14" w:rsidP="00F6331C">
            <w:pPr>
              <w:rPr>
                <w:sz w:val="24"/>
                <w:szCs w:val="24"/>
              </w:rPr>
            </w:pPr>
            <w:r w:rsidRPr="00CE3761">
              <w:rPr>
                <w:sz w:val="24"/>
                <w:szCs w:val="24"/>
              </w:rPr>
              <w:t>По запросам</w:t>
            </w:r>
          </w:p>
        </w:tc>
        <w:tc>
          <w:tcPr>
            <w:tcW w:w="2639" w:type="dxa"/>
            <w:tcBorders>
              <w:bottom w:val="single" w:sz="6" w:space="0" w:color="222222"/>
              <w:right w:val="single" w:sz="6" w:space="0" w:color="222222"/>
            </w:tcBorders>
            <w:tcMar>
              <w:top w:w="75" w:type="dxa"/>
              <w:left w:w="75" w:type="dxa"/>
              <w:bottom w:w="75" w:type="dxa"/>
              <w:right w:w="75" w:type="dxa"/>
            </w:tcMar>
            <w:vAlign w:val="center"/>
            <w:hideMark/>
          </w:tcPr>
          <w:p w14:paraId="18B51716" w14:textId="77777777" w:rsidR="00914A14" w:rsidRPr="00CE3761" w:rsidRDefault="00914A14" w:rsidP="00F6331C">
            <w:pPr>
              <w:rPr>
                <w:sz w:val="24"/>
                <w:szCs w:val="24"/>
              </w:rPr>
            </w:pPr>
            <w:r w:rsidRPr="00CE3761">
              <w:rPr>
                <w:sz w:val="24"/>
                <w:szCs w:val="24"/>
              </w:rPr>
              <w:t>Педагогические работники в рамках своей компетенции</w:t>
            </w:r>
          </w:p>
        </w:tc>
      </w:tr>
      <w:tr w:rsidR="00914A14" w:rsidRPr="008D003E" w14:paraId="28BD6B96" w14:textId="77777777" w:rsidTr="00F6331C">
        <w:tc>
          <w:tcPr>
            <w:tcW w:w="425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2906CA5" w14:textId="77777777" w:rsidR="00914A14" w:rsidRPr="00CE3761" w:rsidRDefault="00914A14" w:rsidP="00F6331C">
            <w:pPr>
              <w:rPr>
                <w:sz w:val="24"/>
                <w:szCs w:val="24"/>
              </w:rPr>
            </w:pPr>
            <w:r w:rsidRPr="00CE3761">
              <w:rPr>
                <w:sz w:val="24"/>
                <w:szCs w:val="24"/>
              </w:rPr>
              <w:t>Поддержка родительских объединений, содействующих укреплению семьи, сохранению и возрождению семейных и нравственных ценностей с учетом роли религии и традиционной культуры местных сообществ</w:t>
            </w:r>
          </w:p>
        </w:tc>
        <w:tc>
          <w:tcPr>
            <w:tcW w:w="2612" w:type="dxa"/>
            <w:tcBorders>
              <w:bottom w:val="single" w:sz="6" w:space="0" w:color="222222"/>
              <w:right w:val="single" w:sz="6" w:space="0" w:color="222222"/>
            </w:tcBorders>
            <w:tcMar>
              <w:top w:w="75" w:type="dxa"/>
              <w:left w:w="75" w:type="dxa"/>
              <w:bottom w:w="75" w:type="dxa"/>
              <w:right w:w="75" w:type="dxa"/>
            </w:tcMar>
            <w:vAlign w:val="center"/>
            <w:hideMark/>
          </w:tcPr>
          <w:p w14:paraId="49A4BD7F" w14:textId="77777777" w:rsidR="00914A14" w:rsidRPr="00CE3761" w:rsidRDefault="00914A14" w:rsidP="00F6331C">
            <w:pPr>
              <w:rPr>
                <w:sz w:val="24"/>
                <w:szCs w:val="24"/>
              </w:rPr>
            </w:pPr>
            <w:r w:rsidRPr="00CE3761">
              <w:rPr>
                <w:sz w:val="24"/>
                <w:szCs w:val="24"/>
              </w:rPr>
              <w:t>В течение всего периода</w:t>
            </w:r>
          </w:p>
        </w:tc>
        <w:tc>
          <w:tcPr>
            <w:tcW w:w="2639" w:type="dxa"/>
            <w:tcBorders>
              <w:bottom w:val="single" w:sz="6" w:space="0" w:color="222222"/>
              <w:right w:val="single" w:sz="6" w:space="0" w:color="222222"/>
            </w:tcBorders>
            <w:tcMar>
              <w:top w:w="75" w:type="dxa"/>
              <w:left w:w="75" w:type="dxa"/>
              <w:bottom w:w="75" w:type="dxa"/>
              <w:right w:w="75" w:type="dxa"/>
            </w:tcMar>
            <w:vAlign w:val="center"/>
            <w:hideMark/>
          </w:tcPr>
          <w:p w14:paraId="50069CE2" w14:textId="77777777" w:rsidR="00914A14" w:rsidRPr="00CE3761" w:rsidRDefault="00914A14" w:rsidP="00F6331C">
            <w:pPr>
              <w:rPr>
                <w:sz w:val="24"/>
                <w:szCs w:val="24"/>
              </w:rPr>
            </w:pPr>
            <w:r w:rsidRPr="00CE3761">
              <w:rPr>
                <w:sz w:val="24"/>
                <w:szCs w:val="24"/>
              </w:rPr>
              <w:t>Старший воспитатель, педагог-психолог</w:t>
            </w:r>
          </w:p>
        </w:tc>
      </w:tr>
      <w:tr w:rsidR="00914A14" w:rsidRPr="008D003E" w14:paraId="48DEAD17" w14:textId="77777777" w:rsidTr="00F6331C">
        <w:trPr>
          <w:trHeight w:val="1065"/>
        </w:trPr>
        <w:tc>
          <w:tcPr>
            <w:tcW w:w="4254" w:type="dxa"/>
            <w:tcBorders>
              <w:top w:val="single" w:sz="4" w:space="0" w:color="auto"/>
              <w:left w:val="single" w:sz="6" w:space="0" w:color="222222"/>
              <w:bottom w:val="single" w:sz="4" w:space="0" w:color="auto"/>
              <w:right w:val="single" w:sz="6" w:space="0" w:color="222222"/>
            </w:tcBorders>
            <w:tcMar>
              <w:top w:w="75" w:type="dxa"/>
              <w:left w:w="75" w:type="dxa"/>
              <w:bottom w:w="75" w:type="dxa"/>
              <w:right w:w="75" w:type="dxa"/>
            </w:tcMar>
            <w:vAlign w:val="center"/>
            <w:hideMark/>
          </w:tcPr>
          <w:p w14:paraId="05D51909" w14:textId="77777777" w:rsidR="00914A14" w:rsidRPr="00B16140" w:rsidRDefault="00914A14" w:rsidP="00F6331C">
            <w:pPr>
              <w:rPr>
                <w:sz w:val="24"/>
                <w:szCs w:val="24"/>
              </w:rPr>
            </w:pPr>
            <w:r w:rsidRPr="00B16140">
              <w:rPr>
                <w:sz w:val="24"/>
                <w:szCs w:val="24"/>
              </w:rPr>
              <w:t>Размещать на сайте детского сада памятки и рекомендации о здоровьесберегающих принципах</w:t>
            </w:r>
          </w:p>
        </w:tc>
        <w:tc>
          <w:tcPr>
            <w:tcW w:w="2612" w:type="dxa"/>
            <w:tcBorders>
              <w:top w:val="single" w:sz="4" w:space="0" w:color="auto"/>
              <w:bottom w:val="single" w:sz="4" w:space="0" w:color="auto"/>
              <w:right w:val="single" w:sz="6" w:space="0" w:color="222222"/>
            </w:tcBorders>
            <w:tcMar>
              <w:top w:w="75" w:type="dxa"/>
              <w:left w:w="75" w:type="dxa"/>
              <w:bottom w:w="75" w:type="dxa"/>
              <w:right w:w="75" w:type="dxa"/>
            </w:tcMar>
            <w:vAlign w:val="center"/>
            <w:hideMark/>
          </w:tcPr>
          <w:p w14:paraId="5B2E22F1" w14:textId="77777777" w:rsidR="00914A14" w:rsidRPr="00B16140" w:rsidRDefault="00914A14" w:rsidP="00F6331C">
            <w:pPr>
              <w:rPr>
                <w:sz w:val="24"/>
                <w:szCs w:val="24"/>
              </w:rPr>
            </w:pPr>
            <w:r w:rsidRPr="00B16140">
              <w:rPr>
                <w:sz w:val="24"/>
                <w:szCs w:val="24"/>
              </w:rPr>
              <w:t>Ежеквартально до 5-го числа</w:t>
            </w:r>
          </w:p>
        </w:tc>
        <w:tc>
          <w:tcPr>
            <w:tcW w:w="2639" w:type="dxa"/>
            <w:tcBorders>
              <w:top w:val="single" w:sz="4" w:space="0" w:color="auto"/>
              <w:bottom w:val="single" w:sz="4" w:space="0" w:color="auto"/>
              <w:right w:val="single" w:sz="6" w:space="0" w:color="222222"/>
            </w:tcBorders>
            <w:tcMar>
              <w:top w:w="75" w:type="dxa"/>
              <w:left w:w="75" w:type="dxa"/>
              <w:bottom w:w="75" w:type="dxa"/>
              <w:right w:w="75" w:type="dxa"/>
            </w:tcMar>
            <w:vAlign w:val="center"/>
            <w:hideMark/>
          </w:tcPr>
          <w:p w14:paraId="13FF6BFE" w14:textId="77777777" w:rsidR="00914A14" w:rsidRPr="00B16140" w:rsidRDefault="00914A14" w:rsidP="00F6331C">
            <w:pPr>
              <w:rPr>
                <w:sz w:val="24"/>
                <w:szCs w:val="24"/>
              </w:rPr>
            </w:pPr>
            <w:r w:rsidRPr="00B16140">
              <w:rPr>
                <w:sz w:val="24"/>
                <w:szCs w:val="24"/>
              </w:rPr>
              <w:t>Администратор сайта, медицинский работник</w:t>
            </w:r>
          </w:p>
        </w:tc>
      </w:tr>
      <w:tr w:rsidR="00914A14" w:rsidRPr="008D003E" w14:paraId="09FF2A8A" w14:textId="77777777" w:rsidTr="00F6331C">
        <w:trPr>
          <w:trHeight w:val="465"/>
        </w:trPr>
        <w:tc>
          <w:tcPr>
            <w:tcW w:w="9505" w:type="dxa"/>
            <w:gridSpan w:val="3"/>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14:paraId="21A31F94" w14:textId="77777777" w:rsidR="00914A14" w:rsidRPr="000100A0" w:rsidRDefault="00914A14" w:rsidP="00F6331C">
            <w:pPr>
              <w:jc w:val="center"/>
              <w:rPr>
                <w:b/>
                <w:sz w:val="24"/>
                <w:szCs w:val="24"/>
              </w:rPr>
            </w:pPr>
            <w:r w:rsidRPr="000100A0">
              <w:rPr>
                <w:b/>
                <w:sz w:val="24"/>
                <w:szCs w:val="24"/>
              </w:rPr>
              <w:t>Информационная и просветительская деятельность, взаимодействие в условиях распространения коронавируса</w:t>
            </w:r>
          </w:p>
        </w:tc>
      </w:tr>
      <w:tr w:rsidR="00914A14" w:rsidRPr="008D003E" w14:paraId="14BC8250" w14:textId="77777777" w:rsidTr="00F6331C">
        <w:trPr>
          <w:trHeight w:val="450"/>
        </w:trPr>
        <w:tc>
          <w:tcPr>
            <w:tcW w:w="425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14:paraId="1D0FA556" w14:textId="77777777" w:rsidR="00914A14" w:rsidRPr="000100A0" w:rsidRDefault="00914A14" w:rsidP="00F6331C">
            <w:pPr>
              <w:rPr>
                <w:sz w:val="24"/>
                <w:szCs w:val="24"/>
              </w:rPr>
            </w:pPr>
            <w:r w:rsidRPr="000100A0">
              <w:rPr>
                <w:sz w:val="24"/>
                <w:szCs w:val="24"/>
              </w:rPr>
              <w:t>Информировать о режиме функционировании детского сада в ус</w:t>
            </w:r>
            <w:r>
              <w:rPr>
                <w:sz w:val="24"/>
                <w:szCs w:val="24"/>
              </w:rPr>
              <w:t>ловиях распространения коронавируса</w:t>
            </w:r>
            <w:r w:rsidRPr="000100A0">
              <w:rPr>
                <w:sz w:val="24"/>
                <w:szCs w:val="24"/>
              </w:rPr>
              <w:t>(через сайт детского сада и родительские чаты)</w:t>
            </w:r>
          </w:p>
        </w:tc>
        <w:tc>
          <w:tcPr>
            <w:tcW w:w="2612" w:type="dxa"/>
            <w:tcBorders>
              <w:bottom w:val="single" w:sz="6" w:space="0" w:color="222222"/>
              <w:right w:val="single" w:sz="6" w:space="0" w:color="222222"/>
            </w:tcBorders>
            <w:tcMar>
              <w:top w:w="75" w:type="dxa"/>
              <w:left w:w="75" w:type="dxa"/>
              <w:bottom w:w="75" w:type="dxa"/>
              <w:right w:w="75" w:type="dxa"/>
            </w:tcMar>
            <w:vAlign w:val="center"/>
          </w:tcPr>
          <w:p w14:paraId="7C46865E" w14:textId="77777777" w:rsidR="00914A14" w:rsidRPr="000100A0" w:rsidRDefault="00914A14" w:rsidP="00F6331C">
            <w:pPr>
              <w:rPr>
                <w:sz w:val="24"/>
                <w:szCs w:val="24"/>
              </w:rPr>
            </w:pPr>
            <w:r w:rsidRPr="000100A0">
              <w:rPr>
                <w:sz w:val="24"/>
                <w:szCs w:val="24"/>
              </w:rPr>
              <w:t>Не позднее чем за 1 рабочий день до открытия детского сада после карантина, новогодних каникул, ремонта и других перерывов в работе</w:t>
            </w:r>
          </w:p>
        </w:tc>
        <w:tc>
          <w:tcPr>
            <w:tcW w:w="2639" w:type="dxa"/>
            <w:tcBorders>
              <w:bottom w:val="single" w:sz="6" w:space="0" w:color="222222"/>
              <w:right w:val="single" w:sz="6" w:space="0" w:color="222222"/>
            </w:tcBorders>
            <w:tcMar>
              <w:top w:w="75" w:type="dxa"/>
              <w:left w:w="75" w:type="dxa"/>
              <w:bottom w:w="75" w:type="dxa"/>
              <w:right w:w="75" w:type="dxa"/>
            </w:tcMar>
            <w:vAlign w:val="center"/>
          </w:tcPr>
          <w:p w14:paraId="389DB1D8" w14:textId="77777777" w:rsidR="00914A14" w:rsidRPr="000100A0" w:rsidRDefault="00914A14" w:rsidP="00F6331C">
            <w:pPr>
              <w:rPr>
                <w:sz w:val="24"/>
                <w:szCs w:val="24"/>
              </w:rPr>
            </w:pPr>
            <w:r w:rsidRPr="000100A0">
              <w:rPr>
                <w:sz w:val="24"/>
                <w:szCs w:val="24"/>
              </w:rPr>
              <w:t>Администратор сайта, воспитатели групп</w:t>
            </w:r>
          </w:p>
        </w:tc>
      </w:tr>
      <w:tr w:rsidR="00914A14" w:rsidRPr="008D003E" w14:paraId="181E4670" w14:textId="77777777" w:rsidTr="00F6331C">
        <w:trPr>
          <w:trHeight w:val="465"/>
        </w:trPr>
        <w:tc>
          <w:tcPr>
            <w:tcW w:w="425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14:paraId="1EDFFE8C" w14:textId="77777777" w:rsidR="00914A14" w:rsidRPr="000100A0" w:rsidRDefault="00914A14" w:rsidP="00F6331C">
            <w:pPr>
              <w:rPr>
                <w:sz w:val="24"/>
                <w:szCs w:val="24"/>
              </w:rPr>
            </w:pPr>
            <w:r w:rsidRPr="000100A0">
              <w:rPr>
                <w:sz w:val="24"/>
                <w:szCs w:val="24"/>
              </w:rPr>
              <w:t>Разместить на информационном стенде детского сада сведения о вакцинации от гриппа и коронавируса</w:t>
            </w:r>
          </w:p>
        </w:tc>
        <w:tc>
          <w:tcPr>
            <w:tcW w:w="2612" w:type="dxa"/>
            <w:tcBorders>
              <w:bottom w:val="single" w:sz="6" w:space="0" w:color="222222"/>
              <w:right w:val="single" w:sz="6" w:space="0" w:color="222222"/>
            </w:tcBorders>
            <w:tcMar>
              <w:top w:w="75" w:type="dxa"/>
              <w:left w:w="75" w:type="dxa"/>
              <w:bottom w:w="75" w:type="dxa"/>
              <w:right w:w="75" w:type="dxa"/>
            </w:tcMar>
            <w:vAlign w:val="center"/>
          </w:tcPr>
          <w:p w14:paraId="1234FF47" w14:textId="77777777" w:rsidR="00914A14" w:rsidRPr="000100A0" w:rsidRDefault="00914A14" w:rsidP="00F6331C">
            <w:pPr>
              <w:rPr>
                <w:sz w:val="24"/>
                <w:szCs w:val="24"/>
              </w:rPr>
            </w:pPr>
            <w:r w:rsidRPr="000100A0">
              <w:rPr>
                <w:sz w:val="24"/>
                <w:szCs w:val="24"/>
              </w:rPr>
              <w:t>По окончании периода, указанного в постановлении государственного санитарного врача</w:t>
            </w:r>
          </w:p>
        </w:tc>
        <w:tc>
          <w:tcPr>
            <w:tcW w:w="2639" w:type="dxa"/>
            <w:tcBorders>
              <w:bottom w:val="single" w:sz="6" w:space="0" w:color="222222"/>
              <w:right w:val="single" w:sz="6" w:space="0" w:color="222222"/>
            </w:tcBorders>
            <w:tcMar>
              <w:top w:w="75" w:type="dxa"/>
              <w:left w:w="75" w:type="dxa"/>
              <w:bottom w:w="75" w:type="dxa"/>
              <w:right w:w="75" w:type="dxa"/>
            </w:tcMar>
            <w:vAlign w:val="center"/>
          </w:tcPr>
          <w:p w14:paraId="16320609" w14:textId="77777777" w:rsidR="00914A14" w:rsidRPr="000100A0" w:rsidRDefault="00914A14" w:rsidP="00F6331C">
            <w:pPr>
              <w:rPr>
                <w:sz w:val="24"/>
                <w:szCs w:val="24"/>
              </w:rPr>
            </w:pPr>
            <w:r w:rsidRPr="000100A0">
              <w:rPr>
                <w:sz w:val="24"/>
                <w:szCs w:val="24"/>
              </w:rPr>
              <w:t>Медицинский работник</w:t>
            </w:r>
          </w:p>
        </w:tc>
      </w:tr>
      <w:tr w:rsidR="00914A14" w:rsidRPr="008D003E" w14:paraId="24085B32" w14:textId="77777777" w:rsidTr="00F6331C">
        <w:tc>
          <w:tcPr>
            <w:tcW w:w="425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14:paraId="5C80EEE2" w14:textId="77777777" w:rsidR="00914A14" w:rsidRPr="000100A0" w:rsidRDefault="00914A14" w:rsidP="00F6331C">
            <w:pPr>
              <w:rPr>
                <w:sz w:val="24"/>
                <w:szCs w:val="24"/>
              </w:rPr>
            </w:pPr>
            <w:r w:rsidRPr="000100A0">
              <w:rPr>
                <w:sz w:val="24"/>
                <w:szCs w:val="24"/>
              </w:rPr>
              <w:t xml:space="preserve">Информировать о снятии/введении в </w:t>
            </w:r>
            <w:r w:rsidRPr="000100A0">
              <w:rPr>
                <w:sz w:val="24"/>
                <w:szCs w:val="24"/>
              </w:rPr>
              <w:lastRenderedPageBreak/>
              <w:t>детском саду части ограничительных и профилактических мер</w:t>
            </w:r>
          </w:p>
        </w:tc>
        <w:tc>
          <w:tcPr>
            <w:tcW w:w="2612" w:type="dxa"/>
            <w:tcBorders>
              <w:bottom w:val="single" w:sz="6" w:space="0" w:color="222222"/>
              <w:right w:val="single" w:sz="6" w:space="0" w:color="222222"/>
            </w:tcBorders>
            <w:tcMar>
              <w:top w:w="75" w:type="dxa"/>
              <w:left w:w="75" w:type="dxa"/>
              <w:bottom w:w="75" w:type="dxa"/>
              <w:right w:w="75" w:type="dxa"/>
            </w:tcMar>
            <w:vAlign w:val="center"/>
          </w:tcPr>
          <w:p w14:paraId="595936C8" w14:textId="77777777" w:rsidR="00914A14" w:rsidRPr="000100A0" w:rsidRDefault="00914A14" w:rsidP="00F6331C">
            <w:pPr>
              <w:rPr>
                <w:sz w:val="24"/>
                <w:szCs w:val="24"/>
              </w:rPr>
            </w:pPr>
            <w:r w:rsidRPr="000100A0">
              <w:rPr>
                <w:sz w:val="24"/>
                <w:szCs w:val="24"/>
              </w:rPr>
              <w:lastRenderedPageBreak/>
              <w:t xml:space="preserve">Не позднее, через сутки </w:t>
            </w:r>
            <w:r w:rsidRPr="000100A0">
              <w:rPr>
                <w:sz w:val="24"/>
                <w:szCs w:val="24"/>
              </w:rPr>
              <w:lastRenderedPageBreak/>
              <w:t>после изменения перечня мер</w:t>
            </w:r>
          </w:p>
        </w:tc>
        <w:tc>
          <w:tcPr>
            <w:tcW w:w="2639" w:type="dxa"/>
            <w:tcBorders>
              <w:bottom w:val="single" w:sz="6" w:space="0" w:color="222222"/>
              <w:right w:val="single" w:sz="6" w:space="0" w:color="222222"/>
            </w:tcBorders>
            <w:tcMar>
              <w:top w:w="75" w:type="dxa"/>
              <w:left w:w="75" w:type="dxa"/>
              <w:bottom w:w="75" w:type="dxa"/>
              <w:right w:w="75" w:type="dxa"/>
            </w:tcMar>
            <w:vAlign w:val="center"/>
          </w:tcPr>
          <w:p w14:paraId="4E9778F6" w14:textId="77777777" w:rsidR="00914A14" w:rsidRPr="000100A0" w:rsidRDefault="00914A14" w:rsidP="00F6331C">
            <w:pPr>
              <w:rPr>
                <w:sz w:val="24"/>
                <w:szCs w:val="24"/>
              </w:rPr>
            </w:pPr>
            <w:r w:rsidRPr="000100A0">
              <w:rPr>
                <w:sz w:val="24"/>
                <w:szCs w:val="24"/>
              </w:rPr>
              <w:lastRenderedPageBreak/>
              <w:t>Воспитатели групп</w:t>
            </w:r>
          </w:p>
        </w:tc>
      </w:tr>
      <w:tr w:rsidR="00914A14" w:rsidRPr="008D003E" w14:paraId="00A4C6E2" w14:textId="77777777" w:rsidTr="00F6331C">
        <w:tc>
          <w:tcPr>
            <w:tcW w:w="425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tcPr>
          <w:p w14:paraId="6F9F613B" w14:textId="77777777" w:rsidR="00914A14" w:rsidRPr="000100A0" w:rsidRDefault="00914A14" w:rsidP="00F6331C">
            <w:pPr>
              <w:rPr>
                <w:sz w:val="24"/>
                <w:szCs w:val="24"/>
              </w:rPr>
            </w:pPr>
            <w:r w:rsidRPr="000100A0">
              <w:rPr>
                <w:sz w:val="24"/>
                <w:szCs w:val="24"/>
              </w:rPr>
              <w:lastRenderedPageBreak/>
              <w:t>Размещать на сайте детского сада памятки и рекомендации о здоровьесберегающих принципах</w:t>
            </w:r>
          </w:p>
        </w:tc>
        <w:tc>
          <w:tcPr>
            <w:tcW w:w="2612" w:type="dxa"/>
            <w:tcBorders>
              <w:bottom w:val="single" w:sz="6" w:space="0" w:color="222222"/>
              <w:right w:val="single" w:sz="6" w:space="0" w:color="222222"/>
            </w:tcBorders>
            <w:tcMar>
              <w:top w:w="75" w:type="dxa"/>
              <w:left w:w="75" w:type="dxa"/>
              <w:bottom w:w="75" w:type="dxa"/>
              <w:right w:w="75" w:type="dxa"/>
            </w:tcMar>
            <w:vAlign w:val="center"/>
          </w:tcPr>
          <w:p w14:paraId="50620CFE" w14:textId="77777777" w:rsidR="00914A14" w:rsidRPr="000100A0" w:rsidRDefault="00914A14" w:rsidP="00F6331C">
            <w:pPr>
              <w:rPr>
                <w:sz w:val="24"/>
                <w:szCs w:val="24"/>
              </w:rPr>
            </w:pPr>
            <w:r w:rsidRPr="000100A0">
              <w:rPr>
                <w:sz w:val="24"/>
                <w:szCs w:val="24"/>
              </w:rPr>
              <w:t>Ежеквартально до 5-го числа</w:t>
            </w:r>
          </w:p>
        </w:tc>
        <w:tc>
          <w:tcPr>
            <w:tcW w:w="2639" w:type="dxa"/>
            <w:tcBorders>
              <w:bottom w:val="single" w:sz="6" w:space="0" w:color="222222"/>
              <w:right w:val="single" w:sz="6" w:space="0" w:color="222222"/>
            </w:tcBorders>
            <w:tcMar>
              <w:top w:w="75" w:type="dxa"/>
              <w:left w:w="75" w:type="dxa"/>
              <w:bottom w:w="75" w:type="dxa"/>
              <w:right w:w="75" w:type="dxa"/>
            </w:tcMar>
            <w:vAlign w:val="center"/>
          </w:tcPr>
          <w:p w14:paraId="5C995027" w14:textId="77777777" w:rsidR="00914A14" w:rsidRPr="000100A0" w:rsidRDefault="00914A14" w:rsidP="00F6331C">
            <w:pPr>
              <w:rPr>
                <w:sz w:val="24"/>
                <w:szCs w:val="24"/>
              </w:rPr>
            </w:pPr>
            <w:r w:rsidRPr="000100A0">
              <w:rPr>
                <w:sz w:val="24"/>
                <w:szCs w:val="24"/>
              </w:rPr>
              <w:t>Администратор сайта, медицинский работник</w:t>
            </w:r>
          </w:p>
        </w:tc>
      </w:tr>
    </w:tbl>
    <w:p w14:paraId="4C6E6FFE" w14:textId="77777777" w:rsidR="00914A14" w:rsidRPr="005A442F" w:rsidRDefault="00914A14" w:rsidP="005A442F">
      <w:pPr>
        <w:spacing w:after="150"/>
        <w:rPr>
          <w:b/>
          <w:bCs/>
          <w:sz w:val="24"/>
          <w:szCs w:val="24"/>
          <w:lang w:eastAsia="ru-RU"/>
        </w:rPr>
      </w:pPr>
    </w:p>
    <w:p w14:paraId="43CB3D57" w14:textId="77777777" w:rsidR="00914A14" w:rsidRPr="00914A14" w:rsidRDefault="00914A14" w:rsidP="005A442F">
      <w:pPr>
        <w:pStyle w:val="a6"/>
        <w:spacing w:after="150"/>
        <w:ind w:left="0" w:firstLine="0"/>
        <w:rPr>
          <w:sz w:val="24"/>
          <w:szCs w:val="24"/>
          <w:lang w:eastAsia="ru-RU"/>
        </w:rPr>
      </w:pPr>
      <w:r w:rsidRPr="00914A14">
        <w:rPr>
          <w:b/>
          <w:bCs/>
          <w:sz w:val="24"/>
          <w:szCs w:val="24"/>
          <w:lang w:eastAsia="ru-RU"/>
        </w:rPr>
        <w:t>1.2.2. График родительских собраний</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527"/>
        <w:gridCol w:w="650"/>
        <w:gridCol w:w="6209"/>
        <w:gridCol w:w="2613"/>
      </w:tblGrid>
      <w:tr w:rsidR="00914A14" w:rsidRPr="00B16140" w14:paraId="35765381" w14:textId="77777777" w:rsidTr="00F6331C">
        <w:tc>
          <w:tcPr>
            <w:tcW w:w="1119"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66FCFE48" w14:textId="77777777" w:rsidR="00914A14" w:rsidRPr="00B16140" w:rsidRDefault="00914A14" w:rsidP="00F6331C">
            <w:pPr>
              <w:spacing w:after="150" w:line="255" w:lineRule="atLeast"/>
              <w:jc w:val="center"/>
              <w:rPr>
                <w:sz w:val="24"/>
                <w:szCs w:val="24"/>
                <w:lang w:eastAsia="ru-RU"/>
              </w:rPr>
            </w:pPr>
            <w:r w:rsidRPr="00B16140">
              <w:rPr>
                <w:b/>
                <w:bCs/>
                <w:sz w:val="24"/>
                <w:szCs w:val="24"/>
                <w:lang w:eastAsia="ru-RU"/>
              </w:rPr>
              <w:t>Сроки</w:t>
            </w:r>
          </w:p>
        </w:tc>
        <w:tc>
          <w:tcPr>
            <w:tcW w:w="590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12B3FB88" w14:textId="77777777" w:rsidR="00914A14" w:rsidRPr="00B16140" w:rsidRDefault="00914A14" w:rsidP="00F6331C">
            <w:pPr>
              <w:spacing w:after="150" w:line="255" w:lineRule="atLeast"/>
              <w:jc w:val="center"/>
              <w:rPr>
                <w:sz w:val="24"/>
                <w:szCs w:val="24"/>
                <w:lang w:eastAsia="ru-RU"/>
              </w:rPr>
            </w:pPr>
            <w:r w:rsidRPr="00B16140">
              <w:rPr>
                <w:b/>
                <w:bCs/>
                <w:sz w:val="24"/>
                <w:szCs w:val="24"/>
                <w:lang w:eastAsia="ru-RU"/>
              </w:rPr>
              <w:t>Тематика</w:t>
            </w:r>
          </w:p>
        </w:tc>
        <w:tc>
          <w:tcPr>
            <w:tcW w:w="2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1DC54F0C" w14:textId="77777777" w:rsidR="00914A14" w:rsidRPr="00B16140" w:rsidRDefault="00914A14" w:rsidP="00F6331C">
            <w:pPr>
              <w:spacing w:after="150" w:line="255" w:lineRule="atLeast"/>
              <w:jc w:val="center"/>
              <w:rPr>
                <w:sz w:val="24"/>
                <w:szCs w:val="24"/>
                <w:lang w:eastAsia="ru-RU"/>
              </w:rPr>
            </w:pPr>
            <w:r w:rsidRPr="00B16140">
              <w:rPr>
                <w:b/>
                <w:bCs/>
                <w:sz w:val="24"/>
                <w:szCs w:val="24"/>
                <w:lang w:eastAsia="ru-RU"/>
              </w:rPr>
              <w:t>Ответственные</w:t>
            </w:r>
          </w:p>
        </w:tc>
      </w:tr>
      <w:tr w:rsidR="00914A14" w:rsidRPr="00B16140" w14:paraId="7EC0CD39" w14:textId="77777777" w:rsidTr="00F6331C">
        <w:tc>
          <w:tcPr>
            <w:tcW w:w="9505"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176E5508" w14:textId="77777777" w:rsidR="00914A14" w:rsidRPr="00B16140" w:rsidRDefault="00914A14" w:rsidP="00F6331C">
            <w:pPr>
              <w:spacing w:after="150" w:line="255" w:lineRule="atLeast"/>
              <w:jc w:val="center"/>
              <w:rPr>
                <w:sz w:val="24"/>
                <w:szCs w:val="24"/>
                <w:lang w:eastAsia="ru-RU"/>
              </w:rPr>
            </w:pPr>
            <w:r w:rsidRPr="00B16140">
              <w:rPr>
                <w:b/>
                <w:bCs/>
                <w:sz w:val="24"/>
                <w:szCs w:val="24"/>
                <w:lang w:eastAsia="ru-RU"/>
              </w:rPr>
              <w:t>I. Общие родительские собрания</w:t>
            </w:r>
          </w:p>
        </w:tc>
      </w:tr>
      <w:tr w:rsidR="00914A14" w:rsidRPr="00B16140" w14:paraId="3E0AA52D" w14:textId="77777777" w:rsidTr="00F6331C">
        <w:tc>
          <w:tcPr>
            <w:tcW w:w="1119"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458E0230" w14:textId="77777777" w:rsidR="00914A14" w:rsidRPr="00B16140" w:rsidRDefault="00914A14" w:rsidP="00F6331C">
            <w:pPr>
              <w:rPr>
                <w:sz w:val="24"/>
                <w:szCs w:val="24"/>
              </w:rPr>
            </w:pPr>
            <w:r w:rsidRPr="00B16140">
              <w:rPr>
                <w:sz w:val="24"/>
                <w:szCs w:val="24"/>
              </w:rPr>
              <w:t>Сентябрь</w:t>
            </w:r>
          </w:p>
        </w:tc>
        <w:tc>
          <w:tcPr>
            <w:tcW w:w="590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73F6B64A" w14:textId="77777777" w:rsidR="00914A14" w:rsidRPr="00B16140" w:rsidRDefault="00914A14" w:rsidP="00F6331C">
            <w:pPr>
              <w:rPr>
                <w:sz w:val="24"/>
                <w:szCs w:val="24"/>
              </w:rPr>
            </w:pPr>
            <w:r w:rsidRPr="00B16140">
              <w:rPr>
                <w:sz w:val="24"/>
                <w:szCs w:val="24"/>
              </w:rPr>
              <w:t>Основные направления воспитательно-образовательной деятельности и работы детского сада в предстоящем учебном году</w:t>
            </w:r>
          </w:p>
        </w:tc>
        <w:tc>
          <w:tcPr>
            <w:tcW w:w="2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5ABC2054" w14:textId="77777777" w:rsidR="00914A14" w:rsidRDefault="00914A14" w:rsidP="00F6331C">
            <w:pPr>
              <w:rPr>
                <w:sz w:val="24"/>
                <w:szCs w:val="24"/>
              </w:rPr>
            </w:pPr>
            <w:r>
              <w:rPr>
                <w:sz w:val="24"/>
                <w:szCs w:val="24"/>
              </w:rPr>
              <w:t>Заведующий</w:t>
            </w:r>
          </w:p>
          <w:p w14:paraId="7E3122A2" w14:textId="77777777" w:rsidR="00914A14" w:rsidRPr="00B16140" w:rsidRDefault="00914A14" w:rsidP="00F6331C">
            <w:pPr>
              <w:rPr>
                <w:sz w:val="24"/>
                <w:szCs w:val="24"/>
              </w:rPr>
            </w:pPr>
            <w:r w:rsidRPr="00B16140">
              <w:rPr>
                <w:sz w:val="24"/>
                <w:szCs w:val="24"/>
              </w:rPr>
              <w:t xml:space="preserve"> Заместитель заведующего по ВР</w:t>
            </w:r>
          </w:p>
        </w:tc>
      </w:tr>
      <w:tr w:rsidR="00914A14" w:rsidRPr="00B16140" w14:paraId="3C37658F" w14:textId="77777777" w:rsidTr="00F6331C">
        <w:tc>
          <w:tcPr>
            <w:tcW w:w="1119"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396F80CC" w14:textId="77777777" w:rsidR="00914A14" w:rsidRPr="00B16140" w:rsidRDefault="00914A14" w:rsidP="00F6331C">
            <w:pPr>
              <w:rPr>
                <w:sz w:val="24"/>
                <w:szCs w:val="24"/>
              </w:rPr>
            </w:pPr>
            <w:r>
              <w:rPr>
                <w:sz w:val="24"/>
                <w:szCs w:val="24"/>
              </w:rPr>
              <w:t xml:space="preserve">Январь </w:t>
            </w:r>
          </w:p>
        </w:tc>
        <w:tc>
          <w:tcPr>
            <w:tcW w:w="590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05ACD699" w14:textId="77777777" w:rsidR="00914A14" w:rsidRPr="00B16140" w:rsidRDefault="00914A14" w:rsidP="00F6331C">
            <w:pPr>
              <w:rPr>
                <w:sz w:val="24"/>
                <w:szCs w:val="24"/>
              </w:rPr>
            </w:pPr>
            <w:r w:rsidRPr="00885AC8">
              <w:rPr>
                <w:sz w:val="24"/>
                <w:szCs w:val="24"/>
              </w:rPr>
              <w:t>Результаты воспитательно-образовательной деятельности по итогам учебного полугодия</w:t>
            </w:r>
          </w:p>
        </w:tc>
        <w:tc>
          <w:tcPr>
            <w:tcW w:w="2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52B15FCE" w14:textId="77777777" w:rsidR="00914A14" w:rsidRDefault="00914A14" w:rsidP="00F6331C">
            <w:pPr>
              <w:rPr>
                <w:sz w:val="24"/>
                <w:szCs w:val="24"/>
              </w:rPr>
            </w:pPr>
            <w:r>
              <w:rPr>
                <w:sz w:val="24"/>
                <w:szCs w:val="24"/>
              </w:rPr>
              <w:t>Заведующий</w:t>
            </w:r>
          </w:p>
          <w:p w14:paraId="79B552D3" w14:textId="77777777" w:rsidR="00914A14" w:rsidRDefault="00914A14" w:rsidP="00F6331C">
            <w:pPr>
              <w:rPr>
                <w:sz w:val="24"/>
                <w:szCs w:val="24"/>
              </w:rPr>
            </w:pPr>
            <w:r w:rsidRPr="00B16140">
              <w:rPr>
                <w:sz w:val="24"/>
                <w:szCs w:val="24"/>
              </w:rPr>
              <w:t xml:space="preserve"> Заместитель заведующего по ВР</w:t>
            </w:r>
          </w:p>
        </w:tc>
      </w:tr>
      <w:tr w:rsidR="00914A14" w:rsidRPr="00B16140" w14:paraId="4290333D" w14:textId="77777777" w:rsidTr="00F6331C">
        <w:trPr>
          <w:trHeight w:val="3"/>
        </w:trPr>
        <w:tc>
          <w:tcPr>
            <w:tcW w:w="1119"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343FF0FF" w14:textId="77777777" w:rsidR="00914A14" w:rsidRPr="00B16140" w:rsidRDefault="00914A14" w:rsidP="00F6331C">
            <w:pPr>
              <w:rPr>
                <w:sz w:val="24"/>
                <w:szCs w:val="24"/>
              </w:rPr>
            </w:pPr>
            <w:r w:rsidRPr="00B16140">
              <w:rPr>
                <w:sz w:val="24"/>
                <w:szCs w:val="24"/>
              </w:rPr>
              <w:t>Май</w:t>
            </w:r>
          </w:p>
        </w:tc>
        <w:tc>
          <w:tcPr>
            <w:tcW w:w="590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140D3C82" w14:textId="77777777" w:rsidR="00914A14" w:rsidRPr="00B16140" w:rsidRDefault="00914A14" w:rsidP="00F6331C">
            <w:pPr>
              <w:rPr>
                <w:sz w:val="24"/>
                <w:szCs w:val="24"/>
              </w:rPr>
            </w:pPr>
            <w:r w:rsidRPr="00B16140">
              <w:rPr>
                <w:sz w:val="24"/>
                <w:szCs w:val="24"/>
              </w:rPr>
              <w:t>Итоги работы детского сада в прошедшем учебном году, организация работы в летний оздоровительный период</w:t>
            </w:r>
          </w:p>
        </w:tc>
        <w:tc>
          <w:tcPr>
            <w:tcW w:w="2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5AD700D8" w14:textId="77777777" w:rsidR="00914A14" w:rsidRDefault="00914A14" w:rsidP="00F6331C">
            <w:pPr>
              <w:rPr>
                <w:sz w:val="24"/>
                <w:szCs w:val="24"/>
              </w:rPr>
            </w:pPr>
            <w:r>
              <w:rPr>
                <w:sz w:val="24"/>
                <w:szCs w:val="24"/>
              </w:rPr>
              <w:t>Заведующий</w:t>
            </w:r>
          </w:p>
          <w:p w14:paraId="05485276" w14:textId="77777777" w:rsidR="00914A14" w:rsidRPr="00B16140" w:rsidRDefault="00914A14" w:rsidP="00F6331C">
            <w:pPr>
              <w:rPr>
                <w:sz w:val="24"/>
                <w:szCs w:val="24"/>
              </w:rPr>
            </w:pPr>
            <w:r w:rsidRPr="00B16140">
              <w:rPr>
                <w:sz w:val="24"/>
                <w:szCs w:val="24"/>
              </w:rPr>
              <w:t xml:space="preserve"> Заместитель заведующего по ВР</w:t>
            </w:r>
          </w:p>
        </w:tc>
      </w:tr>
      <w:tr w:rsidR="00914A14" w:rsidRPr="00B16140" w14:paraId="2197ABFA" w14:textId="77777777" w:rsidTr="00F6331C">
        <w:tc>
          <w:tcPr>
            <w:tcW w:w="9505"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310A71BE" w14:textId="77777777" w:rsidR="00914A14" w:rsidRPr="00B16140" w:rsidRDefault="00914A14" w:rsidP="00F6331C">
            <w:pPr>
              <w:shd w:val="clear" w:color="auto" w:fill="FFFFFF"/>
              <w:spacing w:line="276" w:lineRule="auto"/>
              <w:contextualSpacing/>
              <w:rPr>
                <w:b/>
                <w:bCs/>
                <w:sz w:val="24"/>
                <w:szCs w:val="24"/>
                <w:lang w:eastAsia="ru-RU"/>
              </w:rPr>
            </w:pPr>
            <w:r w:rsidRPr="00B16140">
              <w:rPr>
                <w:b/>
                <w:bCs/>
                <w:sz w:val="24"/>
                <w:szCs w:val="24"/>
                <w:lang w:eastAsia="ru-RU"/>
              </w:rPr>
              <w:t>II. Групповые родительские собрания (</w:t>
            </w:r>
            <w:r w:rsidRPr="00B16140">
              <w:rPr>
                <w:b/>
                <w:bCs/>
                <w:sz w:val="24"/>
                <w:szCs w:val="24"/>
              </w:rPr>
              <w:t>Собрание №1(Сентябрь)</w:t>
            </w:r>
            <w:r w:rsidRPr="00B16140">
              <w:rPr>
                <w:b/>
                <w:bCs/>
                <w:sz w:val="24"/>
                <w:szCs w:val="24"/>
                <w:lang w:eastAsia="ru-RU"/>
              </w:rPr>
              <w:t>, С</w:t>
            </w:r>
            <w:r w:rsidRPr="00B16140">
              <w:rPr>
                <w:b/>
                <w:bCs/>
                <w:sz w:val="24"/>
                <w:szCs w:val="24"/>
              </w:rPr>
              <w:t>обрание №2 (Декабрь)</w:t>
            </w:r>
          </w:p>
          <w:p w14:paraId="78BA63E8" w14:textId="77777777" w:rsidR="00914A14" w:rsidRPr="00B16140" w:rsidRDefault="00914A14" w:rsidP="00F6331C">
            <w:pPr>
              <w:shd w:val="clear" w:color="auto" w:fill="FFFFFF"/>
              <w:spacing w:line="276" w:lineRule="auto"/>
              <w:contextualSpacing/>
              <w:rPr>
                <w:b/>
                <w:bCs/>
                <w:sz w:val="24"/>
                <w:szCs w:val="24"/>
              </w:rPr>
            </w:pPr>
            <w:r w:rsidRPr="00B16140">
              <w:rPr>
                <w:b/>
                <w:bCs/>
                <w:sz w:val="24"/>
                <w:szCs w:val="24"/>
              </w:rPr>
              <w:t xml:space="preserve">Собрание №3 (Май) </w:t>
            </w:r>
          </w:p>
        </w:tc>
      </w:tr>
      <w:tr w:rsidR="00914A14" w:rsidRPr="00B16140" w14:paraId="6D9DB761" w14:textId="77777777" w:rsidTr="00F6331C">
        <w:tc>
          <w:tcPr>
            <w:tcW w:w="501" w:type="dxa"/>
            <w:tcBorders>
              <w:top w:val="single" w:sz="6" w:space="0" w:color="222222"/>
              <w:left w:val="single" w:sz="6" w:space="0" w:color="222222"/>
              <w:bottom w:val="single" w:sz="4" w:space="0" w:color="auto"/>
              <w:right w:val="single" w:sz="6" w:space="0" w:color="222222"/>
            </w:tcBorders>
            <w:tcMar>
              <w:top w:w="75" w:type="dxa"/>
              <w:left w:w="75" w:type="dxa"/>
              <w:bottom w:w="75" w:type="dxa"/>
              <w:right w:w="75" w:type="dxa"/>
            </w:tcMar>
            <w:vAlign w:val="center"/>
            <w:hideMark/>
          </w:tcPr>
          <w:p w14:paraId="52AD507D" w14:textId="77777777" w:rsidR="00914A14" w:rsidRPr="00FF754D" w:rsidRDefault="00914A14" w:rsidP="00F6331C">
            <w:r w:rsidRPr="00FF754D">
              <w:t>1</w:t>
            </w:r>
          </w:p>
        </w:tc>
        <w:tc>
          <w:tcPr>
            <w:tcW w:w="6520"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5DF5ADDD" w14:textId="77777777" w:rsidR="00914A14" w:rsidRPr="00B16140" w:rsidRDefault="00914A14" w:rsidP="00F6331C">
            <w:pPr>
              <w:spacing w:line="276" w:lineRule="auto"/>
              <w:contextualSpacing/>
              <w:rPr>
                <w:sz w:val="24"/>
                <w:szCs w:val="24"/>
              </w:rPr>
            </w:pPr>
            <w:r w:rsidRPr="00B16140">
              <w:rPr>
                <w:sz w:val="24"/>
                <w:szCs w:val="24"/>
              </w:rPr>
              <w:t>1 «Особенности адаптационного периода»</w:t>
            </w:r>
          </w:p>
          <w:p w14:paraId="351BEB0D" w14:textId="77777777" w:rsidR="00914A14" w:rsidRDefault="00914A14" w:rsidP="00F6331C">
            <w:pPr>
              <w:spacing w:after="45" w:line="234" w:lineRule="auto"/>
              <w:rPr>
                <w:sz w:val="24"/>
                <w:szCs w:val="24"/>
              </w:rPr>
            </w:pPr>
            <w:r w:rsidRPr="00B16140">
              <w:rPr>
                <w:sz w:val="24"/>
                <w:szCs w:val="24"/>
              </w:rPr>
              <w:t xml:space="preserve">2. </w:t>
            </w:r>
            <w:r w:rsidRPr="00A934B9">
              <w:rPr>
                <w:sz w:val="24"/>
                <w:szCs w:val="24"/>
              </w:rPr>
              <w:t xml:space="preserve">«Социализация детей младшего дошкольного возраста. Самостоятельность и самообслуживание» </w:t>
            </w:r>
          </w:p>
          <w:p w14:paraId="0B151D8E" w14:textId="77777777" w:rsidR="00914A14" w:rsidRPr="00B16140" w:rsidRDefault="00914A14" w:rsidP="00F6331C">
            <w:pPr>
              <w:spacing w:after="150" w:line="255" w:lineRule="atLeast"/>
              <w:rPr>
                <w:sz w:val="24"/>
                <w:szCs w:val="24"/>
                <w:lang w:eastAsia="ru-RU"/>
              </w:rPr>
            </w:pPr>
            <w:r w:rsidRPr="00B16140">
              <w:rPr>
                <w:sz w:val="24"/>
                <w:szCs w:val="24"/>
              </w:rPr>
              <w:t xml:space="preserve">3. </w:t>
            </w:r>
            <w:r w:rsidRPr="00A934B9">
              <w:rPr>
                <w:color w:val="000000"/>
                <w:sz w:val="24"/>
                <w:lang w:eastAsia="ru-RU"/>
              </w:rPr>
              <w:t>«Что такое мелкая моторика и почему так важно ее развивать»</w:t>
            </w:r>
          </w:p>
        </w:tc>
        <w:tc>
          <w:tcPr>
            <w:tcW w:w="2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441B7D2B" w14:textId="77777777" w:rsidR="00914A14" w:rsidRPr="00B16140" w:rsidRDefault="00914A14" w:rsidP="00F6331C">
            <w:pPr>
              <w:rPr>
                <w:sz w:val="24"/>
                <w:szCs w:val="24"/>
              </w:rPr>
            </w:pPr>
            <w:r>
              <w:rPr>
                <w:sz w:val="24"/>
                <w:szCs w:val="24"/>
              </w:rPr>
              <w:t xml:space="preserve">Воспитатели младших групп </w:t>
            </w:r>
            <w:r w:rsidRPr="00B16140">
              <w:rPr>
                <w:sz w:val="24"/>
                <w:szCs w:val="24"/>
              </w:rPr>
              <w:t>«Колокольчик»</w:t>
            </w:r>
            <w:r>
              <w:rPr>
                <w:sz w:val="24"/>
                <w:szCs w:val="24"/>
              </w:rPr>
              <w:t>,</w:t>
            </w:r>
            <w:r>
              <w:t xml:space="preserve"> </w:t>
            </w:r>
            <w:r w:rsidRPr="00FF754D">
              <w:rPr>
                <w:sz w:val="24"/>
                <w:szCs w:val="24"/>
              </w:rPr>
              <w:t>«Колобок»</w:t>
            </w:r>
          </w:p>
        </w:tc>
      </w:tr>
      <w:tr w:rsidR="00914A14" w:rsidRPr="00B16140" w14:paraId="12F48509" w14:textId="77777777" w:rsidTr="00F6331C">
        <w:trPr>
          <w:trHeight w:val="1487"/>
        </w:trPr>
        <w:tc>
          <w:tcPr>
            <w:tcW w:w="501" w:type="dxa"/>
            <w:tcBorders>
              <w:top w:val="single" w:sz="4" w:space="0" w:color="auto"/>
              <w:left w:val="single" w:sz="6" w:space="0" w:color="222222"/>
              <w:bottom w:val="single" w:sz="6" w:space="0" w:color="222222"/>
              <w:right w:val="single" w:sz="6" w:space="0" w:color="222222"/>
            </w:tcBorders>
            <w:vAlign w:val="center"/>
            <w:hideMark/>
          </w:tcPr>
          <w:p w14:paraId="5690FF7F" w14:textId="77777777" w:rsidR="00914A14" w:rsidRPr="00FF754D" w:rsidRDefault="00914A14" w:rsidP="00F6331C">
            <w:r w:rsidRPr="00FF754D">
              <w:t>2</w:t>
            </w:r>
          </w:p>
        </w:tc>
        <w:tc>
          <w:tcPr>
            <w:tcW w:w="6520"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13A67D56" w14:textId="77777777" w:rsidR="00914A14" w:rsidRPr="004E4BF6" w:rsidRDefault="00914A14" w:rsidP="00F6331C">
            <w:pPr>
              <w:suppressAutoHyphens/>
              <w:spacing w:line="276" w:lineRule="auto"/>
              <w:jc w:val="both"/>
              <w:textAlignment w:val="baseline"/>
              <w:rPr>
                <w:kern w:val="1"/>
                <w:sz w:val="24"/>
                <w:szCs w:val="24"/>
                <w:lang w:eastAsia="ar-SA"/>
              </w:rPr>
            </w:pPr>
            <w:r>
              <w:rPr>
                <w:rFonts w:eastAsia="Calibri"/>
                <w:sz w:val="24"/>
                <w:szCs w:val="24"/>
              </w:rPr>
              <w:t xml:space="preserve">1. </w:t>
            </w:r>
            <w:r w:rsidRPr="004E4BF6">
              <w:rPr>
                <w:rFonts w:eastAsia="Calibri"/>
                <w:sz w:val="24"/>
                <w:szCs w:val="24"/>
              </w:rPr>
              <w:t>«Взаимодействие детского сада и семьи»</w:t>
            </w:r>
          </w:p>
          <w:p w14:paraId="752309AE" w14:textId="77777777" w:rsidR="00914A14" w:rsidRPr="004E4BF6" w:rsidRDefault="00914A14" w:rsidP="00F6331C">
            <w:pPr>
              <w:spacing w:after="325" w:line="276" w:lineRule="auto"/>
              <w:rPr>
                <w:sz w:val="24"/>
              </w:rPr>
            </w:pPr>
            <w:r>
              <w:rPr>
                <w:sz w:val="24"/>
              </w:rPr>
              <w:t xml:space="preserve">2. </w:t>
            </w:r>
            <w:r w:rsidRPr="004E4BF6">
              <w:rPr>
                <w:sz w:val="24"/>
              </w:rPr>
              <w:t xml:space="preserve">«Сенсорное развитие – фундамент умственного развития ребенка» </w:t>
            </w:r>
          </w:p>
          <w:p w14:paraId="5C375650" w14:textId="77777777" w:rsidR="00914A14" w:rsidRPr="004E4BF6" w:rsidRDefault="00914A14" w:rsidP="00F6331C">
            <w:pPr>
              <w:spacing w:after="325" w:line="276" w:lineRule="auto"/>
            </w:pPr>
            <w:r>
              <w:rPr>
                <w:kern w:val="1"/>
                <w:sz w:val="24"/>
                <w:szCs w:val="24"/>
                <w:lang w:eastAsia="ar-SA"/>
              </w:rPr>
              <w:t xml:space="preserve">3. </w:t>
            </w:r>
            <w:r w:rsidRPr="004E4BF6">
              <w:rPr>
                <w:kern w:val="1"/>
                <w:sz w:val="24"/>
                <w:szCs w:val="24"/>
                <w:lang w:eastAsia="ar-SA"/>
              </w:rPr>
              <w:t>«Развитие речи младших дошкольников»</w:t>
            </w:r>
          </w:p>
        </w:tc>
        <w:tc>
          <w:tcPr>
            <w:tcW w:w="2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51F72FE0" w14:textId="77777777" w:rsidR="00914A14" w:rsidRPr="00B16140" w:rsidRDefault="00914A14" w:rsidP="00F6331C">
            <w:pPr>
              <w:rPr>
                <w:sz w:val="24"/>
                <w:szCs w:val="24"/>
              </w:rPr>
            </w:pPr>
            <w:r>
              <w:rPr>
                <w:sz w:val="24"/>
                <w:szCs w:val="24"/>
              </w:rPr>
              <w:t>Воспитатели 2 младших групп</w:t>
            </w:r>
            <w:r w:rsidRPr="00B16140">
              <w:rPr>
                <w:sz w:val="24"/>
                <w:szCs w:val="24"/>
              </w:rPr>
              <w:t xml:space="preserve"> «Солнышко»</w:t>
            </w:r>
            <w:r>
              <w:rPr>
                <w:sz w:val="24"/>
                <w:szCs w:val="24"/>
              </w:rPr>
              <w:t xml:space="preserve">, </w:t>
            </w:r>
            <w:r w:rsidRPr="00FF754D">
              <w:rPr>
                <w:sz w:val="24"/>
                <w:szCs w:val="24"/>
              </w:rPr>
              <w:t>«Пчёлка»</w:t>
            </w:r>
          </w:p>
        </w:tc>
      </w:tr>
      <w:tr w:rsidR="00914A14" w:rsidRPr="00B16140" w14:paraId="5339196A" w14:textId="77777777" w:rsidTr="00F6331C">
        <w:trPr>
          <w:trHeight w:val="5"/>
        </w:trPr>
        <w:tc>
          <w:tcPr>
            <w:tcW w:w="5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9A069E2" w14:textId="77777777" w:rsidR="00914A14" w:rsidRPr="00FF754D" w:rsidRDefault="00914A14" w:rsidP="00F6331C">
            <w:r w:rsidRPr="00FF754D">
              <w:t>3</w:t>
            </w:r>
          </w:p>
        </w:tc>
        <w:tc>
          <w:tcPr>
            <w:tcW w:w="6520"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A0AE51C" w14:textId="77777777" w:rsidR="00914A14" w:rsidRPr="00B709B5" w:rsidRDefault="00914A14" w:rsidP="00F6331C">
            <w:pPr>
              <w:suppressAutoHyphens/>
              <w:spacing w:line="276" w:lineRule="auto"/>
              <w:contextualSpacing/>
              <w:jc w:val="both"/>
              <w:textAlignment w:val="baseline"/>
              <w:rPr>
                <w:kern w:val="1"/>
                <w:sz w:val="24"/>
                <w:szCs w:val="24"/>
                <w:lang w:eastAsia="ar-SA"/>
              </w:rPr>
            </w:pPr>
            <w:r>
              <w:rPr>
                <w:kern w:val="1"/>
                <w:sz w:val="24"/>
                <w:szCs w:val="24"/>
                <w:lang w:eastAsia="ar-SA"/>
              </w:rPr>
              <w:t>1.</w:t>
            </w:r>
            <w:r>
              <w:t xml:space="preserve"> </w:t>
            </w:r>
            <w:r w:rsidRPr="00A934B9">
              <w:rPr>
                <w:kern w:val="1"/>
                <w:sz w:val="24"/>
                <w:szCs w:val="24"/>
                <w:lang w:eastAsia="ar-SA"/>
              </w:rPr>
              <w:t>«Особенности и проблемы речевого развития у детей среднего дошкольного возраста»</w:t>
            </w:r>
          </w:p>
          <w:p w14:paraId="7F042D1F" w14:textId="77777777" w:rsidR="00914A14" w:rsidRPr="00B709B5" w:rsidRDefault="00914A14" w:rsidP="00F6331C">
            <w:pPr>
              <w:suppressAutoHyphens/>
              <w:spacing w:line="100" w:lineRule="atLeast"/>
              <w:jc w:val="both"/>
              <w:textAlignment w:val="baseline"/>
              <w:rPr>
                <w:kern w:val="1"/>
                <w:sz w:val="24"/>
                <w:szCs w:val="24"/>
                <w:lang w:eastAsia="ar-SA"/>
              </w:rPr>
            </w:pPr>
            <w:r w:rsidRPr="00B709B5">
              <w:rPr>
                <w:kern w:val="1"/>
                <w:sz w:val="24"/>
                <w:szCs w:val="24"/>
                <w:lang w:eastAsia="ar-SA"/>
              </w:rPr>
              <w:t>2.</w:t>
            </w:r>
            <w:r>
              <w:rPr>
                <w:kern w:val="1"/>
                <w:sz w:val="24"/>
                <w:szCs w:val="24"/>
                <w:lang w:eastAsia="ar-SA"/>
              </w:rPr>
              <w:t xml:space="preserve"> </w:t>
            </w:r>
            <w:r w:rsidRPr="00B709B5">
              <w:rPr>
                <w:kern w:val="1"/>
                <w:sz w:val="24"/>
                <w:szCs w:val="24"/>
                <w:lang w:eastAsia="ar-SA"/>
              </w:rPr>
              <w:t>«Гармонизация детско-родительских отношений»</w:t>
            </w:r>
          </w:p>
          <w:p w14:paraId="5E44092D" w14:textId="77777777" w:rsidR="00914A14" w:rsidRPr="00B16140" w:rsidRDefault="00914A14" w:rsidP="00F6331C">
            <w:pPr>
              <w:suppressAutoHyphens/>
              <w:spacing w:line="276" w:lineRule="auto"/>
              <w:contextualSpacing/>
              <w:jc w:val="both"/>
              <w:textAlignment w:val="baseline"/>
              <w:rPr>
                <w:sz w:val="24"/>
                <w:szCs w:val="24"/>
                <w:lang w:eastAsia="ru-RU"/>
              </w:rPr>
            </w:pPr>
            <w:r>
              <w:rPr>
                <w:color w:val="000000"/>
                <w:sz w:val="24"/>
                <w:lang w:eastAsia="ru-RU"/>
              </w:rPr>
              <w:t>3</w:t>
            </w:r>
            <w:r w:rsidRPr="00A934B9">
              <w:rPr>
                <w:color w:val="000000"/>
                <w:sz w:val="24"/>
                <w:szCs w:val="24"/>
                <w:lang w:eastAsia="ru-RU"/>
              </w:rPr>
              <w:t xml:space="preserve">. </w:t>
            </w:r>
            <w:r w:rsidRPr="00A934B9">
              <w:rPr>
                <w:rFonts w:eastAsia="Calibri"/>
                <w:sz w:val="24"/>
                <w:szCs w:val="24"/>
              </w:rPr>
              <w:t>«Игра в жизни дошкольника».</w:t>
            </w:r>
          </w:p>
        </w:tc>
        <w:tc>
          <w:tcPr>
            <w:tcW w:w="2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7320FA8E" w14:textId="77777777" w:rsidR="00914A14" w:rsidRPr="00B16140" w:rsidRDefault="00914A14" w:rsidP="00F6331C">
            <w:pPr>
              <w:rPr>
                <w:sz w:val="24"/>
                <w:szCs w:val="24"/>
              </w:rPr>
            </w:pPr>
            <w:r w:rsidRPr="00B16140">
              <w:rPr>
                <w:sz w:val="24"/>
                <w:szCs w:val="24"/>
              </w:rPr>
              <w:t>Воспитатель средней группы «Ягодка»</w:t>
            </w:r>
          </w:p>
        </w:tc>
      </w:tr>
      <w:tr w:rsidR="00914A14" w:rsidRPr="00B16140" w14:paraId="38B17217" w14:textId="77777777" w:rsidTr="00F6331C">
        <w:trPr>
          <w:trHeight w:val="5"/>
        </w:trPr>
        <w:tc>
          <w:tcPr>
            <w:tcW w:w="501"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tcPr>
          <w:p w14:paraId="5090CCDA" w14:textId="77777777" w:rsidR="00914A14" w:rsidRPr="00FF754D" w:rsidRDefault="00914A14" w:rsidP="00F6331C">
            <w:r w:rsidRPr="00FF754D">
              <w:t>4</w:t>
            </w:r>
          </w:p>
        </w:tc>
        <w:tc>
          <w:tcPr>
            <w:tcW w:w="6520"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5E0F9CC3" w14:textId="77777777" w:rsidR="00914A14" w:rsidRPr="00FF754D" w:rsidRDefault="00914A14" w:rsidP="00F6331C">
            <w:pPr>
              <w:rPr>
                <w:sz w:val="24"/>
                <w:szCs w:val="24"/>
              </w:rPr>
            </w:pPr>
            <w:r w:rsidRPr="00FF754D">
              <w:rPr>
                <w:sz w:val="24"/>
                <w:szCs w:val="24"/>
              </w:rPr>
              <w:t>1.Возрастные особенности детей старшего дошкольного возраста</w:t>
            </w:r>
          </w:p>
          <w:p w14:paraId="17FDCF51" w14:textId="77777777" w:rsidR="00914A14" w:rsidRPr="00885AC8" w:rsidRDefault="00914A14" w:rsidP="00F6331C">
            <w:pPr>
              <w:rPr>
                <w:sz w:val="24"/>
                <w:szCs w:val="24"/>
              </w:rPr>
            </w:pPr>
            <w:r w:rsidRPr="00FF754D">
              <w:rPr>
                <w:sz w:val="24"/>
                <w:szCs w:val="24"/>
              </w:rPr>
              <w:t>2.</w:t>
            </w:r>
            <w:r>
              <w:rPr>
                <w:color w:val="111111"/>
              </w:rPr>
              <w:t xml:space="preserve"> </w:t>
            </w:r>
            <w:r w:rsidRPr="00885AC8">
              <w:rPr>
                <w:color w:val="111111"/>
                <w:sz w:val="24"/>
                <w:szCs w:val="24"/>
              </w:rPr>
              <w:t>«Развитие речи детей в условиях семьи и детского сада – или двигатель развития»</w:t>
            </w:r>
          </w:p>
          <w:p w14:paraId="7F070E2B" w14:textId="77777777" w:rsidR="00914A14" w:rsidRPr="00FF754D" w:rsidRDefault="00914A14" w:rsidP="00F6331C">
            <w:pPr>
              <w:rPr>
                <w:sz w:val="24"/>
                <w:szCs w:val="24"/>
              </w:rPr>
            </w:pPr>
            <w:r>
              <w:rPr>
                <w:sz w:val="24"/>
                <w:szCs w:val="24"/>
              </w:rPr>
              <w:t xml:space="preserve">3. </w:t>
            </w:r>
            <w:r w:rsidRPr="00FF754D">
              <w:rPr>
                <w:sz w:val="24"/>
                <w:szCs w:val="24"/>
              </w:rPr>
              <w:t>Роль родного дома и семьи в формировании личности ребёнка</w:t>
            </w:r>
          </w:p>
        </w:tc>
        <w:tc>
          <w:tcPr>
            <w:tcW w:w="2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4CB78D38" w14:textId="77777777" w:rsidR="00914A14" w:rsidRPr="00B16140" w:rsidRDefault="00914A14" w:rsidP="00F6331C">
            <w:pPr>
              <w:rPr>
                <w:sz w:val="24"/>
                <w:szCs w:val="24"/>
              </w:rPr>
            </w:pPr>
            <w:r w:rsidRPr="00FF754D">
              <w:rPr>
                <w:sz w:val="24"/>
                <w:szCs w:val="24"/>
              </w:rPr>
              <w:t>Воспитатель старшей группы «Росинка»</w:t>
            </w:r>
          </w:p>
        </w:tc>
      </w:tr>
      <w:tr w:rsidR="00914A14" w:rsidRPr="00B16140" w14:paraId="13E5D17C" w14:textId="77777777" w:rsidTr="00F6331C">
        <w:trPr>
          <w:trHeight w:val="5"/>
        </w:trPr>
        <w:tc>
          <w:tcPr>
            <w:tcW w:w="501" w:type="dxa"/>
            <w:tcBorders>
              <w:top w:val="single" w:sz="6" w:space="0" w:color="222222"/>
              <w:left w:val="single" w:sz="6" w:space="0" w:color="222222"/>
              <w:bottom w:val="single" w:sz="4" w:space="0" w:color="auto"/>
              <w:right w:val="single" w:sz="6" w:space="0" w:color="222222"/>
            </w:tcBorders>
            <w:tcMar>
              <w:top w:w="75" w:type="dxa"/>
              <w:left w:w="75" w:type="dxa"/>
              <w:bottom w:w="75" w:type="dxa"/>
              <w:right w:w="75" w:type="dxa"/>
            </w:tcMar>
            <w:vAlign w:val="center"/>
            <w:hideMark/>
          </w:tcPr>
          <w:p w14:paraId="0A72A08B" w14:textId="77777777" w:rsidR="00914A14" w:rsidRPr="00FF754D" w:rsidRDefault="00914A14" w:rsidP="00F6331C">
            <w:r w:rsidRPr="00FF754D">
              <w:t>5</w:t>
            </w:r>
          </w:p>
        </w:tc>
        <w:tc>
          <w:tcPr>
            <w:tcW w:w="6520" w:type="dxa"/>
            <w:gridSpan w:val="2"/>
            <w:tcBorders>
              <w:top w:val="single" w:sz="6" w:space="0" w:color="222222"/>
              <w:left w:val="single" w:sz="6" w:space="0" w:color="222222"/>
              <w:bottom w:val="single" w:sz="4" w:space="0" w:color="auto"/>
              <w:right w:val="single" w:sz="6" w:space="0" w:color="222222"/>
            </w:tcBorders>
            <w:tcMar>
              <w:top w:w="75" w:type="dxa"/>
              <w:left w:w="75" w:type="dxa"/>
              <w:bottom w:w="75" w:type="dxa"/>
              <w:right w:w="75" w:type="dxa"/>
            </w:tcMar>
          </w:tcPr>
          <w:p w14:paraId="6A85B335" w14:textId="77777777" w:rsidR="00914A14" w:rsidRPr="00B709B5" w:rsidRDefault="00914A14" w:rsidP="00F6331C">
            <w:pPr>
              <w:spacing w:after="150" w:line="255" w:lineRule="atLeast"/>
              <w:rPr>
                <w:sz w:val="24"/>
                <w:szCs w:val="24"/>
                <w:lang w:eastAsia="ru-RU"/>
              </w:rPr>
            </w:pPr>
            <w:r w:rsidRPr="00B709B5">
              <w:rPr>
                <w:sz w:val="24"/>
                <w:szCs w:val="24"/>
                <w:lang w:eastAsia="ru-RU"/>
              </w:rPr>
              <w:t xml:space="preserve">1. «Совместная работа ДОУ и семьи в подготовке детей к </w:t>
            </w:r>
            <w:r w:rsidRPr="00B709B5">
              <w:rPr>
                <w:sz w:val="24"/>
                <w:szCs w:val="24"/>
                <w:lang w:eastAsia="ru-RU"/>
              </w:rPr>
              <w:lastRenderedPageBreak/>
              <w:t>школе»</w:t>
            </w:r>
          </w:p>
          <w:p w14:paraId="2638F9BB" w14:textId="77777777" w:rsidR="00914A14" w:rsidRPr="00B709B5" w:rsidRDefault="00914A14" w:rsidP="00F6331C">
            <w:pPr>
              <w:spacing w:after="150" w:line="255" w:lineRule="atLeast"/>
              <w:rPr>
                <w:sz w:val="24"/>
                <w:szCs w:val="24"/>
                <w:lang w:eastAsia="ru-RU"/>
              </w:rPr>
            </w:pPr>
            <w:r w:rsidRPr="00B709B5">
              <w:rPr>
                <w:sz w:val="24"/>
                <w:szCs w:val="24"/>
                <w:lang w:eastAsia="ru-RU"/>
              </w:rPr>
              <w:t xml:space="preserve">2. </w:t>
            </w:r>
            <w:r>
              <w:rPr>
                <w:sz w:val="24"/>
                <w:szCs w:val="24"/>
                <w:lang w:eastAsia="ru-RU"/>
              </w:rPr>
              <w:t>«Речевое развитие ребёнка»</w:t>
            </w:r>
          </w:p>
          <w:p w14:paraId="72D14FF9" w14:textId="77777777" w:rsidR="00914A14" w:rsidRPr="00B16140" w:rsidRDefault="00914A14" w:rsidP="00F6331C">
            <w:pPr>
              <w:spacing w:after="150" w:line="255" w:lineRule="atLeast"/>
              <w:rPr>
                <w:sz w:val="24"/>
                <w:szCs w:val="24"/>
                <w:lang w:eastAsia="ru-RU"/>
              </w:rPr>
            </w:pPr>
            <w:r w:rsidRPr="00B709B5">
              <w:rPr>
                <w:sz w:val="24"/>
                <w:szCs w:val="24"/>
                <w:lang w:eastAsia="ru-RU"/>
              </w:rPr>
              <w:t xml:space="preserve">3. </w:t>
            </w:r>
            <w:r w:rsidRPr="00885AC8">
              <w:rPr>
                <w:rFonts w:eastAsia="Calibri"/>
                <w:sz w:val="24"/>
                <w:szCs w:val="24"/>
              </w:rPr>
              <w:t>«Семья на пороге школьной жизни»</w:t>
            </w:r>
          </w:p>
        </w:tc>
        <w:tc>
          <w:tcPr>
            <w:tcW w:w="2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62F609E0" w14:textId="77777777" w:rsidR="00914A14" w:rsidRPr="00B16140" w:rsidRDefault="00914A14" w:rsidP="00F6331C">
            <w:pPr>
              <w:rPr>
                <w:sz w:val="24"/>
                <w:szCs w:val="24"/>
              </w:rPr>
            </w:pPr>
            <w:r>
              <w:rPr>
                <w:sz w:val="24"/>
                <w:szCs w:val="24"/>
              </w:rPr>
              <w:lastRenderedPageBreak/>
              <w:t xml:space="preserve">Воспитатели </w:t>
            </w:r>
            <w:r>
              <w:rPr>
                <w:sz w:val="24"/>
                <w:szCs w:val="24"/>
              </w:rPr>
              <w:lastRenderedPageBreak/>
              <w:t>подготовительных</w:t>
            </w:r>
            <w:r w:rsidRPr="00B16140">
              <w:rPr>
                <w:sz w:val="24"/>
                <w:szCs w:val="24"/>
              </w:rPr>
              <w:t xml:space="preserve"> </w:t>
            </w:r>
            <w:r>
              <w:rPr>
                <w:sz w:val="24"/>
                <w:szCs w:val="24"/>
              </w:rPr>
              <w:t>групп</w:t>
            </w:r>
            <w:r w:rsidRPr="00B16140">
              <w:rPr>
                <w:sz w:val="24"/>
                <w:szCs w:val="24"/>
              </w:rPr>
              <w:t xml:space="preserve"> «Василёк»</w:t>
            </w:r>
            <w:r>
              <w:rPr>
                <w:sz w:val="24"/>
                <w:szCs w:val="24"/>
              </w:rPr>
              <w:t xml:space="preserve">, </w:t>
            </w:r>
            <w:r w:rsidRPr="00FF754D">
              <w:rPr>
                <w:sz w:val="24"/>
                <w:szCs w:val="24"/>
              </w:rPr>
              <w:t>«Ромашка»</w:t>
            </w:r>
          </w:p>
        </w:tc>
      </w:tr>
      <w:tr w:rsidR="00914A14" w:rsidRPr="00B16140" w14:paraId="566D2A83" w14:textId="77777777" w:rsidTr="00F6331C">
        <w:trPr>
          <w:trHeight w:val="4"/>
        </w:trPr>
        <w:tc>
          <w:tcPr>
            <w:tcW w:w="9505" w:type="dxa"/>
            <w:gridSpan w:val="4"/>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72A2463B" w14:textId="77777777" w:rsidR="00914A14" w:rsidRPr="00B16140" w:rsidRDefault="00914A14" w:rsidP="00F6331C">
            <w:pPr>
              <w:spacing w:after="150" w:line="255" w:lineRule="atLeast"/>
              <w:jc w:val="center"/>
              <w:rPr>
                <w:sz w:val="24"/>
                <w:szCs w:val="24"/>
                <w:lang w:eastAsia="ru-RU"/>
              </w:rPr>
            </w:pPr>
            <w:r w:rsidRPr="00B16140">
              <w:rPr>
                <w:b/>
                <w:bCs/>
                <w:sz w:val="24"/>
                <w:szCs w:val="24"/>
                <w:lang w:eastAsia="ru-RU"/>
              </w:rPr>
              <w:lastRenderedPageBreak/>
              <w:t>III. Собрания для родителей будущих воспитанников детского сада</w:t>
            </w:r>
          </w:p>
        </w:tc>
      </w:tr>
      <w:tr w:rsidR="00914A14" w:rsidRPr="00B16140" w14:paraId="184A8267" w14:textId="77777777" w:rsidTr="00F6331C">
        <w:trPr>
          <w:trHeight w:val="3"/>
        </w:trPr>
        <w:tc>
          <w:tcPr>
            <w:tcW w:w="1119"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3504BEC7" w14:textId="77777777" w:rsidR="00914A14" w:rsidRPr="00B16140" w:rsidRDefault="00914A14" w:rsidP="00F6331C">
            <w:pPr>
              <w:rPr>
                <w:sz w:val="24"/>
                <w:szCs w:val="24"/>
              </w:rPr>
            </w:pPr>
            <w:r w:rsidRPr="00B16140">
              <w:rPr>
                <w:sz w:val="24"/>
                <w:szCs w:val="24"/>
              </w:rPr>
              <w:t>Май</w:t>
            </w:r>
          </w:p>
        </w:tc>
        <w:tc>
          <w:tcPr>
            <w:tcW w:w="590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1217B44F" w14:textId="77777777" w:rsidR="00914A14" w:rsidRPr="00B16140" w:rsidRDefault="00914A14" w:rsidP="00F6331C">
            <w:pPr>
              <w:rPr>
                <w:sz w:val="24"/>
                <w:szCs w:val="24"/>
              </w:rPr>
            </w:pPr>
            <w:r w:rsidRPr="00B16140">
              <w:rPr>
                <w:sz w:val="24"/>
                <w:szCs w:val="24"/>
              </w:rPr>
              <w:t>Организационное родительское собрание для родителей будущих воспитанников</w:t>
            </w:r>
          </w:p>
        </w:tc>
        <w:tc>
          <w:tcPr>
            <w:tcW w:w="248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326CF046" w14:textId="77777777" w:rsidR="00914A14" w:rsidRPr="00B16140" w:rsidRDefault="00914A14" w:rsidP="00F6331C">
            <w:pPr>
              <w:rPr>
                <w:sz w:val="24"/>
                <w:szCs w:val="24"/>
              </w:rPr>
            </w:pPr>
            <w:r w:rsidRPr="00B16140">
              <w:rPr>
                <w:sz w:val="24"/>
                <w:szCs w:val="24"/>
              </w:rPr>
              <w:t>Заведующий</w:t>
            </w:r>
          </w:p>
        </w:tc>
      </w:tr>
    </w:tbl>
    <w:p w14:paraId="2A0BB1D3" w14:textId="77777777" w:rsidR="00914A14" w:rsidRDefault="00914A14" w:rsidP="00F6331C">
      <w:pPr>
        <w:pStyle w:val="20"/>
        <w:shd w:val="clear" w:color="auto" w:fill="auto"/>
        <w:tabs>
          <w:tab w:val="left" w:pos="1494"/>
        </w:tabs>
        <w:spacing w:before="0" w:after="0" w:line="276" w:lineRule="auto"/>
        <w:ind w:left="720" w:right="23" w:firstLine="1491"/>
        <w:contextualSpacing/>
        <w:jc w:val="both"/>
        <w:rPr>
          <w:sz w:val="24"/>
          <w:szCs w:val="24"/>
          <w:lang w:val="ru-RU"/>
        </w:rPr>
      </w:pPr>
    </w:p>
    <w:p w14:paraId="0C03AF92" w14:textId="77777777" w:rsidR="004D28DF" w:rsidRPr="006B782E" w:rsidRDefault="004D28DF" w:rsidP="004D28DF">
      <w:pPr>
        <w:pStyle w:val="20"/>
        <w:shd w:val="clear" w:color="auto" w:fill="auto"/>
        <w:tabs>
          <w:tab w:val="left" w:pos="1494"/>
        </w:tabs>
        <w:spacing w:before="0" w:after="0" w:line="276" w:lineRule="auto"/>
        <w:ind w:left="720" w:right="20"/>
        <w:contextualSpacing/>
        <w:jc w:val="both"/>
        <w:rPr>
          <w:sz w:val="24"/>
          <w:szCs w:val="24"/>
          <w:lang w:val="ru-RU"/>
        </w:rPr>
      </w:pPr>
    </w:p>
    <w:p w14:paraId="17F1BA99" w14:textId="177FBAD6" w:rsidR="00BB340C" w:rsidRPr="006B782E" w:rsidRDefault="00304AB3" w:rsidP="00556668">
      <w:pPr>
        <w:pStyle w:val="1"/>
        <w:tabs>
          <w:tab w:val="left" w:pos="993"/>
          <w:tab w:val="left" w:pos="1276"/>
        </w:tabs>
        <w:spacing w:line="276" w:lineRule="auto"/>
        <w:ind w:left="993" w:hanging="284"/>
        <w:contextualSpacing/>
        <w:jc w:val="both"/>
      </w:pPr>
      <w:r w:rsidRPr="006B782E">
        <w:t xml:space="preserve">2.6. </w:t>
      </w:r>
      <w:r w:rsidR="0021290F" w:rsidRPr="006B782E">
        <w:t>Направления</w:t>
      </w:r>
      <w:r w:rsidR="0021290F" w:rsidRPr="006B782E">
        <w:rPr>
          <w:spacing w:val="-3"/>
        </w:rPr>
        <w:t xml:space="preserve"> </w:t>
      </w:r>
      <w:r w:rsidR="0021290F" w:rsidRPr="006B782E">
        <w:t>и</w:t>
      </w:r>
      <w:r w:rsidR="0021290F" w:rsidRPr="006B782E">
        <w:rPr>
          <w:spacing w:val="-4"/>
        </w:rPr>
        <w:t xml:space="preserve"> </w:t>
      </w:r>
      <w:r w:rsidR="0021290F" w:rsidRPr="006B782E">
        <w:t>задачи</w:t>
      </w:r>
      <w:r w:rsidR="0021290F" w:rsidRPr="006B782E">
        <w:rPr>
          <w:spacing w:val="-1"/>
        </w:rPr>
        <w:t xml:space="preserve"> </w:t>
      </w:r>
      <w:r w:rsidR="0021290F" w:rsidRPr="006B782E">
        <w:t>коррекционно-развивающей</w:t>
      </w:r>
      <w:r w:rsidR="0021290F" w:rsidRPr="006B782E">
        <w:rPr>
          <w:spacing w:val="-2"/>
        </w:rPr>
        <w:t xml:space="preserve"> </w:t>
      </w:r>
      <w:r w:rsidR="0021290F" w:rsidRPr="006B782E">
        <w:t>работы</w:t>
      </w:r>
    </w:p>
    <w:p w14:paraId="4AAA509F" w14:textId="6590DBA9" w:rsidR="00BB340C" w:rsidRPr="006B782E" w:rsidRDefault="0021290F" w:rsidP="003A4B11">
      <w:pPr>
        <w:spacing w:line="276" w:lineRule="auto"/>
        <w:contextualSpacing/>
        <w:jc w:val="both"/>
        <w:rPr>
          <w:sz w:val="24"/>
          <w:szCs w:val="24"/>
        </w:rPr>
      </w:pPr>
      <w:r w:rsidRPr="006B782E">
        <w:rPr>
          <w:i/>
        </w:rPr>
        <w:t>Коррекционно-развивающая</w:t>
      </w:r>
      <w:r w:rsidRPr="006B782E">
        <w:rPr>
          <w:i/>
          <w:spacing w:val="1"/>
        </w:rPr>
        <w:t xml:space="preserve"> </w:t>
      </w:r>
      <w:r w:rsidRPr="006B782E">
        <w:rPr>
          <w:i/>
        </w:rPr>
        <w:t>работа</w:t>
      </w:r>
      <w:r w:rsidRPr="006B782E">
        <w:rPr>
          <w:i/>
          <w:spacing w:val="1"/>
        </w:rPr>
        <w:t xml:space="preserve"> </w:t>
      </w:r>
      <w:r w:rsidRPr="006B782E">
        <w:rPr>
          <w:i/>
        </w:rPr>
        <w:t>и\или</w:t>
      </w:r>
      <w:r w:rsidRPr="006B782E">
        <w:rPr>
          <w:i/>
          <w:spacing w:val="1"/>
        </w:rPr>
        <w:t xml:space="preserve"> </w:t>
      </w:r>
      <w:r w:rsidRPr="006B782E">
        <w:rPr>
          <w:i/>
        </w:rPr>
        <w:t>инклюзивное</w:t>
      </w:r>
      <w:r w:rsidRPr="006B782E">
        <w:rPr>
          <w:i/>
          <w:spacing w:val="1"/>
        </w:rPr>
        <w:t xml:space="preserve"> </w:t>
      </w:r>
      <w:r w:rsidRPr="006B782E">
        <w:rPr>
          <w:i/>
          <w:sz w:val="24"/>
          <w:szCs w:val="24"/>
        </w:rPr>
        <w:t>образование</w:t>
      </w:r>
      <w:r w:rsidRPr="006B782E">
        <w:rPr>
          <w:i/>
          <w:spacing w:val="1"/>
          <w:sz w:val="24"/>
          <w:szCs w:val="24"/>
        </w:rPr>
        <w:t xml:space="preserve"> </w:t>
      </w:r>
      <w:r w:rsidRPr="006B782E">
        <w:t>направлено на обеспечение коррекции нарушений развития у различных категорий детей (целевые</w:t>
      </w:r>
      <w:r w:rsidRPr="006B782E">
        <w:rPr>
          <w:spacing w:val="-57"/>
        </w:rPr>
        <w:t xml:space="preserve"> </w:t>
      </w:r>
      <w:r w:rsidRPr="006B782E">
        <w:t>группы),</w:t>
      </w:r>
      <w:r w:rsidRPr="006B782E">
        <w:rPr>
          <w:spacing w:val="1"/>
        </w:rPr>
        <w:t xml:space="preserve"> </w:t>
      </w:r>
      <w:r w:rsidRPr="006B782E">
        <w:t>включая</w:t>
      </w:r>
      <w:r w:rsidRPr="006B782E">
        <w:rPr>
          <w:spacing w:val="1"/>
        </w:rPr>
        <w:t xml:space="preserve"> </w:t>
      </w:r>
      <w:r w:rsidR="00980357" w:rsidRPr="006B782E">
        <w:t>детей</w:t>
      </w:r>
      <w:r w:rsidR="00980357" w:rsidRPr="006B782E">
        <w:rPr>
          <w:spacing w:val="1"/>
        </w:rPr>
        <w:t xml:space="preserve"> с</w:t>
      </w:r>
      <w:r w:rsidRPr="006B782E">
        <w:rPr>
          <w:spacing w:val="1"/>
        </w:rPr>
        <w:t xml:space="preserve"> </w:t>
      </w:r>
      <w:r w:rsidRPr="006B782E">
        <w:t>ОВЗ</w:t>
      </w:r>
      <w:r w:rsidRPr="006B782E">
        <w:rPr>
          <w:spacing w:val="1"/>
        </w:rPr>
        <w:t xml:space="preserve"> </w:t>
      </w:r>
      <w:r w:rsidRPr="006B782E">
        <w:t>и</w:t>
      </w:r>
      <w:r w:rsidRPr="006B782E">
        <w:rPr>
          <w:spacing w:val="1"/>
        </w:rPr>
        <w:t xml:space="preserve"> </w:t>
      </w:r>
      <w:r w:rsidRPr="006B782E">
        <w:t>детей-инвалидов;</w:t>
      </w:r>
      <w:r w:rsidRPr="006B782E">
        <w:rPr>
          <w:spacing w:val="1"/>
        </w:rPr>
        <w:t xml:space="preserve"> </w:t>
      </w:r>
      <w:r w:rsidRPr="006B782E">
        <w:t>оказание</w:t>
      </w:r>
      <w:r w:rsidRPr="006B782E">
        <w:rPr>
          <w:spacing w:val="1"/>
        </w:rPr>
        <w:t xml:space="preserve"> </w:t>
      </w:r>
      <w:r w:rsidRPr="006B782E">
        <w:t>им</w:t>
      </w:r>
      <w:r w:rsidRPr="006B782E">
        <w:rPr>
          <w:spacing w:val="1"/>
        </w:rPr>
        <w:t xml:space="preserve"> </w:t>
      </w:r>
      <w:r w:rsidRPr="006B782E">
        <w:t>квалифицированной</w:t>
      </w:r>
      <w:r w:rsidRPr="006B782E">
        <w:rPr>
          <w:spacing w:val="1"/>
        </w:rPr>
        <w:t xml:space="preserve"> </w:t>
      </w:r>
      <w:r w:rsidRPr="006B782E">
        <w:t>помощи</w:t>
      </w:r>
      <w:r w:rsidRPr="006B782E">
        <w:rPr>
          <w:spacing w:val="1"/>
        </w:rPr>
        <w:t xml:space="preserve"> </w:t>
      </w:r>
      <w:r w:rsidRPr="006B782E">
        <w:t>в</w:t>
      </w:r>
      <w:r w:rsidRPr="006B782E">
        <w:rPr>
          <w:spacing w:val="1"/>
        </w:rPr>
        <w:t xml:space="preserve"> </w:t>
      </w:r>
      <w:r w:rsidRPr="006B782E">
        <w:t>освоении</w:t>
      </w:r>
      <w:r w:rsidRPr="006B782E">
        <w:rPr>
          <w:spacing w:val="1"/>
        </w:rPr>
        <w:t xml:space="preserve"> </w:t>
      </w:r>
      <w:r w:rsidRPr="006B782E">
        <w:t>Программы,</w:t>
      </w:r>
      <w:r w:rsidRPr="006B782E">
        <w:rPr>
          <w:spacing w:val="1"/>
        </w:rPr>
        <w:t xml:space="preserve"> </w:t>
      </w:r>
      <w:r w:rsidRPr="006B782E">
        <w:t>их</w:t>
      </w:r>
      <w:r w:rsidRPr="006B782E">
        <w:rPr>
          <w:spacing w:val="1"/>
        </w:rPr>
        <w:t xml:space="preserve"> </w:t>
      </w:r>
      <w:r w:rsidRPr="006B782E">
        <w:t>разностороннее</w:t>
      </w:r>
      <w:r w:rsidRPr="006B782E">
        <w:rPr>
          <w:spacing w:val="1"/>
        </w:rPr>
        <w:t xml:space="preserve"> </w:t>
      </w:r>
      <w:r w:rsidRPr="006B782E">
        <w:t>развитие</w:t>
      </w:r>
      <w:r w:rsidRPr="006B782E">
        <w:rPr>
          <w:spacing w:val="1"/>
        </w:rPr>
        <w:t xml:space="preserve"> </w:t>
      </w:r>
      <w:r w:rsidRPr="006B782E">
        <w:t>с</w:t>
      </w:r>
      <w:r w:rsidRPr="006B782E">
        <w:rPr>
          <w:spacing w:val="1"/>
        </w:rPr>
        <w:t xml:space="preserve"> </w:t>
      </w:r>
      <w:r w:rsidRPr="006B782E">
        <w:t>учетом</w:t>
      </w:r>
      <w:r w:rsidRPr="006B782E">
        <w:rPr>
          <w:spacing w:val="1"/>
        </w:rPr>
        <w:t xml:space="preserve"> </w:t>
      </w:r>
      <w:r w:rsidRPr="006B782E">
        <w:t>возрастных</w:t>
      </w:r>
      <w:r w:rsidRPr="006B782E">
        <w:rPr>
          <w:spacing w:val="-2"/>
        </w:rPr>
        <w:t xml:space="preserve"> </w:t>
      </w:r>
      <w:r w:rsidRPr="006B782E">
        <w:t>и индивидуальных особенностей, социальной адаптации.</w:t>
      </w:r>
    </w:p>
    <w:p w14:paraId="02E3B450" w14:textId="14C61A00" w:rsidR="00BB340C" w:rsidRPr="006B782E" w:rsidRDefault="0021290F" w:rsidP="00556668">
      <w:pPr>
        <w:spacing w:line="276" w:lineRule="auto"/>
        <w:contextualSpacing/>
        <w:jc w:val="both"/>
        <w:rPr>
          <w:sz w:val="24"/>
          <w:szCs w:val="24"/>
        </w:rPr>
      </w:pPr>
      <w:r w:rsidRPr="006B782E">
        <w:t>КРР</w:t>
      </w:r>
      <w:r w:rsidRPr="006B782E">
        <w:rPr>
          <w:spacing w:val="1"/>
        </w:rPr>
        <w:t xml:space="preserve"> </w:t>
      </w:r>
      <w:r w:rsidRPr="006B782E">
        <w:t>представляет</w:t>
      </w:r>
      <w:r w:rsidRPr="006B782E">
        <w:rPr>
          <w:spacing w:val="1"/>
        </w:rPr>
        <w:t xml:space="preserve"> </w:t>
      </w:r>
      <w:r w:rsidRPr="006B782E">
        <w:t>собой</w:t>
      </w:r>
      <w:r w:rsidRPr="006B782E">
        <w:rPr>
          <w:spacing w:val="1"/>
        </w:rPr>
        <w:t xml:space="preserve"> </w:t>
      </w:r>
      <w:r w:rsidRPr="006B782E">
        <w:t>комплекс</w:t>
      </w:r>
      <w:r w:rsidRPr="006B782E">
        <w:rPr>
          <w:spacing w:val="1"/>
        </w:rPr>
        <w:t xml:space="preserve"> </w:t>
      </w:r>
      <w:r w:rsidRPr="006B782E">
        <w:t>мер</w:t>
      </w:r>
      <w:r w:rsidRPr="006B782E">
        <w:rPr>
          <w:spacing w:val="1"/>
        </w:rPr>
        <w:t xml:space="preserve"> </w:t>
      </w:r>
      <w:r w:rsidRPr="006B782E">
        <w:t>по</w:t>
      </w:r>
      <w:r w:rsidRPr="006B782E">
        <w:rPr>
          <w:spacing w:val="1"/>
        </w:rPr>
        <w:t xml:space="preserve"> </w:t>
      </w:r>
      <w:r w:rsidRPr="006B782E">
        <w:t>психолого-педагогическому</w:t>
      </w:r>
      <w:r w:rsidRPr="006B782E">
        <w:rPr>
          <w:spacing w:val="1"/>
        </w:rPr>
        <w:t xml:space="preserve"> </w:t>
      </w:r>
      <w:r w:rsidRPr="006B782E">
        <w:t>сопровождению</w:t>
      </w:r>
      <w:r w:rsidRPr="006B782E">
        <w:rPr>
          <w:spacing w:val="1"/>
        </w:rPr>
        <w:t xml:space="preserve"> </w:t>
      </w:r>
      <w:r w:rsidRPr="006B782E">
        <w:t>обучающихся,</w:t>
      </w:r>
      <w:r w:rsidRPr="006B782E">
        <w:rPr>
          <w:spacing w:val="1"/>
        </w:rPr>
        <w:t xml:space="preserve"> </w:t>
      </w:r>
      <w:r w:rsidRPr="006B782E">
        <w:t>включающий</w:t>
      </w:r>
      <w:r w:rsidRPr="006B782E">
        <w:rPr>
          <w:spacing w:val="1"/>
        </w:rPr>
        <w:t xml:space="preserve"> </w:t>
      </w:r>
      <w:r w:rsidRPr="006B782E">
        <w:t>психолого-педагогическое</w:t>
      </w:r>
      <w:r w:rsidRPr="006B782E">
        <w:rPr>
          <w:spacing w:val="1"/>
        </w:rPr>
        <w:t xml:space="preserve"> </w:t>
      </w:r>
      <w:r w:rsidRPr="006B782E">
        <w:t>обследование,</w:t>
      </w:r>
      <w:r w:rsidRPr="006B782E">
        <w:rPr>
          <w:spacing w:val="61"/>
        </w:rPr>
        <w:t xml:space="preserve"> </w:t>
      </w:r>
      <w:r w:rsidRPr="006B782E">
        <w:t>проведение</w:t>
      </w:r>
      <w:r w:rsidRPr="006B782E">
        <w:rPr>
          <w:spacing w:val="1"/>
        </w:rPr>
        <w:t xml:space="preserve"> </w:t>
      </w:r>
      <w:r w:rsidRPr="006B782E">
        <w:t>индивидуальных и групповых коррекционно-развивающих занятий, а также мониторинг динамики</w:t>
      </w:r>
      <w:r w:rsidRPr="006B782E">
        <w:rPr>
          <w:spacing w:val="-57"/>
        </w:rPr>
        <w:t xml:space="preserve"> </w:t>
      </w:r>
      <w:r w:rsidRPr="006B782E">
        <w:t>их</w:t>
      </w:r>
      <w:r w:rsidRPr="006B782E">
        <w:rPr>
          <w:spacing w:val="1"/>
        </w:rPr>
        <w:t xml:space="preserve"> </w:t>
      </w:r>
      <w:r w:rsidRPr="006B782E">
        <w:t>развития.</w:t>
      </w:r>
      <w:r w:rsidRPr="006B782E">
        <w:rPr>
          <w:spacing w:val="1"/>
        </w:rPr>
        <w:t xml:space="preserve"> </w:t>
      </w:r>
      <w:r w:rsidR="003D36A6" w:rsidRPr="006B782E">
        <w:t>Ко</w:t>
      </w:r>
      <w:r w:rsidR="00F6331C">
        <w:t>ррекционно-развивающую</w:t>
      </w:r>
      <w:r w:rsidR="003D36A6" w:rsidRPr="006B782E">
        <w:rPr>
          <w:spacing w:val="1"/>
        </w:rPr>
        <w:t xml:space="preserve"> </w:t>
      </w:r>
      <w:r w:rsidR="00F6331C">
        <w:t>работу</w:t>
      </w:r>
      <w:r w:rsidRPr="006B782E">
        <w:rPr>
          <w:spacing w:val="1"/>
        </w:rPr>
        <w:t xml:space="preserve"> </w:t>
      </w:r>
      <w:r w:rsidRPr="006B782E">
        <w:t>осуществляют</w:t>
      </w:r>
      <w:r w:rsidRPr="006B782E">
        <w:rPr>
          <w:spacing w:val="1"/>
        </w:rPr>
        <w:t xml:space="preserve"> </w:t>
      </w:r>
      <w:r w:rsidRPr="006B782E">
        <w:t>педагоги,</w:t>
      </w:r>
      <w:r w:rsidR="00980357" w:rsidRPr="006B782E">
        <w:rPr>
          <w:spacing w:val="1"/>
        </w:rPr>
        <w:t xml:space="preserve"> </w:t>
      </w:r>
      <w:r w:rsidR="00921F31" w:rsidRPr="006B782E">
        <w:t>логопед</w:t>
      </w:r>
      <w:r w:rsidRPr="006B782E">
        <w:t>.</w:t>
      </w:r>
    </w:p>
    <w:p w14:paraId="74891EA7" w14:textId="77777777" w:rsidR="00E16E3B" w:rsidRPr="006B782E" w:rsidRDefault="00E16E3B" w:rsidP="00556668">
      <w:pPr>
        <w:pStyle w:val="2"/>
        <w:spacing w:line="276" w:lineRule="auto"/>
        <w:ind w:left="0" w:firstLine="709"/>
        <w:contextualSpacing/>
      </w:pPr>
      <w:r w:rsidRPr="006B782E">
        <w:t>Направления:</w:t>
      </w:r>
    </w:p>
    <w:p w14:paraId="4B69D259" w14:textId="2F6E3B4B" w:rsidR="00E16E3B" w:rsidRPr="006B782E" w:rsidRDefault="00E16E3B" w:rsidP="00B017AD">
      <w:pPr>
        <w:pStyle w:val="a6"/>
        <w:numPr>
          <w:ilvl w:val="0"/>
          <w:numId w:val="9"/>
        </w:numPr>
        <w:tabs>
          <w:tab w:val="left" w:pos="993"/>
        </w:tabs>
        <w:spacing w:line="276" w:lineRule="auto"/>
        <w:ind w:left="0" w:firstLine="709"/>
        <w:contextualSpacing/>
        <w:jc w:val="both"/>
        <w:rPr>
          <w:sz w:val="24"/>
        </w:rPr>
      </w:pPr>
      <w:r w:rsidRPr="006B782E">
        <w:rPr>
          <w:b/>
          <w:bCs/>
          <w:i/>
          <w:iCs/>
          <w:sz w:val="24"/>
        </w:rPr>
        <w:t>профилактическое:</w:t>
      </w:r>
      <w:r w:rsidRPr="006B782E">
        <w:rPr>
          <w:sz w:val="24"/>
        </w:rPr>
        <w:t xml:space="preserve"> проведение необходимой профилактической работы с детьми с целью</w:t>
      </w:r>
      <w:r w:rsidRPr="006B782E">
        <w:rPr>
          <w:spacing w:val="1"/>
          <w:sz w:val="24"/>
        </w:rPr>
        <w:t xml:space="preserve"> </w:t>
      </w:r>
      <w:r w:rsidRPr="006B782E">
        <w:rPr>
          <w:sz w:val="24"/>
        </w:rPr>
        <w:t>препреждения</w:t>
      </w:r>
      <w:r w:rsidRPr="006B782E">
        <w:rPr>
          <w:spacing w:val="-1"/>
          <w:sz w:val="24"/>
        </w:rPr>
        <w:t xml:space="preserve"> </w:t>
      </w:r>
      <w:r w:rsidRPr="006B782E">
        <w:rPr>
          <w:sz w:val="24"/>
        </w:rPr>
        <w:t>проявления отклонений</w:t>
      </w:r>
      <w:r w:rsidRPr="006B782E">
        <w:rPr>
          <w:spacing w:val="1"/>
          <w:sz w:val="24"/>
        </w:rPr>
        <w:t xml:space="preserve"> </w:t>
      </w:r>
      <w:r w:rsidRPr="006B782E">
        <w:rPr>
          <w:sz w:val="24"/>
        </w:rPr>
        <w:t>в</w:t>
      </w:r>
      <w:r w:rsidRPr="006B782E">
        <w:rPr>
          <w:spacing w:val="59"/>
          <w:sz w:val="24"/>
        </w:rPr>
        <w:t xml:space="preserve"> </w:t>
      </w:r>
      <w:r w:rsidRPr="006B782E">
        <w:rPr>
          <w:sz w:val="24"/>
        </w:rPr>
        <w:t>развитии</w:t>
      </w:r>
      <w:r w:rsidRPr="006B782E">
        <w:rPr>
          <w:spacing w:val="1"/>
          <w:sz w:val="24"/>
        </w:rPr>
        <w:t xml:space="preserve"> </w:t>
      </w:r>
      <w:r w:rsidRPr="006B782E">
        <w:rPr>
          <w:sz w:val="24"/>
        </w:rPr>
        <w:t>ребенка;</w:t>
      </w:r>
    </w:p>
    <w:p w14:paraId="35B77D78" w14:textId="03E370D3" w:rsidR="00E16E3B" w:rsidRPr="006B782E" w:rsidRDefault="00E16E3B" w:rsidP="00B017AD">
      <w:pPr>
        <w:pStyle w:val="a6"/>
        <w:numPr>
          <w:ilvl w:val="0"/>
          <w:numId w:val="9"/>
        </w:numPr>
        <w:tabs>
          <w:tab w:val="left" w:pos="993"/>
        </w:tabs>
        <w:spacing w:line="276" w:lineRule="auto"/>
        <w:ind w:left="0" w:firstLine="709"/>
        <w:contextualSpacing/>
        <w:jc w:val="both"/>
        <w:rPr>
          <w:sz w:val="24"/>
        </w:rPr>
      </w:pPr>
      <w:r w:rsidRPr="006B782E">
        <w:rPr>
          <w:sz w:val="24"/>
        </w:rPr>
        <w:t>диагностическое: раннее выявление и диагностика уровня интеллектуального развития</w:t>
      </w:r>
      <w:r w:rsidR="00125984" w:rsidRPr="006B782E">
        <w:rPr>
          <w:sz w:val="24"/>
        </w:rPr>
        <w:t xml:space="preserve"> детей дошкольного возраста;</w:t>
      </w:r>
    </w:p>
    <w:p w14:paraId="5B5535F7" w14:textId="77777777" w:rsidR="00E16E3B" w:rsidRPr="006B782E" w:rsidRDefault="00E16E3B" w:rsidP="00B017AD">
      <w:pPr>
        <w:pStyle w:val="a6"/>
        <w:numPr>
          <w:ilvl w:val="0"/>
          <w:numId w:val="9"/>
        </w:numPr>
        <w:tabs>
          <w:tab w:val="left" w:pos="993"/>
        </w:tabs>
        <w:spacing w:line="276" w:lineRule="auto"/>
        <w:ind w:left="0" w:firstLine="709"/>
        <w:contextualSpacing/>
        <w:jc w:val="both"/>
        <w:rPr>
          <w:sz w:val="24"/>
        </w:rPr>
      </w:pPr>
      <w:r w:rsidRPr="006B782E">
        <w:rPr>
          <w:sz w:val="24"/>
        </w:rPr>
        <w:t>коррекционно-педагогическое: разработка программ, соответствующих психофизическим и</w:t>
      </w:r>
      <w:r w:rsidRPr="006B782E">
        <w:rPr>
          <w:spacing w:val="1"/>
          <w:sz w:val="24"/>
        </w:rPr>
        <w:t xml:space="preserve"> </w:t>
      </w:r>
      <w:r w:rsidRPr="006B782E">
        <w:rPr>
          <w:sz w:val="24"/>
        </w:rPr>
        <w:t>интеллектуальным</w:t>
      </w:r>
      <w:r w:rsidRPr="006B782E">
        <w:rPr>
          <w:spacing w:val="-2"/>
          <w:sz w:val="24"/>
        </w:rPr>
        <w:t xml:space="preserve"> </w:t>
      </w:r>
      <w:r w:rsidRPr="006B782E">
        <w:rPr>
          <w:sz w:val="24"/>
        </w:rPr>
        <w:t>возможностям</w:t>
      </w:r>
      <w:r w:rsidRPr="006B782E">
        <w:rPr>
          <w:spacing w:val="-1"/>
          <w:sz w:val="24"/>
        </w:rPr>
        <w:t xml:space="preserve"> </w:t>
      </w:r>
      <w:r w:rsidRPr="006B782E">
        <w:rPr>
          <w:sz w:val="24"/>
        </w:rPr>
        <w:t>детей;</w:t>
      </w:r>
    </w:p>
    <w:p w14:paraId="6F04289B" w14:textId="77777777" w:rsidR="00E16E3B" w:rsidRPr="006B782E" w:rsidRDefault="00E16E3B" w:rsidP="00B017AD">
      <w:pPr>
        <w:pStyle w:val="a6"/>
        <w:numPr>
          <w:ilvl w:val="0"/>
          <w:numId w:val="9"/>
        </w:numPr>
        <w:tabs>
          <w:tab w:val="left" w:pos="993"/>
        </w:tabs>
        <w:spacing w:line="276" w:lineRule="auto"/>
        <w:ind w:left="0" w:firstLine="709"/>
        <w:contextualSpacing/>
        <w:jc w:val="both"/>
        <w:rPr>
          <w:sz w:val="24"/>
        </w:rPr>
      </w:pPr>
      <w:r w:rsidRPr="006B782E">
        <w:rPr>
          <w:sz w:val="24"/>
        </w:rPr>
        <w:t>организационно-методическое:</w:t>
      </w:r>
      <w:r w:rsidRPr="006B782E">
        <w:rPr>
          <w:spacing w:val="1"/>
          <w:sz w:val="24"/>
        </w:rPr>
        <w:t xml:space="preserve"> </w:t>
      </w:r>
      <w:r w:rsidRPr="006B782E">
        <w:rPr>
          <w:sz w:val="24"/>
        </w:rPr>
        <w:t>организация</w:t>
      </w:r>
      <w:r w:rsidRPr="006B782E">
        <w:rPr>
          <w:spacing w:val="1"/>
          <w:sz w:val="24"/>
        </w:rPr>
        <w:t xml:space="preserve"> </w:t>
      </w:r>
      <w:r w:rsidRPr="006B782E">
        <w:rPr>
          <w:sz w:val="24"/>
        </w:rPr>
        <w:t>консультационно-методической</w:t>
      </w:r>
      <w:r w:rsidRPr="006B782E">
        <w:rPr>
          <w:spacing w:val="1"/>
          <w:sz w:val="24"/>
        </w:rPr>
        <w:t xml:space="preserve"> </w:t>
      </w:r>
      <w:r w:rsidRPr="006B782E">
        <w:rPr>
          <w:sz w:val="24"/>
        </w:rPr>
        <w:t>помощи</w:t>
      </w:r>
      <w:r w:rsidRPr="006B782E">
        <w:rPr>
          <w:spacing w:val="1"/>
          <w:sz w:val="24"/>
        </w:rPr>
        <w:t xml:space="preserve"> </w:t>
      </w:r>
      <w:r w:rsidRPr="006B782E">
        <w:rPr>
          <w:sz w:val="24"/>
        </w:rPr>
        <w:t>воспитателям</w:t>
      </w:r>
      <w:r w:rsidRPr="006B782E">
        <w:rPr>
          <w:spacing w:val="-2"/>
          <w:sz w:val="24"/>
        </w:rPr>
        <w:t xml:space="preserve"> </w:t>
      </w:r>
      <w:r w:rsidRPr="006B782E">
        <w:rPr>
          <w:sz w:val="24"/>
        </w:rPr>
        <w:t>по</w:t>
      </w:r>
      <w:r w:rsidRPr="006B782E">
        <w:rPr>
          <w:spacing w:val="-1"/>
          <w:sz w:val="24"/>
        </w:rPr>
        <w:t xml:space="preserve"> </w:t>
      </w:r>
      <w:r w:rsidRPr="006B782E">
        <w:rPr>
          <w:sz w:val="24"/>
        </w:rPr>
        <w:t>вопросам</w:t>
      </w:r>
      <w:r w:rsidRPr="006B782E">
        <w:rPr>
          <w:spacing w:val="-2"/>
          <w:sz w:val="24"/>
        </w:rPr>
        <w:t xml:space="preserve"> </w:t>
      </w:r>
      <w:r w:rsidRPr="006B782E">
        <w:rPr>
          <w:sz w:val="24"/>
        </w:rPr>
        <w:t>обучения и воспитания</w:t>
      </w:r>
      <w:r w:rsidRPr="006B782E">
        <w:rPr>
          <w:spacing w:val="-1"/>
          <w:sz w:val="24"/>
        </w:rPr>
        <w:t xml:space="preserve"> </w:t>
      </w:r>
      <w:r w:rsidRPr="006B782E">
        <w:rPr>
          <w:sz w:val="24"/>
        </w:rPr>
        <w:t>дошкольников</w:t>
      </w:r>
      <w:r w:rsidRPr="006B782E">
        <w:rPr>
          <w:spacing w:val="-1"/>
          <w:sz w:val="24"/>
        </w:rPr>
        <w:t xml:space="preserve"> </w:t>
      </w:r>
      <w:r w:rsidRPr="006B782E">
        <w:rPr>
          <w:sz w:val="24"/>
        </w:rPr>
        <w:t>с</w:t>
      </w:r>
      <w:r w:rsidRPr="006B782E">
        <w:rPr>
          <w:spacing w:val="-2"/>
          <w:sz w:val="24"/>
        </w:rPr>
        <w:t xml:space="preserve"> </w:t>
      </w:r>
      <w:r w:rsidRPr="006B782E">
        <w:rPr>
          <w:sz w:val="24"/>
        </w:rPr>
        <w:t>проблемами в</w:t>
      </w:r>
      <w:r w:rsidRPr="006B782E">
        <w:rPr>
          <w:spacing w:val="-2"/>
          <w:sz w:val="24"/>
        </w:rPr>
        <w:t xml:space="preserve"> </w:t>
      </w:r>
      <w:r w:rsidRPr="006B782E">
        <w:rPr>
          <w:sz w:val="24"/>
        </w:rPr>
        <w:t>развитии;</w:t>
      </w:r>
    </w:p>
    <w:p w14:paraId="0D96C762" w14:textId="77777777" w:rsidR="00E16E3B" w:rsidRPr="006B782E" w:rsidRDefault="00E16E3B" w:rsidP="00B017AD">
      <w:pPr>
        <w:pStyle w:val="a6"/>
        <w:numPr>
          <w:ilvl w:val="0"/>
          <w:numId w:val="9"/>
        </w:numPr>
        <w:tabs>
          <w:tab w:val="left" w:pos="993"/>
        </w:tabs>
        <w:spacing w:line="276" w:lineRule="auto"/>
        <w:ind w:left="0" w:firstLine="709"/>
        <w:contextualSpacing/>
        <w:jc w:val="both"/>
        <w:rPr>
          <w:sz w:val="24"/>
        </w:rPr>
      </w:pPr>
      <w:r w:rsidRPr="006B782E">
        <w:rPr>
          <w:sz w:val="24"/>
        </w:rPr>
        <w:t>консультативно-просветительское: организация консультативно – просветительской работы</w:t>
      </w:r>
      <w:r w:rsidRPr="006B782E">
        <w:rPr>
          <w:spacing w:val="1"/>
          <w:sz w:val="24"/>
        </w:rPr>
        <w:t xml:space="preserve"> </w:t>
      </w:r>
      <w:r w:rsidRPr="006B782E">
        <w:rPr>
          <w:sz w:val="24"/>
        </w:rPr>
        <w:t>по пропаганде знаний из области коррекционной педагогики и специальной психологии среди</w:t>
      </w:r>
      <w:r w:rsidRPr="006B782E">
        <w:rPr>
          <w:spacing w:val="1"/>
          <w:sz w:val="24"/>
        </w:rPr>
        <w:t xml:space="preserve"> </w:t>
      </w:r>
      <w:r w:rsidRPr="006B782E">
        <w:rPr>
          <w:sz w:val="24"/>
        </w:rPr>
        <w:t>родителей;</w:t>
      </w:r>
    </w:p>
    <w:p w14:paraId="6C6BC4DA" w14:textId="77777777" w:rsidR="00E16E3B" w:rsidRPr="006B782E" w:rsidRDefault="00E16E3B" w:rsidP="00B017AD">
      <w:pPr>
        <w:pStyle w:val="a6"/>
        <w:numPr>
          <w:ilvl w:val="0"/>
          <w:numId w:val="9"/>
        </w:numPr>
        <w:tabs>
          <w:tab w:val="left" w:pos="993"/>
        </w:tabs>
        <w:spacing w:line="276" w:lineRule="auto"/>
        <w:ind w:left="0" w:firstLine="709"/>
        <w:contextualSpacing/>
        <w:jc w:val="both"/>
        <w:rPr>
          <w:sz w:val="24"/>
        </w:rPr>
      </w:pPr>
      <w:r w:rsidRPr="006B782E">
        <w:rPr>
          <w:sz w:val="24"/>
        </w:rPr>
        <w:t>координирующее: ключевая позиция в комплексном сопровождении детей с проблемами в</w:t>
      </w:r>
      <w:r w:rsidRPr="006B782E">
        <w:rPr>
          <w:spacing w:val="1"/>
          <w:sz w:val="24"/>
        </w:rPr>
        <w:t xml:space="preserve"> </w:t>
      </w:r>
      <w:r w:rsidRPr="006B782E">
        <w:rPr>
          <w:sz w:val="24"/>
        </w:rPr>
        <w:t>развитии принадлежит воспитателю подгруппы; координирует профессиональную деятельность</w:t>
      </w:r>
      <w:r w:rsidRPr="006B782E">
        <w:rPr>
          <w:spacing w:val="-57"/>
          <w:sz w:val="24"/>
        </w:rPr>
        <w:t xml:space="preserve"> </w:t>
      </w:r>
      <w:r w:rsidRPr="006B782E">
        <w:rPr>
          <w:sz w:val="24"/>
        </w:rPr>
        <w:t>педагог-психолог;</w:t>
      </w:r>
    </w:p>
    <w:p w14:paraId="7D6BDF9E" w14:textId="77777777" w:rsidR="00E16E3B" w:rsidRPr="00F6331C" w:rsidRDefault="00E16E3B" w:rsidP="00B017AD">
      <w:pPr>
        <w:pStyle w:val="a6"/>
        <w:numPr>
          <w:ilvl w:val="0"/>
          <w:numId w:val="9"/>
        </w:numPr>
        <w:tabs>
          <w:tab w:val="left" w:pos="993"/>
        </w:tabs>
        <w:spacing w:line="276" w:lineRule="auto"/>
        <w:ind w:left="0" w:firstLine="709"/>
        <w:contextualSpacing/>
        <w:jc w:val="both"/>
        <w:rPr>
          <w:sz w:val="24"/>
        </w:rPr>
      </w:pPr>
      <w:r w:rsidRPr="006B782E">
        <w:rPr>
          <w:sz w:val="24"/>
        </w:rPr>
        <w:t>контрольно-оценочное:</w:t>
      </w:r>
      <w:r w:rsidRPr="006B782E">
        <w:rPr>
          <w:spacing w:val="1"/>
          <w:sz w:val="24"/>
        </w:rPr>
        <w:t xml:space="preserve"> </w:t>
      </w:r>
      <w:r w:rsidRPr="006B782E">
        <w:rPr>
          <w:sz w:val="24"/>
        </w:rPr>
        <w:t>анализ</w:t>
      </w:r>
      <w:r w:rsidRPr="006B782E">
        <w:rPr>
          <w:spacing w:val="1"/>
          <w:sz w:val="24"/>
        </w:rPr>
        <w:t xml:space="preserve"> </w:t>
      </w:r>
      <w:r w:rsidRPr="006B782E">
        <w:rPr>
          <w:sz w:val="24"/>
        </w:rPr>
        <w:t>результативности</w:t>
      </w:r>
      <w:r w:rsidRPr="006B782E">
        <w:rPr>
          <w:spacing w:val="1"/>
          <w:sz w:val="24"/>
        </w:rPr>
        <w:t xml:space="preserve"> </w:t>
      </w:r>
      <w:r w:rsidRPr="006B782E">
        <w:rPr>
          <w:sz w:val="24"/>
        </w:rPr>
        <w:t>комплексной</w:t>
      </w:r>
      <w:r w:rsidRPr="006B782E">
        <w:rPr>
          <w:spacing w:val="1"/>
          <w:sz w:val="24"/>
        </w:rPr>
        <w:t xml:space="preserve"> </w:t>
      </w:r>
      <w:r w:rsidRPr="006B782E">
        <w:rPr>
          <w:sz w:val="24"/>
        </w:rPr>
        <w:t>коррекционной</w:t>
      </w:r>
      <w:r w:rsidRPr="006B782E">
        <w:rPr>
          <w:spacing w:val="1"/>
          <w:sz w:val="24"/>
        </w:rPr>
        <w:t xml:space="preserve"> </w:t>
      </w:r>
      <w:r w:rsidRPr="006B782E">
        <w:rPr>
          <w:sz w:val="24"/>
        </w:rPr>
        <w:t>работы</w:t>
      </w:r>
      <w:r w:rsidRPr="006B782E">
        <w:rPr>
          <w:spacing w:val="1"/>
          <w:sz w:val="24"/>
        </w:rPr>
        <w:t xml:space="preserve"> </w:t>
      </w:r>
      <w:r w:rsidRPr="006B782E">
        <w:rPr>
          <w:sz w:val="24"/>
        </w:rPr>
        <w:t>с</w:t>
      </w:r>
      <w:r w:rsidRPr="006B782E">
        <w:rPr>
          <w:spacing w:val="1"/>
          <w:sz w:val="24"/>
        </w:rPr>
        <w:t xml:space="preserve"> </w:t>
      </w:r>
      <w:r w:rsidRPr="00F6331C">
        <w:rPr>
          <w:sz w:val="24"/>
        </w:rPr>
        <w:t>детьми дошкольного возраста, имеющих</w:t>
      </w:r>
      <w:r w:rsidRPr="00F6331C">
        <w:rPr>
          <w:spacing w:val="1"/>
          <w:sz w:val="24"/>
        </w:rPr>
        <w:t xml:space="preserve"> </w:t>
      </w:r>
      <w:r w:rsidRPr="00F6331C">
        <w:rPr>
          <w:sz w:val="24"/>
        </w:rPr>
        <w:t>различные</w:t>
      </w:r>
      <w:r w:rsidRPr="00F6331C">
        <w:rPr>
          <w:spacing w:val="-1"/>
          <w:sz w:val="24"/>
        </w:rPr>
        <w:t xml:space="preserve"> </w:t>
      </w:r>
      <w:r w:rsidRPr="00F6331C">
        <w:rPr>
          <w:sz w:val="24"/>
        </w:rPr>
        <w:t>нарушения.</w:t>
      </w:r>
    </w:p>
    <w:p w14:paraId="2E6EBD7D" w14:textId="40373326" w:rsidR="00BB340C" w:rsidRPr="00F6331C" w:rsidRDefault="00E16E3B" w:rsidP="00556668">
      <w:pPr>
        <w:spacing w:line="276" w:lineRule="auto"/>
        <w:ind w:firstLine="709"/>
        <w:contextualSpacing/>
        <w:jc w:val="both"/>
        <w:rPr>
          <w:sz w:val="24"/>
        </w:rPr>
      </w:pPr>
      <w:r w:rsidRPr="00F6331C">
        <w:rPr>
          <w:sz w:val="24"/>
        </w:rPr>
        <w:t xml:space="preserve">В ДОО </w:t>
      </w:r>
      <w:r w:rsidR="00F6331C" w:rsidRPr="00F6331C">
        <w:rPr>
          <w:sz w:val="24"/>
        </w:rPr>
        <w:t xml:space="preserve">должна быть </w:t>
      </w:r>
      <w:r w:rsidRPr="00F6331C">
        <w:rPr>
          <w:sz w:val="24"/>
        </w:rPr>
        <w:t>разработана</w:t>
      </w:r>
      <w:r w:rsidR="0021290F" w:rsidRPr="00F6331C">
        <w:rPr>
          <w:spacing w:val="1"/>
          <w:sz w:val="24"/>
        </w:rPr>
        <w:t xml:space="preserve"> </w:t>
      </w:r>
      <w:r w:rsidR="0021290F" w:rsidRPr="00F6331C">
        <w:rPr>
          <w:b/>
          <w:sz w:val="24"/>
        </w:rPr>
        <w:t>программ</w:t>
      </w:r>
      <w:r w:rsidRPr="00F6331C">
        <w:rPr>
          <w:b/>
          <w:sz w:val="24"/>
        </w:rPr>
        <w:t>а</w:t>
      </w:r>
      <w:r w:rsidR="0021290F" w:rsidRPr="00F6331C">
        <w:rPr>
          <w:b/>
          <w:spacing w:val="1"/>
          <w:sz w:val="24"/>
        </w:rPr>
        <w:t xml:space="preserve"> </w:t>
      </w:r>
      <w:r w:rsidR="0021290F" w:rsidRPr="00F6331C">
        <w:rPr>
          <w:b/>
          <w:sz w:val="24"/>
        </w:rPr>
        <w:t>коррекционно-</w:t>
      </w:r>
      <w:r w:rsidR="0021290F" w:rsidRPr="00F6331C">
        <w:rPr>
          <w:b/>
          <w:spacing w:val="-57"/>
          <w:sz w:val="24"/>
        </w:rPr>
        <w:t xml:space="preserve"> </w:t>
      </w:r>
      <w:r w:rsidR="0021290F" w:rsidRPr="00F6331C">
        <w:rPr>
          <w:b/>
          <w:sz w:val="24"/>
        </w:rPr>
        <w:t>развивающей</w:t>
      </w:r>
      <w:r w:rsidR="0021290F" w:rsidRPr="00F6331C">
        <w:rPr>
          <w:b/>
          <w:spacing w:val="1"/>
          <w:sz w:val="24"/>
        </w:rPr>
        <w:t xml:space="preserve"> </w:t>
      </w:r>
      <w:r w:rsidR="0021290F" w:rsidRPr="00F6331C">
        <w:rPr>
          <w:b/>
          <w:sz w:val="24"/>
        </w:rPr>
        <w:t>работы</w:t>
      </w:r>
      <w:r w:rsidR="00980357" w:rsidRPr="00F6331C">
        <w:rPr>
          <w:b/>
          <w:sz w:val="24"/>
        </w:rPr>
        <w:t xml:space="preserve"> с детьми с ОВЗ</w:t>
      </w:r>
      <w:r w:rsidR="0021290F" w:rsidRPr="00F6331C">
        <w:rPr>
          <w:i/>
          <w:spacing w:val="1"/>
          <w:sz w:val="24"/>
        </w:rPr>
        <w:t xml:space="preserve"> </w:t>
      </w:r>
      <w:r w:rsidR="0021290F" w:rsidRPr="00F6331C">
        <w:rPr>
          <w:sz w:val="24"/>
        </w:rPr>
        <w:t>(далее</w:t>
      </w:r>
      <w:r w:rsidR="0021290F" w:rsidRPr="00F6331C">
        <w:rPr>
          <w:spacing w:val="1"/>
          <w:sz w:val="24"/>
        </w:rPr>
        <w:t xml:space="preserve"> </w:t>
      </w:r>
      <w:r w:rsidR="0021290F" w:rsidRPr="00F6331C">
        <w:rPr>
          <w:sz w:val="24"/>
        </w:rPr>
        <w:t>–</w:t>
      </w:r>
      <w:r w:rsidR="0021290F" w:rsidRPr="00F6331C">
        <w:rPr>
          <w:spacing w:val="1"/>
          <w:sz w:val="24"/>
        </w:rPr>
        <w:t xml:space="preserve"> </w:t>
      </w:r>
      <w:r w:rsidR="0021290F" w:rsidRPr="00F6331C">
        <w:rPr>
          <w:sz w:val="24"/>
        </w:rPr>
        <w:t>Программа</w:t>
      </w:r>
      <w:r w:rsidR="0021290F" w:rsidRPr="00F6331C">
        <w:rPr>
          <w:spacing w:val="1"/>
          <w:sz w:val="24"/>
        </w:rPr>
        <w:t xml:space="preserve"> </w:t>
      </w:r>
      <w:r w:rsidR="0021290F" w:rsidRPr="00F6331C">
        <w:rPr>
          <w:sz w:val="24"/>
        </w:rPr>
        <w:t>КРР)</w:t>
      </w:r>
      <w:r w:rsidR="0021290F" w:rsidRPr="00F6331C">
        <w:rPr>
          <w:spacing w:val="1"/>
          <w:sz w:val="24"/>
        </w:rPr>
        <w:t xml:space="preserve"> </w:t>
      </w:r>
      <w:r w:rsidR="0021290F" w:rsidRPr="00F6331C">
        <w:rPr>
          <w:sz w:val="24"/>
        </w:rPr>
        <w:t>в</w:t>
      </w:r>
      <w:r w:rsidR="0021290F" w:rsidRPr="00F6331C">
        <w:rPr>
          <w:spacing w:val="1"/>
          <w:sz w:val="24"/>
        </w:rPr>
        <w:t xml:space="preserve"> </w:t>
      </w:r>
      <w:r w:rsidR="0021290F" w:rsidRPr="00F6331C">
        <w:rPr>
          <w:sz w:val="24"/>
        </w:rPr>
        <w:t>соответствии</w:t>
      </w:r>
      <w:r w:rsidR="0021290F" w:rsidRPr="00F6331C">
        <w:rPr>
          <w:spacing w:val="1"/>
          <w:sz w:val="24"/>
        </w:rPr>
        <w:t xml:space="preserve"> </w:t>
      </w:r>
      <w:r w:rsidR="0021290F" w:rsidRPr="00F6331C">
        <w:rPr>
          <w:sz w:val="24"/>
        </w:rPr>
        <w:t>с</w:t>
      </w:r>
      <w:r w:rsidR="0021290F" w:rsidRPr="00F6331C">
        <w:rPr>
          <w:spacing w:val="1"/>
          <w:sz w:val="24"/>
        </w:rPr>
        <w:t xml:space="preserve"> </w:t>
      </w:r>
      <w:r w:rsidR="0021290F" w:rsidRPr="00F6331C">
        <w:rPr>
          <w:sz w:val="24"/>
        </w:rPr>
        <w:t>ФГОС</w:t>
      </w:r>
      <w:r w:rsidR="0021290F" w:rsidRPr="00F6331C">
        <w:rPr>
          <w:spacing w:val="1"/>
          <w:sz w:val="24"/>
        </w:rPr>
        <w:t xml:space="preserve"> </w:t>
      </w:r>
      <w:r w:rsidR="0021290F" w:rsidRPr="00F6331C">
        <w:rPr>
          <w:sz w:val="24"/>
        </w:rPr>
        <w:t>ДО,</w:t>
      </w:r>
      <w:r w:rsidR="0021290F" w:rsidRPr="00F6331C">
        <w:rPr>
          <w:spacing w:val="1"/>
          <w:sz w:val="24"/>
        </w:rPr>
        <w:t xml:space="preserve"> </w:t>
      </w:r>
      <w:r w:rsidR="0021290F" w:rsidRPr="00F6331C">
        <w:rPr>
          <w:sz w:val="24"/>
        </w:rPr>
        <w:t>которая</w:t>
      </w:r>
      <w:r w:rsidR="0021290F" w:rsidRPr="00F6331C">
        <w:rPr>
          <w:spacing w:val="1"/>
          <w:sz w:val="24"/>
        </w:rPr>
        <w:t xml:space="preserve"> </w:t>
      </w:r>
      <w:r w:rsidR="0021290F" w:rsidRPr="00F6331C">
        <w:rPr>
          <w:sz w:val="24"/>
        </w:rPr>
        <w:t>включ</w:t>
      </w:r>
      <w:r w:rsidRPr="00F6331C">
        <w:rPr>
          <w:sz w:val="24"/>
        </w:rPr>
        <w:t>ает</w:t>
      </w:r>
      <w:r w:rsidR="0021290F" w:rsidRPr="00F6331C">
        <w:rPr>
          <w:sz w:val="24"/>
        </w:rPr>
        <w:t>:</w:t>
      </w:r>
    </w:p>
    <w:p w14:paraId="69683F72" w14:textId="77777777" w:rsidR="00BB340C" w:rsidRPr="006B782E" w:rsidRDefault="0021290F" w:rsidP="004B0BB1">
      <w:pPr>
        <w:pStyle w:val="a3"/>
        <w:numPr>
          <w:ilvl w:val="0"/>
          <w:numId w:val="104"/>
        </w:numPr>
        <w:tabs>
          <w:tab w:val="left" w:pos="993"/>
        </w:tabs>
        <w:spacing w:line="276" w:lineRule="auto"/>
        <w:ind w:left="0" w:firstLine="709"/>
        <w:contextualSpacing/>
      </w:pPr>
      <w:r w:rsidRPr="006B782E">
        <w:t>план</w:t>
      </w:r>
      <w:r w:rsidRPr="006B782E">
        <w:rPr>
          <w:spacing w:val="-5"/>
        </w:rPr>
        <w:t xml:space="preserve"> </w:t>
      </w:r>
      <w:r w:rsidRPr="006B782E">
        <w:t>диагностических</w:t>
      </w:r>
      <w:r w:rsidRPr="006B782E">
        <w:rPr>
          <w:spacing w:val="-5"/>
        </w:rPr>
        <w:t xml:space="preserve"> </w:t>
      </w:r>
      <w:r w:rsidRPr="006B782E">
        <w:t>и</w:t>
      </w:r>
      <w:r w:rsidRPr="006B782E">
        <w:rPr>
          <w:spacing w:val="-5"/>
        </w:rPr>
        <w:t xml:space="preserve"> </w:t>
      </w:r>
      <w:r w:rsidRPr="006B782E">
        <w:t>коррекционно-развивающих</w:t>
      </w:r>
      <w:r w:rsidRPr="006B782E">
        <w:rPr>
          <w:spacing w:val="-3"/>
        </w:rPr>
        <w:t xml:space="preserve"> </w:t>
      </w:r>
      <w:r w:rsidRPr="006B782E">
        <w:t>мероприятий;</w:t>
      </w:r>
    </w:p>
    <w:p w14:paraId="5F56ECDA" w14:textId="77777777" w:rsidR="00BB340C" w:rsidRPr="006B782E" w:rsidRDefault="0021290F" w:rsidP="004B0BB1">
      <w:pPr>
        <w:pStyle w:val="a3"/>
        <w:numPr>
          <w:ilvl w:val="0"/>
          <w:numId w:val="104"/>
        </w:numPr>
        <w:tabs>
          <w:tab w:val="left" w:pos="993"/>
        </w:tabs>
        <w:spacing w:line="276" w:lineRule="auto"/>
        <w:ind w:left="0" w:firstLine="709"/>
        <w:contextualSpacing/>
      </w:pPr>
      <w:r w:rsidRPr="006B782E">
        <w:t>рабочие программы КРР с обучающимися различных целевых групп, имеющих различные</w:t>
      </w:r>
      <w:r w:rsidRPr="006B782E">
        <w:rPr>
          <w:spacing w:val="1"/>
        </w:rPr>
        <w:t xml:space="preserve"> </w:t>
      </w:r>
      <w:r w:rsidRPr="006B782E">
        <w:t>ООП</w:t>
      </w:r>
      <w:r w:rsidRPr="006B782E">
        <w:rPr>
          <w:spacing w:val="-2"/>
        </w:rPr>
        <w:t xml:space="preserve"> </w:t>
      </w:r>
      <w:r w:rsidRPr="006B782E">
        <w:t>и стартовые</w:t>
      </w:r>
      <w:r w:rsidRPr="006B782E">
        <w:rPr>
          <w:spacing w:val="3"/>
        </w:rPr>
        <w:t xml:space="preserve"> </w:t>
      </w:r>
      <w:r w:rsidRPr="006B782E">
        <w:t>условия освоения Программы.</w:t>
      </w:r>
    </w:p>
    <w:p w14:paraId="24C94B60" w14:textId="77777777" w:rsidR="00BB340C" w:rsidRPr="006B782E" w:rsidRDefault="0021290F" w:rsidP="004B0BB1">
      <w:pPr>
        <w:pStyle w:val="a3"/>
        <w:numPr>
          <w:ilvl w:val="0"/>
          <w:numId w:val="104"/>
        </w:numPr>
        <w:tabs>
          <w:tab w:val="left" w:pos="993"/>
        </w:tabs>
        <w:spacing w:line="276" w:lineRule="auto"/>
        <w:ind w:left="0" w:firstLine="709"/>
        <w:contextualSpacing/>
      </w:pPr>
      <w:r w:rsidRPr="006B782E">
        <w:t>методический</w:t>
      </w:r>
      <w:r w:rsidRPr="006B782E">
        <w:rPr>
          <w:spacing w:val="1"/>
        </w:rPr>
        <w:t xml:space="preserve"> </w:t>
      </w:r>
      <w:r w:rsidRPr="006B782E">
        <w:t>инструментарий</w:t>
      </w:r>
      <w:r w:rsidRPr="006B782E">
        <w:rPr>
          <w:spacing w:val="1"/>
        </w:rPr>
        <w:t xml:space="preserve"> </w:t>
      </w:r>
      <w:r w:rsidRPr="006B782E">
        <w:t>для</w:t>
      </w:r>
      <w:r w:rsidRPr="006B782E">
        <w:rPr>
          <w:spacing w:val="1"/>
        </w:rPr>
        <w:t xml:space="preserve"> </w:t>
      </w:r>
      <w:r w:rsidRPr="006B782E">
        <w:t>реализации</w:t>
      </w:r>
      <w:r w:rsidRPr="006B782E">
        <w:rPr>
          <w:spacing w:val="1"/>
        </w:rPr>
        <w:t xml:space="preserve"> </w:t>
      </w:r>
      <w:r w:rsidRPr="006B782E">
        <w:t>диагностических,</w:t>
      </w:r>
      <w:r w:rsidRPr="006B782E">
        <w:rPr>
          <w:spacing w:val="1"/>
        </w:rPr>
        <w:t xml:space="preserve"> </w:t>
      </w:r>
      <w:r w:rsidRPr="006B782E">
        <w:t>коррекционно-</w:t>
      </w:r>
      <w:r w:rsidRPr="006B782E">
        <w:rPr>
          <w:spacing w:val="-57"/>
        </w:rPr>
        <w:t xml:space="preserve"> </w:t>
      </w:r>
      <w:r w:rsidRPr="006B782E">
        <w:t>развивающих</w:t>
      </w:r>
      <w:r w:rsidRPr="006B782E">
        <w:rPr>
          <w:spacing w:val="1"/>
        </w:rPr>
        <w:t xml:space="preserve"> </w:t>
      </w:r>
      <w:r w:rsidRPr="006B782E">
        <w:t>и просветительских</w:t>
      </w:r>
      <w:r w:rsidRPr="006B782E">
        <w:rPr>
          <w:spacing w:val="-1"/>
        </w:rPr>
        <w:t xml:space="preserve"> </w:t>
      </w:r>
      <w:r w:rsidRPr="006B782E">
        <w:t>задач</w:t>
      </w:r>
      <w:r w:rsidRPr="006B782E">
        <w:rPr>
          <w:spacing w:val="-2"/>
        </w:rPr>
        <w:t xml:space="preserve"> </w:t>
      </w:r>
      <w:r w:rsidRPr="006B782E">
        <w:t>Программы КРР.</w:t>
      </w:r>
    </w:p>
    <w:p w14:paraId="595D7618" w14:textId="77777777" w:rsidR="00E16E3B" w:rsidRPr="006B782E" w:rsidRDefault="00E16E3B" w:rsidP="00556668">
      <w:pPr>
        <w:pStyle w:val="2"/>
        <w:spacing w:line="276" w:lineRule="auto"/>
        <w:ind w:left="0" w:firstLine="709"/>
        <w:contextualSpacing/>
      </w:pPr>
      <w:r w:rsidRPr="006B782E">
        <w:t>Цели</w:t>
      </w:r>
      <w:r w:rsidRPr="006B782E">
        <w:rPr>
          <w:spacing w:val="-4"/>
        </w:rPr>
        <w:t xml:space="preserve"> </w:t>
      </w:r>
      <w:r w:rsidRPr="006B782E">
        <w:t>коррекционной</w:t>
      </w:r>
      <w:r w:rsidRPr="006B782E">
        <w:rPr>
          <w:spacing w:val="-4"/>
        </w:rPr>
        <w:t xml:space="preserve"> </w:t>
      </w:r>
      <w:r w:rsidRPr="006B782E">
        <w:t>работы:</w:t>
      </w:r>
    </w:p>
    <w:p w14:paraId="718856D9" w14:textId="77777777" w:rsidR="00E16E3B" w:rsidRPr="006B782E" w:rsidRDefault="00E16E3B" w:rsidP="004B0BB1">
      <w:pPr>
        <w:pStyle w:val="a6"/>
        <w:numPr>
          <w:ilvl w:val="0"/>
          <w:numId w:val="105"/>
        </w:num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left="0" w:firstLine="709"/>
        <w:contextualSpacing/>
        <w:jc w:val="both"/>
        <w:rPr>
          <w:sz w:val="24"/>
        </w:rPr>
      </w:pPr>
      <w:r w:rsidRPr="006B782E">
        <w:rPr>
          <w:sz w:val="24"/>
        </w:rPr>
        <w:t>Раннее выявление отклонений в развитии детей дошкольного возраста с целью</w:t>
      </w:r>
      <w:r w:rsidRPr="006B782E">
        <w:rPr>
          <w:spacing w:val="-57"/>
          <w:sz w:val="24"/>
        </w:rPr>
        <w:t xml:space="preserve"> </w:t>
      </w:r>
      <w:r w:rsidRPr="006B782E">
        <w:rPr>
          <w:sz w:val="24"/>
        </w:rPr>
        <w:lastRenderedPageBreak/>
        <w:t>предупреждения</w:t>
      </w:r>
      <w:r w:rsidRPr="006B782E">
        <w:rPr>
          <w:spacing w:val="-1"/>
          <w:sz w:val="24"/>
        </w:rPr>
        <w:t xml:space="preserve"> </w:t>
      </w:r>
      <w:r w:rsidRPr="006B782E">
        <w:rPr>
          <w:sz w:val="24"/>
        </w:rPr>
        <w:t>вторичных</w:t>
      </w:r>
      <w:r w:rsidRPr="006B782E">
        <w:rPr>
          <w:spacing w:val="2"/>
          <w:sz w:val="24"/>
        </w:rPr>
        <w:t xml:space="preserve"> </w:t>
      </w:r>
      <w:r w:rsidRPr="006B782E">
        <w:rPr>
          <w:sz w:val="24"/>
        </w:rPr>
        <w:t>отклонений;</w:t>
      </w:r>
    </w:p>
    <w:p w14:paraId="1678C4C3" w14:textId="77777777" w:rsidR="00E16E3B" w:rsidRPr="006B782E" w:rsidRDefault="00E16E3B" w:rsidP="004B0BB1">
      <w:pPr>
        <w:pStyle w:val="a6"/>
        <w:numPr>
          <w:ilvl w:val="0"/>
          <w:numId w:val="105"/>
        </w:num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left="0" w:firstLine="709"/>
        <w:contextualSpacing/>
        <w:jc w:val="both"/>
        <w:rPr>
          <w:sz w:val="24"/>
        </w:rPr>
      </w:pPr>
      <w:r w:rsidRPr="006B782E">
        <w:rPr>
          <w:sz w:val="24"/>
        </w:rPr>
        <w:t>Коррекция</w:t>
      </w:r>
      <w:r w:rsidRPr="006B782E">
        <w:rPr>
          <w:spacing w:val="-5"/>
          <w:sz w:val="24"/>
        </w:rPr>
        <w:t xml:space="preserve"> </w:t>
      </w:r>
      <w:r w:rsidRPr="006B782E">
        <w:rPr>
          <w:sz w:val="24"/>
        </w:rPr>
        <w:t>имеющихся</w:t>
      </w:r>
      <w:r w:rsidRPr="006B782E">
        <w:rPr>
          <w:spacing w:val="-4"/>
          <w:sz w:val="24"/>
        </w:rPr>
        <w:t xml:space="preserve"> </w:t>
      </w:r>
      <w:r w:rsidRPr="006B782E">
        <w:rPr>
          <w:sz w:val="24"/>
        </w:rPr>
        <w:t>нарушений</w:t>
      </w:r>
      <w:r w:rsidRPr="006B782E">
        <w:rPr>
          <w:spacing w:val="-1"/>
          <w:sz w:val="24"/>
        </w:rPr>
        <w:t xml:space="preserve"> </w:t>
      </w:r>
      <w:r w:rsidRPr="006B782E">
        <w:rPr>
          <w:sz w:val="24"/>
        </w:rPr>
        <w:t>в</w:t>
      </w:r>
      <w:r w:rsidRPr="006B782E">
        <w:rPr>
          <w:spacing w:val="-2"/>
          <w:sz w:val="24"/>
        </w:rPr>
        <w:t xml:space="preserve"> </w:t>
      </w:r>
      <w:r w:rsidRPr="006B782E">
        <w:rPr>
          <w:sz w:val="24"/>
        </w:rPr>
        <w:t>развитии</w:t>
      </w:r>
      <w:r w:rsidRPr="006B782E">
        <w:rPr>
          <w:spacing w:val="-4"/>
          <w:sz w:val="24"/>
        </w:rPr>
        <w:t xml:space="preserve"> </w:t>
      </w:r>
      <w:r w:rsidRPr="006B782E">
        <w:rPr>
          <w:sz w:val="24"/>
        </w:rPr>
        <w:t>детей дошкольного</w:t>
      </w:r>
      <w:r w:rsidRPr="006B782E">
        <w:rPr>
          <w:spacing w:val="-2"/>
          <w:sz w:val="24"/>
        </w:rPr>
        <w:t xml:space="preserve"> </w:t>
      </w:r>
      <w:r w:rsidRPr="006B782E">
        <w:rPr>
          <w:sz w:val="24"/>
        </w:rPr>
        <w:t>возраста;</w:t>
      </w:r>
    </w:p>
    <w:p w14:paraId="32211F1E" w14:textId="70EFC1A5" w:rsidR="00E16E3B" w:rsidRPr="006B782E" w:rsidRDefault="00125984" w:rsidP="004B0BB1">
      <w:pPr>
        <w:pStyle w:val="a6"/>
        <w:numPr>
          <w:ilvl w:val="0"/>
          <w:numId w:val="105"/>
        </w:numPr>
        <w:tabs>
          <w:tab w:val="left" w:pos="702"/>
          <w:tab w:val="left" w:pos="993"/>
          <w:tab w:val="left" w:pos="1276"/>
        </w:tabs>
        <w:spacing w:line="276" w:lineRule="auto"/>
        <w:ind w:left="0" w:firstLine="709"/>
        <w:contextualSpacing/>
        <w:jc w:val="both"/>
        <w:rPr>
          <w:sz w:val="24"/>
        </w:rPr>
      </w:pPr>
      <w:r w:rsidRPr="006B782E">
        <w:rPr>
          <w:sz w:val="24"/>
        </w:rPr>
        <w:t>С</w:t>
      </w:r>
      <w:r w:rsidR="00E16E3B" w:rsidRPr="006B782E">
        <w:rPr>
          <w:sz w:val="24"/>
        </w:rPr>
        <w:t>оциальная</w:t>
      </w:r>
      <w:r w:rsidR="00E16E3B" w:rsidRPr="006B782E">
        <w:rPr>
          <w:spacing w:val="44"/>
          <w:sz w:val="24"/>
        </w:rPr>
        <w:t xml:space="preserve"> </w:t>
      </w:r>
      <w:r w:rsidR="00E16E3B" w:rsidRPr="006B782E">
        <w:rPr>
          <w:sz w:val="24"/>
        </w:rPr>
        <w:t>адаптация</w:t>
      </w:r>
      <w:r w:rsidR="00E16E3B" w:rsidRPr="006B782E">
        <w:rPr>
          <w:spacing w:val="42"/>
          <w:sz w:val="24"/>
        </w:rPr>
        <w:t xml:space="preserve"> </w:t>
      </w:r>
      <w:r w:rsidR="00E16E3B" w:rsidRPr="006B782E">
        <w:rPr>
          <w:sz w:val="24"/>
        </w:rPr>
        <w:t>и</w:t>
      </w:r>
      <w:r w:rsidR="00E16E3B" w:rsidRPr="006B782E">
        <w:rPr>
          <w:spacing w:val="46"/>
          <w:sz w:val="24"/>
        </w:rPr>
        <w:t xml:space="preserve"> </w:t>
      </w:r>
      <w:r w:rsidR="00E16E3B" w:rsidRPr="006B782E">
        <w:rPr>
          <w:sz w:val="24"/>
        </w:rPr>
        <w:t>интеграция</w:t>
      </w:r>
      <w:r w:rsidR="00E16E3B" w:rsidRPr="006B782E">
        <w:rPr>
          <w:spacing w:val="44"/>
          <w:sz w:val="24"/>
        </w:rPr>
        <w:t xml:space="preserve"> </w:t>
      </w:r>
      <w:r w:rsidR="00E16E3B" w:rsidRPr="006B782E">
        <w:rPr>
          <w:sz w:val="24"/>
        </w:rPr>
        <w:t>детей</w:t>
      </w:r>
      <w:r w:rsidR="00E16E3B" w:rsidRPr="006B782E">
        <w:rPr>
          <w:spacing w:val="46"/>
          <w:sz w:val="24"/>
        </w:rPr>
        <w:t xml:space="preserve"> </w:t>
      </w:r>
      <w:r w:rsidR="00E16E3B" w:rsidRPr="006B782E">
        <w:rPr>
          <w:sz w:val="24"/>
        </w:rPr>
        <w:t>с</w:t>
      </w:r>
      <w:r w:rsidR="00E16E3B" w:rsidRPr="006B782E">
        <w:rPr>
          <w:spacing w:val="46"/>
          <w:sz w:val="24"/>
        </w:rPr>
        <w:t xml:space="preserve"> </w:t>
      </w:r>
      <w:r w:rsidR="00E16E3B" w:rsidRPr="006B782E">
        <w:rPr>
          <w:sz w:val="24"/>
        </w:rPr>
        <w:t>отклонениями</w:t>
      </w:r>
      <w:r w:rsidR="00E16E3B" w:rsidRPr="006B782E">
        <w:rPr>
          <w:spacing w:val="46"/>
          <w:sz w:val="24"/>
        </w:rPr>
        <w:t xml:space="preserve"> </w:t>
      </w:r>
      <w:r w:rsidR="00E16E3B" w:rsidRPr="006B782E">
        <w:rPr>
          <w:sz w:val="24"/>
        </w:rPr>
        <w:t>в</w:t>
      </w:r>
      <w:r w:rsidR="00E16E3B" w:rsidRPr="006B782E">
        <w:rPr>
          <w:spacing w:val="44"/>
          <w:sz w:val="24"/>
        </w:rPr>
        <w:t xml:space="preserve"> </w:t>
      </w:r>
      <w:r w:rsidR="00E16E3B" w:rsidRPr="006B782E">
        <w:rPr>
          <w:sz w:val="24"/>
        </w:rPr>
        <w:t>развитии</w:t>
      </w:r>
      <w:r w:rsidR="00E16E3B" w:rsidRPr="006B782E">
        <w:rPr>
          <w:spacing w:val="46"/>
          <w:sz w:val="24"/>
        </w:rPr>
        <w:t xml:space="preserve"> </w:t>
      </w:r>
      <w:r w:rsidR="00E16E3B" w:rsidRPr="006B782E">
        <w:rPr>
          <w:sz w:val="24"/>
        </w:rPr>
        <w:t>в</w:t>
      </w:r>
      <w:r w:rsidR="00E16E3B" w:rsidRPr="006B782E">
        <w:rPr>
          <w:spacing w:val="44"/>
          <w:sz w:val="24"/>
        </w:rPr>
        <w:t xml:space="preserve"> </w:t>
      </w:r>
      <w:r w:rsidR="00E16E3B" w:rsidRPr="006B782E">
        <w:rPr>
          <w:sz w:val="24"/>
        </w:rPr>
        <w:t>среду</w:t>
      </w:r>
      <w:r w:rsidR="00E16E3B" w:rsidRPr="006B782E">
        <w:rPr>
          <w:spacing w:val="40"/>
          <w:sz w:val="24"/>
        </w:rPr>
        <w:t xml:space="preserve"> </w:t>
      </w:r>
      <w:r w:rsidR="005A442F" w:rsidRPr="006B782E">
        <w:rPr>
          <w:sz w:val="24"/>
        </w:rPr>
        <w:t xml:space="preserve">нормативно </w:t>
      </w:r>
      <w:r w:rsidR="005A442F" w:rsidRPr="006B782E">
        <w:rPr>
          <w:spacing w:val="-57"/>
          <w:sz w:val="24"/>
        </w:rPr>
        <w:t>развивающихся</w:t>
      </w:r>
      <w:r w:rsidR="00E16E3B" w:rsidRPr="006B782E">
        <w:rPr>
          <w:spacing w:val="-1"/>
          <w:sz w:val="24"/>
        </w:rPr>
        <w:t xml:space="preserve"> </w:t>
      </w:r>
      <w:r w:rsidR="00E16E3B" w:rsidRPr="006B782E">
        <w:rPr>
          <w:sz w:val="24"/>
        </w:rPr>
        <w:t>сверстников.</w:t>
      </w:r>
    </w:p>
    <w:p w14:paraId="3BB3972B" w14:textId="77777777" w:rsidR="00BB340C" w:rsidRPr="006B782E" w:rsidRDefault="0021290F" w:rsidP="00556668">
      <w:pPr>
        <w:spacing w:line="276" w:lineRule="auto"/>
        <w:ind w:left="921"/>
        <w:contextualSpacing/>
        <w:jc w:val="both"/>
        <w:rPr>
          <w:b/>
          <w:i/>
          <w:sz w:val="24"/>
        </w:rPr>
      </w:pPr>
      <w:r w:rsidRPr="006B782E">
        <w:rPr>
          <w:b/>
          <w:i/>
          <w:sz w:val="24"/>
        </w:rPr>
        <w:t>Задачи</w:t>
      </w:r>
      <w:r w:rsidRPr="006B782E">
        <w:rPr>
          <w:b/>
          <w:i/>
          <w:spacing w:val="-3"/>
          <w:sz w:val="24"/>
        </w:rPr>
        <w:t xml:space="preserve"> </w:t>
      </w:r>
      <w:r w:rsidRPr="006B782E">
        <w:rPr>
          <w:b/>
          <w:i/>
          <w:sz w:val="24"/>
        </w:rPr>
        <w:t>КРР:</w:t>
      </w:r>
    </w:p>
    <w:p w14:paraId="73BB1B38" w14:textId="53C507F1" w:rsidR="00BB340C" w:rsidRPr="006B782E" w:rsidRDefault="0021290F" w:rsidP="004B0BB1">
      <w:pPr>
        <w:pStyle w:val="a3"/>
        <w:numPr>
          <w:ilvl w:val="1"/>
          <w:numId w:val="106"/>
        </w:numPr>
        <w:tabs>
          <w:tab w:val="left" w:pos="993"/>
        </w:tabs>
        <w:spacing w:before="41" w:line="276" w:lineRule="auto"/>
        <w:ind w:left="0" w:right="255" w:firstLine="709"/>
        <w:contextualSpacing/>
      </w:pPr>
      <w:r w:rsidRPr="006B782E">
        <w:t>определение особых (индивидуальных) образовательных потребностей обучающихся, в том</w:t>
      </w:r>
      <w:r w:rsidR="00125984" w:rsidRPr="006B782E">
        <w:t xml:space="preserve"> </w:t>
      </w:r>
      <w:r w:rsidRPr="006B782E">
        <w:rPr>
          <w:spacing w:val="-57"/>
        </w:rPr>
        <w:t xml:space="preserve"> </w:t>
      </w:r>
      <w:r w:rsidRPr="006B782E">
        <w:t>числе</w:t>
      </w:r>
      <w:r w:rsidRPr="006B782E">
        <w:rPr>
          <w:spacing w:val="-2"/>
        </w:rPr>
        <w:t xml:space="preserve"> </w:t>
      </w:r>
      <w:r w:rsidRPr="006B782E">
        <w:t>с</w:t>
      </w:r>
      <w:r w:rsidRPr="006B782E">
        <w:rPr>
          <w:spacing w:val="-1"/>
        </w:rPr>
        <w:t xml:space="preserve"> </w:t>
      </w:r>
      <w:r w:rsidRPr="006B782E">
        <w:t>трудностями</w:t>
      </w:r>
      <w:r w:rsidRPr="006B782E">
        <w:rPr>
          <w:spacing w:val="-1"/>
        </w:rPr>
        <w:t xml:space="preserve"> </w:t>
      </w:r>
      <w:r w:rsidRPr="006B782E">
        <w:t xml:space="preserve">освоения </w:t>
      </w:r>
      <w:r w:rsidR="00125984" w:rsidRPr="006B782E">
        <w:t>П</w:t>
      </w:r>
      <w:r w:rsidRPr="006B782E">
        <w:t>рограммы и социализации</w:t>
      </w:r>
      <w:r w:rsidRPr="006B782E">
        <w:rPr>
          <w:spacing w:val="-1"/>
        </w:rPr>
        <w:t xml:space="preserve"> </w:t>
      </w:r>
      <w:r w:rsidRPr="006B782E">
        <w:t>в</w:t>
      </w:r>
      <w:r w:rsidRPr="006B782E">
        <w:rPr>
          <w:spacing w:val="-1"/>
        </w:rPr>
        <w:t xml:space="preserve"> </w:t>
      </w:r>
      <w:r w:rsidRPr="006B782E">
        <w:t>ДОО;</w:t>
      </w:r>
    </w:p>
    <w:p w14:paraId="6C1021EF" w14:textId="77777777" w:rsidR="00BB340C" w:rsidRPr="006B782E" w:rsidRDefault="0021290F" w:rsidP="004B0BB1">
      <w:pPr>
        <w:pStyle w:val="a3"/>
        <w:numPr>
          <w:ilvl w:val="1"/>
          <w:numId w:val="106"/>
        </w:numPr>
        <w:tabs>
          <w:tab w:val="left" w:pos="993"/>
        </w:tabs>
        <w:spacing w:line="276" w:lineRule="auto"/>
        <w:ind w:left="0" w:right="252" w:firstLine="709"/>
        <w:contextualSpacing/>
      </w:pPr>
      <w:r w:rsidRPr="006B782E">
        <w:t>своевременное</w:t>
      </w:r>
      <w:r w:rsidRPr="006B782E">
        <w:rPr>
          <w:spacing w:val="1"/>
        </w:rPr>
        <w:t xml:space="preserve"> </w:t>
      </w:r>
      <w:r w:rsidRPr="006B782E">
        <w:t>выявление</w:t>
      </w:r>
      <w:r w:rsidRPr="006B782E">
        <w:rPr>
          <w:spacing w:val="1"/>
        </w:rPr>
        <w:t xml:space="preserve"> </w:t>
      </w:r>
      <w:r w:rsidRPr="006B782E">
        <w:t>обучающихся</w:t>
      </w:r>
      <w:r w:rsidRPr="006B782E">
        <w:rPr>
          <w:spacing w:val="1"/>
        </w:rPr>
        <w:t xml:space="preserve"> </w:t>
      </w:r>
      <w:r w:rsidRPr="006B782E">
        <w:t>с</w:t>
      </w:r>
      <w:r w:rsidRPr="006B782E">
        <w:rPr>
          <w:spacing w:val="1"/>
        </w:rPr>
        <w:t xml:space="preserve"> </w:t>
      </w:r>
      <w:r w:rsidRPr="006B782E">
        <w:t>трудностями</w:t>
      </w:r>
      <w:r w:rsidRPr="006B782E">
        <w:rPr>
          <w:spacing w:val="1"/>
        </w:rPr>
        <w:t xml:space="preserve"> </w:t>
      </w:r>
      <w:r w:rsidRPr="006B782E">
        <w:t>адаптации,</w:t>
      </w:r>
      <w:r w:rsidRPr="006B782E">
        <w:rPr>
          <w:spacing w:val="1"/>
        </w:rPr>
        <w:t xml:space="preserve"> </w:t>
      </w:r>
      <w:r w:rsidRPr="006B782E">
        <w:t>обусловленными</w:t>
      </w:r>
      <w:r w:rsidRPr="006B782E">
        <w:rPr>
          <w:spacing w:val="1"/>
        </w:rPr>
        <w:t xml:space="preserve"> </w:t>
      </w:r>
      <w:r w:rsidRPr="006B782E">
        <w:t>различными</w:t>
      </w:r>
      <w:r w:rsidRPr="006B782E">
        <w:rPr>
          <w:spacing w:val="-1"/>
        </w:rPr>
        <w:t xml:space="preserve"> </w:t>
      </w:r>
      <w:r w:rsidRPr="006B782E">
        <w:t>причинами;</w:t>
      </w:r>
    </w:p>
    <w:p w14:paraId="41F2D1EC" w14:textId="77777777" w:rsidR="00BB340C" w:rsidRPr="006B782E" w:rsidRDefault="0021290F" w:rsidP="004B0BB1">
      <w:pPr>
        <w:pStyle w:val="a3"/>
        <w:numPr>
          <w:ilvl w:val="1"/>
          <w:numId w:val="106"/>
        </w:numPr>
        <w:tabs>
          <w:tab w:val="left" w:pos="993"/>
        </w:tabs>
        <w:spacing w:line="276" w:lineRule="auto"/>
        <w:ind w:left="0" w:right="244" w:firstLine="709"/>
        <w:contextualSpacing/>
      </w:pPr>
      <w:r w:rsidRPr="006B782E">
        <w:t>осуществление</w:t>
      </w:r>
      <w:r w:rsidRPr="006B782E">
        <w:rPr>
          <w:spacing w:val="1"/>
        </w:rPr>
        <w:t xml:space="preserve"> </w:t>
      </w:r>
      <w:r w:rsidRPr="006B782E">
        <w:t>индивидуально</w:t>
      </w:r>
      <w:r w:rsidRPr="006B782E">
        <w:rPr>
          <w:spacing w:val="1"/>
        </w:rPr>
        <w:t xml:space="preserve"> </w:t>
      </w:r>
      <w:r w:rsidRPr="006B782E">
        <w:t>ориентированной</w:t>
      </w:r>
      <w:r w:rsidRPr="006B782E">
        <w:rPr>
          <w:spacing w:val="1"/>
        </w:rPr>
        <w:t xml:space="preserve"> </w:t>
      </w:r>
      <w:r w:rsidRPr="006B782E">
        <w:t>психолого-педагогической</w:t>
      </w:r>
      <w:r w:rsidRPr="006B782E">
        <w:rPr>
          <w:spacing w:val="1"/>
        </w:rPr>
        <w:t xml:space="preserve"> </w:t>
      </w:r>
      <w:r w:rsidRPr="006B782E">
        <w:t>помощи</w:t>
      </w:r>
      <w:r w:rsidRPr="006B782E">
        <w:rPr>
          <w:spacing w:val="-57"/>
        </w:rPr>
        <w:t xml:space="preserve"> </w:t>
      </w:r>
      <w:r w:rsidRPr="006B782E">
        <w:t>обучающимся</w:t>
      </w:r>
      <w:r w:rsidRPr="006B782E">
        <w:rPr>
          <w:spacing w:val="1"/>
        </w:rPr>
        <w:t xml:space="preserve"> </w:t>
      </w:r>
      <w:r w:rsidRPr="006B782E">
        <w:t>с</w:t>
      </w:r>
      <w:r w:rsidRPr="006B782E">
        <w:rPr>
          <w:spacing w:val="1"/>
        </w:rPr>
        <w:t xml:space="preserve"> </w:t>
      </w:r>
      <w:r w:rsidRPr="006B782E">
        <w:t>учетом</w:t>
      </w:r>
      <w:r w:rsidRPr="006B782E">
        <w:rPr>
          <w:spacing w:val="1"/>
        </w:rPr>
        <w:t xml:space="preserve"> </w:t>
      </w:r>
      <w:r w:rsidRPr="006B782E">
        <w:t>особенностей</w:t>
      </w:r>
      <w:r w:rsidRPr="006B782E">
        <w:rPr>
          <w:spacing w:val="1"/>
        </w:rPr>
        <w:t xml:space="preserve"> </w:t>
      </w:r>
      <w:r w:rsidRPr="006B782E">
        <w:t>психического</w:t>
      </w:r>
      <w:r w:rsidRPr="006B782E">
        <w:rPr>
          <w:spacing w:val="1"/>
        </w:rPr>
        <w:t xml:space="preserve"> </w:t>
      </w:r>
      <w:r w:rsidRPr="006B782E">
        <w:t>и</w:t>
      </w:r>
      <w:r w:rsidRPr="006B782E">
        <w:rPr>
          <w:spacing w:val="1"/>
        </w:rPr>
        <w:t xml:space="preserve"> </w:t>
      </w:r>
      <w:r w:rsidRPr="006B782E">
        <w:t>(или)</w:t>
      </w:r>
      <w:r w:rsidRPr="006B782E">
        <w:rPr>
          <w:spacing w:val="1"/>
        </w:rPr>
        <w:t xml:space="preserve"> </w:t>
      </w:r>
      <w:r w:rsidRPr="006B782E">
        <w:t>физического</w:t>
      </w:r>
      <w:r w:rsidRPr="006B782E">
        <w:rPr>
          <w:spacing w:val="1"/>
        </w:rPr>
        <w:t xml:space="preserve"> </w:t>
      </w:r>
      <w:r w:rsidRPr="006B782E">
        <w:t>развития,</w:t>
      </w:r>
      <w:r w:rsidRPr="006B782E">
        <w:rPr>
          <w:spacing w:val="1"/>
        </w:rPr>
        <w:t xml:space="preserve"> </w:t>
      </w:r>
      <w:r w:rsidRPr="006B782E">
        <w:t>индивидуальных</w:t>
      </w:r>
      <w:r w:rsidRPr="006B782E">
        <w:rPr>
          <w:spacing w:val="1"/>
        </w:rPr>
        <w:t xml:space="preserve"> </w:t>
      </w:r>
      <w:r w:rsidRPr="006B782E">
        <w:t>возможностей</w:t>
      </w:r>
      <w:r w:rsidRPr="006B782E">
        <w:rPr>
          <w:spacing w:val="1"/>
        </w:rPr>
        <w:t xml:space="preserve"> </w:t>
      </w:r>
      <w:r w:rsidRPr="006B782E">
        <w:t>и потребностей</w:t>
      </w:r>
      <w:r w:rsidRPr="006B782E">
        <w:rPr>
          <w:spacing w:val="1"/>
        </w:rPr>
        <w:t xml:space="preserve"> </w:t>
      </w:r>
      <w:r w:rsidRPr="006B782E">
        <w:t>(в соответствии</w:t>
      </w:r>
      <w:r w:rsidRPr="006B782E">
        <w:rPr>
          <w:spacing w:val="1"/>
        </w:rPr>
        <w:t xml:space="preserve"> </w:t>
      </w:r>
      <w:r w:rsidRPr="006B782E">
        <w:t>с рекомендациями</w:t>
      </w:r>
      <w:r w:rsidRPr="006B782E">
        <w:rPr>
          <w:spacing w:val="1"/>
        </w:rPr>
        <w:t xml:space="preserve"> </w:t>
      </w:r>
      <w:r w:rsidRPr="006B782E">
        <w:t>психолого-</w:t>
      </w:r>
      <w:r w:rsidRPr="006B782E">
        <w:rPr>
          <w:spacing w:val="1"/>
        </w:rPr>
        <w:t xml:space="preserve"> </w:t>
      </w:r>
      <w:r w:rsidRPr="006B782E">
        <w:t>медико-педагогической</w:t>
      </w:r>
      <w:r w:rsidRPr="006B782E">
        <w:rPr>
          <w:spacing w:val="1"/>
        </w:rPr>
        <w:t xml:space="preserve"> </w:t>
      </w:r>
      <w:r w:rsidRPr="006B782E">
        <w:t>комиссии</w:t>
      </w:r>
      <w:r w:rsidRPr="006B782E">
        <w:rPr>
          <w:spacing w:val="1"/>
        </w:rPr>
        <w:t xml:space="preserve"> </w:t>
      </w:r>
      <w:r w:rsidRPr="006B782E">
        <w:t>(ПМПК)</w:t>
      </w:r>
      <w:r w:rsidRPr="006B782E">
        <w:rPr>
          <w:spacing w:val="1"/>
        </w:rPr>
        <w:t xml:space="preserve"> </w:t>
      </w:r>
      <w:r w:rsidRPr="006B782E">
        <w:t>или</w:t>
      </w:r>
      <w:r w:rsidRPr="006B782E">
        <w:rPr>
          <w:spacing w:val="1"/>
        </w:rPr>
        <w:t xml:space="preserve"> </w:t>
      </w:r>
      <w:r w:rsidRPr="006B782E">
        <w:t>психолого-педагогического</w:t>
      </w:r>
      <w:r w:rsidRPr="006B782E">
        <w:rPr>
          <w:spacing w:val="1"/>
        </w:rPr>
        <w:t xml:space="preserve"> </w:t>
      </w:r>
      <w:r w:rsidRPr="006B782E">
        <w:t>консилиума</w:t>
      </w:r>
      <w:r w:rsidRPr="006B782E">
        <w:rPr>
          <w:spacing w:val="1"/>
        </w:rPr>
        <w:t xml:space="preserve"> </w:t>
      </w:r>
      <w:r w:rsidRPr="006B782E">
        <w:t>образовательной</w:t>
      </w:r>
      <w:r w:rsidRPr="006B782E">
        <w:rPr>
          <w:spacing w:val="-1"/>
        </w:rPr>
        <w:t xml:space="preserve"> </w:t>
      </w:r>
      <w:r w:rsidRPr="006B782E">
        <w:t>организации (ППК);</w:t>
      </w:r>
    </w:p>
    <w:p w14:paraId="1B6C2D91" w14:textId="77777777" w:rsidR="00BB340C" w:rsidRPr="006B782E" w:rsidRDefault="0021290F" w:rsidP="004B0BB1">
      <w:pPr>
        <w:pStyle w:val="a3"/>
        <w:numPr>
          <w:ilvl w:val="1"/>
          <w:numId w:val="106"/>
        </w:numPr>
        <w:tabs>
          <w:tab w:val="left" w:pos="993"/>
        </w:tabs>
        <w:spacing w:line="276" w:lineRule="auto"/>
        <w:ind w:left="0" w:right="248" w:firstLine="709"/>
        <w:contextualSpacing/>
      </w:pPr>
      <w:r w:rsidRPr="006B782E">
        <w:t>оказание</w:t>
      </w:r>
      <w:r w:rsidRPr="006B782E">
        <w:rPr>
          <w:spacing w:val="1"/>
        </w:rPr>
        <w:t xml:space="preserve"> </w:t>
      </w:r>
      <w:r w:rsidRPr="006B782E">
        <w:t>родителям</w:t>
      </w:r>
      <w:r w:rsidRPr="006B782E">
        <w:rPr>
          <w:spacing w:val="1"/>
        </w:rPr>
        <w:t xml:space="preserve"> </w:t>
      </w:r>
      <w:r w:rsidRPr="006B782E">
        <w:t>(законным</w:t>
      </w:r>
      <w:r w:rsidRPr="006B782E">
        <w:rPr>
          <w:spacing w:val="1"/>
        </w:rPr>
        <w:t xml:space="preserve"> </w:t>
      </w:r>
      <w:r w:rsidRPr="006B782E">
        <w:t>представителям)</w:t>
      </w:r>
      <w:r w:rsidRPr="006B782E">
        <w:rPr>
          <w:spacing w:val="1"/>
        </w:rPr>
        <w:t xml:space="preserve"> </w:t>
      </w:r>
      <w:r w:rsidRPr="006B782E">
        <w:t>обучающихся</w:t>
      </w:r>
      <w:r w:rsidRPr="006B782E">
        <w:rPr>
          <w:spacing w:val="1"/>
        </w:rPr>
        <w:t xml:space="preserve"> </w:t>
      </w:r>
      <w:r w:rsidRPr="006B782E">
        <w:t>консультативной</w:t>
      </w:r>
      <w:r w:rsidRPr="006B782E">
        <w:rPr>
          <w:spacing w:val="-57"/>
        </w:rPr>
        <w:t xml:space="preserve"> </w:t>
      </w:r>
      <w:r w:rsidRPr="006B782E">
        <w:t>психолого-педагогической</w:t>
      </w:r>
      <w:r w:rsidRPr="006B782E">
        <w:rPr>
          <w:spacing w:val="1"/>
        </w:rPr>
        <w:t xml:space="preserve"> </w:t>
      </w:r>
      <w:r w:rsidRPr="006B782E">
        <w:t>помощи</w:t>
      </w:r>
      <w:r w:rsidRPr="006B782E">
        <w:rPr>
          <w:spacing w:val="1"/>
        </w:rPr>
        <w:t xml:space="preserve"> </w:t>
      </w:r>
      <w:r w:rsidRPr="006B782E">
        <w:t>по</w:t>
      </w:r>
      <w:r w:rsidRPr="006B782E">
        <w:rPr>
          <w:spacing w:val="1"/>
        </w:rPr>
        <w:t xml:space="preserve"> </w:t>
      </w:r>
      <w:r w:rsidRPr="006B782E">
        <w:t>вопросам</w:t>
      </w:r>
      <w:r w:rsidRPr="006B782E">
        <w:rPr>
          <w:spacing w:val="1"/>
        </w:rPr>
        <w:t xml:space="preserve"> </w:t>
      </w:r>
      <w:r w:rsidRPr="006B782E">
        <w:t>развития</w:t>
      </w:r>
      <w:r w:rsidRPr="006B782E">
        <w:rPr>
          <w:spacing w:val="1"/>
        </w:rPr>
        <w:t xml:space="preserve"> </w:t>
      </w:r>
      <w:r w:rsidRPr="006B782E">
        <w:t>и</w:t>
      </w:r>
      <w:r w:rsidRPr="006B782E">
        <w:rPr>
          <w:spacing w:val="1"/>
        </w:rPr>
        <w:t xml:space="preserve"> </w:t>
      </w:r>
      <w:r w:rsidRPr="006B782E">
        <w:t>воспитания</w:t>
      </w:r>
      <w:r w:rsidRPr="006B782E">
        <w:rPr>
          <w:spacing w:val="1"/>
        </w:rPr>
        <w:t xml:space="preserve"> </w:t>
      </w:r>
      <w:r w:rsidRPr="006B782E">
        <w:t>детей</w:t>
      </w:r>
      <w:r w:rsidRPr="006B782E">
        <w:rPr>
          <w:spacing w:val="1"/>
        </w:rPr>
        <w:t xml:space="preserve"> </w:t>
      </w:r>
      <w:r w:rsidRPr="006B782E">
        <w:t>дошкольного</w:t>
      </w:r>
      <w:r w:rsidRPr="006B782E">
        <w:rPr>
          <w:spacing w:val="1"/>
        </w:rPr>
        <w:t xml:space="preserve"> </w:t>
      </w:r>
      <w:r w:rsidRPr="006B782E">
        <w:t>возраста;</w:t>
      </w:r>
    </w:p>
    <w:p w14:paraId="201CDD8F" w14:textId="700A30B9" w:rsidR="00BB340C" w:rsidRPr="006B782E" w:rsidRDefault="0021290F" w:rsidP="004B0BB1">
      <w:pPr>
        <w:pStyle w:val="a3"/>
        <w:numPr>
          <w:ilvl w:val="1"/>
          <w:numId w:val="106"/>
        </w:numPr>
        <w:tabs>
          <w:tab w:val="left" w:pos="993"/>
        </w:tabs>
        <w:spacing w:line="276" w:lineRule="auto"/>
        <w:ind w:left="0" w:right="92" w:firstLine="709"/>
        <w:contextualSpacing/>
      </w:pPr>
      <w:r w:rsidRPr="006B782E">
        <w:t xml:space="preserve">содействие поиску и отбору одаренных обучающихся, их творческому </w:t>
      </w:r>
      <w:r w:rsidR="00125984" w:rsidRPr="006B782E">
        <w:t xml:space="preserve">развитию; </w:t>
      </w:r>
      <w:r w:rsidRPr="006B782E">
        <w:t>выявление</w:t>
      </w:r>
      <w:r w:rsidRPr="006B782E">
        <w:rPr>
          <w:spacing w:val="-5"/>
        </w:rPr>
        <w:t xml:space="preserve"> </w:t>
      </w:r>
      <w:r w:rsidRPr="006B782E">
        <w:t>детей</w:t>
      </w:r>
      <w:r w:rsidRPr="006B782E">
        <w:rPr>
          <w:spacing w:val="-4"/>
        </w:rPr>
        <w:t xml:space="preserve"> </w:t>
      </w:r>
      <w:r w:rsidRPr="006B782E">
        <w:t>с</w:t>
      </w:r>
      <w:r w:rsidRPr="006B782E">
        <w:rPr>
          <w:spacing w:val="-4"/>
        </w:rPr>
        <w:t xml:space="preserve"> </w:t>
      </w:r>
      <w:r w:rsidRPr="006B782E">
        <w:t>проблемами</w:t>
      </w:r>
      <w:r w:rsidRPr="006B782E">
        <w:rPr>
          <w:spacing w:val="-4"/>
        </w:rPr>
        <w:t xml:space="preserve"> </w:t>
      </w:r>
      <w:r w:rsidRPr="006B782E">
        <w:t>развития</w:t>
      </w:r>
      <w:r w:rsidRPr="006B782E">
        <w:rPr>
          <w:spacing w:val="-1"/>
        </w:rPr>
        <w:t xml:space="preserve"> </w:t>
      </w:r>
      <w:r w:rsidRPr="006B782E">
        <w:t>эмоциональной</w:t>
      </w:r>
      <w:r w:rsidRPr="006B782E">
        <w:rPr>
          <w:spacing w:val="-4"/>
        </w:rPr>
        <w:t xml:space="preserve"> </w:t>
      </w:r>
      <w:r w:rsidRPr="006B782E">
        <w:t>и</w:t>
      </w:r>
      <w:r w:rsidRPr="006B782E">
        <w:rPr>
          <w:spacing w:val="-4"/>
        </w:rPr>
        <w:t xml:space="preserve"> </w:t>
      </w:r>
      <w:r w:rsidRPr="006B782E">
        <w:t>интеллектуальной</w:t>
      </w:r>
      <w:r w:rsidRPr="006B782E">
        <w:rPr>
          <w:spacing w:val="-3"/>
        </w:rPr>
        <w:t xml:space="preserve"> </w:t>
      </w:r>
      <w:r w:rsidRPr="006B782E">
        <w:t>сферы;</w:t>
      </w:r>
    </w:p>
    <w:p w14:paraId="0E6C6E2D" w14:textId="77777777" w:rsidR="00BB340C" w:rsidRPr="006B782E" w:rsidRDefault="0021290F" w:rsidP="004B0BB1">
      <w:pPr>
        <w:pStyle w:val="a3"/>
        <w:numPr>
          <w:ilvl w:val="1"/>
          <w:numId w:val="106"/>
        </w:numPr>
        <w:tabs>
          <w:tab w:val="left" w:pos="993"/>
        </w:tabs>
        <w:spacing w:line="276" w:lineRule="auto"/>
        <w:ind w:left="0" w:right="253" w:firstLine="709"/>
        <w:contextualSpacing/>
      </w:pPr>
      <w:r w:rsidRPr="006B782E">
        <w:t>реализация комплекса индивидуально ориентированных мер по ослаблению, снижению или</w:t>
      </w:r>
      <w:r w:rsidRPr="006B782E">
        <w:rPr>
          <w:spacing w:val="-57"/>
        </w:rPr>
        <w:t xml:space="preserve"> </w:t>
      </w:r>
      <w:r w:rsidRPr="006B782E">
        <w:t>устранению</w:t>
      </w:r>
      <w:r w:rsidRPr="006B782E">
        <w:rPr>
          <w:spacing w:val="-1"/>
        </w:rPr>
        <w:t xml:space="preserve"> </w:t>
      </w:r>
      <w:r w:rsidRPr="006B782E">
        <w:t>отклонений в</w:t>
      </w:r>
      <w:r w:rsidRPr="006B782E">
        <w:rPr>
          <w:spacing w:val="-1"/>
        </w:rPr>
        <w:t xml:space="preserve"> </w:t>
      </w:r>
      <w:r w:rsidRPr="006B782E">
        <w:t>развитии и</w:t>
      </w:r>
      <w:r w:rsidRPr="006B782E">
        <w:rPr>
          <w:spacing w:val="-2"/>
        </w:rPr>
        <w:t xml:space="preserve"> </w:t>
      </w:r>
      <w:r w:rsidRPr="006B782E">
        <w:t>проблем</w:t>
      </w:r>
      <w:r w:rsidRPr="006B782E">
        <w:rPr>
          <w:spacing w:val="-3"/>
        </w:rPr>
        <w:t xml:space="preserve"> </w:t>
      </w:r>
      <w:r w:rsidRPr="006B782E">
        <w:t>поведения.</w:t>
      </w:r>
    </w:p>
    <w:p w14:paraId="009636D9" w14:textId="77777777" w:rsidR="00125984" w:rsidRPr="006B782E" w:rsidRDefault="0021290F" w:rsidP="00556668">
      <w:pPr>
        <w:pStyle w:val="a3"/>
        <w:spacing w:line="276" w:lineRule="auto"/>
        <w:ind w:right="248"/>
        <w:contextualSpacing/>
      </w:pPr>
      <w:r w:rsidRPr="006B782E">
        <w:t xml:space="preserve">Коррекционно-развивающая работа организуется: </w:t>
      </w:r>
    </w:p>
    <w:p w14:paraId="6879DB41" w14:textId="77777777" w:rsidR="00125984" w:rsidRPr="006B782E" w:rsidRDefault="0021290F" w:rsidP="004B0BB1">
      <w:pPr>
        <w:pStyle w:val="a3"/>
        <w:numPr>
          <w:ilvl w:val="0"/>
          <w:numId w:val="107"/>
        </w:numPr>
        <w:tabs>
          <w:tab w:val="left" w:pos="993"/>
        </w:tabs>
        <w:spacing w:line="276" w:lineRule="auto"/>
        <w:ind w:left="0" w:right="248" w:firstLine="709"/>
        <w:contextualSpacing/>
      </w:pPr>
      <w:r w:rsidRPr="006B782E">
        <w:t>по обоснованному запросу</w:t>
      </w:r>
      <w:r w:rsidRPr="006B782E">
        <w:rPr>
          <w:spacing w:val="1"/>
        </w:rPr>
        <w:t xml:space="preserve"> </w:t>
      </w:r>
      <w:r w:rsidRPr="006B782E">
        <w:t>педагогов и</w:t>
      </w:r>
      <w:r w:rsidRPr="006B782E">
        <w:rPr>
          <w:spacing w:val="1"/>
        </w:rPr>
        <w:t xml:space="preserve"> </w:t>
      </w:r>
      <w:r w:rsidRPr="006B782E">
        <w:t>родителей</w:t>
      </w:r>
      <w:r w:rsidRPr="006B782E">
        <w:rPr>
          <w:spacing w:val="61"/>
        </w:rPr>
        <w:t xml:space="preserve"> </w:t>
      </w:r>
      <w:r w:rsidRPr="006B782E">
        <w:t>(законных</w:t>
      </w:r>
      <w:r w:rsidRPr="006B782E">
        <w:rPr>
          <w:spacing w:val="61"/>
        </w:rPr>
        <w:t xml:space="preserve"> </w:t>
      </w:r>
      <w:r w:rsidRPr="006B782E">
        <w:t xml:space="preserve">представителей); </w:t>
      </w:r>
    </w:p>
    <w:p w14:paraId="3F549F45" w14:textId="77777777" w:rsidR="00125984" w:rsidRPr="006B782E" w:rsidRDefault="0021290F" w:rsidP="004B0BB1">
      <w:pPr>
        <w:pStyle w:val="a3"/>
        <w:numPr>
          <w:ilvl w:val="0"/>
          <w:numId w:val="107"/>
        </w:numPr>
        <w:tabs>
          <w:tab w:val="left" w:pos="993"/>
        </w:tabs>
        <w:spacing w:line="276" w:lineRule="auto"/>
        <w:ind w:left="0" w:right="248" w:firstLine="709"/>
        <w:contextualSpacing/>
      </w:pPr>
      <w:r w:rsidRPr="006B782E">
        <w:t>на</w:t>
      </w:r>
      <w:r w:rsidRPr="006B782E">
        <w:rPr>
          <w:spacing w:val="61"/>
        </w:rPr>
        <w:t xml:space="preserve"> </w:t>
      </w:r>
      <w:r w:rsidRPr="006B782E">
        <w:t>основании</w:t>
      </w:r>
      <w:r w:rsidRPr="006B782E">
        <w:rPr>
          <w:spacing w:val="61"/>
        </w:rPr>
        <w:t xml:space="preserve"> </w:t>
      </w:r>
      <w:r w:rsidRPr="006B782E">
        <w:t>результатов психологической</w:t>
      </w:r>
      <w:r w:rsidRPr="006B782E">
        <w:rPr>
          <w:spacing w:val="1"/>
        </w:rPr>
        <w:t xml:space="preserve"> </w:t>
      </w:r>
      <w:r w:rsidRPr="006B782E">
        <w:t>диагностики;</w:t>
      </w:r>
      <w:r w:rsidRPr="006B782E">
        <w:rPr>
          <w:spacing w:val="-2"/>
        </w:rPr>
        <w:t xml:space="preserve"> </w:t>
      </w:r>
    </w:p>
    <w:p w14:paraId="70CB62CD" w14:textId="747ECB92" w:rsidR="00C04D18" w:rsidRPr="006B782E" w:rsidRDefault="0021290F" w:rsidP="004B0BB1">
      <w:pPr>
        <w:pStyle w:val="a3"/>
        <w:numPr>
          <w:ilvl w:val="0"/>
          <w:numId w:val="107"/>
        </w:numPr>
        <w:tabs>
          <w:tab w:val="left" w:pos="993"/>
        </w:tabs>
        <w:spacing w:line="276" w:lineRule="auto"/>
        <w:ind w:left="0" w:right="248" w:firstLine="709"/>
        <w:contextualSpacing/>
      </w:pPr>
      <w:r w:rsidRPr="006B782E">
        <w:t>на</w:t>
      </w:r>
      <w:r w:rsidRPr="006B782E">
        <w:rPr>
          <w:spacing w:val="-1"/>
        </w:rPr>
        <w:t xml:space="preserve"> </w:t>
      </w:r>
      <w:r w:rsidRPr="006B782E">
        <w:t>основании рекомендаций ППК.</w:t>
      </w:r>
    </w:p>
    <w:p w14:paraId="459A43FD" w14:textId="568B7C95" w:rsidR="00BB340C" w:rsidRPr="00F6331C" w:rsidRDefault="0021290F" w:rsidP="00556668">
      <w:pPr>
        <w:pStyle w:val="a3"/>
        <w:spacing w:line="276" w:lineRule="auto"/>
        <w:ind w:right="248"/>
        <w:contextualSpacing/>
      </w:pPr>
      <w:r w:rsidRPr="00F6331C">
        <w:t>Коррекционно</w:t>
      </w:r>
      <w:r w:rsidR="00F6331C" w:rsidRPr="00F6331C">
        <w:t>-развивающая должна реализовыва</w:t>
      </w:r>
      <w:r w:rsidRPr="00F6331C">
        <w:t>т</w:t>
      </w:r>
      <w:r w:rsidR="00F6331C" w:rsidRPr="00F6331C">
        <w:t>ь</w:t>
      </w:r>
      <w:r w:rsidRPr="00F6331C">
        <w:t>ся в форме групповых</w:t>
      </w:r>
      <w:r w:rsidRPr="00F6331C">
        <w:rPr>
          <w:spacing w:val="1"/>
        </w:rPr>
        <w:t xml:space="preserve"> </w:t>
      </w:r>
      <w:r w:rsidRPr="00F6331C">
        <w:t>и/или</w:t>
      </w:r>
      <w:r w:rsidRPr="00F6331C">
        <w:rPr>
          <w:spacing w:val="1"/>
        </w:rPr>
        <w:t xml:space="preserve"> </w:t>
      </w:r>
      <w:r w:rsidRPr="00F6331C">
        <w:t>индивидуальных</w:t>
      </w:r>
      <w:r w:rsidRPr="00F6331C">
        <w:rPr>
          <w:spacing w:val="1"/>
        </w:rPr>
        <w:t xml:space="preserve"> </w:t>
      </w:r>
      <w:r w:rsidRPr="00F6331C">
        <w:t>коррекционно-развивающих</w:t>
      </w:r>
      <w:r w:rsidRPr="00F6331C">
        <w:rPr>
          <w:spacing w:val="1"/>
        </w:rPr>
        <w:t xml:space="preserve"> </w:t>
      </w:r>
      <w:r w:rsidRPr="00F6331C">
        <w:t>занятий.</w:t>
      </w:r>
      <w:r w:rsidRPr="00F6331C">
        <w:rPr>
          <w:spacing w:val="1"/>
        </w:rPr>
        <w:t xml:space="preserve"> </w:t>
      </w:r>
      <w:r w:rsidRPr="00F6331C">
        <w:t>Выбор</w:t>
      </w:r>
      <w:r w:rsidRPr="00F6331C">
        <w:rPr>
          <w:spacing w:val="1"/>
        </w:rPr>
        <w:t xml:space="preserve"> </w:t>
      </w:r>
      <w:r w:rsidRPr="00F6331C">
        <w:t>конкретной</w:t>
      </w:r>
      <w:r w:rsidRPr="00F6331C">
        <w:rPr>
          <w:spacing w:val="1"/>
        </w:rPr>
        <w:t xml:space="preserve"> </w:t>
      </w:r>
      <w:r w:rsidRPr="00F6331C">
        <w:t>программы</w:t>
      </w:r>
      <w:r w:rsidRPr="00F6331C">
        <w:rPr>
          <w:spacing w:val="1"/>
        </w:rPr>
        <w:t xml:space="preserve"> </w:t>
      </w:r>
      <w:r w:rsidRPr="00F6331C">
        <w:t>коррекционно-развивающих</w:t>
      </w:r>
      <w:r w:rsidRPr="00F6331C">
        <w:rPr>
          <w:spacing w:val="1"/>
        </w:rPr>
        <w:t xml:space="preserve"> </w:t>
      </w:r>
      <w:r w:rsidRPr="00F6331C">
        <w:t>мероприятий,</w:t>
      </w:r>
      <w:r w:rsidRPr="00F6331C">
        <w:rPr>
          <w:spacing w:val="1"/>
        </w:rPr>
        <w:t xml:space="preserve"> </w:t>
      </w:r>
      <w:r w:rsidRPr="00F6331C">
        <w:t>их</w:t>
      </w:r>
      <w:r w:rsidRPr="00F6331C">
        <w:rPr>
          <w:spacing w:val="1"/>
        </w:rPr>
        <w:t xml:space="preserve"> </w:t>
      </w:r>
      <w:r w:rsidRPr="00F6331C">
        <w:t>количестве,</w:t>
      </w:r>
      <w:r w:rsidRPr="00F6331C">
        <w:rPr>
          <w:spacing w:val="1"/>
        </w:rPr>
        <w:t xml:space="preserve"> </w:t>
      </w:r>
      <w:r w:rsidRPr="00F6331C">
        <w:t>форме</w:t>
      </w:r>
      <w:r w:rsidRPr="00F6331C">
        <w:rPr>
          <w:spacing w:val="1"/>
        </w:rPr>
        <w:t xml:space="preserve"> </w:t>
      </w:r>
      <w:r w:rsidRPr="00F6331C">
        <w:t>организации,</w:t>
      </w:r>
      <w:r w:rsidRPr="00F6331C">
        <w:rPr>
          <w:spacing w:val="1"/>
        </w:rPr>
        <w:t xml:space="preserve"> </w:t>
      </w:r>
      <w:r w:rsidRPr="00F6331C">
        <w:t>методов</w:t>
      </w:r>
      <w:r w:rsidRPr="00F6331C">
        <w:rPr>
          <w:spacing w:val="1"/>
        </w:rPr>
        <w:t xml:space="preserve"> </w:t>
      </w:r>
      <w:r w:rsidRPr="00F6331C">
        <w:t>и</w:t>
      </w:r>
      <w:r w:rsidRPr="00F6331C">
        <w:rPr>
          <w:spacing w:val="1"/>
        </w:rPr>
        <w:t xml:space="preserve"> </w:t>
      </w:r>
      <w:r w:rsidRPr="00F6331C">
        <w:t>технологий</w:t>
      </w:r>
      <w:r w:rsidRPr="00F6331C">
        <w:rPr>
          <w:spacing w:val="1"/>
        </w:rPr>
        <w:t xml:space="preserve"> </w:t>
      </w:r>
      <w:r w:rsidRPr="00F6331C">
        <w:t>реализации</w:t>
      </w:r>
      <w:r w:rsidRPr="00F6331C">
        <w:rPr>
          <w:spacing w:val="1"/>
        </w:rPr>
        <w:t xml:space="preserve"> </w:t>
      </w:r>
      <w:r w:rsidRPr="00F6331C">
        <w:t>определяется</w:t>
      </w:r>
      <w:r w:rsidRPr="00F6331C">
        <w:rPr>
          <w:spacing w:val="1"/>
        </w:rPr>
        <w:t xml:space="preserve"> </w:t>
      </w:r>
      <w:r w:rsidR="00C04D18" w:rsidRPr="00F6331C">
        <w:t>о</w:t>
      </w:r>
      <w:r w:rsidRPr="00F6331C">
        <w:t>рганизацией</w:t>
      </w:r>
      <w:r w:rsidRPr="00F6331C">
        <w:rPr>
          <w:spacing w:val="1"/>
        </w:rPr>
        <w:t xml:space="preserve"> </w:t>
      </w:r>
      <w:r w:rsidRPr="00F6331C">
        <w:t>самостоятельно,</w:t>
      </w:r>
      <w:r w:rsidRPr="00F6331C">
        <w:rPr>
          <w:spacing w:val="1"/>
        </w:rPr>
        <w:t xml:space="preserve"> </w:t>
      </w:r>
      <w:r w:rsidRPr="00F6331C">
        <w:t>исходя</w:t>
      </w:r>
      <w:r w:rsidRPr="00F6331C">
        <w:rPr>
          <w:spacing w:val="1"/>
        </w:rPr>
        <w:t xml:space="preserve"> </w:t>
      </w:r>
      <w:r w:rsidRPr="00F6331C">
        <w:t>из</w:t>
      </w:r>
      <w:r w:rsidRPr="00F6331C">
        <w:rPr>
          <w:spacing w:val="1"/>
        </w:rPr>
        <w:t xml:space="preserve"> </w:t>
      </w:r>
      <w:r w:rsidRPr="00F6331C">
        <w:t>возрастных</w:t>
      </w:r>
      <w:r w:rsidRPr="00F6331C">
        <w:rPr>
          <w:spacing w:val="1"/>
        </w:rPr>
        <w:t xml:space="preserve"> </w:t>
      </w:r>
      <w:r w:rsidRPr="00F6331C">
        <w:t>особенностей</w:t>
      </w:r>
      <w:r w:rsidRPr="00F6331C">
        <w:rPr>
          <w:spacing w:val="-1"/>
        </w:rPr>
        <w:t xml:space="preserve"> </w:t>
      </w:r>
      <w:r w:rsidRPr="00F6331C">
        <w:t xml:space="preserve">и </w:t>
      </w:r>
      <w:r w:rsidR="00125984" w:rsidRPr="00F6331C">
        <w:t>особых образовательных потребностей</w:t>
      </w:r>
      <w:r w:rsidRPr="00F6331C">
        <w:rPr>
          <w:spacing w:val="-1"/>
        </w:rPr>
        <w:t xml:space="preserve"> </w:t>
      </w:r>
      <w:r w:rsidRPr="00F6331C">
        <w:t>обучающихся.</w:t>
      </w:r>
    </w:p>
    <w:p w14:paraId="27FEF85A" w14:textId="77777777" w:rsidR="00125984" w:rsidRPr="006B782E" w:rsidRDefault="00125984" w:rsidP="00556668">
      <w:pPr>
        <w:pStyle w:val="20"/>
        <w:shd w:val="clear" w:color="auto" w:fill="auto"/>
        <w:tabs>
          <w:tab w:val="left" w:pos="1350"/>
        </w:tabs>
        <w:spacing w:before="0" w:after="0" w:line="276" w:lineRule="auto"/>
        <w:ind w:right="20" w:firstLine="740"/>
        <w:contextualSpacing/>
        <w:jc w:val="both"/>
        <w:rPr>
          <w:sz w:val="24"/>
          <w:szCs w:val="24"/>
          <w:lang w:val="ru-RU"/>
        </w:rPr>
      </w:pPr>
      <w:r w:rsidRPr="006B782E">
        <w:rPr>
          <w:sz w:val="24"/>
          <w:szCs w:val="24"/>
          <w:lang w:val="ru-RU"/>
        </w:rP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14:paraId="7B8A6CF5" w14:textId="77777777" w:rsidR="00125984" w:rsidRPr="006B782E" w:rsidRDefault="00125984" w:rsidP="004B0BB1">
      <w:pPr>
        <w:pStyle w:val="20"/>
        <w:numPr>
          <w:ilvl w:val="0"/>
          <w:numId w:val="108"/>
        </w:numPr>
        <w:shd w:val="clear" w:color="auto" w:fill="auto"/>
        <w:tabs>
          <w:tab w:val="left" w:pos="1018"/>
        </w:tabs>
        <w:spacing w:before="0" w:after="0" w:line="276" w:lineRule="auto"/>
        <w:ind w:left="20" w:firstLine="720"/>
        <w:contextualSpacing/>
        <w:jc w:val="both"/>
        <w:rPr>
          <w:sz w:val="24"/>
          <w:szCs w:val="24"/>
          <w:lang w:val="ru-RU"/>
        </w:rPr>
      </w:pPr>
      <w:r w:rsidRPr="006B782E">
        <w:rPr>
          <w:sz w:val="24"/>
          <w:szCs w:val="24"/>
          <w:lang w:val="ru-RU"/>
        </w:rPr>
        <w:t>нормотипичные дети с нормативным кризисом развития;</w:t>
      </w:r>
    </w:p>
    <w:p w14:paraId="0882F229" w14:textId="682509A0" w:rsidR="00125984" w:rsidRPr="006B782E" w:rsidRDefault="00125984" w:rsidP="004B0BB1">
      <w:pPr>
        <w:pStyle w:val="20"/>
        <w:numPr>
          <w:ilvl w:val="0"/>
          <w:numId w:val="108"/>
        </w:numPr>
        <w:shd w:val="clear" w:color="auto" w:fill="auto"/>
        <w:tabs>
          <w:tab w:val="left" w:pos="1042"/>
        </w:tabs>
        <w:spacing w:before="0" w:after="0" w:line="276" w:lineRule="auto"/>
        <w:ind w:left="20" w:firstLine="720"/>
        <w:contextualSpacing/>
        <w:jc w:val="both"/>
        <w:rPr>
          <w:sz w:val="24"/>
          <w:szCs w:val="24"/>
          <w:lang w:val="ru-RU"/>
        </w:rPr>
      </w:pPr>
      <w:r w:rsidRPr="006B782E">
        <w:rPr>
          <w:sz w:val="24"/>
          <w:szCs w:val="24"/>
          <w:lang w:val="ru-RU"/>
        </w:rPr>
        <w:t>обучающиеся с особыми образовательными потребностями (ООП):</w:t>
      </w:r>
    </w:p>
    <w:p w14:paraId="2290CBD0" w14:textId="77777777" w:rsidR="00125984" w:rsidRPr="006B782E" w:rsidRDefault="00125984" w:rsidP="004B0BB1">
      <w:pPr>
        <w:pStyle w:val="20"/>
        <w:numPr>
          <w:ilvl w:val="0"/>
          <w:numId w:val="109"/>
        </w:numPr>
        <w:shd w:val="clear" w:color="auto" w:fill="auto"/>
        <w:tabs>
          <w:tab w:val="left" w:pos="993"/>
        </w:tabs>
        <w:spacing w:before="0" w:after="0" w:line="276" w:lineRule="auto"/>
        <w:ind w:left="0" w:right="20" w:firstLine="709"/>
        <w:contextualSpacing/>
        <w:jc w:val="both"/>
        <w:rPr>
          <w:sz w:val="24"/>
          <w:szCs w:val="24"/>
          <w:lang w:val="ru-RU"/>
        </w:rPr>
      </w:pPr>
      <w:r w:rsidRPr="006B782E">
        <w:rPr>
          <w:sz w:val="24"/>
          <w:szCs w:val="24"/>
          <w:lang w:val="ru-RU"/>
        </w:rPr>
        <w:t>с ОВЗ и (или) инвалидностью, получившие статус в порядке, установленном законодательством Российской Федерации;</w:t>
      </w:r>
    </w:p>
    <w:p w14:paraId="27E7B7E4" w14:textId="77777777" w:rsidR="00125984" w:rsidRPr="006B782E" w:rsidRDefault="00125984" w:rsidP="004B0BB1">
      <w:pPr>
        <w:pStyle w:val="20"/>
        <w:numPr>
          <w:ilvl w:val="0"/>
          <w:numId w:val="109"/>
        </w:numPr>
        <w:shd w:val="clear" w:color="auto" w:fill="auto"/>
        <w:tabs>
          <w:tab w:val="left" w:pos="993"/>
        </w:tabs>
        <w:spacing w:before="0" w:after="0" w:line="276" w:lineRule="auto"/>
        <w:ind w:left="0" w:right="20" w:firstLine="709"/>
        <w:contextualSpacing/>
        <w:jc w:val="both"/>
        <w:rPr>
          <w:sz w:val="24"/>
          <w:szCs w:val="24"/>
          <w:lang w:val="ru-RU"/>
        </w:rPr>
      </w:pPr>
      <w:r w:rsidRPr="006B782E">
        <w:rPr>
          <w:sz w:val="24"/>
          <w:szCs w:val="24"/>
          <w:lang w:val="ru-RU"/>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14:paraId="7F866AAF" w14:textId="77777777" w:rsidR="00125984" w:rsidRPr="006B782E" w:rsidRDefault="00125984" w:rsidP="004B0BB1">
      <w:pPr>
        <w:pStyle w:val="20"/>
        <w:numPr>
          <w:ilvl w:val="0"/>
          <w:numId w:val="109"/>
        </w:numPr>
        <w:shd w:val="clear" w:color="auto" w:fill="auto"/>
        <w:tabs>
          <w:tab w:val="left" w:pos="993"/>
        </w:tabs>
        <w:spacing w:before="0" w:after="0" w:line="276" w:lineRule="auto"/>
        <w:ind w:left="0" w:right="20" w:firstLine="709"/>
        <w:contextualSpacing/>
        <w:jc w:val="both"/>
        <w:rPr>
          <w:sz w:val="24"/>
          <w:szCs w:val="24"/>
          <w:lang w:val="ru-RU"/>
        </w:rPr>
      </w:pPr>
      <w:r w:rsidRPr="006B782E">
        <w:rPr>
          <w:sz w:val="24"/>
          <w:szCs w:val="24"/>
          <w:lang w:val="ru-RU"/>
        </w:rPr>
        <w:t>обучающиеся, испытывающие трудности в освоении образовательных программ, развитии, социальной адаптации;</w:t>
      </w:r>
    </w:p>
    <w:p w14:paraId="62B7B901" w14:textId="77777777" w:rsidR="00125984" w:rsidRPr="006B782E" w:rsidRDefault="00125984" w:rsidP="004B0BB1">
      <w:pPr>
        <w:pStyle w:val="20"/>
        <w:numPr>
          <w:ilvl w:val="0"/>
          <w:numId w:val="109"/>
        </w:numPr>
        <w:shd w:val="clear" w:color="auto" w:fill="auto"/>
        <w:tabs>
          <w:tab w:val="left" w:pos="993"/>
        </w:tabs>
        <w:spacing w:before="0" w:after="0" w:line="276" w:lineRule="auto"/>
        <w:ind w:left="0" w:firstLine="709"/>
        <w:contextualSpacing/>
        <w:jc w:val="both"/>
        <w:rPr>
          <w:sz w:val="24"/>
          <w:szCs w:val="24"/>
        </w:rPr>
      </w:pPr>
      <w:r w:rsidRPr="006B782E">
        <w:rPr>
          <w:sz w:val="24"/>
          <w:szCs w:val="24"/>
        </w:rPr>
        <w:t>одаренные обучающиеся;</w:t>
      </w:r>
    </w:p>
    <w:p w14:paraId="3D4137E6" w14:textId="77777777" w:rsidR="00125984" w:rsidRPr="006B782E" w:rsidRDefault="00125984" w:rsidP="004B0BB1">
      <w:pPr>
        <w:pStyle w:val="20"/>
        <w:numPr>
          <w:ilvl w:val="0"/>
          <w:numId w:val="108"/>
        </w:numPr>
        <w:shd w:val="clear" w:color="auto" w:fill="auto"/>
        <w:tabs>
          <w:tab w:val="left" w:pos="1028"/>
        </w:tabs>
        <w:spacing w:before="0" w:after="0" w:line="276" w:lineRule="auto"/>
        <w:ind w:left="20" w:right="20" w:firstLine="720"/>
        <w:contextualSpacing/>
        <w:jc w:val="both"/>
        <w:rPr>
          <w:sz w:val="24"/>
          <w:szCs w:val="24"/>
          <w:lang w:val="ru-RU"/>
        </w:rPr>
      </w:pPr>
      <w:r w:rsidRPr="006B782E">
        <w:rPr>
          <w:sz w:val="24"/>
          <w:szCs w:val="24"/>
          <w:lang w:val="ru-RU"/>
        </w:rPr>
        <w:lastRenderedPageBreak/>
        <w:t>дети и (или) семьи, находящиеся в трудной жизненной ситуации, признанные таковыми в нормативно установленном порядке;</w:t>
      </w:r>
    </w:p>
    <w:p w14:paraId="0A0A58E9" w14:textId="77777777" w:rsidR="00125984" w:rsidRPr="006B782E" w:rsidRDefault="00125984" w:rsidP="004B0BB1">
      <w:pPr>
        <w:pStyle w:val="20"/>
        <w:numPr>
          <w:ilvl w:val="0"/>
          <w:numId w:val="108"/>
        </w:numPr>
        <w:shd w:val="clear" w:color="auto" w:fill="auto"/>
        <w:tabs>
          <w:tab w:val="left" w:pos="1028"/>
        </w:tabs>
        <w:spacing w:before="0" w:after="0" w:line="276" w:lineRule="auto"/>
        <w:ind w:left="20" w:right="20" w:firstLine="720"/>
        <w:contextualSpacing/>
        <w:jc w:val="both"/>
        <w:rPr>
          <w:sz w:val="24"/>
          <w:szCs w:val="24"/>
          <w:lang w:val="ru-RU"/>
        </w:rPr>
      </w:pPr>
      <w:r w:rsidRPr="006B782E">
        <w:rPr>
          <w:sz w:val="24"/>
          <w:szCs w:val="24"/>
          <w:lang w:val="ru-RU"/>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14:paraId="4A019AC4" w14:textId="77777777" w:rsidR="00125984" w:rsidRPr="006B782E" w:rsidRDefault="00125984" w:rsidP="004B0BB1">
      <w:pPr>
        <w:pStyle w:val="20"/>
        <w:numPr>
          <w:ilvl w:val="0"/>
          <w:numId w:val="108"/>
        </w:numPr>
        <w:shd w:val="clear" w:color="auto" w:fill="auto"/>
        <w:tabs>
          <w:tab w:val="left" w:pos="1038"/>
        </w:tabs>
        <w:spacing w:before="0" w:after="0" w:line="276" w:lineRule="auto"/>
        <w:ind w:left="20" w:right="20" w:firstLine="720"/>
        <w:contextualSpacing/>
        <w:jc w:val="both"/>
        <w:rPr>
          <w:sz w:val="24"/>
          <w:szCs w:val="24"/>
          <w:lang w:val="ru-RU"/>
        </w:rPr>
      </w:pPr>
      <w:r w:rsidRPr="006B782E">
        <w:rPr>
          <w:sz w:val="24"/>
          <w:szCs w:val="24"/>
          <w:lang w:val="ru-RU"/>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14:paraId="0734994B" w14:textId="77777777" w:rsidR="00BB340C" w:rsidRPr="006B782E" w:rsidRDefault="0021290F" w:rsidP="00556668">
      <w:pPr>
        <w:pStyle w:val="a3"/>
        <w:spacing w:before="1" w:line="276" w:lineRule="auto"/>
        <w:ind w:right="245"/>
        <w:contextualSpacing/>
      </w:pPr>
      <w:r w:rsidRPr="006B782E">
        <w:t>КРР</w:t>
      </w:r>
      <w:r w:rsidRPr="006B782E">
        <w:rPr>
          <w:spacing w:val="1"/>
        </w:rPr>
        <w:t xml:space="preserve"> </w:t>
      </w:r>
      <w:r w:rsidRPr="006B782E">
        <w:t>с</w:t>
      </w:r>
      <w:r w:rsidRPr="006B782E">
        <w:rPr>
          <w:spacing w:val="1"/>
        </w:rPr>
        <w:t xml:space="preserve"> </w:t>
      </w:r>
      <w:r w:rsidRPr="006B782E">
        <w:t>обучающимися</w:t>
      </w:r>
      <w:r w:rsidRPr="006B782E">
        <w:rPr>
          <w:spacing w:val="1"/>
        </w:rPr>
        <w:t xml:space="preserve"> </w:t>
      </w:r>
      <w:r w:rsidRPr="006B782E">
        <w:t>целевых</w:t>
      </w:r>
      <w:r w:rsidRPr="006B782E">
        <w:rPr>
          <w:spacing w:val="1"/>
        </w:rPr>
        <w:t xml:space="preserve"> </w:t>
      </w:r>
      <w:r w:rsidRPr="006B782E">
        <w:t>групп</w:t>
      </w:r>
      <w:r w:rsidRPr="006B782E">
        <w:rPr>
          <w:spacing w:val="1"/>
        </w:rPr>
        <w:t xml:space="preserve"> </w:t>
      </w:r>
      <w:r w:rsidRPr="006B782E">
        <w:t>осуществляется</w:t>
      </w:r>
      <w:r w:rsidRPr="006B782E">
        <w:rPr>
          <w:spacing w:val="1"/>
        </w:rPr>
        <w:t xml:space="preserve"> </w:t>
      </w:r>
      <w:r w:rsidRPr="006B782E">
        <w:t>в</w:t>
      </w:r>
      <w:r w:rsidRPr="006B782E">
        <w:rPr>
          <w:spacing w:val="1"/>
        </w:rPr>
        <w:t xml:space="preserve"> </w:t>
      </w:r>
      <w:r w:rsidRPr="006B782E">
        <w:t>ходе</w:t>
      </w:r>
      <w:r w:rsidRPr="006B782E">
        <w:rPr>
          <w:spacing w:val="1"/>
        </w:rPr>
        <w:t xml:space="preserve"> </w:t>
      </w:r>
      <w:r w:rsidRPr="006B782E">
        <w:t>всего</w:t>
      </w:r>
      <w:r w:rsidRPr="006B782E">
        <w:rPr>
          <w:spacing w:val="1"/>
        </w:rPr>
        <w:t xml:space="preserve"> </w:t>
      </w:r>
      <w:r w:rsidRPr="006B782E">
        <w:t>образовательного процесса, во всех видах и формах деятельности, как в совместной деятельности</w:t>
      </w:r>
      <w:r w:rsidRPr="006B782E">
        <w:rPr>
          <w:spacing w:val="1"/>
        </w:rPr>
        <w:t xml:space="preserve"> </w:t>
      </w:r>
      <w:r w:rsidRPr="006B782E">
        <w:t>детей</w:t>
      </w:r>
      <w:r w:rsidRPr="006B782E">
        <w:rPr>
          <w:spacing w:val="1"/>
        </w:rPr>
        <w:t xml:space="preserve"> </w:t>
      </w:r>
      <w:r w:rsidRPr="006B782E">
        <w:t>в</w:t>
      </w:r>
      <w:r w:rsidRPr="006B782E">
        <w:rPr>
          <w:spacing w:val="1"/>
        </w:rPr>
        <w:t xml:space="preserve"> </w:t>
      </w:r>
      <w:r w:rsidRPr="006B782E">
        <w:t>условиях</w:t>
      </w:r>
      <w:r w:rsidRPr="006B782E">
        <w:rPr>
          <w:spacing w:val="1"/>
        </w:rPr>
        <w:t xml:space="preserve"> </w:t>
      </w:r>
      <w:r w:rsidRPr="006B782E">
        <w:t>дошкольной</w:t>
      </w:r>
      <w:r w:rsidRPr="006B782E">
        <w:rPr>
          <w:spacing w:val="1"/>
        </w:rPr>
        <w:t xml:space="preserve"> </w:t>
      </w:r>
      <w:r w:rsidRPr="006B782E">
        <w:t>группы,</w:t>
      </w:r>
      <w:r w:rsidRPr="006B782E">
        <w:rPr>
          <w:spacing w:val="1"/>
        </w:rPr>
        <w:t xml:space="preserve"> </w:t>
      </w:r>
      <w:r w:rsidRPr="006B782E">
        <w:t>так</w:t>
      </w:r>
      <w:r w:rsidRPr="006B782E">
        <w:rPr>
          <w:spacing w:val="1"/>
        </w:rPr>
        <w:t xml:space="preserve"> </w:t>
      </w:r>
      <w:r w:rsidRPr="006B782E">
        <w:t>и</w:t>
      </w:r>
      <w:r w:rsidRPr="006B782E">
        <w:rPr>
          <w:spacing w:val="1"/>
        </w:rPr>
        <w:t xml:space="preserve"> </w:t>
      </w:r>
      <w:r w:rsidRPr="006B782E">
        <w:t>в</w:t>
      </w:r>
      <w:r w:rsidRPr="006B782E">
        <w:rPr>
          <w:spacing w:val="1"/>
        </w:rPr>
        <w:t xml:space="preserve"> </w:t>
      </w:r>
      <w:r w:rsidRPr="006B782E">
        <w:t>форме</w:t>
      </w:r>
      <w:r w:rsidRPr="006B782E">
        <w:rPr>
          <w:spacing w:val="1"/>
        </w:rPr>
        <w:t xml:space="preserve"> </w:t>
      </w:r>
      <w:r w:rsidRPr="006B782E">
        <w:t>коррекционно-развивающих</w:t>
      </w:r>
      <w:r w:rsidRPr="006B782E">
        <w:rPr>
          <w:spacing w:val="1"/>
        </w:rPr>
        <w:t xml:space="preserve"> </w:t>
      </w:r>
      <w:r w:rsidRPr="006B782E">
        <w:t>групповых/индивидуальных</w:t>
      </w:r>
      <w:r w:rsidRPr="006B782E">
        <w:rPr>
          <w:spacing w:val="1"/>
        </w:rPr>
        <w:t xml:space="preserve"> </w:t>
      </w:r>
      <w:r w:rsidRPr="006B782E">
        <w:t>занятий.</w:t>
      </w:r>
    </w:p>
    <w:p w14:paraId="07E98BA5" w14:textId="77777777" w:rsidR="00BB340C" w:rsidRPr="006B782E" w:rsidRDefault="0021290F" w:rsidP="00556668">
      <w:pPr>
        <w:pStyle w:val="a3"/>
        <w:spacing w:before="1" w:line="276" w:lineRule="auto"/>
        <w:ind w:right="248"/>
        <w:contextualSpacing/>
      </w:pPr>
      <w:r w:rsidRPr="006B782E">
        <w:t>КРР</w:t>
      </w:r>
      <w:r w:rsidRPr="006B782E">
        <w:rPr>
          <w:spacing w:val="1"/>
        </w:rPr>
        <w:t xml:space="preserve"> </w:t>
      </w:r>
      <w:r w:rsidRPr="006B782E">
        <w:t>строится</w:t>
      </w:r>
      <w:r w:rsidRPr="006B782E">
        <w:rPr>
          <w:spacing w:val="1"/>
        </w:rPr>
        <w:t xml:space="preserve"> </w:t>
      </w:r>
      <w:r w:rsidRPr="006B782E">
        <w:t>дифференцированно,</w:t>
      </w:r>
      <w:r w:rsidRPr="006B782E">
        <w:rPr>
          <w:spacing w:val="1"/>
        </w:rPr>
        <w:t xml:space="preserve"> </w:t>
      </w:r>
      <w:r w:rsidRPr="006B782E">
        <w:t>в</w:t>
      </w:r>
      <w:r w:rsidRPr="006B782E">
        <w:rPr>
          <w:spacing w:val="1"/>
        </w:rPr>
        <w:t xml:space="preserve"> </w:t>
      </w:r>
      <w:r w:rsidRPr="006B782E">
        <w:t>зависимости</w:t>
      </w:r>
      <w:r w:rsidRPr="006B782E">
        <w:rPr>
          <w:spacing w:val="1"/>
        </w:rPr>
        <w:t xml:space="preserve"> </w:t>
      </w:r>
      <w:r w:rsidRPr="006B782E">
        <w:t>от</w:t>
      </w:r>
      <w:r w:rsidRPr="006B782E">
        <w:rPr>
          <w:spacing w:val="1"/>
        </w:rPr>
        <w:t xml:space="preserve"> </w:t>
      </w:r>
      <w:r w:rsidRPr="006B782E">
        <w:t>имеющихся</w:t>
      </w:r>
      <w:r w:rsidRPr="006B782E">
        <w:rPr>
          <w:spacing w:val="1"/>
        </w:rPr>
        <w:t xml:space="preserve"> </w:t>
      </w:r>
      <w:r w:rsidRPr="006B782E">
        <w:t>у</w:t>
      </w:r>
      <w:r w:rsidRPr="006B782E">
        <w:rPr>
          <w:spacing w:val="1"/>
        </w:rPr>
        <w:t xml:space="preserve"> </w:t>
      </w:r>
      <w:r w:rsidRPr="006B782E">
        <w:t>обучающихся</w:t>
      </w:r>
      <w:r w:rsidRPr="006B782E">
        <w:rPr>
          <w:spacing w:val="1"/>
        </w:rPr>
        <w:t xml:space="preserve"> </w:t>
      </w:r>
      <w:r w:rsidRPr="006B782E">
        <w:t>дисфункций</w:t>
      </w:r>
      <w:r w:rsidRPr="006B782E">
        <w:rPr>
          <w:spacing w:val="1"/>
        </w:rPr>
        <w:t xml:space="preserve"> </w:t>
      </w:r>
      <w:r w:rsidRPr="006B782E">
        <w:t>и</w:t>
      </w:r>
      <w:r w:rsidRPr="006B782E">
        <w:rPr>
          <w:spacing w:val="1"/>
        </w:rPr>
        <w:t xml:space="preserve"> </w:t>
      </w:r>
      <w:r w:rsidRPr="006B782E">
        <w:t>особенностей</w:t>
      </w:r>
      <w:r w:rsidRPr="006B782E">
        <w:rPr>
          <w:spacing w:val="1"/>
        </w:rPr>
        <w:t xml:space="preserve"> </w:t>
      </w:r>
      <w:r w:rsidRPr="006B782E">
        <w:t>развития</w:t>
      </w:r>
      <w:r w:rsidRPr="006B782E">
        <w:rPr>
          <w:spacing w:val="1"/>
        </w:rPr>
        <w:t xml:space="preserve"> </w:t>
      </w:r>
      <w:r w:rsidRPr="006B782E">
        <w:t>(в</w:t>
      </w:r>
      <w:r w:rsidRPr="006B782E">
        <w:rPr>
          <w:spacing w:val="1"/>
        </w:rPr>
        <w:t xml:space="preserve"> </w:t>
      </w:r>
      <w:r w:rsidRPr="006B782E">
        <w:t>познавательной,</w:t>
      </w:r>
      <w:r w:rsidRPr="006B782E">
        <w:rPr>
          <w:spacing w:val="1"/>
        </w:rPr>
        <w:t xml:space="preserve"> </w:t>
      </w:r>
      <w:r w:rsidRPr="006B782E">
        <w:t>речевой,</w:t>
      </w:r>
      <w:r w:rsidRPr="006B782E">
        <w:rPr>
          <w:spacing w:val="1"/>
        </w:rPr>
        <w:t xml:space="preserve"> </w:t>
      </w:r>
      <w:r w:rsidRPr="006B782E">
        <w:t>эмоциональной,</w:t>
      </w:r>
      <w:r w:rsidRPr="006B782E">
        <w:rPr>
          <w:spacing w:val="1"/>
        </w:rPr>
        <w:t xml:space="preserve"> </w:t>
      </w:r>
      <w:r w:rsidRPr="006B782E">
        <w:t>коммуникативной,</w:t>
      </w:r>
      <w:r w:rsidRPr="006B782E">
        <w:rPr>
          <w:spacing w:val="1"/>
        </w:rPr>
        <w:t xml:space="preserve"> </w:t>
      </w:r>
      <w:r w:rsidRPr="006B782E">
        <w:t>регулятивной</w:t>
      </w:r>
      <w:r w:rsidRPr="006B782E">
        <w:rPr>
          <w:spacing w:val="1"/>
        </w:rPr>
        <w:t xml:space="preserve"> </w:t>
      </w:r>
      <w:r w:rsidRPr="006B782E">
        <w:t>сферах)</w:t>
      </w:r>
      <w:r w:rsidRPr="006B782E">
        <w:rPr>
          <w:spacing w:val="1"/>
        </w:rPr>
        <w:t xml:space="preserve"> </w:t>
      </w:r>
      <w:r w:rsidRPr="006B782E">
        <w:t>и</w:t>
      </w:r>
      <w:r w:rsidRPr="006B782E">
        <w:rPr>
          <w:spacing w:val="1"/>
        </w:rPr>
        <w:t xml:space="preserve"> </w:t>
      </w:r>
      <w:r w:rsidRPr="006B782E">
        <w:t>должна</w:t>
      </w:r>
      <w:r w:rsidRPr="006B782E">
        <w:rPr>
          <w:spacing w:val="1"/>
        </w:rPr>
        <w:t xml:space="preserve"> </w:t>
      </w:r>
      <w:r w:rsidRPr="006B782E">
        <w:t>предусматривать</w:t>
      </w:r>
      <w:r w:rsidRPr="006B782E">
        <w:rPr>
          <w:spacing w:val="1"/>
        </w:rPr>
        <w:t xml:space="preserve"> </w:t>
      </w:r>
      <w:r w:rsidRPr="006B782E">
        <w:t>индивидуализацию</w:t>
      </w:r>
      <w:r w:rsidRPr="006B782E">
        <w:rPr>
          <w:spacing w:val="-57"/>
        </w:rPr>
        <w:t xml:space="preserve"> </w:t>
      </w:r>
      <w:r w:rsidRPr="006B782E">
        <w:t>психолого-педагогического сопровождения.</w:t>
      </w:r>
    </w:p>
    <w:p w14:paraId="259EF1AA" w14:textId="5D038C1A" w:rsidR="00BB340C" w:rsidRPr="006B782E" w:rsidRDefault="0021290F" w:rsidP="00556668">
      <w:pPr>
        <w:pStyle w:val="2"/>
        <w:spacing w:before="4" w:line="276" w:lineRule="auto"/>
        <w:ind w:left="709"/>
        <w:contextualSpacing/>
        <w:rPr>
          <w:i w:val="0"/>
        </w:rPr>
      </w:pPr>
      <w:r w:rsidRPr="006B782E">
        <w:rPr>
          <w:i w:val="0"/>
        </w:rPr>
        <w:t>Содержание</w:t>
      </w:r>
      <w:r w:rsidRPr="006B782E">
        <w:rPr>
          <w:i w:val="0"/>
          <w:spacing w:val="-3"/>
        </w:rPr>
        <w:t xml:space="preserve"> </w:t>
      </w:r>
      <w:r w:rsidRPr="006B782E">
        <w:rPr>
          <w:i w:val="0"/>
        </w:rPr>
        <w:t>коррекционно-развивающей</w:t>
      </w:r>
      <w:r w:rsidRPr="006B782E">
        <w:rPr>
          <w:i w:val="0"/>
          <w:spacing w:val="-2"/>
        </w:rPr>
        <w:t xml:space="preserve"> </w:t>
      </w:r>
      <w:r w:rsidRPr="006B782E">
        <w:rPr>
          <w:i w:val="0"/>
        </w:rPr>
        <w:t>работы</w:t>
      </w:r>
      <w:r w:rsidRPr="006B782E">
        <w:rPr>
          <w:i w:val="0"/>
          <w:spacing w:val="-3"/>
        </w:rPr>
        <w:t xml:space="preserve"> </w:t>
      </w:r>
      <w:r w:rsidR="00D4697F" w:rsidRPr="006B782E">
        <w:rPr>
          <w:i w:val="0"/>
          <w:spacing w:val="-3"/>
        </w:rPr>
        <w:t xml:space="preserve">в ДОО </w:t>
      </w:r>
      <w:r w:rsidR="00D4697F" w:rsidRPr="006B782E">
        <w:rPr>
          <w:b w:val="0"/>
          <w:i w:val="0"/>
          <w:spacing w:val="-3"/>
        </w:rPr>
        <w:t>включает следующие блоки:</w:t>
      </w:r>
    </w:p>
    <w:p w14:paraId="5DA9CD7D" w14:textId="3E66876E" w:rsidR="00BB340C" w:rsidRPr="006B782E" w:rsidRDefault="0021290F" w:rsidP="004B0BB1">
      <w:pPr>
        <w:pStyle w:val="a6"/>
        <w:numPr>
          <w:ilvl w:val="0"/>
          <w:numId w:val="111"/>
        </w:numPr>
        <w:spacing w:before="36" w:line="276" w:lineRule="auto"/>
        <w:contextualSpacing/>
        <w:jc w:val="both"/>
        <w:rPr>
          <w:b/>
          <w:i/>
          <w:sz w:val="24"/>
        </w:rPr>
      </w:pPr>
      <w:r w:rsidRPr="006B782E">
        <w:rPr>
          <w:b/>
          <w:i/>
          <w:sz w:val="24"/>
        </w:rPr>
        <w:t>Диагностическая</w:t>
      </w:r>
      <w:r w:rsidRPr="006B782E">
        <w:rPr>
          <w:b/>
          <w:i/>
          <w:spacing w:val="-4"/>
          <w:sz w:val="24"/>
        </w:rPr>
        <w:t xml:space="preserve"> </w:t>
      </w:r>
      <w:r w:rsidRPr="006B782E">
        <w:rPr>
          <w:b/>
          <w:i/>
          <w:sz w:val="24"/>
        </w:rPr>
        <w:t>работа</w:t>
      </w:r>
      <w:r w:rsidR="00D4697F" w:rsidRPr="006B782E">
        <w:rPr>
          <w:b/>
          <w:i/>
          <w:sz w:val="24"/>
        </w:rPr>
        <w:t xml:space="preserve"> </w:t>
      </w:r>
      <w:r w:rsidR="00D4697F" w:rsidRPr="006B782E">
        <w:rPr>
          <w:b/>
          <w:i/>
          <w:spacing w:val="-5"/>
          <w:sz w:val="24"/>
        </w:rPr>
        <w:t>включает</w:t>
      </w:r>
      <w:r w:rsidR="00D4697F" w:rsidRPr="006B782E">
        <w:rPr>
          <w:b/>
          <w:i/>
          <w:sz w:val="24"/>
        </w:rPr>
        <w:t>:</w:t>
      </w:r>
    </w:p>
    <w:p w14:paraId="569E03C6" w14:textId="77777777" w:rsidR="00D4697F" w:rsidRPr="006B782E" w:rsidRDefault="00D4697F" w:rsidP="004B0BB1">
      <w:pPr>
        <w:pStyle w:val="20"/>
        <w:numPr>
          <w:ilvl w:val="1"/>
          <w:numId w:val="110"/>
        </w:numPr>
        <w:shd w:val="clear" w:color="auto" w:fill="auto"/>
        <w:tabs>
          <w:tab w:val="left" w:pos="993"/>
        </w:tabs>
        <w:spacing w:before="0" w:after="0" w:line="276" w:lineRule="auto"/>
        <w:ind w:left="0" w:right="20" w:firstLine="709"/>
        <w:contextualSpacing/>
        <w:jc w:val="both"/>
        <w:rPr>
          <w:sz w:val="24"/>
          <w:szCs w:val="24"/>
          <w:lang w:val="ru-RU"/>
        </w:rPr>
      </w:pPr>
      <w:r w:rsidRPr="006B782E">
        <w:rPr>
          <w:sz w:val="24"/>
          <w:szCs w:val="24"/>
          <w:lang w:val="ru-RU"/>
        </w:rPr>
        <w:t>своевременное выявление детей, нуждающихся в психолого-педагогическом сопровождении;</w:t>
      </w:r>
    </w:p>
    <w:p w14:paraId="0703AC5C" w14:textId="77777777" w:rsidR="00D4697F" w:rsidRPr="006B782E" w:rsidRDefault="00D4697F" w:rsidP="004B0BB1">
      <w:pPr>
        <w:pStyle w:val="20"/>
        <w:numPr>
          <w:ilvl w:val="1"/>
          <w:numId w:val="110"/>
        </w:numPr>
        <w:shd w:val="clear" w:color="auto" w:fill="auto"/>
        <w:tabs>
          <w:tab w:val="left" w:pos="993"/>
        </w:tabs>
        <w:spacing w:before="0" w:after="0" w:line="276" w:lineRule="auto"/>
        <w:ind w:left="0" w:right="20" w:firstLine="709"/>
        <w:contextualSpacing/>
        <w:jc w:val="both"/>
        <w:rPr>
          <w:sz w:val="24"/>
          <w:szCs w:val="24"/>
          <w:lang w:val="ru-RU"/>
        </w:rPr>
      </w:pPr>
      <w:r w:rsidRPr="006B782E">
        <w:rPr>
          <w:sz w:val="24"/>
          <w:szCs w:val="24"/>
          <w:lang w:val="ru-RU"/>
        </w:rPr>
        <w:t>раннюю (с первых дней пребывания обучающегося в ДОО) диагностику отклонений в развитии и анализ причин трудностей социальной адаптации;</w:t>
      </w:r>
    </w:p>
    <w:p w14:paraId="32F7E857" w14:textId="77777777" w:rsidR="00D4697F" w:rsidRPr="006B782E" w:rsidRDefault="00D4697F" w:rsidP="004B0BB1">
      <w:pPr>
        <w:pStyle w:val="20"/>
        <w:numPr>
          <w:ilvl w:val="1"/>
          <w:numId w:val="110"/>
        </w:numPr>
        <w:shd w:val="clear" w:color="auto" w:fill="auto"/>
        <w:tabs>
          <w:tab w:val="left" w:pos="993"/>
        </w:tabs>
        <w:spacing w:before="0" w:after="0" w:line="276" w:lineRule="auto"/>
        <w:ind w:left="0" w:right="20" w:firstLine="709"/>
        <w:contextualSpacing/>
        <w:jc w:val="both"/>
        <w:rPr>
          <w:sz w:val="24"/>
          <w:szCs w:val="24"/>
          <w:lang w:val="ru-RU"/>
        </w:rPr>
      </w:pPr>
      <w:r w:rsidRPr="006B782E">
        <w:rPr>
          <w:sz w:val="24"/>
          <w:szCs w:val="24"/>
          <w:lang w:val="ru-RU"/>
        </w:rPr>
        <w:t>комплексный сбор сведений об обучающемся на основании диагностической информации от специалистов разного профиля;</w:t>
      </w:r>
    </w:p>
    <w:p w14:paraId="6B991DCE" w14:textId="77777777" w:rsidR="00D4697F" w:rsidRPr="006B782E" w:rsidRDefault="00D4697F" w:rsidP="004B0BB1">
      <w:pPr>
        <w:pStyle w:val="20"/>
        <w:numPr>
          <w:ilvl w:val="1"/>
          <w:numId w:val="110"/>
        </w:numPr>
        <w:shd w:val="clear" w:color="auto" w:fill="auto"/>
        <w:tabs>
          <w:tab w:val="left" w:pos="993"/>
        </w:tabs>
        <w:spacing w:before="0" w:after="0" w:line="276" w:lineRule="auto"/>
        <w:ind w:left="0" w:right="20" w:firstLine="709"/>
        <w:contextualSpacing/>
        <w:jc w:val="both"/>
        <w:rPr>
          <w:sz w:val="24"/>
          <w:szCs w:val="24"/>
          <w:lang w:val="ru-RU"/>
        </w:rPr>
      </w:pPr>
      <w:r w:rsidRPr="006B782E">
        <w:rPr>
          <w:sz w:val="24"/>
          <w:szCs w:val="24"/>
          <w:lang w:val="ru-RU"/>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14:paraId="6C195D9F" w14:textId="77777777" w:rsidR="00D4697F" w:rsidRPr="006B782E" w:rsidRDefault="00D4697F" w:rsidP="004B0BB1">
      <w:pPr>
        <w:pStyle w:val="20"/>
        <w:numPr>
          <w:ilvl w:val="1"/>
          <w:numId w:val="110"/>
        </w:numPr>
        <w:shd w:val="clear" w:color="auto" w:fill="auto"/>
        <w:tabs>
          <w:tab w:val="left" w:pos="993"/>
        </w:tabs>
        <w:spacing w:before="0" w:after="0" w:line="276" w:lineRule="auto"/>
        <w:ind w:left="0" w:right="20" w:firstLine="709"/>
        <w:contextualSpacing/>
        <w:jc w:val="both"/>
        <w:rPr>
          <w:sz w:val="24"/>
          <w:szCs w:val="24"/>
          <w:lang w:val="ru-RU"/>
        </w:rPr>
      </w:pPr>
      <w:r w:rsidRPr="006B782E">
        <w:rPr>
          <w:sz w:val="24"/>
          <w:szCs w:val="24"/>
          <w:lang w:val="ru-RU"/>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14:paraId="24298B48" w14:textId="77777777" w:rsidR="00D4697F" w:rsidRPr="006B782E" w:rsidRDefault="00D4697F" w:rsidP="004B0BB1">
      <w:pPr>
        <w:pStyle w:val="20"/>
        <w:numPr>
          <w:ilvl w:val="1"/>
          <w:numId w:val="110"/>
        </w:numPr>
        <w:shd w:val="clear" w:color="auto" w:fill="auto"/>
        <w:tabs>
          <w:tab w:val="left" w:pos="993"/>
        </w:tabs>
        <w:spacing w:before="0" w:after="0" w:line="276" w:lineRule="auto"/>
        <w:ind w:left="0" w:right="20" w:firstLine="709"/>
        <w:contextualSpacing/>
        <w:jc w:val="both"/>
        <w:rPr>
          <w:sz w:val="24"/>
          <w:szCs w:val="24"/>
          <w:lang w:val="ru-RU"/>
        </w:rPr>
      </w:pPr>
      <w:r w:rsidRPr="006B782E">
        <w:rPr>
          <w:sz w:val="24"/>
          <w:szCs w:val="24"/>
          <w:lang w:val="ru-RU"/>
        </w:rPr>
        <w:t>изучение развития эмоционально-волевой сферы и личностных особенностей обучающихся;</w:t>
      </w:r>
    </w:p>
    <w:p w14:paraId="68D11FFF" w14:textId="77777777" w:rsidR="00D4697F" w:rsidRPr="006B782E" w:rsidRDefault="00D4697F" w:rsidP="004B0BB1">
      <w:pPr>
        <w:pStyle w:val="20"/>
        <w:numPr>
          <w:ilvl w:val="1"/>
          <w:numId w:val="110"/>
        </w:numPr>
        <w:shd w:val="clear" w:color="auto" w:fill="auto"/>
        <w:tabs>
          <w:tab w:val="left" w:pos="993"/>
        </w:tabs>
        <w:spacing w:before="0" w:after="0" w:line="276" w:lineRule="auto"/>
        <w:ind w:left="0" w:right="20" w:firstLine="709"/>
        <w:contextualSpacing/>
        <w:jc w:val="both"/>
        <w:rPr>
          <w:sz w:val="24"/>
          <w:szCs w:val="24"/>
          <w:lang w:val="ru-RU"/>
        </w:rPr>
      </w:pPr>
      <w:r w:rsidRPr="006B782E">
        <w:rPr>
          <w:sz w:val="24"/>
          <w:szCs w:val="24"/>
          <w:lang w:val="ru-RU"/>
        </w:rPr>
        <w:t>изучение индивидуальных образовательных и социально-коммуникативных потребностей обучающихся;</w:t>
      </w:r>
    </w:p>
    <w:p w14:paraId="39C5677B" w14:textId="77777777" w:rsidR="00D4697F" w:rsidRPr="006B782E" w:rsidRDefault="00D4697F" w:rsidP="004B0BB1">
      <w:pPr>
        <w:pStyle w:val="20"/>
        <w:numPr>
          <w:ilvl w:val="1"/>
          <w:numId w:val="110"/>
        </w:numPr>
        <w:shd w:val="clear" w:color="auto" w:fill="auto"/>
        <w:tabs>
          <w:tab w:val="left" w:pos="993"/>
        </w:tabs>
        <w:spacing w:before="0" w:after="0" w:line="276" w:lineRule="auto"/>
        <w:ind w:left="0" w:right="20" w:firstLine="709"/>
        <w:contextualSpacing/>
        <w:jc w:val="both"/>
        <w:rPr>
          <w:sz w:val="24"/>
          <w:szCs w:val="24"/>
          <w:lang w:val="ru-RU"/>
        </w:rPr>
      </w:pPr>
      <w:r w:rsidRPr="006B782E">
        <w:rPr>
          <w:sz w:val="24"/>
          <w:szCs w:val="24"/>
          <w:lang w:val="ru-RU"/>
        </w:rPr>
        <w:t>изучение социальной ситуации развития и условий семейного воспитания ребёнка;</w:t>
      </w:r>
    </w:p>
    <w:p w14:paraId="651FBE76" w14:textId="77777777" w:rsidR="00D4697F" w:rsidRPr="006B782E" w:rsidRDefault="00D4697F" w:rsidP="004B0BB1">
      <w:pPr>
        <w:pStyle w:val="20"/>
        <w:numPr>
          <w:ilvl w:val="1"/>
          <w:numId w:val="110"/>
        </w:numPr>
        <w:shd w:val="clear" w:color="auto" w:fill="auto"/>
        <w:tabs>
          <w:tab w:val="left" w:pos="993"/>
        </w:tabs>
        <w:spacing w:before="0" w:after="0" w:line="276" w:lineRule="auto"/>
        <w:ind w:left="0" w:right="840" w:firstLine="709"/>
        <w:contextualSpacing/>
        <w:jc w:val="both"/>
        <w:rPr>
          <w:sz w:val="24"/>
          <w:szCs w:val="24"/>
          <w:lang w:val="ru-RU"/>
        </w:rPr>
      </w:pPr>
      <w:r w:rsidRPr="006B782E">
        <w:rPr>
          <w:sz w:val="24"/>
          <w:szCs w:val="24"/>
          <w:lang w:val="ru-RU"/>
        </w:rPr>
        <w:t>изучение уровня адаптации и адаптивных возможностей обучающегося; изучение направленности детской одаренности;</w:t>
      </w:r>
    </w:p>
    <w:p w14:paraId="0DDA9A79" w14:textId="77777777" w:rsidR="00D4697F" w:rsidRPr="006B782E" w:rsidRDefault="00D4697F" w:rsidP="004B0BB1">
      <w:pPr>
        <w:pStyle w:val="20"/>
        <w:numPr>
          <w:ilvl w:val="1"/>
          <w:numId w:val="110"/>
        </w:numPr>
        <w:shd w:val="clear" w:color="auto" w:fill="auto"/>
        <w:tabs>
          <w:tab w:val="left" w:pos="993"/>
        </w:tabs>
        <w:spacing w:before="0" w:after="0" w:line="276" w:lineRule="auto"/>
        <w:ind w:left="0" w:right="20" w:firstLine="709"/>
        <w:contextualSpacing/>
        <w:jc w:val="both"/>
        <w:rPr>
          <w:sz w:val="24"/>
          <w:szCs w:val="24"/>
          <w:lang w:val="ru-RU"/>
        </w:rPr>
      </w:pPr>
      <w:r w:rsidRPr="006B782E">
        <w:rPr>
          <w:sz w:val="24"/>
          <w:szCs w:val="24"/>
          <w:lang w:val="ru-RU"/>
        </w:rPr>
        <w:t>изучение, констатацию в развитии ребёнка его интересов и склонностей, одаренности;</w:t>
      </w:r>
    </w:p>
    <w:p w14:paraId="1664D320" w14:textId="77777777" w:rsidR="00D4697F" w:rsidRPr="006B782E" w:rsidRDefault="00D4697F" w:rsidP="004B0BB1">
      <w:pPr>
        <w:pStyle w:val="20"/>
        <w:numPr>
          <w:ilvl w:val="1"/>
          <w:numId w:val="110"/>
        </w:numPr>
        <w:shd w:val="clear" w:color="auto" w:fill="auto"/>
        <w:tabs>
          <w:tab w:val="left" w:pos="993"/>
        </w:tabs>
        <w:spacing w:before="0" w:after="0" w:line="276" w:lineRule="auto"/>
        <w:ind w:left="0" w:right="20" w:firstLine="709"/>
        <w:contextualSpacing/>
        <w:jc w:val="both"/>
        <w:rPr>
          <w:sz w:val="24"/>
          <w:szCs w:val="24"/>
          <w:lang w:val="ru-RU"/>
        </w:rPr>
      </w:pPr>
      <w:r w:rsidRPr="006B782E">
        <w:rPr>
          <w:sz w:val="24"/>
          <w:szCs w:val="24"/>
          <w:lang w:val="ru-RU"/>
        </w:rPr>
        <w:t>мониторинг развития детей и предупреждение возникновения психолого</w:t>
      </w:r>
      <w:r w:rsidRPr="006B782E">
        <w:rPr>
          <w:sz w:val="24"/>
          <w:szCs w:val="24"/>
          <w:lang w:val="ru-RU"/>
        </w:rPr>
        <w:softHyphen/>
        <w:t>педагогических проблем в их развитии;</w:t>
      </w:r>
    </w:p>
    <w:p w14:paraId="35042AD2" w14:textId="77777777" w:rsidR="00D4697F" w:rsidRPr="006B782E" w:rsidRDefault="00D4697F" w:rsidP="004B0BB1">
      <w:pPr>
        <w:pStyle w:val="20"/>
        <w:numPr>
          <w:ilvl w:val="1"/>
          <w:numId w:val="110"/>
        </w:numPr>
        <w:shd w:val="clear" w:color="auto" w:fill="auto"/>
        <w:tabs>
          <w:tab w:val="left" w:pos="993"/>
        </w:tabs>
        <w:spacing w:before="0" w:after="0" w:line="276" w:lineRule="auto"/>
        <w:ind w:left="0" w:right="20" w:firstLine="709"/>
        <w:contextualSpacing/>
        <w:jc w:val="both"/>
        <w:rPr>
          <w:sz w:val="24"/>
          <w:szCs w:val="24"/>
          <w:lang w:val="ru-RU"/>
        </w:rPr>
      </w:pPr>
      <w:r w:rsidRPr="006B782E">
        <w:rPr>
          <w:sz w:val="24"/>
          <w:szCs w:val="24"/>
          <w:lang w:val="ru-RU"/>
        </w:rPr>
        <w:t>выявление детей-мигрантов, имеющих трудности в обучении и социально</w:t>
      </w:r>
      <w:r w:rsidRPr="006B782E">
        <w:rPr>
          <w:sz w:val="24"/>
          <w:szCs w:val="24"/>
          <w:lang w:val="ru-RU"/>
        </w:rPr>
        <w:softHyphen/>
        <w:t>психологической адаптации, дифференциальная диагностика и оценка этнокультурной природы имеющихся трудностей;</w:t>
      </w:r>
    </w:p>
    <w:p w14:paraId="7BEB9CF7" w14:textId="77777777" w:rsidR="00D4697F" w:rsidRPr="006B782E" w:rsidRDefault="00D4697F" w:rsidP="004B0BB1">
      <w:pPr>
        <w:pStyle w:val="20"/>
        <w:numPr>
          <w:ilvl w:val="1"/>
          <w:numId w:val="110"/>
        </w:numPr>
        <w:shd w:val="clear" w:color="auto" w:fill="auto"/>
        <w:tabs>
          <w:tab w:val="left" w:pos="993"/>
        </w:tabs>
        <w:spacing w:before="0" w:after="0" w:line="276" w:lineRule="auto"/>
        <w:ind w:left="0" w:right="20" w:firstLine="709"/>
        <w:contextualSpacing/>
        <w:jc w:val="both"/>
        <w:rPr>
          <w:sz w:val="24"/>
          <w:szCs w:val="24"/>
          <w:lang w:val="ru-RU"/>
        </w:rPr>
      </w:pPr>
      <w:r w:rsidRPr="006B782E">
        <w:rPr>
          <w:sz w:val="24"/>
          <w:szCs w:val="24"/>
          <w:lang w:val="ru-RU"/>
        </w:rP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14:paraId="18F1B867" w14:textId="77777777" w:rsidR="00D4697F" w:rsidRPr="006B782E" w:rsidRDefault="00D4697F" w:rsidP="004B0BB1">
      <w:pPr>
        <w:pStyle w:val="20"/>
        <w:numPr>
          <w:ilvl w:val="1"/>
          <w:numId w:val="110"/>
        </w:numPr>
        <w:shd w:val="clear" w:color="auto" w:fill="auto"/>
        <w:tabs>
          <w:tab w:val="left" w:pos="993"/>
        </w:tabs>
        <w:spacing w:before="0" w:after="0" w:line="276" w:lineRule="auto"/>
        <w:ind w:left="0" w:right="20" w:firstLine="709"/>
        <w:contextualSpacing/>
        <w:jc w:val="both"/>
        <w:rPr>
          <w:sz w:val="24"/>
          <w:szCs w:val="24"/>
          <w:lang w:val="ru-RU"/>
        </w:rPr>
      </w:pPr>
      <w:r w:rsidRPr="006B782E">
        <w:rPr>
          <w:sz w:val="24"/>
          <w:szCs w:val="24"/>
          <w:lang w:val="ru-RU"/>
        </w:rPr>
        <w:t xml:space="preserve">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w:t>
      </w:r>
      <w:r w:rsidRPr="006B782E">
        <w:rPr>
          <w:sz w:val="24"/>
          <w:szCs w:val="24"/>
          <w:lang w:val="ru-RU"/>
        </w:rPr>
        <w:lastRenderedPageBreak/>
        <w:t>(индивидуальным) образовательным потребностям обучающегося.</w:t>
      </w:r>
    </w:p>
    <w:p w14:paraId="36BC91D4" w14:textId="61F4EDE8" w:rsidR="00BB340C" w:rsidRPr="006B782E" w:rsidRDefault="0021290F" w:rsidP="004B0BB1">
      <w:pPr>
        <w:pStyle w:val="a6"/>
        <w:numPr>
          <w:ilvl w:val="0"/>
          <w:numId w:val="111"/>
        </w:numPr>
        <w:spacing w:line="276" w:lineRule="auto"/>
        <w:contextualSpacing/>
        <w:jc w:val="both"/>
        <w:rPr>
          <w:b/>
          <w:i/>
          <w:sz w:val="24"/>
        </w:rPr>
      </w:pPr>
      <w:r w:rsidRPr="006B782E">
        <w:rPr>
          <w:b/>
          <w:i/>
          <w:sz w:val="24"/>
        </w:rPr>
        <w:t>Коррекционно-развивающая</w:t>
      </w:r>
      <w:r w:rsidRPr="006B782E">
        <w:rPr>
          <w:b/>
          <w:i/>
          <w:spacing w:val="-5"/>
          <w:sz w:val="24"/>
        </w:rPr>
        <w:t xml:space="preserve"> </w:t>
      </w:r>
      <w:r w:rsidRPr="006B782E">
        <w:rPr>
          <w:b/>
          <w:i/>
          <w:sz w:val="24"/>
        </w:rPr>
        <w:t>работа</w:t>
      </w:r>
      <w:r w:rsidR="00D4697F" w:rsidRPr="006B782E">
        <w:rPr>
          <w:b/>
          <w:i/>
          <w:sz w:val="24"/>
        </w:rPr>
        <w:t xml:space="preserve"> </w:t>
      </w:r>
      <w:r w:rsidR="00D4697F" w:rsidRPr="006B782E">
        <w:rPr>
          <w:b/>
          <w:i/>
          <w:spacing w:val="-5"/>
          <w:sz w:val="24"/>
        </w:rPr>
        <w:t>включает</w:t>
      </w:r>
      <w:r w:rsidR="00D4697F" w:rsidRPr="006B782E">
        <w:rPr>
          <w:b/>
          <w:i/>
          <w:sz w:val="24"/>
        </w:rPr>
        <w:t>:</w:t>
      </w:r>
    </w:p>
    <w:p w14:paraId="7B334A0E" w14:textId="77777777" w:rsidR="00BB340C" w:rsidRPr="006B782E" w:rsidRDefault="0021290F" w:rsidP="004B0BB1">
      <w:pPr>
        <w:pStyle w:val="a3"/>
        <w:numPr>
          <w:ilvl w:val="1"/>
          <w:numId w:val="112"/>
        </w:numPr>
        <w:tabs>
          <w:tab w:val="left" w:pos="993"/>
        </w:tabs>
        <w:spacing w:before="39" w:line="276" w:lineRule="auto"/>
        <w:ind w:left="0" w:right="245" w:firstLine="709"/>
        <w:contextualSpacing/>
      </w:pPr>
      <w:r w:rsidRPr="006B782E">
        <w:t>выбор</w:t>
      </w:r>
      <w:r w:rsidRPr="006B782E">
        <w:rPr>
          <w:spacing w:val="1"/>
        </w:rPr>
        <w:t xml:space="preserve"> </w:t>
      </w:r>
      <w:r w:rsidRPr="006B782E">
        <w:t>оптимальных</w:t>
      </w:r>
      <w:r w:rsidRPr="006B782E">
        <w:rPr>
          <w:spacing w:val="1"/>
        </w:rPr>
        <w:t xml:space="preserve"> </w:t>
      </w:r>
      <w:r w:rsidRPr="006B782E">
        <w:t>для</w:t>
      </w:r>
      <w:r w:rsidRPr="006B782E">
        <w:rPr>
          <w:spacing w:val="1"/>
        </w:rPr>
        <w:t xml:space="preserve"> </w:t>
      </w:r>
      <w:r w:rsidRPr="006B782E">
        <w:t>развития</w:t>
      </w:r>
      <w:r w:rsidRPr="006B782E">
        <w:rPr>
          <w:spacing w:val="1"/>
        </w:rPr>
        <w:t xml:space="preserve"> </w:t>
      </w:r>
      <w:r w:rsidRPr="006B782E">
        <w:t>обучающегося</w:t>
      </w:r>
      <w:r w:rsidRPr="006B782E">
        <w:rPr>
          <w:spacing w:val="1"/>
        </w:rPr>
        <w:t xml:space="preserve"> </w:t>
      </w:r>
      <w:r w:rsidRPr="006B782E">
        <w:t>коррекционно-развивающих</w:t>
      </w:r>
      <w:r w:rsidRPr="006B782E">
        <w:rPr>
          <w:spacing w:val="1"/>
        </w:rPr>
        <w:t xml:space="preserve"> </w:t>
      </w:r>
      <w:r w:rsidRPr="006B782E">
        <w:t>программ/методик</w:t>
      </w:r>
      <w:r w:rsidRPr="006B782E">
        <w:rPr>
          <w:spacing w:val="1"/>
        </w:rPr>
        <w:t xml:space="preserve"> </w:t>
      </w:r>
      <w:r w:rsidRPr="006B782E">
        <w:t>психолого-педагогического</w:t>
      </w:r>
      <w:r w:rsidRPr="006B782E">
        <w:rPr>
          <w:spacing w:val="1"/>
        </w:rPr>
        <w:t xml:space="preserve"> </w:t>
      </w:r>
      <w:r w:rsidRPr="006B782E">
        <w:t>сопровождения</w:t>
      </w:r>
      <w:r w:rsidRPr="006B782E">
        <w:rPr>
          <w:spacing w:val="1"/>
        </w:rPr>
        <w:t xml:space="preserve"> </w:t>
      </w:r>
      <w:r w:rsidRPr="006B782E">
        <w:t>в</w:t>
      </w:r>
      <w:r w:rsidRPr="006B782E">
        <w:rPr>
          <w:spacing w:val="1"/>
        </w:rPr>
        <w:t xml:space="preserve"> </w:t>
      </w:r>
      <w:r w:rsidRPr="006B782E">
        <w:t>соответствии</w:t>
      </w:r>
      <w:r w:rsidRPr="006B782E">
        <w:rPr>
          <w:spacing w:val="1"/>
        </w:rPr>
        <w:t xml:space="preserve"> </w:t>
      </w:r>
      <w:r w:rsidRPr="006B782E">
        <w:t>с</w:t>
      </w:r>
      <w:r w:rsidRPr="006B782E">
        <w:rPr>
          <w:spacing w:val="1"/>
        </w:rPr>
        <w:t xml:space="preserve"> </w:t>
      </w:r>
      <w:r w:rsidRPr="006B782E">
        <w:t>его</w:t>
      </w:r>
      <w:r w:rsidRPr="006B782E">
        <w:rPr>
          <w:spacing w:val="1"/>
        </w:rPr>
        <w:t xml:space="preserve"> </w:t>
      </w:r>
      <w:r w:rsidRPr="006B782E">
        <w:t>особыми</w:t>
      </w:r>
      <w:r w:rsidRPr="006B782E">
        <w:rPr>
          <w:spacing w:val="1"/>
        </w:rPr>
        <w:t xml:space="preserve"> </w:t>
      </w:r>
      <w:r w:rsidRPr="006B782E">
        <w:t>(индивидуальными)</w:t>
      </w:r>
      <w:r w:rsidRPr="006B782E">
        <w:rPr>
          <w:spacing w:val="-1"/>
        </w:rPr>
        <w:t xml:space="preserve"> </w:t>
      </w:r>
      <w:r w:rsidRPr="006B782E">
        <w:t>образовательными потребностями;</w:t>
      </w:r>
    </w:p>
    <w:p w14:paraId="79ACE555" w14:textId="77777777" w:rsidR="00BB340C" w:rsidRPr="006B782E" w:rsidRDefault="0021290F" w:rsidP="004B0BB1">
      <w:pPr>
        <w:pStyle w:val="a3"/>
        <w:numPr>
          <w:ilvl w:val="1"/>
          <w:numId w:val="112"/>
        </w:numPr>
        <w:tabs>
          <w:tab w:val="left" w:pos="993"/>
        </w:tabs>
        <w:spacing w:line="276" w:lineRule="auto"/>
        <w:ind w:left="0" w:right="251" w:firstLine="709"/>
        <w:contextualSpacing/>
      </w:pPr>
      <w:r w:rsidRPr="006B782E">
        <w:t>организацию,</w:t>
      </w:r>
      <w:r w:rsidRPr="006B782E">
        <w:rPr>
          <w:spacing w:val="1"/>
        </w:rPr>
        <w:t xml:space="preserve"> </w:t>
      </w:r>
      <w:r w:rsidRPr="006B782E">
        <w:t>разработку</w:t>
      </w:r>
      <w:r w:rsidRPr="006B782E">
        <w:rPr>
          <w:spacing w:val="1"/>
        </w:rPr>
        <w:t xml:space="preserve"> </w:t>
      </w:r>
      <w:r w:rsidRPr="006B782E">
        <w:t>и</w:t>
      </w:r>
      <w:r w:rsidRPr="006B782E">
        <w:rPr>
          <w:spacing w:val="1"/>
        </w:rPr>
        <w:t xml:space="preserve"> </w:t>
      </w:r>
      <w:r w:rsidRPr="006B782E">
        <w:t>проведение</w:t>
      </w:r>
      <w:r w:rsidRPr="006B782E">
        <w:rPr>
          <w:spacing w:val="1"/>
        </w:rPr>
        <w:t xml:space="preserve"> </w:t>
      </w:r>
      <w:r w:rsidRPr="006B782E">
        <w:t>специалистами</w:t>
      </w:r>
      <w:r w:rsidRPr="006B782E">
        <w:rPr>
          <w:spacing w:val="1"/>
        </w:rPr>
        <w:t xml:space="preserve"> </w:t>
      </w:r>
      <w:r w:rsidRPr="006B782E">
        <w:t>индивидуальных</w:t>
      </w:r>
      <w:r w:rsidRPr="006B782E">
        <w:rPr>
          <w:spacing w:val="1"/>
        </w:rPr>
        <w:t xml:space="preserve"> </w:t>
      </w:r>
      <w:r w:rsidRPr="006B782E">
        <w:t>и</w:t>
      </w:r>
      <w:r w:rsidRPr="006B782E">
        <w:rPr>
          <w:spacing w:val="1"/>
        </w:rPr>
        <w:t xml:space="preserve"> </w:t>
      </w:r>
      <w:r w:rsidRPr="006B782E">
        <w:t>групповых</w:t>
      </w:r>
      <w:r w:rsidRPr="006B782E">
        <w:rPr>
          <w:spacing w:val="1"/>
        </w:rPr>
        <w:t xml:space="preserve"> </w:t>
      </w:r>
      <w:r w:rsidRPr="006B782E">
        <w:t>коррекционно-развивающих</w:t>
      </w:r>
      <w:r w:rsidRPr="006B782E">
        <w:rPr>
          <w:spacing w:val="1"/>
        </w:rPr>
        <w:t xml:space="preserve"> </w:t>
      </w:r>
      <w:r w:rsidRPr="006B782E">
        <w:t>занятий,</w:t>
      </w:r>
      <w:r w:rsidRPr="006B782E">
        <w:rPr>
          <w:spacing w:val="1"/>
        </w:rPr>
        <w:t xml:space="preserve"> </w:t>
      </w:r>
      <w:r w:rsidRPr="006B782E">
        <w:t>необходимых</w:t>
      </w:r>
      <w:r w:rsidRPr="006B782E">
        <w:rPr>
          <w:spacing w:val="1"/>
        </w:rPr>
        <w:t xml:space="preserve"> </w:t>
      </w:r>
      <w:r w:rsidRPr="006B782E">
        <w:t>для</w:t>
      </w:r>
      <w:r w:rsidRPr="006B782E">
        <w:rPr>
          <w:spacing w:val="1"/>
        </w:rPr>
        <w:t xml:space="preserve"> </w:t>
      </w:r>
      <w:r w:rsidRPr="006B782E">
        <w:t>преодоления</w:t>
      </w:r>
      <w:r w:rsidRPr="006B782E">
        <w:rPr>
          <w:spacing w:val="1"/>
        </w:rPr>
        <w:t xml:space="preserve"> </w:t>
      </w:r>
      <w:r w:rsidRPr="006B782E">
        <w:t>нарушений</w:t>
      </w:r>
      <w:r w:rsidRPr="006B782E">
        <w:rPr>
          <w:spacing w:val="1"/>
        </w:rPr>
        <w:t xml:space="preserve"> </w:t>
      </w:r>
      <w:r w:rsidRPr="006B782E">
        <w:t>поведения</w:t>
      </w:r>
      <w:r w:rsidRPr="006B782E">
        <w:rPr>
          <w:spacing w:val="1"/>
        </w:rPr>
        <w:t xml:space="preserve"> </w:t>
      </w:r>
      <w:r w:rsidRPr="006B782E">
        <w:t>и</w:t>
      </w:r>
      <w:r w:rsidRPr="006B782E">
        <w:rPr>
          <w:spacing w:val="1"/>
        </w:rPr>
        <w:t xml:space="preserve"> </w:t>
      </w:r>
      <w:r w:rsidRPr="006B782E">
        <w:t>развития,</w:t>
      </w:r>
      <w:r w:rsidRPr="006B782E">
        <w:rPr>
          <w:spacing w:val="58"/>
        </w:rPr>
        <w:t xml:space="preserve"> </w:t>
      </w:r>
      <w:r w:rsidRPr="006B782E">
        <w:t>трудностей в</w:t>
      </w:r>
      <w:r w:rsidRPr="006B782E">
        <w:rPr>
          <w:spacing w:val="-2"/>
        </w:rPr>
        <w:t xml:space="preserve"> </w:t>
      </w:r>
      <w:r w:rsidRPr="006B782E">
        <w:t>освоении образовательной</w:t>
      </w:r>
      <w:r w:rsidRPr="006B782E">
        <w:rPr>
          <w:spacing w:val="-1"/>
        </w:rPr>
        <w:t xml:space="preserve"> </w:t>
      </w:r>
      <w:r w:rsidRPr="006B782E">
        <w:t>программы и</w:t>
      </w:r>
      <w:r w:rsidRPr="006B782E">
        <w:rPr>
          <w:spacing w:val="-1"/>
        </w:rPr>
        <w:t xml:space="preserve"> </w:t>
      </w:r>
      <w:r w:rsidRPr="006B782E">
        <w:t>социализации;</w:t>
      </w:r>
    </w:p>
    <w:p w14:paraId="78E6DD98" w14:textId="77777777" w:rsidR="00BB340C" w:rsidRPr="006B782E" w:rsidRDefault="0021290F" w:rsidP="004B0BB1">
      <w:pPr>
        <w:pStyle w:val="a3"/>
        <w:numPr>
          <w:ilvl w:val="1"/>
          <w:numId w:val="112"/>
        </w:numPr>
        <w:tabs>
          <w:tab w:val="left" w:pos="993"/>
        </w:tabs>
        <w:spacing w:line="276" w:lineRule="auto"/>
        <w:ind w:left="0" w:firstLine="709"/>
        <w:contextualSpacing/>
      </w:pPr>
      <w:r w:rsidRPr="006B782E">
        <w:t>коррекцию</w:t>
      </w:r>
      <w:r w:rsidRPr="006B782E">
        <w:rPr>
          <w:spacing w:val="-4"/>
        </w:rPr>
        <w:t xml:space="preserve"> </w:t>
      </w:r>
      <w:r w:rsidRPr="006B782E">
        <w:t>и</w:t>
      </w:r>
      <w:r w:rsidRPr="006B782E">
        <w:rPr>
          <w:spacing w:val="-4"/>
        </w:rPr>
        <w:t xml:space="preserve"> </w:t>
      </w:r>
      <w:r w:rsidRPr="006B782E">
        <w:t>развитие</w:t>
      </w:r>
      <w:r w:rsidRPr="006B782E">
        <w:rPr>
          <w:spacing w:val="-8"/>
        </w:rPr>
        <w:t xml:space="preserve"> </w:t>
      </w:r>
      <w:r w:rsidRPr="006B782E">
        <w:t>высших</w:t>
      </w:r>
      <w:r w:rsidRPr="006B782E">
        <w:rPr>
          <w:spacing w:val="-2"/>
        </w:rPr>
        <w:t xml:space="preserve"> </w:t>
      </w:r>
      <w:r w:rsidRPr="006B782E">
        <w:t>психических</w:t>
      </w:r>
      <w:r w:rsidRPr="006B782E">
        <w:rPr>
          <w:spacing w:val="-1"/>
        </w:rPr>
        <w:t xml:space="preserve"> </w:t>
      </w:r>
      <w:r w:rsidRPr="006B782E">
        <w:t>функций;</w:t>
      </w:r>
    </w:p>
    <w:p w14:paraId="4BD009D4" w14:textId="77777777" w:rsidR="00BB340C" w:rsidRPr="006B782E" w:rsidRDefault="0021290F" w:rsidP="004B0BB1">
      <w:pPr>
        <w:pStyle w:val="a3"/>
        <w:numPr>
          <w:ilvl w:val="1"/>
          <w:numId w:val="112"/>
        </w:numPr>
        <w:tabs>
          <w:tab w:val="left" w:pos="993"/>
        </w:tabs>
        <w:spacing w:before="40" w:line="276" w:lineRule="auto"/>
        <w:ind w:left="0" w:right="254" w:firstLine="709"/>
        <w:contextualSpacing/>
      </w:pPr>
      <w:r w:rsidRPr="006B782E">
        <w:t>развитие эмоционально-волевой и личностной сферы обучающегося и психологическую</w:t>
      </w:r>
      <w:r w:rsidRPr="006B782E">
        <w:rPr>
          <w:spacing w:val="1"/>
        </w:rPr>
        <w:t xml:space="preserve"> </w:t>
      </w:r>
      <w:r w:rsidRPr="006B782E">
        <w:t>коррекцию</w:t>
      </w:r>
      <w:r w:rsidRPr="006B782E">
        <w:rPr>
          <w:spacing w:val="-1"/>
        </w:rPr>
        <w:t xml:space="preserve"> </w:t>
      </w:r>
      <w:r w:rsidRPr="006B782E">
        <w:t>его</w:t>
      </w:r>
      <w:r w:rsidRPr="006B782E">
        <w:rPr>
          <w:spacing w:val="-1"/>
        </w:rPr>
        <w:t xml:space="preserve"> </w:t>
      </w:r>
      <w:r w:rsidRPr="006B782E">
        <w:t>поведения;</w:t>
      </w:r>
    </w:p>
    <w:p w14:paraId="0715DC5E" w14:textId="77777777" w:rsidR="00BB340C" w:rsidRPr="006B782E" w:rsidRDefault="0021290F" w:rsidP="004B0BB1">
      <w:pPr>
        <w:pStyle w:val="a3"/>
        <w:numPr>
          <w:ilvl w:val="1"/>
          <w:numId w:val="112"/>
        </w:numPr>
        <w:tabs>
          <w:tab w:val="left" w:pos="993"/>
        </w:tabs>
        <w:spacing w:line="276" w:lineRule="auto"/>
        <w:ind w:left="0" w:right="251" w:firstLine="709"/>
        <w:contextualSpacing/>
      </w:pPr>
      <w:r w:rsidRPr="006B782E">
        <w:t>развитие</w:t>
      </w:r>
      <w:r w:rsidRPr="006B782E">
        <w:rPr>
          <w:spacing w:val="1"/>
        </w:rPr>
        <w:t xml:space="preserve"> </w:t>
      </w:r>
      <w:r w:rsidRPr="006B782E">
        <w:t>коммуникативных</w:t>
      </w:r>
      <w:r w:rsidRPr="006B782E">
        <w:rPr>
          <w:spacing w:val="1"/>
        </w:rPr>
        <w:t xml:space="preserve"> </w:t>
      </w:r>
      <w:r w:rsidRPr="006B782E">
        <w:t>способностей,</w:t>
      </w:r>
      <w:r w:rsidRPr="006B782E">
        <w:rPr>
          <w:spacing w:val="1"/>
        </w:rPr>
        <w:t xml:space="preserve"> </w:t>
      </w:r>
      <w:r w:rsidRPr="006B782E">
        <w:t>социального</w:t>
      </w:r>
      <w:r w:rsidRPr="006B782E">
        <w:rPr>
          <w:spacing w:val="1"/>
        </w:rPr>
        <w:t xml:space="preserve"> </w:t>
      </w:r>
      <w:r w:rsidRPr="006B782E">
        <w:t>и</w:t>
      </w:r>
      <w:r w:rsidRPr="006B782E">
        <w:rPr>
          <w:spacing w:val="1"/>
        </w:rPr>
        <w:t xml:space="preserve"> </w:t>
      </w:r>
      <w:r w:rsidRPr="006B782E">
        <w:t>эмоционального</w:t>
      </w:r>
      <w:r w:rsidRPr="006B782E">
        <w:rPr>
          <w:spacing w:val="1"/>
        </w:rPr>
        <w:t xml:space="preserve"> </w:t>
      </w:r>
      <w:r w:rsidRPr="006B782E">
        <w:t>интеллекта</w:t>
      </w:r>
      <w:r w:rsidRPr="006B782E">
        <w:rPr>
          <w:spacing w:val="1"/>
        </w:rPr>
        <w:t xml:space="preserve"> </w:t>
      </w:r>
      <w:r w:rsidRPr="006B782E">
        <w:t>обучающихся,</w:t>
      </w:r>
      <w:r w:rsidRPr="006B782E">
        <w:rPr>
          <w:spacing w:val="-1"/>
        </w:rPr>
        <w:t xml:space="preserve"> </w:t>
      </w:r>
      <w:r w:rsidRPr="006B782E">
        <w:t>формирование</w:t>
      </w:r>
      <w:r w:rsidRPr="006B782E">
        <w:rPr>
          <w:spacing w:val="-1"/>
        </w:rPr>
        <w:t xml:space="preserve"> </w:t>
      </w:r>
      <w:r w:rsidRPr="006B782E">
        <w:t>их</w:t>
      </w:r>
      <w:r w:rsidRPr="006B782E">
        <w:rPr>
          <w:spacing w:val="-2"/>
        </w:rPr>
        <w:t xml:space="preserve"> </w:t>
      </w:r>
      <w:r w:rsidRPr="006B782E">
        <w:t>коммуникативной компетентности;</w:t>
      </w:r>
    </w:p>
    <w:p w14:paraId="6CB3A729" w14:textId="77777777" w:rsidR="00BB340C" w:rsidRPr="006B782E" w:rsidRDefault="0021290F" w:rsidP="004B0BB1">
      <w:pPr>
        <w:pStyle w:val="a3"/>
        <w:numPr>
          <w:ilvl w:val="1"/>
          <w:numId w:val="112"/>
        </w:numPr>
        <w:tabs>
          <w:tab w:val="left" w:pos="993"/>
        </w:tabs>
        <w:spacing w:line="276" w:lineRule="auto"/>
        <w:ind w:left="0" w:firstLine="709"/>
        <w:contextualSpacing/>
      </w:pPr>
      <w:r w:rsidRPr="006B782E">
        <w:t>коррекцию</w:t>
      </w:r>
      <w:r w:rsidRPr="006B782E">
        <w:rPr>
          <w:spacing w:val="-3"/>
        </w:rPr>
        <w:t xml:space="preserve"> </w:t>
      </w:r>
      <w:r w:rsidRPr="006B782E">
        <w:t>и</w:t>
      </w:r>
      <w:r w:rsidRPr="006B782E">
        <w:rPr>
          <w:spacing w:val="-3"/>
        </w:rPr>
        <w:t xml:space="preserve"> </w:t>
      </w:r>
      <w:r w:rsidRPr="006B782E">
        <w:t>развитие</w:t>
      </w:r>
      <w:r w:rsidRPr="006B782E">
        <w:rPr>
          <w:spacing w:val="-7"/>
        </w:rPr>
        <w:t xml:space="preserve"> </w:t>
      </w:r>
      <w:r w:rsidRPr="006B782E">
        <w:t>психомоторной</w:t>
      </w:r>
      <w:r w:rsidRPr="006B782E">
        <w:rPr>
          <w:spacing w:val="-3"/>
        </w:rPr>
        <w:t xml:space="preserve"> </w:t>
      </w:r>
      <w:r w:rsidRPr="006B782E">
        <w:t>сферы,</w:t>
      </w:r>
      <w:r w:rsidRPr="006B782E">
        <w:rPr>
          <w:spacing w:val="-3"/>
        </w:rPr>
        <w:t xml:space="preserve"> </w:t>
      </w:r>
      <w:r w:rsidRPr="006B782E">
        <w:t>координации</w:t>
      </w:r>
      <w:r w:rsidRPr="006B782E">
        <w:rPr>
          <w:spacing w:val="-3"/>
        </w:rPr>
        <w:t xml:space="preserve"> </w:t>
      </w:r>
      <w:r w:rsidRPr="006B782E">
        <w:t>и</w:t>
      </w:r>
      <w:r w:rsidRPr="006B782E">
        <w:rPr>
          <w:spacing w:val="-3"/>
        </w:rPr>
        <w:t xml:space="preserve"> </w:t>
      </w:r>
      <w:r w:rsidRPr="006B782E">
        <w:t>регуляции</w:t>
      </w:r>
      <w:r w:rsidRPr="006B782E">
        <w:rPr>
          <w:spacing w:val="-3"/>
        </w:rPr>
        <w:t xml:space="preserve"> </w:t>
      </w:r>
      <w:r w:rsidRPr="006B782E">
        <w:t>движений;</w:t>
      </w:r>
    </w:p>
    <w:p w14:paraId="4320C5C2" w14:textId="77777777" w:rsidR="00BB340C" w:rsidRPr="006B782E" w:rsidRDefault="0021290F" w:rsidP="004B0BB1">
      <w:pPr>
        <w:pStyle w:val="a3"/>
        <w:numPr>
          <w:ilvl w:val="1"/>
          <w:numId w:val="112"/>
        </w:numPr>
        <w:tabs>
          <w:tab w:val="left" w:pos="993"/>
        </w:tabs>
        <w:spacing w:before="40" w:line="276" w:lineRule="auto"/>
        <w:ind w:left="0" w:right="248" w:firstLine="709"/>
        <w:contextualSpacing/>
      </w:pPr>
      <w:r w:rsidRPr="006B782E">
        <w:rPr>
          <w:color w:val="333333"/>
        </w:rPr>
        <w:t>создание</w:t>
      </w:r>
      <w:r w:rsidRPr="006B782E">
        <w:rPr>
          <w:color w:val="333333"/>
          <w:spacing w:val="1"/>
        </w:rPr>
        <w:t xml:space="preserve"> </w:t>
      </w:r>
      <w:r w:rsidRPr="006B782E">
        <w:rPr>
          <w:color w:val="333333"/>
        </w:rPr>
        <w:t>условий,</w:t>
      </w:r>
      <w:r w:rsidRPr="006B782E">
        <w:rPr>
          <w:color w:val="333333"/>
          <w:spacing w:val="1"/>
        </w:rPr>
        <w:t xml:space="preserve"> </w:t>
      </w:r>
      <w:r w:rsidRPr="006B782E">
        <w:rPr>
          <w:color w:val="333333"/>
        </w:rPr>
        <w:t>обеспечивающих</w:t>
      </w:r>
      <w:r w:rsidRPr="006B782E">
        <w:rPr>
          <w:color w:val="333333"/>
          <w:spacing w:val="1"/>
        </w:rPr>
        <w:t xml:space="preserve"> </w:t>
      </w:r>
      <w:r w:rsidRPr="006B782E">
        <w:rPr>
          <w:color w:val="333333"/>
        </w:rPr>
        <w:t>развитие,</w:t>
      </w:r>
      <w:r w:rsidRPr="006B782E">
        <w:rPr>
          <w:color w:val="333333"/>
          <w:spacing w:val="1"/>
        </w:rPr>
        <w:t xml:space="preserve"> </w:t>
      </w:r>
      <w:r w:rsidRPr="006B782E">
        <w:rPr>
          <w:color w:val="333333"/>
        </w:rPr>
        <w:t>обучение</w:t>
      </w:r>
      <w:r w:rsidRPr="006B782E">
        <w:rPr>
          <w:color w:val="333333"/>
          <w:spacing w:val="1"/>
        </w:rPr>
        <w:t xml:space="preserve"> </w:t>
      </w:r>
      <w:r w:rsidRPr="006B782E">
        <w:rPr>
          <w:color w:val="333333"/>
        </w:rPr>
        <w:t>и</w:t>
      </w:r>
      <w:r w:rsidRPr="006B782E">
        <w:rPr>
          <w:color w:val="333333"/>
          <w:spacing w:val="1"/>
        </w:rPr>
        <w:t xml:space="preserve"> </w:t>
      </w:r>
      <w:r w:rsidRPr="006B782E">
        <w:rPr>
          <w:color w:val="333333"/>
        </w:rPr>
        <w:t>воспитание</w:t>
      </w:r>
      <w:r w:rsidRPr="006B782E">
        <w:rPr>
          <w:color w:val="333333"/>
          <w:spacing w:val="1"/>
        </w:rPr>
        <w:t xml:space="preserve"> </w:t>
      </w:r>
      <w:r w:rsidRPr="006B782E">
        <w:rPr>
          <w:color w:val="333333"/>
        </w:rPr>
        <w:t>детей</w:t>
      </w:r>
      <w:r w:rsidRPr="006B782E">
        <w:rPr>
          <w:color w:val="333333"/>
          <w:spacing w:val="1"/>
        </w:rPr>
        <w:t xml:space="preserve"> </w:t>
      </w:r>
      <w:r w:rsidRPr="006B782E">
        <w:rPr>
          <w:color w:val="333333"/>
        </w:rPr>
        <w:t>с</w:t>
      </w:r>
      <w:r w:rsidRPr="006B782E">
        <w:rPr>
          <w:color w:val="333333"/>
          <w:spacing w:val="1"/>
        </w:rPr>
        <w:t xml:space="preserve"> </w:t>
      </w:r>
      <w:r w:rsidRPr="006B782E">
        <w:rPr>
          <w:color w:val="333333"/>
        </w:rPr>
        <w:t>ярко</w:t>
      </w:r>
      <w:r w:rsidRPr="006B782E">
        <w:rPr>
          <w:color w:val="333333"/>
          <w:spacing w:val="1"/>
        </w:rPr>
        <w:t xml:space="preserve"> </w:t>
      </w:r>
      <w:r w:rsidRPr="006B782E">
        <w:rPr>
          <w:color w:val="333333"/>
        </w:rPr>
        <w:t>выраженной познавательной направленностью, высоким уровнем умственного развития или иной</w:t>
      </w:r>
      <w:r w:rsidRPr="006B782E">
        <w:rPr>
          <w:color w:val="333333"/>
          <w:spacing w:val="1"/>
        </w:rPr>
        <w:t xml:space="preserve"> </w:t>
      </w:r>
      <w:r w:rsidRPr="006B782E">
        <w:rPr>
          <w:color w:val="333333"/>
        </w:rPr>
        <w:t>направленностью</w:t>
      </w:r>
      <w:r w:rsidRPr="006B782E">
        <w:rPr>
          <w:color w:val="333333"/>
          <w:spacing w:val="-1"/>
        </w:rPr>
        <w:t xml:space="preserve"> </w:t>
      </w:r>
      <w:r w:rsidRPr="006B782E">
        <w:rPr>
          <w:color w:val="333333"/>
        </w:rPr>
        <w:t>одаренности;</w:t>
      </w:r>
    </w:p>
    <w:p w14:paraId="5B4F72AD" w14:textId="77777777" w:rsidR="00BB340C" w:rsidRPr="006B782E" w:rsidRDefault="0021290F" w:rsidP="004B0BB1">
      <w:pPr>
        <w:pStyle w:val="a3"/>
        <w:numPr>
          <w:ilvl w:val="1"/>
          <w:numId w:val="112"/>
        </w:numPr>
        <w:tabs>
          <w:tab w:val="left" w:pos="993"/>
        </w:tabs>
        <w:spacing w:line="276" w:lineRule="auto"/>
        <w:ind w:left="0" w:right="245" w:firstLine="709"/>
        <w:contextualSpacing/>
      </w:pPr>
      <w:r w:rsidRPr="006B782E">
        <w:rPr>
          <w:color w:val="333333"/>
        </w:rPr>
        <w:t>создание насыщенной развивающей предметно - пространственной среды для разных видов</w:t>
      </w:r>
      <w:r w:rsidRPr="006B782E">
        <w:rPr>
          <w:color w:val="333333"/>
          <w:spacing w:val="-57"/>
        </w:rPr>
        <w:t xml:space="preserve"> </w:t>
      </w:r>
      <w:r w:rsidRPr="006B782E">
        <w:rPr>
          <w:color w:val="333333"/>
        </w:rPr>
        <w:t>деятельности;</w:t>
      </w:r>
    </w:p>
    <w:p w14:paraId="11EF3077" w14:textId="77777777" w:rsidR="00E16E3B" w:rsidRPr="006B782E" w:rsidRDefault="0021290F" w:rsidP="004B0BB1">
      <w:pPr>
        <w:pStyle w:val="a3"/>
        <w:numPr>
          <w:ilvl w:val="1"/>
          <w:numId w:val="112"/>
        </w:numPr>
        <w:tabs>
          <w:tab w:val="left" w:pos="993"/>
        </w:tabs>
        <w:spacing w:line="276" w:lineRule="auto"/>
        <w:ind w:left="0" w:right="248" w:firstLine="709"/>
        <w:contextualSpacing/>
        <w:rPr>
          <w:color w:val="212121"/>
        </w:rPr>
      </w:pPr>
      <w:r w:rsidRPr="006B782E">
        <w:rPr>
          <w:color w:val="212121"/>
        </w:rPr>
        <w:t>формирование</w:t>
      </w:r>
      <w:r w:rsidRPr="006B782E">
        <w:rPr>
          <w:color w:val="212121"/>
          <w:spacing w:val="1"/>
        </w:rPr>
        <w:t xml:space="preserve"> </w:t>
      </w:r>
      <w:r w:rsidRPr="006B782E">
        <w:rPr>
          <w:color w:val="212121"/>
        </w:rPr>
        <w:t>инклюзивной</w:t>
      </w:r>
      <w:r w:rsidRPr="006B782E">
        <w:rPr>
          <w:color w:val="212121"/>
          <w:spacing w:val="1"/>
        </w:rPr>
        <w:t xml:space="preserve"> </w:t>
      </w:r>
      <w:r w:rsidRPr="006B782E">
        <w:rPr>
          <w:color w:val="212121"/>
        </w:rPr>
        <w:t>образовательной</w:t>
      </w:r>
      <w:r w:rsidRPr="006B782E">
        <w:rPr>
          <w:color w:val="212121"/>
          <w:spacing w:val="1"/>
        </w:rPr>
        <w:t xml:space="preserve"> </w:t>
      </w:r>
      <w:r w:rsidRPr="006B782E">
        <w:rPr>
          <w:color w:val="212121"/>
        </w:rPr>
        <w:t>среды,</w:t>
      </w:r>
      <w:r w:rsidRPr="006B782E">
        <w:rPr>
          <w:color w:val="212121"/>
          <w:spacing w:val="1"/>
        </w:rPr>
        <w:t xml:space="preserve"> </w:t>
      </w:r>
      <w:r w:rsidRPr="006B782E">
        <w:rPr>
          <w:color w:val="212121"/>
        </w:rPr>
        <w:t>в</w:t>
      </w:r>
      <w:r w:rsidRPr="006B782E">
        <w:rPr>
          <w:color w:val="212121"/>
          <w:spacing w:val="1"/>
        </w:rPr>
        <w:t xml:space="preserve"> </w:t>
      </w:r>
      <w:r w:rsidRPr="006B782E">
        <w:rPr>
          <w:color w:val="212121"/>
        </w:rPr>
        <w:t>том</w:t>
      </w:r>
      <w:r w:rsidRPr="006B782E">
        <w:rPr>
          <w:color w:val="212121"/>
          <w:spacing w:val="1"/>
        </w:rPr>
        <w:t xml:space="preserve"> </w:t>
      </w:r>
      <w:r w:rsidRPr="006B782E">
        <w:rPr>
          <w:color w:val="212121"/>
        </w:rPr>
        <w:t>числе</w:t>
      </w:r>
      <w:r w:rsidRPr="006B782E">
        <w:rPr>
          <w:color w:val="212121"/>
          <w:spacing w:val="1"/>
        </w:rPr>
        <w:t xml:space="preserve"> </w:t>
      </w:r>
      <w:r w:rsidRPr="006B782E">
        <w:rPr>
          <w:color w:val="212121"/>
        </w:rPr>
        <w:t>обеспечивающей</w:t>
      </w:r>
      <w:r w:rsidRPr="006B782E">
        <w:rPr>
          <w:color w:val="212121"/>
          <w:spacing w:val="1"/>
        </w:rPr>
        <w:t xml:space="preserve"> </w:t>
      </w:r>
      <w:r w:rsidRPr="006B782E">
        <w:rPr>
          <w:color w:val="212121"/>
        </w:rPr>
        <w:t>включение</w:t>
      </w:r>
      <w:r w:rsidRPr="006B782E">
        <w:rPr>
          <w:color w:val="212121"/>
          <w:spacing w:val="1"/>
        </w:rPr>
        <w:t xml:space="preserve"> </w:t>
      </w:r>
      <w:r w:rsidRPr="006B782E">
        <w:rPr>
          <w:color w:val="212121"/>
        </w:rPr>
        <w:t>детей</w:t>
      </w:r>
      <w:r w:rsidRPr="006B782E">
        <w:rPr>
          <w:color w:val="212121"/>
          <w:spacing w:val="1"/>
        </w:rPr>
        <w:t xml:space="preserve"> </w:t>
      </w:r>
      <w:r w:rsidRPr="006B782E">
        <w:rPr>
          <w:color w:val="212121"/>
        </w:rPr>
        <w:t>иностранных</w:t>
      </w:r>
      <w:r w:rsidRPr="006B782E">
        <w:rPr>
          <w:color w:val="212121"/>
          <w:spacing w:val="1"/>
        </w:rPr>
        <w:t xml:space="preserve"> </w:t>
      </w:r>
      <w:r w:rsidRPr="006B782E">
        <w:rPr>
          <w:color w:val="212121"/>
        </w:rPr>
        <w:t>граждан</w:t>
      </w:r>
      <w:r w:rsidRPr="006B782E">
        <w:rPr>
          <w:color w:val="212121"/>
          <w:spacing w:val="1"/>
        </w:rPr>
        <w:t xml:space="preserve"> </w:t>
      </w:r>
      <w:r w:rsidRPr="006B782E">
        <w:rPr>
          <w:color w:val="212121"/>
        </w:rPr>
        <w:t>в</w:t>
      </w:r>
      <w:r w:rsidRPr="006B782E">
        <w:rPr>
          <w:color w:val="212121"/>
          <w:spacing w:val="1"/>
        </w:rPr>
        <w:t xml:space="preserve"> </w:t>
      </w:r>
      <w:r w:rsidRPr="006B782E">
        <w:rPr>
          <w:color w:val="212121"/>
        </w:rPr>
        <w:t>российское</w:t>
      </w:r>
      <w:r w:rsidRPr="006B782E">
        <w:rPr>
          <w:color w:val="212121"/>
          <w:spacing w:val="1"/>
        </w:rPr>
        <w:t xml:space="preserve"> </w:t>
      </w:r>
      <w:r w:rsidRPr="006B782E">
        <w:rPr>
          <w:color w:val="212121"/>
        </w:rPr>
        <w:t>образовательное</w:t>
      </w:r>
      <w:r w:rsidRPr="006B782E">
        <w:rPr>
          <w:color w:val="212121"/>
          <w:spacing w:val="1"/>
        </w:rPr>
        <w:t xml:space="preserve"> </w:t>
      </w:r>
      <w:r w:rsidRPr="006B782E">
        <w:rPr>
          <w:color w:val="212121"/>
        </w:rPr>
        <w:t>пространство</w:t>
      </w:r>
      <w:r w:rsidRPr="006B782E">
        <w:rPr>
          <w:color w:val="212121"/>
          <w:spacing w:val="61"/>
        </w:rPr>
        <w:t xml:space="preserve"> </w:t>
      </w:r>
      <w:r w:rsidRPr="006B782E">
        <w:rPr>
          <w:color w:val="212121"/>
        </w:rPr>
        <w:t>с</w:t>
      </w:r>
      <w:r w:rsidRPr="006B782E">
        <w:rPr>
          <w:color w:val="212121"/>
          <w:spacing w:val="1"/>
        </w:rPr>
        <w:t xml:space="preserve"> </w:t>
      </w:r>
      <w:r w:rsidRPr="006B782E">
        <w:rPr>
          <w:color w:val="212121"/>
        </w:rPr>
        <w:t>сохранением</w:t>
      </w:r>
      <w:r w:rsidRPr="006B782E">
        <w:rPr>
          <w:color w:val="212121"/>
          <w:spacing w:val="-2"/>
        </w:rPr>
        <w:t xml:space="preserve"> </w:t>
      </w:r>
      <w:r w:rsidRPr="006B782E">
        <w:rPr>
          <w:color w:val="212121"/>
        </w:rPr>
        <w:t>культуры и</w:t>
      </w:r>
      <w:r w:rsidRPr="006B782E">
        <w:rPr>
          <w:color w:val="212121"/>
          <w:spacing w:val="-1"/>
        </w:rPr>
        <w:t xml:space="preserve"> </w:t>
      </w:r>
      <w:r w:rsidRPr="006B782E">
        <w:rPr>
          <w:color w:val="212121"/>
        </w:rPr>
        <w:t>идентичности, связанных со</w:t>
      </w:r>
      <w:r w:rsidRPr="006B782E">
        <w:rPr>
          <w:color w:val="212121"/>
          <w:spacing w:val="-1"/>
        </w:rPr>
        <w:t xml:space="preserve"> </w:t>
      </w:r>
      <w:r w:rsidRPr="006B782E">
        <w:rPr>
          <w:color w:val="212121"/>
        </w:rPr>
        <w:t>страной</w:t>
      </w:r>
      <w:r w:rsidRPr="006B782E">
        <w:rPr>
          <w:color w:val="212121"/>
          <w:spacing w:val="-3"/>
        </w:rPr>
        <w:t xml:space="preserve"> </w:t>
      </w:r>
      <w:r w:rsidRPr="006B782E">
        <w:rPr>
          <w:color w:val="212121"/>
        </w:rPr>
        <w:t>исхода\происхождения;</w:t>
      </w:r>
    </w:p>
    <w:p w14:paraId="20230200" w14:textId="77777777" w:rsidR="00BB340C" w:rsidRPr="006B782E" w:rsidRDefault="0021290F" w:rsidP="004B0BB1">
      <w:pPr>
        <w:pStyle w:val="a3"/>
        <w:numPr>
          <w:ilvl w:val="1"/>
          <w:numId w:val="112"/>
        </w:numPr>
        <w:tabs>
          <w:tab w:val="left" w:pos="993"/>
        </w:tabs>
        <w:spacing w:line="276" w:lineRule="auto"/>
        <w:ind w:left="0" w:right="248" w:firstLine="709"/>
        <w:contextualSpacing/>
      </w:pPr>
      <w:r w:rsidRPr="006B782E">
        <w:rPr>
          <w:color w:val="212121"/>
        </w:rPr>
        <w:t>оказание</w:t>
      </w:r>
      <w:r w:rsidRPr="006B782E">
        <w:rPr>
          <w:color w:val="212121"/>
          <w:spacing w:val="1"/>
        </w:rPr>
        <w:t xml:space="preserve"> </w:t>
      </w:r>
      <w:r w:rsidRPr="006B782E">
        <w:rPr>
          <w:color w:val="212121"/>
        </w:rPr>
        <w:t>поддержки</w:t>
      </w:r>
      <w:r w:rsidRPr="006B782E">
        <w:rPr>
          <w:color w:val="212121"/>
          <w:spacing w:val="1"/>
        </w:rPr>
        <w:t xml:space="preserve"> </w:t>
      </w:r>
      <w:r w:rsidRPr="006B782E">
        <w:rPr>
          <w:color w:val="212121"/>
        </w:rPr>
        <w:t>ребенку</w:t>
      </w:r>
      <w:r w:rsidRPr="006B782E">
        <w:rPr>
          <w:color w:val="212121"/>
          <w:spacing w:val="1"/>
        </w:rPr>
        <w:t xml:space="preserve"> </w:t>
      </w:r>
      <w:r w:rsidRPr="006B782E">
        <w:rPr>
          <w:color w:val="212121"/>
        </w:rPr>
        <w:t>в</w:t>
      </w:r>
      <w:r w:rsidRPr="006B782E">
        <w:rPr>
          <w:color w:val="212121"/>
          <w:spacing w:val="1"/>
        </w:rPr>
        <w:t xml:space="preserve"> </w:t>
      </w:r>
      <w:r w:rsidRPr="006B782E">
        <w:rPr>
          <w:color w:val="212121"/>
        </w:rPr>
        <w:t>случаях</w:t>
      </w:r>
      <w:r w:rsidRPr="006B782E">
        <w:rPr>
          <w:color w:val="212121"/>
          <w:spacing w:val="1"/>
        </w:rPr>
        <w:t xml:space="preserve"> </w:t>
      </w:r>
      <w:r w:rsidRPr="006B782E">
        <w:rPr>
          <w:color w:val="212121"/>
        </w:rPr>
        <w:t>неблагоприятных</w:t>
      </w:r>
      <w:r w:rsidRPr="006B782E">
        <w:rPr>
          <w:color w:val="212121"/>
          <w:spacing w:val="1"/>
        </w:rPr>
        <w:t xml:space="preserve"> </w:t>
      </w:r>
      <w:r w:rsidRPr="006B782E">
        <w:rPr>
          <w:color w:val="212121"/>
        </w:rPr>
        <w:t>условий</w:t>
      </w:r>
      <w:r w:rsidRPr="006B782E">
        <w:rPr>
          <w:color w:val="212121"/>
          <w:spacing w:val="1"/>
        </w:rPr>
        <w:t xml:space="preserve"> </w:t>
      </w:r>
      <w:r w:rsidRPr="006B782E">
        <w:rPr>
          <w:color w:val="212121"/>
        </w:rPr>
        <w:t>жизни,</w:t>
      </w:r>
      <w:r w:rsidRPr="006B782E">
        <w:rPr>
          <w:color w:val="212121"/>
          <w:spacing w:val="1"/>
        </w:rPr>
        <w:t xml:space="preserve"> </w:t>
      </w:r>
      <w:r w:rsidRPr="006B782E">
        <w:rPr>
          <w:color w:val="212121"/>
        </w:rPr>
        <w:t>психотравмирующих обстоятельствах при условии информирования соответствующих структур</w:t>
      </w:r>
      <w:r w:rsidRPr="006B782E">
        <w:rPr>
          <w:color w:val="212121"/>
          <w:spacing w:val="1"/>
        </w:rPr>
        <w:t xml:space="preserve"> </w:t>
      </w:r>
      <w:r w:rsidRPr="006B782E">
        <w:rPr>
          <w:color w:val="212121"/>
        </w:rPr>
        <w:t>социальной</w:t>
      </w:r>
      <w:r w:rsidRPr="006B782E">
        <w:rPr>
          <w:color w:val="212121"/>
          <w:spacing w:val="-1"/>
        </w:rPr>
        <w:t xml:space="preserve"> </w:t>
      </w:r>
      <w:r w:rsidRPr="006B782E">
        <w:rPr>
          <w:color w:val="212121"/>
        </w:rPr>
        <w:t>защиты;</w:t>
      </w:r>
    </w:p>
    <w:p w14:paraId="7A107963" w14:textId="77777777" w:rsidR="00BB340C" w:rsidRPr="006B782E" w:rsidRDefault="0021290F" w:rsidP="004B0BB1">
      <w:pPr>
        <w:pStyle w:val="a3"/>
        <w:numPr>
          <w:ilvl w:val="1"/>
          <w:numId w:val="112"/>
        </w:numPr>
        <w:tabs>
          <w:tab w:val="left" w:pos="993"/>
        </w:tabs>
        <w:spacing w:before="1" w:line="276" w:lineRule="auto"/>
        <w:ind w:left="0" w:right="252" w:firstLine="709"/>
        <w:contextualSpacing/>
      </w:pPr>
      <w:r w:rsidRPr="006B782E">
        <w:rPr>
          <w:color w:val="212121"/>
        </w:rPr>
        <w:t>преодоление педагогической запущенности в работе с обучающимся, стремление устранить</w:t>
      </w:r>
      <w:r w:rsidRPr="006B782E">
        <w:rPr>
          <w:color w:val="212121"/>
          <w:spacing w:val="-57"/>
        </w:rPr>
        <w:t xml:space="preserve"> </w:t>
      </w:r>
      <w:r w:rsidRPr="006B782E">
        <w:rPr>
          <w:color w:val="212121"/>
        </w:rPr>
        <w:t>неадекватные</w:t>
      </w:r>
      <w:r w:rsidRPr="006B782E">
        <w:rPr>
          <w:color w:val="212121"/>
          <w:spacing w:val="1"/>
        </w:rPr>
        <w:t xml:space="preserve"> </w:t>
      </w:r>
      <w:r w:rsidRPr="006B782E">
        <w:rPr>
          <w:color w:val="212121"/>
        </w:rPr>
        <w:t>методы</w:t>
      </w:r>
      <w:r w:rsidRPr="006B782E">
        <w:rPr>
          <w:color w:val="212121"/>
          <w:spacing w:val="1"/>
        </w:rPr>
        <w:t xml:space="preserve"> </w:t>
      </w:r>
      <w:r w:rsidRPr="006B782E">
        <w:rPr>
          <w:color w:val="212121"/>
        </w:rPr>
        <w:t>воспитания</w:t>
      </w:r>
      <w:r w:rsidRPr="006B782E">
        <w:rPr>
          <w:color w:val="212121"/>
          <w:spacing w:val="1"/>
        </w:rPr>
        <w:t xml:space="preserve"> </w:t>
      </w:r>
      <w:r w:rsidRPr="006B782E">
        <w:rPr>
          <w:color w:val="212121"/>
        </w:rPr>
        <w:t>в</w:t>
      </w:r>
      <w:r w:rsidRPr="006B782E">
        <w:rPr>
          <w:color w:val="212121"/>
          <w:spacing w:val="1"/>
        </w:rPr>
        <w:t xml:space="preserve"> </w:t>
      </w:r>
      <w:r w:rsidRPr="006B782E">
        <w:rPr>
          <w:color w:val="212121"/>
        </w:rPr>
        <w:t>семье</w:t>
      </w:r>
      <w:r w:rsidRPr="006B782E">
        <w:rPr>
          <w:color w:val="212121"/>
          <w:spacing w:val="1"/>
        </w:rPr>
        <w:t xml:space="preserve"> </w:t>
      </w:r>
      <w:r w:rsidRPr="006B782E">
        <w:rPr>
          <w:color w:val="212121"/>
        </w:rPr>
        <w:t>во</w:t>
      </w:r>
      <w:r w:rsidRPr="006B782E">
        <w:rPr>
          <w:color w:val="212121"/>
          <w:spacing w:val="1"/>
        </w:rPr>
        <w:t xml:space="preserve"> </w:t>
      </w:r>
      <w:r w:rsidRPr="006B782E">
        <w:rPr>
          <w:color w:val="212121"/>
        </w:rPr>
        <w:t>взаимодействии</w:t>
      </w:r>
      <w:r w:rsidRPr="006B782E">
        <w:rPr>
          <w:color w:val="212121"/>
          <w:spacing w:val="1"/>
        </w:rPr>
        <w:t xml:space="preserve"> </w:t>
      </w:r>
      <w:r w:rsidRPr="006B782E">
        <w:rPr>
          <w:color w:val="212121"/>
        </w:rPr>
        <w:t>родителей</w:t>
      </w:r>
      <w:r w:rsidRPr="006B782E">
        <w:rPr>
          <w:color w:val="212121"/>
          <w:spacing w:val="1"/>
        </w:rPr>
        <w:t xml:space="preserve"> </w:t>
      </w:r>
      <w:r w:rsidRPr="006B782E">
        <w:rPr>
          <w:color w:val="212121"/>
        </w:rPr>
        <w:t>(законных</w:t>
      </w:r>
      <w:r w:rsidRPr="006B782E">
        <w:rPr>
          <w:color w:val="212121"/>
          <w:spacing w:val="1"/>
        </w:rPr>
        <w:t xml:space="preserve"> </w:t>
      </w:r>
      <w:r w:rsidRPr="006B782E">
        <w:rPr>
          <w:color w:val="212121"/>
        </w:rPr>
        <w:t>представителей)</w:t>
      </w:r>
      <w:r w:rsidRPr="006B782E">
        <w:rPr>
          <w:color w:val="212121"/>
          <w:spacing w:val="-1"/>
        </w:rPr>
        <w:t xml:space="preserve"> </w:t>
      </w:r>
      <w:r w:rsidRPr="006B782E">
        <w:rPr>
          <w:color w:val="212121"/>
        </w:rPr>
        <w:t>с</w:t>
      </w:r>
      <w:r w:rsidRPr="006B782E">
        <w:rPr>
          <w:color w:val="212121"/>
          <w:spacing w:val="-2"/>
        </w:rPr>
        <w:t xml:space="preserve"> </w:t>
      </w:r>
      <w:r w:rsidRPr="006B782E">
        <w:rPr>
          <w:color w:val="212121"/>
        </w:rPr>
        <w:t>детьми;</w:t>
      </w:r>
    </w:p>
    <w:p w14:paraId="650DBE6D" w14:textId="77777777" w:rsidR="00BB340C" w:rsidRPr="006B782E" w:rsidRDefault="0021290F" w:rsidP="004B0BB1">
      <w:pPr>
        <w:pStyle w:val="a3"/>
        <w:numPr>
          <w:ilvl w:val="1"/>
          <w:numId w:val="112"/>
        </w:numPr>
        <w:tabs>
          <w:tab w:val="left" w:pos="993"/>
        </w:tabs>
        <w:spacing w:line="276" w:lineRule="auto"/>
        <w:ind w:left="0" w:firstLine="709"/>
        <w:contextualSpacing/>
      </w:pPr>
      <w:r w:rsidRPr="006B782E">
        <w:t>помощь</w:t>
      </w:r>
      <w:r w:rsidRPr="006B782E">
        <w:rPr>
          <w:spacing w:val="-4"/>
        </w:rPr>
        <w:t xml:space="preserve"> </w:t>
      </w:r>
      <w:r w:rsidRPr="006B782E">
        <w:t>в</w:t>
      </w:r>
      <w:r w:rsidRPr="006B782E">
        <w:rPr>
          <w:spacing w:val="-2"/>
        </w:rPr>
        <w:t xml:space="preserve"> </w:t>
      </w:r>
      <w:r w:rsidRPr="006B782E">
        <w:t>устранении</w:t>
      </w:r>
      <w:r w:rsidRPr="006B782E">
        <w:rPr>
          <w:spacing w:val="-4"/>
        </w:rPr>
        <w:t xml:space="preserve"> </w:t>
      </w:r>
      <w:r w:rsidRPr="006B782E">
        <w:t>психотравмирующих</w:t>
      </w:r>
      <w:r w:rsidRPr="006B782E">
        <w:rPr>
          <w:spacing w:val="-1"/>
        </w:rPr>
        <w:t xml:space="preserve"> </w:t>
      </w:r>
      <w:r w:rsidRPr="006B782E">
        <w:t>ситуаций</w:t>
      </w:r>
      <w:r w:rsidRPr="006B782E">
        <w:rPr>
          <w:spacing w:val="-3"/>
        </w:rPr>
        <w:t xml:space="preserve"> </w:t>
      </w:r>
      <w:r w:rsidRPr="006B782E">
        <w:t>в</w:t>
      </w:r>
      <w:r w:rsidRPr="006B782E">
        <w:rPr>
          <w:spacing w:val="-5"/>
        </w:rPr>
        <w:t xml:space="preserve"> </w:t>
      </w:r>
      <w:r w:rsidRPr="006B782E">
        <w:t>жизни</w:t>
      </w:r>
      <w:r w:rsidRPr="006B782E">
        <w:rPr>
          <w:spacing w:val="-3"/>
        </w:rPr>
        <w:t xml:space="preserve"> </w:t>
      </w:r>
      <w:r w:rsidRPr="006B782E">
        <w:t>ребенка.</w:t>
      </w:r>
    </w:p>
    <w:p w14:paraId="5B4F585A" w14:textId="298F82A0" w:rsidR="00BB340C" w:rsidRPr="006B782E" w:rsidRDefault="0021290F" w:rsidP="004B0BB1">
      <w:pPr>
        <w:pStyle w:val="a6"/>
        <w:numPr>
          <w:ilvl w:val="0"/>
          <w:numId w:val="111"/>
        </w:numPr>
        <w:spacing w:before="43" w:line="276" w:lineRule="auto"/>
        <w:contextualSpacing/>
        <w:jc w:val="both"/>
        <w:rPr>
          <w:b/>
          <w:i/>
          <w:sz w:val="24"/>
        </w:rPr>
      </w:pPr>
      <w:r w:rsidRPr="006B782E">
        <w:rPr>
          <w:b/>
          <w:i/>
          <w:sz w:val="24"/>
        </w:rPr>
        <w:t>Консультативная</w:t>
      </w:r>
      <w:r w:rsidRPr="006B782E">
        <w:rPr>
          <w:b/>
          <w:i/>
          <w:spacing w:val="-6"/>
          <w:sz w:val="24"/>
        </w:rPr>
        <w:t xml:space="preserve"> </w:t>
      </w:r>
      <w:r w:rsidRPr="006B782E">
        <w:rPr>
          <w:b/>
          <w:i/>
          <w:sz w:val="24"/>
        </w:rPr>
        <w:t>работа</w:t>
      </w:r>
      <w:r w:rsidR="00D4697F" w:rsidRPr="006B782E">
        <w:rPr>
          <w:b/>
          <w:i/>
          <w:spacing w:val="-5"/>
          <w:sz w:val="24"/>
        </w:rPr>
        <w:t xml:space="preserve"> включает</w:t>
      </w:r>
      <w:r w:rsidRPr="006B782E">
        <w:rPr>
          <w:b/>
          <w:i/>
          <w:sz w:val="24"/>
        </w:rPr>
        <w:t>:</w:t>
      </w:r>
    </w:p>
    <w:p w14:paraId="0DFD5F19" w14:textId="77777777" w:rsidR="00BB340C" w:rsidRPr="006B782E" w:rsidRDefault="0021290F" w:rsidP="004B0BB1">
      <w:pPr>
        <w:pStyle w:val="a3"/>
        <w:numPr>
          <w:ilvl w:val="0"/>
          <w:numId w:val="113"/>
        </w:numPr>
        <w:tabs>
          <w:tab w:val="left" w:pos="993"/>
        </w:tabs>
        <w:spacing w:before="41" w:line="276" w:lineRule="auto"/>
        <w:ind w:left="0" w:right="254" w:firstLine="709"/>
        <w:contextualSpacing/>
      </w:pPr>
      <w:r w:rsidRPr="006B782E">
        <w:t>разработку</w:t>
      </w:r>
      <w:r w:rsidRPr="006B782E">
        <w:rPr>
          <w:spacing w:val="1"/>
        </w:rPr>
        <w:t xml:space="preserve"> </w:t>
      </w:r>
      <w:r w:rsidRPr="006B782E">
        <w:t>рекомендаций</w:t>
      </w:r>
      <w:r w:rsidRPr="006B782E">
        <w:rPr>
          <w:spacing w:val="1"/>
        </w:rPr>
        <w:t xml:space="preserve"> </w:t>
      </w:r>
      <w:r w:rsidRPr="006B782E">
        <w:t>по</w:t>
      </w:r>
      <w:r w:rsidRPr="006B782E">
        <w:rPr>
          <w:spacing w:val="1"/>
        </w:rPr>
        <w:t xml:space="preserve"> </w:t>
      </w:r>
      <w:r w:rsidRPr="006B782E">
        <w:t>основным</w:t>
      </w:r>
      <w:r w:rsidRPr="006B782E">
        <w:rPr>
          <w:spacing w:val="1"/>
        </w:rPr>
        <w:t xml:space="preserve"> </w:t>
      </w:r>
      <w:r w:rsidRPr="006B782E">
        <w:t>направлениям</w:t>
      </w:r>
      <w:r w:rsidRPr="006B782E">
        <w:rPr>
          <w:spacing w:val="1"/>
        </w:rPr>
        <w:t xml:space="preserve"> </w:t>
      </w:r>
      <w:r w:rsidRPr="006B782E">
        <w:t>работы</w:t>
      </w:r>
      <w:r w:rsidRPr="006B782E">
        <w:rPr>
          <w:spacing w:val="1"/>
        </w:rPr>
        <w:t xml:space="preserve"> </w:t>
      </w:r>
      <w:r w:rsidRPr="006B782E">
        <w:t>с</w:t>
      </w:r>
      <w:r w:rsidRPr="006B782E">
        <w:rPr>
          <w:spacing w:val="1"/>
        </w:rPr>
        <w:t xml:space="preserve"> </w:t>
      </w:r>
      <w:r w:rsidRPr="006B782E">
        <w:t>обучающимся</w:t>
      </w:r>
      <w:r w:rsidRPr="006B782E">
        <w:rPr>
          <w:spacing w:val="1"/>
        </w:rPr>
        <w:t xml:space="preserve"> </w:t>
      </w:r>
      <w:r w:rsidRPr="006B782E">
        <w:t>с</w:t>
      </w:r>
      <w:r w:rsidRPr="006B782E">
        <w:rPr>
          <w:spacing w:val="1"/>
        </w:rPr>
        <w:t xml:space="preserve"> </w:t>
      </w:r>
      <w:r w:rsidRPr="006B782E">
        <w:t>трудностями</w:t>
      </w:r>
      <w:r w:rsidRPr="006B782E">
        <w:rPr>
          <w:spacing w:val="1"/>
        </w:rPr>
        <w:t xml:space="preserve"> </w:t>
      </w:r>
      <w:r w:rsidRPr="006B782E">
        <w:t>в</w:t>
      </w:r>
      <w:r w:rsidRPr="006B782E">
        <w:rPr>
          <w:spacing w:val="1"/>
        </w:rPr>
        <w:t xml:space="preserve"> </w:t>
      </w:r>
      <w:r w:rsidRPr="006B782E">
        <w:t>обучении</w:t>
      </w:r>
      <w:r w:rsidRPr="006B782E">
        <w:rPr>
          <w:spacing w:val="1"/>
        </w:rPr>
        <w:t xml:space="preserve"> </w:t>
      </w:r>
      <w:r w:rsidRPr="006B782E">
        <w:t>и</w:t>
      </w:r>
      <w:r w:rsidRPr="006B782E">
        <w:rPr>
          <w:spacing w:val="1"/>
        </w:rPr>
        <w:t xml:space="preserve"> </w:t>
      </w:r>
      <w:r w:rsidRPr="006B782E">
        <w:t>социализации,</w:t>
      </w:r>
      <w:r w:rsidRPr="006B782E">
        <w:rPr>
          <w:spacing w:val="1"/>
        </w:rPr>
        <w:t xml:space="preserve"> </w:t>
      </w:r>
      <w:r w:rsidRPr="006B782E">
        <w:t>единых</w:t>
      </w:r>
      <w:r w:rsidRPr="006B782E">
        <w:rPr>
          <w:spacing w:val="1"/>
        </w:rPr>
        <w:t xml:space="preserve"> </w:t>
      </w:r>
      <w:r w:rsidRPr="006B782E">
        <w:t>для</w:t>
      </w:r>
      <w:r w:rsidRPr="006B782E">
        <w:rPr>
          <w:spacing w:val="1"/>
        </w:rPr>
        <w:t xml:space="preserve"> </w:t>
      </w:r>
      <w:r w:rsidRPr="006B782E">
        <w:t>всех</w:t>
      </w:r>
      <w:r w:rsidRPr="006B782E">
        <w:rPr>
          <w:spacing w:val="1"/>
        </w:rPr>
        <w:t xml:space="preserve"> </w:t>
      </w:r>
      <w:r w:rsidRPr="006B782E">
        <w:t>участников</w:t>
      </w:r>
      <w:r w:rsidRPr="006B782E">
        <w:rPr>
          <w:spacing w:val="1"/>
        </w:rPr>
        <w:t xml:space="preserve"> </w:t>
      </w:r>
      <w:r w:rsidRPr="006B782E">
        <w:t>образовательных</w:t>
      </w:r>
      <w:r w:rsidRPr="006B782E">
        <w:rPr>
          <w:spacing w:val="1"/>
        </w:rPr>
        <w:t xml:space="preserve"> </w:t>
      </w:r>
      <w:r w:rsidRPr="006B782E">
        <w:t>отношений;</w:t>
      </w:r>
    </w:p>
    <w:p w14:paraId="4C35F2DC" w14:textId="77777777" w:rsidR="00BB340C" w:rsidRPr="006B782E" w:rsidRDefault="0021290F" w:rsidP="004B0BB1">
      <w:pPr>
        <w:pStyle w:val="a3"/>
        <w:numPr>
          <w:ilvl w:val="0"/>
          <w:numId w:val="113"/>
        </w:numPr>
        <w:tabs>
          <w:tab w:val="left" w:pos="993"/>
        </w:tabs>
        <w:spacing w:before="1" w:line="276" w:lineRule="auto"/>
        <w:ind w:left="0" w:right="256" w:firstLine="709"/>
        <w:contextualSpacing/>
      </w:pPr>
      <w:r w:rsidRPr="006B782E">
        <w:t>консультирование специалистами педагогов по выбору индивидуально ориентированных</w:t>
      </w:r>
      <w:r w:rsidRPr="006B782E">
        <w:rPr>
          <w:spacing w:val="1"/>
        </w:rPr>
        <w:t xml:space="preserve"> </w:t>
      </w:r>
      <w:r w:rsidRPr="006B782E">
        <w:t>методов</w:t>
      </w:r>
      <w:r w:rsidRPr="006B782E">
        <w:rPr>
          <w:spacing w:val="-1"/>
        </w:rPr>
        <w:t xml:space="preserve"> </w:t>
      </w:r>
      <w:r w:rsidRPr="006B782E">
        <w:t>и приемов работы с</w:t>
      </w:r>
      <w:r w:rsidRPr="006B782E">
        <w:rPr>
          <w:spacing w:val="-2"/>
        </w:rPr>
        <w:t xml:space="preserve"> </w:t>
      </w:r>
      <w:r w:rsidRPr="006B782E">
        <w:t>обучающимся;</w:t>
      </w:r>
    </w:p>
    <w:p w14:paraId="4CB2C547" w14:textId="77777777" w:rsidR="00BB340C" w:rsidRPr="006B782E" w:rsidRDefault="0021290F" w:rsidP="004B0BB1">
      <w:pPr>
        <w:pStyle w:val="a3"/>
        <w:numPr>
          <w:ilvl w:val="0"/>
          <w:numId w:val="113"/>
        </w:numPr>
        <w:tabs>
          <w:tab w:val="left" w:pos="993"/>
        </w:tabs>
        <w:spacing w:line="276" w:lineRule="auto"/>
        <w:ind w:left="0" w:right="253" w:firstLine="709"/>
        <w:contextualSpacing/>
      </w:pPr>
      <w:r w:rsidRPr="006B782E">
        <w:t>консультативную помощь семье в вопросах выбора оптимальной стратегии воспитания и</w:t>
      </w:r>
      <w:r w:rsidRPr="006B782E">
        <w:rPr>
          <w:spacing w:val="1"/>
        </w:rPr>
        <w:t xml:space="preserve"> </w:t>
      </w:r>
      <w:r w:rsidRPr="006B782E">
        <w:t>приемов</w:t>
      </w:r>
      <w:r w:rsidRPr="006B782E">
        <w:rPr>
          <w:spacing w:val="-1"/>
        </w:rPr>
        <w:t xml:space="preserve"> </w:t>
      </w:r>
      <w:r w:rsidRPr="006B782E">
        <w:t>коррекционно-развивающей работы с ребенком.</w:t>
      </w:r>
    </w:p>
    <w:p w14:paraId="01470917" w14:textId="53486054" w:rsidR="00BB340C" w:rsidRPr="006B782E" w:rsidRDefault="0021290F" w:rsidP="004B0BB1">
      <w:pPr>
        <w:pStyle w:val="a6"/>
        <w:numPr>
          <w:ilvl w:val="0"/>
          <w:numId w:val="111"/>
        </w:numPr>
        <w:spacing w:line="276" w:lineRule="auto"/>
        <w:contextualSpacing/>
        <w:jc w:val="both"/>
        <w:rPr>
          <w:b/>
          <w:i/>
          <w:sz w:val="24"/>
        </w:rPr>
      </w:pPr>
      <w:r w:rsidRPr="006B782E">
        <w:rPr>
          <w:b/>
          <w:i/>
          <w:sz w:val="24"/>
        </w:rPr>
        <w:t>Информационно-просветительская</w:t>
      </w:r>
      <w:r w:rsidRPr="006B782E">
        <w:rPr>
          <w:b/>
          <w:i/>
          <w:spacing w:val="-8"/>
          <w:sz w:val="24"/>
        </w:rPr>
        <w:t xml:space="preserve"> </w:t>
      </w:r>
      <w:r w:rsidRPr="006B782E">
        <w:rPr>
          <w:b/>
          <w:i/>
          <w:sz w:val="24"/>
        </w:rPr>
        <w:t>работа</w:t>
      </w:r>
      <w:r w:rsidRPr="006B782E">
        <w:rPr>
          <w:b/>
          <w:i/>
          <w:spacing w:val="-7"/>
          <w:sz w:val="24"/>
        </w:rPr>
        <w:t xml:space="preserve"> </w:t>
      </w:r>
      <w:r w:rsidRPr="006B782E">
        <w:rPr>
          <w:b/>
          <w:i/>
          <w:sz w:val="24"/>
        </w:rPr>
        <w:t>предусматривает:</w:t>
      </w:r>
    </w:p>
    <w:p w14:paraId="1D347819" w14:textId="794045CD" w:rsidR="00BB340C" w:rsidRPr="006B782E" w:rsidRDefault="0021290F" w:rsidP="00556668">
      <w:pPr>
        <w:pStyle w:val="a3"/>
        <w:spacing w:before="41" w:line="276" w:lineRule="auto"/>
        <w:ind w:right="243"/>
        <w:contextualSpacing/>
      </w:pPr>
      <w:r w:rsidRPr="006B782E">
        <w:t>различные</w:t>
      </w:r>
      <w:r w:rsidRPr="006B782E">
        <w:rPr>
          <w:spacing w:val="1"/>
        </w:rPr>
        <w:t xml:space="preserve"> </w:t>
      </w:r>
      <w:r w:rsidRPr="006B782E">
        <w:t>формы</w:t>
      </w:r>
      <w:r w:rsidRPr="006B782E">
        <w:rPr>
          <w:spacing w:val="1"/>
        </w:rPr>
        <w:t xml:space="preserve"> </w:t>
      </w:r>
      <w:r w:rsidRPr="006B782E">
        <w:t>просветительской</w:t>
      </w:r>
      <w:r w:rsidRPr="006B782E">
        <w:rPr>
          <w:spacing w:val="1"/>
        </w:rPr>
        <w:t xml:space="preserve"> </w:t>
      </w:r>
      <w:r w:rsidRPr="006B782E">
        <w:t>деятельности</w:t>
      </w:r>
      <w:r w:rsidRPr="006B782E">
        <w:rPr>
          <w:spacing w:val="1"/>
        </w:rPr>
        <w:t xml:space="preserve"> </w:t>
      </w:r>
      <w:r w:rsidR="00815A29" w:rsidRPr="006B782E">
        <w:t>(</w:t>
      </w:r>
      <w:r w:rsidRPr="006B782E">
        <w:rPr>
          <w:spacing w:val="1"/>
        </w:rPr>
        <w:t xml:space="preserve"> </w:t>
      </w:r>
      <w:r w:rsidRPr="006B782E">
        <w:t>беседы,</w:t>
      </w:r>
      <w:r w:rsidRPr="006B782E">
        <w:rPr>
          <w:spacing w:val="1"/>
        </w:rPr>
        <w:t xml:space="preserve"> </w:t>
      </w:r>
      <w:r w:rsidRPr="006B782E">
        <w:t>информационные</w:t>
      </w:r>
      <w:r w:rsidRPr="006B782E">
        <w:rPr>
          <w:spacing w:val="1"/>
        </w:rPr>
        <w:t xml:space="preserve"> </w:t>
      </w:r>
      <w:r w:rsidRPr="006B782E">
        <w:t>стенды, печатные материалы, электронные ресурсы), направленные на разъяснение участникам</w:t>
      </w:r>
      <w:r w:rsidRPr="006B782E">
        <w:rPr>
          <w:spacing w:val="1"/>
        </w:rPr>
        <w:t xml:space="preserve"> </w:t>
      </w:r>
      <w:r w:rsidRPr="006B782E">
        <w:t>образовательных отношений — обучающимся (в доступной для дошкольного возраста форме), их</w:t>
      </w:r>
      <w:r w:rsidRPr="006B782E">
        <w:rPr>
          <w:spacing w:val="1"/>
        </w:rPr>
        <w:t xml:space="preserve"> </w:t>
      </w:r>
      <w:r w:rsidRPr="006B782E">
        <w:t>родителям</w:t>
      </w:r>
      <w:r w:rsidRPr="006B782E">
        <w:rPr>
          <w:spacing w:val="1"/>
        </w:rPr>
        <w:t xml:space="preserve"> </w:t>
      </w:r>
      <w:r w:rsidRPr="006B782E">
        <w:t>(законным</w:t>
      </w:r>
      <w:r w:rsidRPr="006B782E">
        <w:rPr>
          <w:spacing w:val="1"/>
        </w:rPr>
        <w:t xml:space="preserve"> </w:t>
      </w:r>
      <w:r w:rsidRPr="006B782E">
        <w:t>представителям),</w:t>
      </w:r>
      <w:r w:rsidRPr="006B782E">
        <w:rPr>
          <w:spacing w:val="1"/>
        </w:rPr>
        <w:t xml:space="preserve"> </w:t>
      </w:r>
      <w:r w:rsidRPr="006B782E">
        <w:t>педагогическим</w:t>
      </w:r>
      <w:r w:rsidRPr="006B782E">
        <w:rPr>
          <w:spacing w:val="1"/>
        </w:rPr>
        <w:t xml:space="preserve"> </w:t>
      </w:r>
      <w:r w:rsidRPr="006B782E">
        <w:t>работникам —</w:t>
      </w:r>
      <w:r w:rsidRPr="006B782E">
        <w:rPr>
          <w:spacing w:val="1"/>
        </w:rPr>
        <w:t xml:space="preserve"> </w:t>
      </w:r>
      <w:r w:rsidRPr="006B782E">
        <w:t>вопросов,</w:t>
      </w:r>
      <w:r w:rsidRPr="006B782E">
        <w:rPr>
          <w:spacing w:val="1"/>
        </w:rPr>
        <w:t xml:space="preserve"> </w:t>
      </w:r>
      <w:r w:rsidRPr="006B782E">
        <w:t>связанных</w:t>
      </w:r>
      <w:r w:rsidRPr="006B782E">
        <w:rPr>
          <w:spacing w:val="1"/>
        </w:rPr>
        <w:t xml:space="preserve"> </w:t>
      </w:r>
      <w:r w:rsidRPr="006B782E">
        <w:t>с</w:t>
      </w:r>
      <w:r w:rsidRPr="006B782E">
        <w:rPr>
          <w:spacing w:val="1"/>
        </w:rPr>
        <w:t xml:space="preserve"> </w:t>
      </w:r>
      <w:r w:rsidRPr="006B782E">
        <w:t>особенностями</w:t>
      </w:r>
      <w:r w:rsidRPr="006B782E">
        <w:rPr>
          <w:spacing w:val="1"/>
        </w:rPr>
        <w:t xml:space="preserve"> </w:t>
      </w:r>
      <w:r w:rsidRPr="006B782E">
        <w:t>образовательного</w:t>
      </w:r>
      <w:r w:rsidRPr="006B782E">
        <w:rPr>
          <w:spacing w:val="1"/>
        </w:rPr>
        <w:t xml:space="preserve"> </w:t>
      </w:r>
      <w:r w:rsidRPr="006B782E">
        <w:t>процесса</w:t>
      </w:r>
      <w:r w:rsidRPr="006B782E">
        <w:rPr>
          <w:spacing w:val="1"/>
        </w:rPr>
        <w:t xml:space="preserve"> </w:t>
      </w:r>
      <w:r w:rsidRPr="006B782E">
        <w:t>и</w:t>
      </w:r>
      <w:r w:rsidRPr="006B782E">
        <w:rPr>
          <w:spacing w:val="1"/>
        </w:rPr>
        <w:t xml:space="preserve"> </w:t>
      </w:r>
      <w:r w:rsidRPr="006B782E">
        <w:t>психолого-педагогического</w:t>
      </w:r>
      <w:r w:rsidRPr="006B782E">
        <w:rPr>
          <w:spacing w:val="1"/>
        </w:rPr>
        <w:t xml:space="preserve"> </w:t>
      </w:r>
      <w:r w:rsidRPr="006B782E">
        <w:t>сопровождения</w:t>
      </w:r>
      <w:r w:rsidRPr="006B782E">
        <w:rPr>
          <w:spacing w:val="1"/>
        </w:rPr>
        <w:t xml:space="preserve"> </w:t>
      </w:r>
      <w:r w:rsidRPr="006B782E">
        <w:t>обучающихся,</w:t>
      </w:r>
      <w:r w:rsidRPr="006B782E">
        <w:rPr>
          <w:spacing w:val="-1"/>
        </w:rPr>
        <w:t xml:space="preserve"> </w:t>
      </w:r>
      <w:r w:rsidRPr="006B782E">
        <w:t>в</w:t>
      </w:r>
      <w:r w:rsidRPr="006B782E">
        <w:rPr>
          <w:spacing w:val="-1"/>
        </w:rPr>
        <w:t xml:space="preserve"> </w:t>
      </w:r>
      <w:r w:rsidRPr="006B782E">
        <w:t>том</w:t>
      </w:r>
      <w:r w:rsidRPr="006B782E">
        <w:rPr>
          <w:spacing w:val="-1"/>
        </w:rPr>
        <w:t xml:space="preserve"> </w:t>
      </w:r>
      <w:r w:rsidRPr="006B782E">
        <w:t>числе</w:t>
      </w:r>
      <w:r w:rsidRPr="006B782E">
        <w:rPr>
          <w:spacing w:val="1"/>
        </w:rPr>
        <w:t xml:space="preserve"> </w:t>
      </w:r>
      <w:r w:rsidRPr="006B782E">
        <w:t>с</w:t>
      </w:r>
      <w:r w:rsidRPr="006B782E">
        <w:rPr>
          <w:spacing w:val="-1"/>
        </w:rPr>
        <w:t xml:space="preserve"> </w:t>
      </w:r>
      <w:r w:rsidRPr="006B782E">
        <w:t>ОВЗ,</w:t>
      </w:r>
      <w:r w:rsidRPr="006B782E">
        <w:rPr>
          <w:spacing w:val="-1"/>
        </w:rPr>
        <w:t xml:space="preserve"> </w:t>
      </w:r>
      <w:r w:rsidRPr="006B782E">
        <w:t>трудностями в</w:t>
      </w:r>
      <w:r w:rsidRPr="006B782E">
        <w:rPr>
          <w:spacing w:val="-1"/>
        </w:rPr>
        <w:t xml:space="preserve"> </w:t>
      </w:r>
      <w:r w:rsidRPr="006B782E">
        <w:t>обучении</w:t>
      </w:r>
      <w:r w:rsidRPr="006B782E">
        <w:rPr>
          <w:spacing w:val="-1"/>
        </w:rPr>
        <w:t xml:space="preserve"> </w:t>
      </w:r>
      <w:r w:rsidRPr="006B782E">
        <w:t>и социализации;</w:t>
      </w:r>
    </w:p>
    <w:p w14:paraId="00F0082A" w14:textId="77777777" w:rsidR="00BB340C" w:rsidRPr="006B782E" w:rsidRDefault="0021290F" w:rsidP="00556668">
      <w:pPr>
        <w:pStyle w:val="a3"/>
        <w:spacing w:line="276" w:lineRule="auto"/>
        <w:ind w:right="248"/>
        <w:contextualSpacing/>
      </w:pPr>
      <w:r w:rsidRPr="006B782E">
        <w:t>проведение тематических</w:t>
      </w:r>
      <w:r w:rsidRPr="006B782E">
        <w:rPr>
          <w:spacing w:val="1"/>
        </w:rPr>
        <w:t xml:space="preserve"> </w:t>
      </w:r>
      <w:r w:rsidRPr="006B782E">
        <w:t>выступлений, онлайн-консультаций</w:t>
      </w:r>
      <w:r w:rsidRPr="006B782E">
        <w:rPr>
          <w:spacing w:val="1"/>
        </w:rPr>
        <w:t xml:space="preserve"> </w:t>
      </w:r>
      <w:r w:rsidRPr="006B782E">
        <w:t>для</w:t>
      </w:r>
      <w:r w:rsidRPr="006B782E">
        <w:rPr>
          <w:spacing w:val="60"/>
        </w:rPr>
        <w:t xml:space="preserve"> </w:t>
      </w:r>
      <w:r w:rsidRPr="006B782E">
        <w:t>педагогов и</w:t>
      </w:r>
      <w:r w:rsidRPr="006B782E">
        <w:rPr>
          <w:spacing w:val="60"/>
        </w:rPr>
        <w:t xml:space="preserve"> </w:t>
      </w:r>
      <w:r w:rsidRPr="006B782E">
        <w:lastRenderedPageBreak/>
        <w:t>родителей</w:t>
      </w:r>
      <w:r w:rsidRPr="006B782E">
        <w:rPr>
          <w:spacing w:val="1"/>
        </w:rPr>
        <w:t xml:space="preserve"> </w:t>
      </w:r>
      <w:r w:rsidRPr="006B782E">
        <w:t>по</w:t>
      </w:r>
      <w:r w:rsidRPr="006B782E">
        <w:rPr>
          <w:spacing w:val="1"/>
        </w:rPr>
        <w:t xml:space="preserve"> </w:t>
      </w:r>
      <w:r w:rsidRPr="006B782E">
        <w:t>разъяснению</w:t>
      </w:r>
      <w:r w:rsidRPr="006B782E">
        <w:rPr>
          <w:spacing w:val="1"/>
        </w:rPr>
        <w:t xml:space="preserve"> </w:t>
      </w:r>
      <w:r w:rsidRPr="006B782E">
        <w:t>индивидуально-типологических</w:t>
      </w:r>
      <w:r w:rsidRPr="006B782E">
        <w:rPr>
          <w:spacing w:val="1"/>
        </w:rPr>
        <w:t xml:space="preserve"> </w:t>
      </w:r>
      <w:r w:rsidRPr="006B782E">
        <w:t>особенностей</w:t>
      </w:r>
      <w:r w:rsidRPr="006B782E">
        <w:rPr>
          <w:spacing w:val="1"/>
        </w:rPr>
        <w:t xml:space="preserve"> </w:t>
      </w:r>
      <w:r w:rsidRPr="006B782E">
        <w:t>различных</w:t>
      </w:r>
      <w:r w:rsidRPr="006B782E">
        <w:rPr>
          <w:spacing w:val="61"/>
        </w:rPr>
        <w:t xml:space="preserve"> </w:t>
      </w:r>
      <w:r w:rsidRPr="006B782E">
        <w:t>категорий</w:t>
      </w:r>
      <w:r w:rsidRPr="006B782E">
        <w:rPr>
          <w:spacing w:val="1"/>
        </w:rPr>
        <w:t xml:space="preserve"> </w:t>
      </w:r>
      <w:r w:rsidRPr="006B782E">
        <w:t>обучающихся,</w:t>
      </w:r>
      <w:r w:rsidRPr="006B782E">
        <w:rPr>
          <w:spacing w:val="-1"/>
        </w:rPr>
        <w:t xml:space="preserve"> </w:t>
      </w:r>
      <w:r w:rsidRPr="006B782E">
        <w:t>в</w:t>
      </w:r>
      <w:r w:rsidRPr="006B782E">
        <w:rPr>
          <w:spacing w:val="-1"/>
        </w:rPr>
        <w:t xml:space="preserve"> </w:t>
      </w:r>
      <w:r w:rsidRPr="006B782E">
        <w:t>том числе</w:t>
      </w:r>
      <w:r w:rsidRPr="006B782E">
        <w:rPr>
          <w:spacing w:val="-2"/>
        </w:rPr>
        <w:t xml:space="preserve"> </w:t>
      </w:r>
      <w:r w:rsidRPr="006B782E">
        <w:t>с</w:t>
      </w:r>
      <w:r w:rsidRPr="006B782E">
        <w:rPr>
          <w:spacing w:val="-1"/>
        </w:rPr>
        <w:t xml:space="preserve"> </w:t>
      </w:r>
      <w:r w:rsidRPr="006B782E">
        <w:t>ОВЗ, трудностями в</w:t>
      </w:r>
      <w:r w:rsidRPr="006B782E">
        <w:rPr>
          <w:spacing w:val="-2"/>
        </w:rPr>
        <w:t xml:space="preserve"> </w:t>
      </w:r>
      <w:r w:rsidRPr="006B782E">
        <w:t>обучении и социализации.</w:t>
      </w:r>
    </w:p>
    <w:p w14:paraId="1CD205A0" w14:textId="77777777" w:rsidR="00D4697F" w:rsidRPr="006B782E" w:rsidRDefault="0021290F" w:rsidP="004B0BB1">
      <w:pPr>
        <w:pStyle w:val="a3"/>
        <w:numPr>
          <w:ilvl w:val="0"/>
          <w:numId w:val="111"/>
        </w:numPr>
        <w:tabs>
          <w:tab w:val="left" w:pos="1134"/>
        </w:tabs>
        <w:spacing w:line="276" w:lineRule="auto"/>
        <w:ind w:left="0" w:right="241" w:firstLine="709"/>
        <w:contextualSpacing/>
      </w:pPr>
      <w:r w:rsidRPr="006B782E">
        <w:rPr>
          <w:b/>
          <w:i/>
        </w:rPr>
        <w:t xml:space="preserve">Реализация КРР с обучающимися с ОВЗ и детьми-инвалидами </w:t>
      </w:r>
      <w:r w:rsidRPr="006B782E">
        <w:t>согласно нозологических</w:t>
      </w:r>
      <w:r w:rsidRPr="006B782E">
        <w:rPr>
          <w:spacing w:val="1"/>
        </w:rPr>
        <w:t xml:space="preserve"> </w:t>
      </w:r>
      <w:r w:rsidRPr="006B782E">
        <w:t>групп</w:t>
      </w:r>
      <w:r w:rsidRPr="006B782E">
        <w:rPr>
          <w:spacing w:val="1"/>
        </w:rPr>
        <w:t xml:space="preserve"> </w:t>
      </w:r>
      <w:r w:rsidRPr="006B782E">
        <w:t>осуществляется</w:t>
      </w:r>
      <w:r w:rsidRPr="006B782E">
        <w:rPr>
          <w:spacing w:val="1"/>
        </w:rPr>
        <w:t xml:space="preserve"> </w:t>
      </w:r>
      <w:r w:rsidRPr="006B782E">
        <w:t>в</w:t>
      </w:r>
      <w:r w:rsidRPr="006B782E">
        <w:rPr>
          <w:spacing w:val="1"/>
        </w:rPr>
        <w:t xml:space="preserve"> </w:t>
      </w:r>
      <w:r w:rsidRPr="006B782E">
        <w:t>соответствии</w:t>
      </w:r>
      <w:r w:rsidRPr="006B782E">
        <w:rPr>
          <w:spacing w:val="1"/>
        </w:rPr>
        <w:t xml:space="preserve"> </w:t>
      </w:r>
      <w:r w:rsidRPr="006B782E">
        <w:t>с</w:t>
      </w:r>
      <w:r w:rsidRPr="006B782E">
        <w:rPr>
          <w:spacing w:val="1"/>
        </w:rPr>
        <w:t xml:space="preserve"> </w:t>
      </w:r>
      <w:r w:rsidRPr="006B782E">
        <w:t>Федеральной</w:t>
      </w:r>
      <w:r w:rsidRPr="006B782E">
        <w:rPr>
          <w:spacing w:val="1"/>
        </w:rPr>
        <w:t xml:space="preserve"> </w:t>
      </w:r>
      <w:r w:rsidRPr="006B782E">
        <w:t>адаптированной</w:t>
      </w:r>
      <w:r w:rsidRPr="006B782E">
        <w:rPr>
          <w:spacing w:val="61"/>
        </w:rPr>
        <w:t xml:space="preserve"> </w:t>
      </w:r>
      <w:r w:rsidRPr="006B782E">
        <w:t>образовательной</w:t>
      </w:r>
      <w:r w:rsidRPr="006B782E">
        <w:rPr>
          <w:spacing w:val="1"/>
        </w:rPr>
        <w:t xml:space="preserve"> </w:t>
      </w:r>
      <w:r w:rsidRPr="006B782E">
        <w:t>программой ДО (далее ФАОП ДО). КРР с обучающимися с ОВЗ и детьми-инвалидами должна</w:t>
      </w:r>
      <w:r w:rsidRPr="006B782E">
        <w:rPr>
          <w:spacing w:val="1"/>
        </w:rPr>
        <w:t xml:space="preserve"> </w:t>
      </w:r>
      <w:r w:rsidRPr="006B782E">
        <w:t>предусматривать</w:t>
      </w:r>
      <w:r w:rsidRPr="006B782E">
        <w:rPr>
          <w:spacing w:val="1"/>
        </w:rPr>
        <w:t xml:space="preserve"> </w:t>
      </w:r>
      <w:r w:rsidRPr="006B782E">
        <w:t>предупреждение</w:t>
      </w:r>
      <w:r w:rsidRPr="006B782E">
        <w:rPr>
          <w:spacing w:val="1"/>
        </w:rPr>
        <w:t xml:space="preserve"> </w:t>
      </w:r>
      <w:r w:rsidRPr="006B782E">
        <w:t>вторичных</w:t>
      </w:r>
      <w:r w:rsidRPr="006B782E">
        <w:rPr>
          <w:spacing w:val="1"/>
        </w:rPr>
        <w:t xml:space="preserve"> </w:t>
      </w:r>
      <w:r w:rsidRPr="006B782E">
        <w:t>биологических</w:t>
      </w:r>
      <w:r w:rsidRPr="006B782E">
        <w:rPr>
          <w:spacing w:val="1"/>
        </w:rPr>
        <w:t xml:space="preserve"> </w:t>
      </w:r>
      <w:r w:rsidRPr="006B782E">
        <w:t>и</w:t>
      </w:r>
      <w:r w:rsidRPr="006B782E">
        <w:rPr>
          <w:spacing w:val="1"/>
        </w:rPr>
        <w:t xml:space="preserve"> </w:t>
      </w:r>
      <w:r w:rsidRPr="006B782E">
        <w:t>социальных</w:t>
      </w:r>
      <w:r w:rsidRPr="006B782E">
        <w:rPr>
          <w:spacing w:val="1"/>
        </w:rPr>
        <w:t xml:space="preserve"> </w:t>
      </w:r>
      <w:r w:rsidRPr="006B782E">
        <w:t>отклонений</w:t>
      </w:r>
      <w:r w:rsidRPr="006B782E">
        <w:rPr>
          <w:spacing w:val="61"/>
        </w:rPr>
        <w:t xml:space="preserve"> </w:t>
      </w:r>
      <w:r w:rsidRPr="006B782E">
        <w:t>в</w:t>
      </w:r>
      <w:r w:rsidRPr="006B782E">
        <w:rPr>
          <w:spacing w:val="1"/>
        </w:rPr>
        <w:t xml:space="preserve"> </w:t>
      </w:r>
      <w:r w:rsidRPr="006B782E">
        <w:t>развитии,</w:t>
      </w:r>
      <w:r w:rsidRPr="006B782E">
        <w:rPr>
          <w:spacing w:val="1"/>
        </w:rPr>
        <w:t xml:space="preserve"> </w:t>
      </w:r>
      <w:r w:rsidRPr="006B782E">
        <w:t>затрудняющих</w:t>
      </w:r>
      <w:r w:rsidRPr="006B782E">
        <w:rPr>
          <w:spacing w:val="1"/>
        </w:rPr>
        <w:t xml:space="preserve"> </w:t>
      </w:r>
      <w:r w:rsidRPr="006B782E">
        <w:t>образование</w:t>
      </w:r>
      <w:r w:rsidRPr="006B782E">
        <w:rPr>
          <w:spacing w:val="1"/>
        </w:rPr>
        <w:t xml:space="preserve"> </w:t>
      </w:r>
      <w:r w:rsidRPr="006B782E">
        <w:t>и</w:t>
      </w:r>
      <w:r w:rsidRPr="006B782E">
        <w:rPr>
          <w:spacing w:val="1"/>
        </w:rPr>
        <w:t xml:space="preserve"> </w:t>
      </w:r>
      <w:r w:rsidRPr="006B782E">
        <w:t>социализацию</w:t>
      </w:r>
      <w:r w:rsidRPr="006B782E">
        <w:rPr>
          <w:spacing w:val="1"/>
        </w:rPr>
        <w:t xml:space="preserve"> </w:t>
      </w:r>
      <w:r w:rsidRPr="006B782E">
        <w:t>обучающихся,</w:t>
      </w:r>
      <w:r w:rsidRPr="006B782E">
        <w:rPr>
          <w:spacing w:val="1"/>
        </w:rPr>
        <w:t xml:space="preserve"> </w:t>
      </w:r>
      <w:r w:rsidRPr="006B782E">
        <w:t>коррекцию</w:t>
      </w:r>
      <w:r w:rsidRPr="006B782E">
        <w:rPr>
          <w:spacing w:val="1"/>
        </w:rPr>
        <w:t xml:space="preserve"> </w:t>
      </w:r>
      <w:r w:rsidRPr="006B782E">
        <w:t>нарушений</w:t>
      </w:r>
      <w:r w:rsidRPr="006B782E">
        <w:rPr>
          <w:spacing w:val="1"/>
        </w:rPr>
        <w:t xml:space="preserve"> </w:t>
      </w:r>
      <w:r w:rsidRPr="006B782E">
        <w:t>психического</w:t>
      </w:r>
      <w:r w:rsidRPr="006B782E">
        <w:rPr>
          <w:spacing w:val="1"/>
        </w:rPr>
        <w:t xml:space="preserve"> </w:t>
      </w:r>
      <w:r w:rsidRPr="006B782E">
        <w:t>и</w:t>
      </w:r>
      <w:r w:rsidRPr="006B782E">
        <w:rPr>
          <w:spacing w:val="1"/>
        </w:rPr>
        <w:t xml:space="preserve"> </w:t>
      </w:r>
      <w:r w:rsidRPr="006B782E">
        <w:t>физического</w:t>
      </w:r>
      <w:r w:rsidRPr="006B782E">
        <w:rPr>
          <w:spacing w:val="1"/>
        </w:rPr>
        <w:t xml:space="preserve"> </w:t>
      </w:r>
      <w:r w:rsidRPr="006B782E">
        <w:t>развития</w:t>
      </w:r>
      <w:r w:rsidRPr="006B782E">
        <w:rPr>
          <w:spacing w:val="1"/>
        </w:rPr>
        <w:t xml:space="preserve"> </w:t>
      </w:r>
      <w:r w:rsidRPr="006B782E">
        <w:t>средствами</w:t>
      </w:r>
      <w:r w:rsidRPr="006B782E">
        <w:rPr>
          <w:spacing w:val="1"/>
        </w:rPr>
        <w:t xml:space="preserve"> </w:t>
      </w:r>
      <w:r w:rsidRPr="006B782E">
        <w:t>коррекционной</w:t>
      </w:r>
      <w:r w:rsidRPr="006B782E">
        <w:rPr>
          <w:spacing w:val="1"/>
        </w:rPr>
        <w:t xml:space="preserve"> </w:t>
      </w:r>
      <w:r w:rsidRPr="006B782E">
        <w:t>педагогики,</w:t>
      </w:r>
      <w:r w:rsidRPr="006B782E">
        <w:rPr>
          <w:spacing w:val="1"/>
        </w:rPr>
        <w:t xml:space="preserve"> </w:t>
      </w:r>
      <w:r w:rsidRPr="006B782E">
        <w:t>специальной</w:t>
      </w:r>
      <w:r w:rsidRPr="006B782E">
        <w:rPr>
          <w:spacing w:val="1"/>
        </w:rPr>
        <w:t xml:space="preserve"> </w:t>
      </w:r>
      <w:r w:rsidRPr="006B782E">
        <w:t>психологии и медицины;</w:t>
      </w:r>
      <w:r w:rsidRPr="006B782E">
        <w:rPr>
          <w:spacing w:val="1"/>
        </w:rPr>
        <w:t xml:space="preserve"> </w:t>
      </w:r>
      <w:r w:rsidRPr="006B782E">
        <w:t>формирование у обучающихся механизмов компенсации дефицитарных</w:t>
      </w:r>
      <w:r w:rsidRPr="006B782E">
        <w:rPr>
          <w:spacing w:val="1"/>
        </w:rPr>
        <w:t xml:space="preserve"> </w:t>
      </w:r>
      <w:r w:rsidRPr="006B782E">
        <w:t>функций,</w:t>
      </w:r>
      <w:r w:rsidRPr="006B782E">
        <w:rPr>
          <w:spacing w:val="-2"/>
        </w:rPr>
        <w:t xml:space="preserve"> </w:t>
      </w:r>
      <w:r w:rsidRPr="006B782E">
        <w:t>не</w:t>
      </w:r>
      <w:r w:rsidRPr="006B782E">
        <w:rPr>
          <w:spacing w:val="-2"/>
        </w:rPr>
        <w:t xml:space="preserve"> </w:t>
      </w:r>
      <w:r w:rsidRPr="006B782E">
        <w:t>поддающихся</w:t>
      </w:r>
      <w:r w:rsidRPr="006B782E">
        <w:rPr>
          <w:spacing w:val="-2"/>
        </w:rPr>
        <w:t xml:space="preserve"> </w:t>
      </w:r>
      <w:r w:rsidRPr="006B782E">
        <w:t>коррекции,</w:t>
      </w:r>
      <w:r w:rsidRPr="006B782E">
        <w:rPr>
          <w:spacing w:val="-1"/>
        </w:rPr>
        <w:t xml:space="preserve"> </w:t>
      </w:r>
      <w:r w:rsidRPr="006B782E">
        <w:t>в</w:t>
      </w:r>
      <w:r w:rsidRPr="006B782E">
        <w:rPr>
          <w:spacing w:val="-5"/>
        </w:rPr>
        <w:t xml:space="preserve"> </w:t>
      </w:r>
      <w:r w:rsidRPr="006B782E">
        <w:t>том</w:t>
      </w:r>
      <w:r w:rsidRPr="006B782E">
        <w:rPr>
          <w:spacing w:val="-1"/>
        </w:rPr>
        <w:t xml:space="preserve"> </w:t>
      </w:r>
      <w:r w:rsidRPr="006B782E">
        <w:t>числе</w:t>
      </w:r>
      <w:r w:rsidRPr="006B782E">
        <w:rPr>
          <w:spacing w:val="-3"/>
        </w:rPr>
        <w:t xml:space="preserve"> </w:t>
      </w:r>
      <w:r w:rsidRPr="006B782E">
        <w:t>с</w:t>
      </w:r>
      <w:r w:rsidRPr="006B782E">
        <w:rPr>
          <w:spacing w:val="-2"/>
        </w:rPr>
        <w:t xml:space="preserve"> </w:t>
      </w:r>
      <w:r w:rsidRPr="006B782E">
        <w:t>использования</w:t>
      </w:r>
      <w:r w:rsidRPr="006B782E">
        <w:rPr>
          <w:spacing w:val="-2"/>
        </w:rPr>
        <w:t xml:space="preserve"> </w:t>
      </w:r>
      <w:r w:rsidRPr="006B782E">
        <w:t>ассистивных технологий.</w:t>
      </w:r>
    </w:p>
    <w:p w14:paraId="14E9524B" w14:textId="2815178D" w:rsidR="00D4697F" w:rsidRPr="006B782E" w:rsidRDefault="00D4697F" w:rsidP="004B0BB1">
      <w:pPr>
        <w:pStyle w:val="a3"/>
        <w:numPr>
          <w:ilvl w:val="0"/>
          <w:numId w:val="111"/>
        </w:numPr>
        <w:tabs>
          <w:tab w:val="left" w:pos="1134"/>
        </w:tabs>
        <w:spacing w:line="276" w:lineRule="auto"/>
        <w:ind w:left="0" w:right="241" w:firstLine="709"/>
        <w:contextualSpacing/>
      </w:pPr>
      <w:r w:rsidRPr="006B782E">
        <w:rPr>
          <w:b/>
        </w:rPr>
        <w:t>КРР с детьми, находящимися под диспансерным наблюдением, в том числе часто болеющими детьми</w:t>
      </w:r>
      <w:r w:rsidR="003D36A6" w:rsidRPr="006B782E">
        <w:rPr>
          <w:b/>
        </w:rPr>
        <w:t xml:space="preserve"> (ЧБД)</w:t>
      </w:r>
      <w:r w:rsidRPr="006B782E">
        <w:rPr>
          <w:b/>
        </w:rPr>
        <w:t>,</w:t>
      </w:r>
      <w:r w:rsidRPr="006B782E">
        <w:t xml:space="preserve">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14:paraId="61CCDDE8" w14:textId="6B8DCEA3" w:rsidR="00BB340C" w:rsidRPr="006B782E" w:rsidRDefault="0021290F" w:rsidP="00556668">
      <w:pPr>
        <w:pStyle w:val="a3"/>
        <w:spacing w:before="80" w:line="276" w:lineRule="auto"/>
        <w:ind w:left="0" w:right="246"/>
        <w:contextualSpacing/>
      </w:pPr>
      <w:r w:rsidRPr="006B782E">
        <w:t>Направленность</w:t>
      </w:r>
      <w:r w:rsidRPr="006B782E">
        <w:rPr>
          <w:spacing w:val="1"/>
        </w:rPr>
        <w:t xml:space="preserve"> </w:t>
      </w:r>
      <w:r w:rsidRPr="006B782E">
        <w:t>коррекционно-развивающей</w:t>
      </w:r>
      <w:r w:rsidRPr="006B782E">
        <w:rPr>
          <w:spacing w:val="1"/>
        </w:rPr>
        <w:t xml:space="preserve"> </w:t>
      </w:r>
      <w:r w:rsidRPr="006B782E">
        <w:t>работы</w:t>
      </w:r>
      <w:r w:rsidRPr="006B782E">
        <w:rPr>
          <w:spacing w:val="1"/>
        </w:rPr>
        <w:t xml:space="preserve"> </w:t>
      </w:r>
      <w:r w:rsidR="00D4697F" w:rsidRPr="006B782E">
        <w:t>с детьми, находящимися под диспансерным наблюдением, в том числе часто болеющими детьми включает:</w:t>
      </w:r>
    </w:p>
    <w:p w14:paraId="0B6A03BF" w14:textId="1BEBFE19" w:rsidR="00BB340C" w:rsidRPr="006B782E" w:rsidRDefault="0021290F" w:rsidP="004B0BB1">
      <w:pPr>
        <w:pStyle w:val="a3"/>
        <w:numPr>
          <w:ilvl w:val="1"/>
          <w:numId w:val="114"/>
        </w:numPr>
        <w:tabs>
          <w:tab w:val="left" w:pos="993"/>
        </w:tabs>
        <w:spacing w:line="276" w:lineRule="auto"/>
        <w:ind w:left="0" w:right="244" w:firstLine="709"/>
        <w:contextualSpacing/>
      </w:pPr>
      <w:r w:rsidRPr="006B782E">
        <w:t>коррекци</w:t>
      </w:r>
      <w:r w:rsidR="004B6B00" w:rsidRPr="006B782E">
        <w:t>ю</w:t>
      </w:r>
      <w:r w:rsidRPr="006B782E">
        <w:t>/развитие коммуникативной, личностной, эмоционально-волевой сфер,</w:t>
      </w:r>
      <w:r w:rsidRPr="006B782E">
        <w:rPr>
          <w:spacing w:val="1"/>
        </w:rPr>
        <w:t xml:space="preserve"> </w:t>
      </w:r>
      <w:r w:rsidRPr="006B782E">
        <w:t>познавательных</w:t>
      </w:r>
      <w:r w:rsidRPr="006B782E">
        <w:rPr>
          <w:spacing w:val="-2"/>
        </w:rPr>
        <w:t xml:space="preserve"> </w:t>
      </w:r>
      <w:r w:rsidRPr="006B782E">
        <w:t>процессов;</w:t>
      </w:r>
    </w:p>
    <w:p w14:paraId="7D1E7BFE" w14:textId="77777777" w:rsidR="00BB340C" w:rsidRPr="006B782E" w:rsidRDefault="0021290F" w:rsidP="004B0BB1">
      <w:pPr>
        <w:pStyle w:val="a3"/>
        <w:numPr>
          <w:ilvl w:val="1"/>
          <w:numId w:val="114"/>
        </w:numPr>
        <w:tabs>
          <w:tab w:val="left" w:pos="993"/>
        </w:tabs>
        <w:spacing w:line="276" w:lineRule="auto"/>
        <w:ind w:left="0" w:firstLine="709"/>
        <w:contextualSpacing/>
      </w:pPr>
      <w:r w:rsidRPr="006B782E">
        <w:t>снижение</w:t>
      </w:r>
      <w:r w:rsidRPr="006B782E">
        <w:rPr>
          <w:spacing w:val="-3"/>
        </w:rPr>
        <w:t xml:space="preserve"> </w:t>
      </w:r>
      <w:r w:rsidRPr="006B782E">
        <w:t>тревожности;</w:t>
      </w:r>
    </w:p>
    <w:p w14:paraId="1587B5AA" w14:textId="77777777" w:rsidR="00BB340C" w:rsidRPr="006B782E" w:rsidRDefault="0021290F" w:rsidP="004B0BB1">
      <w:pPr>
        <w:pStyle w:val="a3"/>
        <w:numPr>
          <w:ilvl w:val="1"/>
          <w:numId w:val="114"/>
        </w:numPr>
        <w:tabs>
          <w:tab w:val="left" w:pos="993"/>
        </w:tabs>
        <w:spacing w:before="40" w:line="276" w:lineRule="auto"/>
        <w:ind w:left="0" w:firstLine="709"/>
        <w:contextualSpacing/>
      </w:pPr>
      <w:r w:rsidRPr="006B782E">
        <w:t>помощь</w:t>
      </w:r>
      <w:r w:rsidRPr="006B782E">
        <w:rPr>
          <w:spacing w:val="-3"/>
        </w:rPr>
        <w:t xml:space="preserve"> </w:t>
      </w:r>
      <w:r w:rsidRPr="006B782E">
        <w:t>в</w:t>
      </w:r>
      <w:r w:rsidRPr="006B782E">
        <w:rPr>
          <w:spacing w:val="-4"/>
        </w:rPr>
        <w:t xml:space="preserve"> </w:t>
      </w:r>
      <w:r w:rsidRPr="006B782E">
        <w:t>разрешении</w:t>
      </w:r>
      <w:r w:rsidRPr="006B782E">
        <w:rPr>
          <w:spacing w:val="-5"/>
        </w:rPr>
        <w:t xml:space="preserve"> </w:t>
      </w:r>
      <w:r w:rsidRPr="006B782E">
        <w:t>поведенческих</w:t>
      </w:r>
      <w:r w:rsidRPr="006B782E">
        <w:rPr>
          <w:spacing w:val="-1"/>
        </w:rPr>
        <w:t xml:space="preserve"> </w:t>
      </w:r>
      <w:r w:rsidRPr="006B782E">
        <w:t>проблем;</w:t>
      </w:r>
    </w:p>
    <w:p w14:paraId="1250EDF0" w14:textId="77777777" w:rsidR="00BB340C" w:rsidRPr="006B782E" w:rsidRDefault="0021290F" w:rsidP="004B0BB1">
      <w:pPr>
        <w:pStyle w:val="a3"/>
        <w:numPr>
          <w:ilvl w:val="1"/>
          <w:numId w:val="114"/>
        </w:numPr>
        <w:tabs>
          <w:tab w:val="left" w:pos="993"/>
        </w:tabs>
        <w:spacing w:before="40" w:line="276" w:lineRule="auto"/>
        <w:ind w:left="0" w:right="250" w:firstLine="709"/>
        <w:contextualSpacing/>
      </w:pPr>
      <w:r w:rsidRPr="006B782E">
        <w:t>создание</w:t>
      </w:r>
      <w:r w:rsidRPr="006B782E">
        <w:rPr>
          <w:spacing w:val="1"/>
        </w:rPr>
        <w:t xml:space="preserve"> </w:t>
      </w:r>
      <w:r w:rsidRPr="006B782E">
        <w:t>условий</w:t>
      </w:r>
      <w:r w:rsidRPr="006B782E">
        <w:rPr>
          <w:spacing w:val="1"/>
        </w:rPr>
        <w:t xml:space="preserve"> </w:t>
      </w:r>
      <w:r w:rsidRPr="006B782E">
        <w:t>для</w:t>
      </w:r>
      <w:r w:rsidRPr="006B782E">
        <w:rPr>
          <w:spacing w:val="1"/>
        </w:rPr>
        <w:t xml:space="preserve"> </w:t>
      </w:r>
      <w:r w:rsidRPr="006B782E">
        <w:t>успешной</w:t>
      </w:r>
      <w:r w:rsidRPr="006B782E">
        <w:rPr>
          <w:spacing w:val="1"/>
        </w:rPr>
        <w:t xml:space="preserve"> </w:t>
      </w:r>
      <w:r w:rsidRPr="006B782E">
        <w:t>социализации,</w:t>
      </w:r>
      <w:r w:rsidRPr="006B782E">
        <w:rPr>
          <w:spacing w:val="1"/>
        </w:rPr>
        <w:t xml:space="preserve"> </w:t>
      </w:r>
      <w:r w:rsidRPr="006B782E">
        <w:t>оптимизация</w:t>
      </w:r>
      <w:r w:rsidRPr="006B782E">
        <w:rPr>
          <w:spacing w:val="1"/>
        </w:rPr>
        <w:t xml:space="preserve"> </w:t>
      </w:r>
      <w:r w:rsidRPr="006B782E">
        <w:t>межличностного</w:t>
      </w:r>
      <w:r w:rsidRPr="006B782E">
        <w:rPr>
          <w:spacing w:val="-57"/>
        </w:rPr>
        <w:t xml:space="preserve"> </w:t>
      </w:r>
      <w:r w:rsidRPr="006B782E">
        <w:t>взаимодействия</w:t>
      </w:r>
      <w:r w:rsidRPr="006B782E">
        <w:rPr>
          <w:spacing w:val="-1"/>
        </w:rPr>
        <w:t xml:space="preserve"> </w:t>
      </w:r>
      <w:r w:rsidRPr="006B782E">
        <w:t>со взрослыми и сверстниками.</w:t>
      </w:r>
    </w:p>
    <w:p w14:paraId="45C4C5FC" w14:textId="77777777" w:rsidR="00BB340C" w:rsidRPr="006B782E" w:rsidRDefault="0021290F" w:rsidP="00556668">
      <w:pPr>
        <w:pStyle w:val="a3"/>
        <w:spacing w:line="276" w:lineRule="auto"/>
        <w:ind w:right="244"/>
        <w:contextualSpacing/>
      </w:pPr>
      <w:r w:rsidRPr="006B782E">
        <w:t>Включение ЧБД в программу КРР, определение индивидуального маршрута психолого-</w:t>
      </w:r>
      <w:r w:rsidRPr="006B782E">
        <w:rPr>
          <w:spacing w:val="1"/>
        </w:rPr>
        <w:t xml:space="preserve"> </w:t>
      </w:r>
      <w:r w:rsidRPr="006B782E">
        <w:t>педагогического</w:t>
      </w:r>
      <w:r w:rsidRPr="006B782E">
        <w:rPr>
          <w:spacing w:val="1"/>
        </w:rPr>
        <w:t xml:space="preserve"> </w:t>
      </w:r>
      <w:r w:rsidRPr="006B782E">
        <w:t>сопровождения</w:t>
      </w:r>
      <w:r w:rsidRPr="006B782E">
        <w:rPr>
          <w:spacing w:val="1"/>
        </w:rPr>
        <w:t xml:space="preserve"> </w:t>
      </w:r>
      <w:r w:rsidRPr="006B782E">
        <w:t>осуществляется</w:t>
      </w:r>
      <w:r w:rsidRPr="006B782E">
        <w:rPr>
          <w:spacing w:val="1"/>
        </w:rPr>
        <w:t xml:space="preserve"> </w:t>
      </w:r>
      <w:r w:rsidRPr="006B782E">
        <w:t>на</w:t>
      </w:r>
      <w:r w:rsidRPr="006B782E">
        <w:rPr>
          <w:spacing w:val="1"/>
        </w:rPr>
        <w:t xml:space="preserve"> </w:t>
      </w:r>
      <w:r w:rsidRPr="006B782E">
        <w:t>основании</w:t>
      </w:r>
      <w:r w:rsidRPr="006B782E">
        <w:rPr>
          <w:spacing w:val="1"/>
        </w:rPr>
        <w:t xml:space="preserve"> </w:t>
      </w:r>
      <w:r w:rsidRPr="006B782E">
        <w:t>медицинского</w:t>
      </w:r>
      <w:r w:rsidRPr="006B782E">
        <w:rPr>
          <w:spacing w:val="1"/>
        </w:rPr>
        <w:t xml:space="preserve"> </w:t>
      </w:r>
      <w:r w:rsidRPr="006B782E">
        <w:t>заключения</w:t>
      </w:r>
      <w:r w:rsidRPr="006B782E">
        <w:rPr>
          <w:spacing w:val="1"/>
        </w:rPr>
        <w:t xml:space="preserve"> </w:t>
      </w:r>
      <w:r w:rsidRPr="006B782E">
        <w:t>и</w:t>
      </w:r>
      <w:r w:rsidRPr="006B782E">
        <w:rPr>
          <w:spacing w:val="1"/>
        </w:rPr>
        <w:t xml:space="preserve"> </w:t>
      </w:r>
      <w:r w:rsidRPr="006B782E">
        <w:t>рекомендаций</w:t>
      </w:r>
      <w:r w:rsidRPr="006B782E">
        <w:rPr>
          <w:spacing w:val="-1"/>
        </w:rPr>
        <w:t xml:space="preserve"> </w:t>
      </w:r>
      <w:r w:rsidRPr="006B782E">
        <w:t>ППК</w:t>
      </w:r>
      <w:r w:rsidRPr="006B782E">
        <w:rPr>
          <w:spacing w:val="-1"/>
        </w:rPr>
        <w:t xml:space="preserve"> </w:t>
      </w:r>
      <w:r w:rsidRPr="006B782E">
        <w:t>по</w:t>
      </w:r>
      <w:r w:rsidRPr="006B782E">
        <w:rPr>
          <w:spacing w:val="-4"/>
        </w:rPr>
        <w:t xml:space="preserve"> </w:t>
      </w:r>
      <w:r w:rsidRPr="006B782E">
        <w:t>результатам</w:t>
      </w:r>
      <w:r w:rsidRPr="006B782E">
        <w:rPr>
          <w:spacing w:val="-2"/>
        </w:rPr>
        <w:t xml:space="preserve"> </w:t>
      </w:r>
      <w:r w:rsidRPr="006B782E">
        <w:t>психологической</w:t>
      </w:r>
      <w:r w:rsidRPr="006B782E">
        <w:rPr>
          <w:spacing w:val="-1"/>
        </w:rPr>
        <w:t xml:space="preserve"> </w:t>
      </w:r>
      <w:r w:rsidRPr="006B782E">
        <w:t>и</w:t>
      </w:r>
      <w:r w:rsidRPr="006B782E">
        <w:rPr>
          <w:spacing w:val="-1"/>
        </w:rPr>
        <w:t xml:space="preserve"> </w:t>
      </w:r>
      <w:r w:rsidRPr="006B782E">
        <w:t>педагогической</w:t>
      </w:r>
      <w:r w:rsidRPr="006B782E">
        <w:rPr>
          <w:spacing w:val="-1"/>
        </w:rPr>
        <w:t xml:space="preserve"> </w:t>
      </w:r>
      <w:r w:rsidRPr="006B782E">
        <w:t>диагностики.</w:t>
      </w:r>
    </w:p>
    <w:p w14:paraId="28EC3E6C" w14:textId="1D79234E" w:rsidR="00BB340C" w:rsidRPr="006B782E" w:rsidRDefault="0021290F" w:rsidP="004B0BB1">
      <w:pPr>
        <w:pStyle w:val="a6"/>
        <w:numPr>
          <w:ilvl w:val="0"/>
          <w:numId w:val="111"/>
        </w:numPr>
        <w:tabs>
          <w:tab w:val="left" w:pos="1134"/>
        </w:tabs>
        <w:spacing w:line="276" w:lineRule="auto"/>
        <w:ind w:left="0" w:right="244" w:firstLine="709"/>
        <w:contextualSpacing/>
        <w:jc w:val="both"/>
        <w:rPr>
          <w:sz w:val="24"/>
        </w:rPr>
      </w:pPr>
      <w:r w:rsidRPr="006B782E">
        <w:rPr>
          <w:sz w:val="24"/>
        </w:rPr>
        <w:t>Направленность</w:t>
      </w:r>
      <w:r w:rsidRPr="006B782E">
        <w:rPr>
          <w:spacing w:val="1"/>
          <w:sz w:val="24"/>
        </w:rPr>
        <w:t xml:space="preserve"> </w:t>
      </w:r>
      <w:r w:rsidRPr="006B782E">
        <w:rPr>
          <w:sz w:val="24"/>
        </w:rPr>
        <w:t>коррекционно-развивающей</w:t>
      </w:r>
      <w:r w:rsidRPr="006B782E">
        <w:rPr>
          <w:spacing w:val="1"/>
          <w:sz w:val="24"/>
        </w:rPr>
        <w:t xml:space="preserve"> </w:t>
      </w:r>
      <w:r w:rsidRPr="006B782E">
        <w:rPr>
          <w:sz w:val="24"/>
        </w:rPr>
        <w:t>работы</w:t>
      </w:r>
      <w:r w:rsidRPr="006B782E">
        <w:rPr>
          <w:spacing w:val="1"/>
          <w:sz w:val="24"/>
        </w:rPr>
        <w:t xml:space="preserve"> </w:t>
      </w:r>
      <w:r w:rsidRPr="006B782E">
        <w:rPr>
          <w:i/>
          <w:sz w:val="24"/>
        </w:rPr>
        <w:t>с</w:t>
      </w:r>
      <w:r w:rsidRPr="006B782E">
        <w:rPr>
          <w:i/>
          <w:spacing w:val="1"/>
          <w:sz w:val="24"/>
        </w:rPr>
        <w:t xml:space="preserve"> </w:t>
      </w:r>
      <w:r w:rsidRPr="006B782E">
        <w:rPr>
          <w:b/>
          <w:i/>
          <w:sz w:val="24"/>
        </w:rPr>
        <w:t>одаренными</w:t>
      </w:r>
      <w:r w:rsidRPr="006B782E">
        <w:rPr>
          <w:b/>
          <w:i/>
          <w:spacing w:val="1"/>
          <w:sz w:val="24"/>
        </w:rPr>
        <w:t xml:space="preserve"> </w:t>
      </w:r>
      <w:r w:rsidRPr="006B782E">
        <w:rPr>
          <w:b/>
          <w:i/>
          <w:sz w:val="24"/>
        </w:rPr>
        <w:t>обучающимися</w:t>
      </w:r>
      <w:r w:rsidRPr="006B782E">
        <w:rPr>
          <w:i/>
          <w:spacing w:val="1"/>
          <w:sz w:val="24"/>
        </w:rPr>
        <w:t xml:space="preserve"> </w:t>
      </w:r>
      <w:r w:rsidR="004B6B00" w:rsidRPr="006B782E">
        <w:rPr>
          <w:sz w:val="24"/>
        </w:rPr>
        <w:t>включает</w:t>
      </w:r>
      <w:r w:rsidRPr="006B782E">
        <w:rPr>
          <w:sz w:val="24"/>
        </w:rPr>
        <w:t>:</w:t>
      </w:r>
    </w:p>
    <w:p w14:paraId="66D1A9FA" w14:textId="77777777" w:rsidR="004B6B00" w:rsidRPr="006B782E" w:rsidRDefault="004B6B00" w:rsidP="004B0BB1">
      <w:pPr>
        <w:pStyle w:val="20"/>
        <w:numPr>
          <w:ilvl w:val="0"/>
          <w:numId w:val="115"/>
        </w:numPr>
        <w:shd w:val="clear" w:color="auto" w:fill="auto"/>
        <w:tabs>
          <w:tab w:val="left" w:pos="993"/>
        </w:tabs>
        <w:spacing w:before="0" w:after="0" w:line="276" w:lineRule="auto"/>
        <w:ind w:left="0" w:right="20" w:firstLine="709"/>
        <w:contextualSpacing/>
        <w:jc w:val="both"/>
        <w:rPr>
          <w:sz w:val="24"/>
          <w:szCs w:val="24"/>
          <w:lang w:val="ru-RU"/>
        </w:rPr>
      </w:pPr>
      <w:r w:rsidRPr="006B782E">
        <w:rPr>
          <w:sz w:val="24"/>
          <w:szCs w:val="24"/>
          <w:lang w:val="ru-RU"/>
        </w:rPr>
        <w:t>определение вида одаренности, интеллектуальных и личностных особенностей детей, прогноз возможных проблем и потенциала развития.</w:t>
      </w:r>
    </w:p>
    <w:p w14:paraId="1472B909" w14:textId="77777777" w:rsidR="004B6B00" w:rsidRPr="006B782E" w:rsidRDefault="004B6B00" w:rsidP="004B0BB1">
      <w:pPr>
        <w:pStyle w:val="20"/>
        <w:numPr>
          <w:ilvl w:val="0"/>
          <w:numId w:val="115"/>
        </w:numPr>
        <w:shd w:val="clear" w:color="auto" w:fill="auto"/>
        <w:tabs>
          <w:tab w:val="left" w:pos="993"/>
        </w:tabs>
        <w:spacing w:before="0" w:after="0" w:line="276" w:lineRule="auto"/>
        <w:ind w:left="0" w:right="20" w:firstLine="709"/>
        <w:contextualSpacing/>
        <w:jc w:val="both"/>
        <w:rPr>
          <w:sz w:val="24"/>
          <w:szCs w:val="24"/>
          <w:lang w:val="ru-RU"/>
        </w:rPr>
      </w:pPr>
      <w:r w:rsidRPr="006B782E">
        <w:rPr>
          <w:sz w:val="24"/>
          <w:szCs w:val="24"/>
          <w:lang w:val="ru-RU"/>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14:paraId="10314040" w14:textId="77777777" w:rsidR="004B6B00" w:rsidRPr="006B782E" w:rsidRDefault="004B6B00" w:rsidP="004B0BB1">
      <w:pPr>
        <w:pStyle w:val="20"/>
        <w:numPr>
          <w:ilvl w:val="0"/>
          <w:numId w:val="115"/>
        </w:numPr>
        <w:shd w:val="clear" w:color="auto" w:fill="auto"/>
        <w:tabs>
          <w:tab w:val="left" w:pos="993"/>
        </w:tabs>
        <w:spacing w:before="0" w:after="0" w:line="276" w:lineRule="auto"/>
        <w:ind w:left="0" w:right="20" w:firstLine="709"/>
        <w:contextualSpacing/>
        <w:jc w:val="both"/>
        <w:rPr>
          <w:sz w:val="24"/>
          <w:szCs w:val="24"/>
          <w:lang w:val="ru-RU"/>
        </w:rPr>
      </w:pPr>
      <w:r w:rsidRPr="006B782E">
        <w:rPr>
          <w:sz w:val="24"/>
          <w:szCs w:val="24"/>
          <w:lang w:val="ru-RU"/>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14:paraId="4C7A90A5" w14:textId="77777777" w:rsidR="004B6B00" w:rsidRPr="006B782E" w:rsidRDefault="004B6B00" w:rsidP="004B0BB1">
      <w:pPr>
        <w:pStyle w:val="20"/>
        <w:numPr>
          <w:ilvl w:val="0"/>
          <w:numId w:val="115"/>
        </w:numPr>
        <w:shd w:val="clear" w:color="auto" w:fill="auto"/>
        <w:tabs>
          <w:tab w:val="left" w:pos="993"/>
        </w:tabs>
        <w:spacing w:before="0" w:after="0" w:line="276" w:lineRule="auto"/>
        <w:ind w:left="0" w:right="20" w:firstLine="709"/>
        <w:contextualSpacing/>
        <w:jc w:val="both"/>
        <w:rPr>
          <w:sz w:val="24"/>
          <w:szCs w:val="24"/>
          <w:lang w:val="ru-RU"/>
        </w:rPr>
      </w:pPr>
      <w:r w:rsidRPr="006B782E">
        <w:rPr>
          <w:sz w:val="24"/>
          <w:szCs w:val="24"/>
          <w:lang w:val="ru-RU"/>
        </w:rPr>
        <w:t xml:space="preserve">сохранение и поддержка индивидуальности ребёнка, развитие его индивидуальных </w:t>
      </w:r>
      <w:r w:rsidRPr="006B782E">
        <w:rPr>
          <w:sz w:val="24"/>
          <w:szCs w:val="24"/>
          <w:lang w:val="ru-RU"/>
        </w:rPr>
        <w:lastRenderedPageBreak/>
        <w:t>способностей и творческого потенциала как субъекта отношений с людьми, миром и самим собой;</w:t>
      </w:r>
    </w:p>
    <w:p w14:paraId="150BE907" w14:textId="77777777" w:rsidR="004B6B00" w:rsidRPr="006B782E" w:rsidRDefault="004B6B00" w:rsidP="004B0BB1">
      <w:pPr>
        <w:pStyle w:val="20"/>
        <w:numPr>
          <w:ilvl w:val="0"/>
          <w:numId w:val="115"/>
        </w:numPr>
        <w:shd w:val="clear" w:color="auto" w:fill="auto"/>
        <w:tabs>
          <w:tab w:val="left" w:pos="993"/>
        </w:tabs>
        <w:spacing w:before="0" w:after="0" w:line="276" w:lineRule="auto"/>
        <w:ind w:left="0" w:right="20" w:firstLine="709"/>
        <w:contextualSpacing/>
        <w:jc w:val="both"/>
        <w:rPr>
          <w:sz w:val="24"/>
          <w:szCs w:val="24"/>
          <w:lang w:val="ru-RU"/>
        </w:rPr>
      </w:pPr>
      <w:r w:rsidRPr="006B782E">
        <w:rPr>
          <w:sz w:val="24"/>
          <w:szCs w:val="24"/>
          <w:lang w:val="ru-RU"/>
        </w:rPr>
        <w:t>формирование коммуникативных навыков и развитие эмоциональной устойчивости;</w:t>
      </w:r>
    </w:p>
    <w:p w14:paraId="04F77847" w14:textId="77777777" w:rsidR="004B6B00" w:rsidRPr="006B782E" w:rsidRDefault="004B6B00" w:rsidP="004B0BB1">
      <w:pPr>
        <w:pStyle w:val="20"/>
        <w:numPr>
          <w:ilvl w:val="0"/>
          <w:numId w:val="115"/>
        </w:numPr>
        <w:shd w:val="clear" w:color="auto" w:fill="auto"/>
        <w:tabs>
          <w:tab w:val="left" w:pos="993"/>
        </w:tabs>
        <w:spacing w:before="0" w:after="0" w:line="276" w:lineRule="auto"/>
        <w:ind w:left="0" w:right="20" w:firstLine="709"/>
        <w:contextualSpacing/>
        <w:jc w:val="both"/>
        <w:rPr>
          <w:sz w:val="24"/>
          <w:szCs w:val="24"/>
          <w:lang w:val="ru-RU"/>
        </w:rPr>
      </w:pPr>
      <w:r w:rsidRPr="006B782E">
        <w:rPr>
          <w:sz w:val="24"/>
          <w:szCs w:val="24"/>
          <w:lang w:val="ru-RU"/>
        </w:rPr>
        <w:t>организация предметно-развивающей, обогащённой образовательной среды в условиях ДОО, благоприятную для развития различных видов способностей и одаренности.</w:t>
      </w:r>
    </w:p>
    <w:p w14:paraId="633B1612" w14:textId="77777777" w:rsidR="00BB340C" w:rsidRPr="006B782E" w:rsidRDefault="0021290F" w:rsidP="00556668">
      <w:pPr>
        <w:pStyle w:val="a3"/>
        <w:spacing w:before="37" w:line="276" w:lineRule="auto"/>
        <w:ind w:right="241"/>
        <w:contextualSpacing/>
      </w:pPr>
      <w:r w:rsidRPr="006B782E">
        <w:t>Включение ребенка в программу КРР, определение индивидуального маршрута психолого-</w:t>
      </w:r>
      <w:r w:rsidRPr="006B782E">
        <w:rPr>
          <w:spacing w:val="1"/>
        </w:rPr>
        <w:t xml:space="preserve"> </w:t>
      </w:r>
      <w:r w:rsidRPr="006B782E">
        <w:t>педагогического</w:t>
      </w:r>
      <w:r w:rsidRPr="006B782E">
        <w:rPr>
          <w:spacing w:val="1"/>
        </w:rPr>
        <w:t xml:space="preserve"> </w:t>
      </w:r>
      <w:r w:rsidRPr="006B782E">
        <w:t>сопровождения</w:t>
      </w:r>
      <w:r w:rsidRPr="006B782E">
        <w:rPr>
          <w:spacing w:val="1"/>
        </w:rPr>
        <w:t xml:space="preserve"> </w:t>
      </w:r>
      <w:r w:rsidRPr="006B782E">
        <w:t>осуществляется</w:t>
      </w:r>
      <w:r w:rsidRPr="006B782E">
        <w:rPr>
          <w:spacing w:val="1"/>
        </w:rPr>
        <w:t xml:space="preserve"> </w:t>
      </w:r>
      <w:r w:rsidRPr="006B782E">
        <w:t>на</w:t>
      </w:r>
      <w:r w:rsidRPr="006B782E">
        <w:rPr>
          <w:spacing w:val="1"/>
        </w:rPr>
        <w:t xml:space="preserve"> </w:t>
      </w:r>
      <w:r w:rsidRPr="006B782E">
        <w:t>основе</w:t>
      </w:r>
      <w:r w:rsidRPr="006B782E">
        <w:rPr>
          <w:spacing w:val="1"/>
        </w:rPr>
        <w:t xml:space="preserve"> </w:t>
      </w:r>
      <w:r w:rsidRPr="006B782E">
        <w:t>заключения</w:t>
      </w:r>
      <w:r w:rsidRPr="006B782E">
        <w:rPr>
          <w:spacing w:val="1"/>
        </w:rPr>
        <w:t xml:space="preserve"> </w:t>
      </w:r>
      <w:r w:rsidRPr="006B782E">
        <w:t>ППК</w:t>
      </w:r>
      <w:r w:rsidRPr="006B782E">
        <w:rPr>
          <w:spacing w:val="1"/>
        </w:rPr>
        <w:t xml:space="preserve"> </w:t>
      </w:r>
      <w:r w:rsidRPr="006B782E">
        <w:t>по</w:t>
      </w:r>
      <w:r w:rsidRPr="006B782E">
        <w:rPr>
          <w:spacing w:val="1"/>
        </w:rPr>
        <w:t xml:space="preserve"> </w:t>
      </w:r>
      <w:r w:rsidRPr="006B782E">
        <w:t>результатам</w:t>
      </w:r>
      <w:r w:rsidRPr="006B782E">
        <w:rPr>
          <w:spacing w:val="1"/>
        </w:rPr>
        <w:t xml:space="preserve"> </w:t>
      </w:r>
      <w:r w:rsidRPr="006B782E">
        <w:t>психологической</w:t>
      </w:r>
      <w:r w:rsidRPr="006B782E">
        <w:rPr>
          <w:spacing w:val="-1"/>
        </w:rPr>
        <w:t xml:space="preserve"> </w:t>
      </w:r>
      <w:r w:rsidRPr="006B782E">
        <w:t>и</w:t>
      </w:r>
      <w:r w:rsidRPr="006B782E">
        <w:rPr>
          <w:spacing w:val="-2"/>
        </w:rPr>
        <w:t xml:space="preserve"> </w:t>
      </w:r>
      <w:r w:rsidRPr="006B782E">
        <w:t>педагогической диагностики.</w:t>
      </w:r>
    </w:p>
    <w:p w14:paraId="6CCA9192" w14:textId="0190D745" w:rsidR="00BB340C" w:rsidRPr="006B782E" w:rsidRDefault="0021290F" w:rsidP="004B0BB1">
      <w:pPr>
        <w:pStyle w:val="a6"/>
        <w:numPr>
          <w:ilvl w:val="0"/>
          <w:numId w:val="111"/>
        </w:numPr>
        <w:tabs>
          <w:tab w:val="left" w:pos="1134"/>
        </w:tabs>
        <w:spacing w:line="276" w:lineRule="auto"/>
        <w:ind w:left="0" w:right="242" w:firstLine="709"/>
        <w:contextualSpacing/>
        <w:jc w:val="both"/>
        <w:rPr>
          <w:sz w:val="24"/>
        </w:rPr>
      </w:pPr>
      <w:r w:rsidRPr="006B782E">
        <w:rPr>
          <w:sz w:val="24"/>
        </w:rPr>
        <w:t>Направленность</w:t>
      </w:r>
      <w:r w:rsidRPr="006B782E">
        <w:rPr>
          <w:spacing w:val="1"/>
          <w:sz w:val="24"/>
        </w:rPr>
        <w:t xml:space="preserve"> </w:t>
      </w:r>
      <w:r w:rsidRPr="006B782E">
        <w:rPr>
          <w:sz w:val="24"/>
        </w:rPr>
        <w:t>КРР</w:t>
      </w:r>
      <w:r w:rsidRPr="006B782E">
        <w:rPr>
          <w:spacing w:val="1"/>
          <w:sz w:val="24"/>
        </w:rPr>
        <w:t xml:space="preserve"> </w:t>
      </w:r>
      <w:r w:rsidRPr="006B782E">
        <w:rPr>
          <w:b/>
          <w:i/>
          <w:sz w:val="24"/>
        </w:rPr>
        <w:t>с</w:t>
      </w:r>
      <w:r w:rsidRPr="006B782E">
        <w:rPr>
          <w:b/>
          <w:i/>
          <w:spacing w:val="1"/>
          <w:sz w:val="24"/>
        </w:rPr>
        <w:t xml:space="preserve"> </w:t>
      </w:r>
      <w:r w:rsidRPr="006B782E">
        <w:rPr>
          <w:b/>
          <w:i/>
          <w:sz w:val="24"/>
        </w:rPr>
        <w:t>билингвальными</w:t>
      </w:r>
      <w:r w:rsidRPr="006B782E">
        <w:rPr>
          <w:b/>
          <w:i/>
          <w:spacing w:val="1"/>
          <w:sz w:val="24"/>
        </w:rPr>
        <w:t xml:space="preserve"> </w:t>
      </w:r>
      <w:r w:rsidRPr="006B782E">
        <w:rPr>
          <w:b/>
          <w:i/>
          <w:sz w:val="24"/>
        </w:rPr>
        <w:t>воспитанниками,</w:t>
      </w:r>
      <w:r w:rsidRPr="006B782E">
        <w:rPr>
          <w:b/>
          <w:i/>
          <w:spacing w:val="1"/>
          <w:sz w:val="24"/>
        </w:rPr>
        <w:t xml:space="preserve"> </w:t>
      </w:r>
      <w:r w:rsidRPr="006B782E">
        <w:rPr>
          <w:b/>
          <w:i/>
          <w:sz w:val="24"/>
        </w:rPr>
        <w:t>детьми</w:t>
      </w:r>
      <w:r w:rsidRPr="006B782E">
        <w:rPr>
          <w:b/>
          <w:i/>
          <w:spacing w:val="1"/>
          <w:sz w:val="24"/>
        </w:rPr>
        <w:t xml:space="preserve"> </w:t>
      </w:r>
      <w:r w:rsidRPr="006B782E">
        <w:rPr>
          <w:b/>
          <w:i/>
          <w:sz w:val="24"/>
        </w:rPr>
        <w:t>мигрантов</w:t>
      </w:r>
      <w:r w:rsidRPr="006B782E">
        <w:rPr>
          <w:i/>
          <w:sz w:val="24"/>
        </w:rPr>
        <w:t>,</w:t>
      </w:r>
      <w:r w:rsidRPr="006B782E">
        <w:rPr>
          <w:i/>
          <w:spacing w:val="1"/>
          <w:sz w:val="24"/>
        </w:rPr>
        <w:t xml:space="preserve"> </w:t>
      </w:r>
      <w:r w:rsidRPr="006B782E">
        <w:rPr>
          <w:i/>
          <w:sz w:val="24"/>
        </w:rPr>
        <w:t>испытывающими трудности с пониманием государственного языка РФ</w:t>
      </w:r>
      <w:r w:rsidR="004B6B00" w:rsidRPr="006B782E">
        <w:rPr>
          <w:i/>
          <w:sz w:val="24"/>
        </w:rPr>
        <w:t>,</w:t>
      </w:r>
      <w:r w:rsidRPr="006B782E">
        <w:rPr>
          <w:i/>
          <w:sz w:val="24"/>
        </w:rPr>
        <w:t xml:space="preserve"> </w:t>
      </w:r>
      <w:r w:rsidR="004B6B00" w:rsidRPr="006B782E">
        <w:rPr>
          <w:sz w:val="24"/>
        </w:rPr>
        <w:t>включает</w:t>
      </w:r>
      <w:r w:rsidRPr="006B782E">
        <w:rPr>
          <w:sz w:val="24"/>
        </w:rPr>
        <w:t>:</w:t>
      </w:r>
    </w:p>
    <w:p w14:paraId="323F707F" w14:textId="77777777" w:rsidR="00BB340C" w:rsidRPr="006B782E" w:rsidRDefault="0021290F" w:rsidP="004B0BB1">
      <w:pPr>
        <w:pStyle w:val="a3"/>
        <w:numPr>
          <w:ilvl w:val="1"/>
          <w:numId w:val="116"/>
        </w:numPr>
        <w:tabs>
          <w:tab w:val="left" w:pos="993"/>
        </w:tabs>
        <w:spacing w:before="2" w:line="276" w:lineRule="auto"/>
        <w:ind w:left="0" w:right="256" w:firstLine="709"/>
        <w:contextualSpacing/>
      </w:pPr>
      <w:r w:rsidRPr="006B782E">
        <w:t>развитие коммуникативных навыков, формирование чувствительности к сверстнику, его</w:t>
      </w:r>
      <w:r w:rsidRPr="006B782E">
        <w:rPr>
          <w:spacing w:val="1"/>
        </w:rPr>
        <w:t xml:space="preserve"> </w:t>
      </w:r>
      <w:r w:rsidRPr="006B782E">
        <w:t>эмоциональному</w:t>
      </w:r>
      <w:r w:rsidRPr="006B782E">
        <w:rPr>
          <w:spacing w:val="-7"/>
        </w:rPr>
        <w:t xml:space="preserve"> </w:t>
      </w:r>
      <w:r w:rsidRPr="006B782E">
        <w:t>состоянию,</w:t>
      </w:r>
      <w:r w:rsidRPr="006B782E">
        <w:rPr>
          <w:spacing w:val="-3"/>
        </w:rPr>
        <w:t xml:space="preserve"> </w:t>
      </w:r>
      <w:r w:rsidRPr="006B782E">
        <w:t>намерениям</w:t>
      </w:r>
      <w:r w:rsidRPr="006B782E">
        <w:rPr>
          <w:spacing w:val="-1"/>
        </w:rPr>
        <w:t xml:space="preserve"> </w:t>
      </w:r>
      <w:r w:rsidRPr="006B782E">
        <w:t>и желаниям;</w:t>
      </w:r>
    </w:p>
    <w:p w14:paraId="46CB85B0" w14:textId="77777777" w:rsidR="00BB340C" w:rsidRPr="006B782E" w:rsidRDefault="0021290F" w:rsidP="004B0BB1">
      <w:pPr>
        <w:pStyle w:val="a3"/>
        <w:numPr>
          <w:ilvl w:val="1"/>
          <w:numId w:val="116"/>
        </w:numPr>
        <w:tabs>
          <w:tab w:val="left" w:pos="993"/>
        </w:tabs>
        <w:spacing w:line="276" w:lineRule="auto"/>
        <w:ind w:left="0" w:firstLine="709"/>
        <w:contextualSpacing/>
      </w:pPr>
      <w:r w:rsidRPr="006B782E">
        <w:t>формирование</w:t>
      </w:r>
      <w:r w:rsidRPr="006B782E">
        <w:rPr>
          <w:spacing w:val="-3"/>
        </w:rPr>
        <w:t xml:space="preserve"> </w:t>
      </w:r>
      <w:r w:rsidRPr="006B782E">
        <w:t>уверенного</w:t>
      </w:r>
      <w:r w:rsidRPr="006B782E">
        <w:rPr>
          <w:spacing w:val="-4"/>
        </w:rPr>
        <w:t xml:space="preserve"> </w:t>
      </w:r>
      <w:r w:rsidRPr="006B782E">
        <w:t>поведения</w:t>
      </w:r>
      <w:r w:rsidRPr="006B782E">
        <w:rPr>
          <w:spacing w:val="-4"/>
        </w:rPr>
        <w:t xml:space="preserve"> </w:t>
      </w:r>
      <w:r w:rsidRPr="006B782E">
        <w:t>и</w:t>
      </w:r>
      <w:r w:rsidRPr="006B782E">
        <w:rPr>
          <w:spacing w:val="-4"/>
        </w:rPr>
        <w:t xml:space="preserve"> </w:t>
      </w:r>
      <w:r w:rsidRPr="006B782E">
        <w:t>социальной успешности;</w:t>
      </w:r>
    </w:p>
    <w:p w14:paraId="08D48AB5" w14:textId="77777777" w:rsidR="00BB340C" w:rsidRPr="006B782E" w:rsidRDefault="0021290F" w:rsidP="004B0BB1">
      <w:pPr>
        <w:pStyle w:val="a3"/>
        <w:numPr>
          <w:ilvl w:val="1"/>
          <w:numId w:val="116"/>
        </w:numPr>
        <w:tabs>
          <w:tab w:val="left" w:pos="993"/>
        </w:tabs>
        <w:spacing w:before="40" w:line="276" w:lineRule="auto"/>
        <w:ind w:left="0" w:right="251" w:firstLine="709"/>
        <w:contextualSpacing/>
      </w:pPr>
      <w:r w:rsidRPr="006B782E">
        <w:t>коррекцию деструктивных эмоциональных состояний, возникающих вследствие попадания</w:t>
      </w:r>
      <w:r w:rsidRPr="006B782E">
        <w:rPr>
          <w:spacing w:val="1"/>
        </w:rPr>
        <w:t xml:space="preserve"> </w:t>
      </w:r>
      <w:r w:rsidRPr="006B782E">
        <w:t>в</w:t>
      </w:r>
      <w:r w:rsidRPr="006B782E">
        <w:rPr>
          <w:spacing w:val="-2"/>
        </w:rPr>
        <w:t xml:space="preserve"> </w:t>
      </w:r>
      <w:r w:rsidRPr="006B782E">
        <w:t>новую языковую</w:t>
      </w:r>
      <w:r w:rsidRPr="006B782E">
        <w:rPr>
          <w:spacing w:val="-1"/>
        </w:rPr>
        <w:t xml:space="preserve"> </w:t>
      </w:r>
      <w:r w:rsidRPr="006B782E">
        <w:t>и культурную</w:t>
      </w:r>
      <w:r w:rsidRPr="006B782E">
        <w:rPr>
          <w:spacing w:val="1"/>
        </w:rPr>
        <w:t xml:space="preserve"> </w:t>
      </w:r>
      <w:r w:rsidRPr="006B782E">
        <w:t>среду</w:t>
      </w:r>
      <w:r w:rsidRPr="006B782E">
        <w:rPr>
          <w:spacing w:val="-5"/>
        </w:rPr>
        <w:t xml:space="preserve"> </w:t>
      </w:r>
      <w:r w:rsidRPr="006B782E">
        <w:t>(тревога,</w:t>
      </w:r>
      <w:r w:rsidRPr="006B782E">
        <w:rPr>
          <w:spacing w:val="-1"/>
        </w:rPr>
        <w:t xml:space="preserve"> </w:t>
      </w:r>
      <w:r w:rsidRPr="006B782E">
        <w:t>неуверенность, агрессия);</w:t>
      </w:r>
    </w:p>
    <w:p w14:paraId="66603779" w14:textId="77777777" w:rsidR="004B6B00" w:rsidRPr="006B782E" w:rsidRDefault="0021290F" w:rsidP="004B0BB1">
      <w:pPr>
        <w:pStyle w:val="a3"/>
        <w:numPr>
          <w:ilvl w:val="1"/>
          <w:numId w:val="116"/>
        </w:numPr>
        <w:tabs>
          <w:tab w:val="left" w:pos="993"/>
        </w:tabs>
        <w:spacing w:line="276" w:lineRule="auto"/>
        <w:ind w:left="0" w:right="249" w:firstLine="709"/>
        <w:contextualSpacing/>
        <w:rPr>
          <w:spacing w:val="1"/>
        </w:rPr>
      </w:pPr>
      <w:r w:rsidRPr="006B782E">
        <w:t>создание атмосферы доброжелательности, заботы и уважения по отношению к ребенку.</w:t>
      </w:r>
      <w:r w:rsidRPr="006B782E">
        <w:rPr>
          <w:spacing w:val="1"/>
        </w:rPr>
        <w:t xml:space="preserve"> </w:t>
      </w:r>
    </w:p>
    <w:p w14:paraId="2E5D043B" w14:textId="41A6C951" w:rsidR="00BB340C" w:rsidRPr="006B782E" w:rsidRDefault="0021290F" w:rsidP="00556668">
      <w:pPr>
        <w:pStyle w:val="a3"/>
        <w:spacing w:line="276" w:lineRule="auto"/>
        <w:ind w:left="0" w:right="249" w:firstLine="709"/>
        <w:contextualSpacing/>
      </w:pPr>
      <w:r w:rsidRPr="006B782E">
        <w:t>Таким</w:t>
      </w:r>
      <w:r w:rsidRPr="006B782E">
        <w:rPr>
          <w:spacing w:val="-4"/>
        </w:rPr>
        <w:t xml:space="preserve"> </w:t>
      </w:r>
      <w:r w:rsidRPr="006B782E">
        <w:t>образом,</w:t>
      </w:r>
      <w:r w:rsidRPr="006B782E">
        <w:rPr>
          <w:spacing w:val="-2"/>
        </w:rPr>
        <w:t xml:space="preserve"> </w:t>
      </w:r>
      <w:r w:rsidRPr="006B782E">
        <w:t>работу</w:t>
      </w:r>
      <w:r w:rsidRPr="006B782E">
        <w:rPr>
          <w:spacing w:val="-5"/>
        </w:rPr>
        <w:t xml:space="preserve"> </w:t>
      </w:r>
      <w:r w:rsidRPr="006B782E">
        <w:t>по</w:t>
      </w:r>
      <w:r w:rsidRPr="006B782E">
        <w:rPr>
          <w:spacing w:val="-2"/>
        </w:rPr>
        <w:t xml:space="preserve"> </w:t>
      </w:r>
      <w:r w:rsidRPr="006B782E">
        <w:t>социализации</w:t>
      </w:r>
      <w:r w:rsidRPr="006B782E">
        <w:rPr>
          <w:spacing w:val="-3"/>
        </w:rPr>
        <w:t xml:space="preserve"> </w:t>
      </w:r>
      <w:r w:rsidRPr="006B782E">
        <w:t>и</w:t>
      </w:r>
      <w:r w:rsidRPr="006B782E">
        <w:rPr>
          <w:spacing w:val="-2"/>
        </w:rPr>
        <w:t xml:space="preserve"> </w:t>
      </w:r>
      <w:r w:rsidRPr="006B782E">
        <w:t>языковой</w:t>
      </w:r>
      <w:r w:rsidRPr="006B782E">
        <w:rPr>
          <w:spacing w:val="-1"/>
        </w:rPr>
        <w:t xml:space="preserve"> </w:t>
      </w:r>
      <w:r w:rsidRPr="006B782E">
        <w:t>адаптации</w:t>
      </w:r>
      <w:r w:rsidRPr="006B782E">
        <w:rPr>
          <w:spacing w:val="-3"/>
        </w:rPr>
        <w:t xml:space="preserve"> </w:t>
      </w:r>
      <w:r w:rsidRPr="006B782E">
        <w:t>детей</w:t>
      </w:r>
      <w:r w:rsidRPr="006B782E">
        <w:rPr>
          <w:spacing w:val="-4"/>
        </w:rPr>
        <w:t xml:space="preserve"> </w:t>
      </w:r>
      <w:r w:rsidRPr="006B782E">
        <w:t>иностранных граждан,</w:t>
      </w:r>
      <w:r w:rsidR="004B6B00" w:rsidRPr="006B782E">
        <w:t xml:space="preserve"> </w:t>
      </w:r>
      <w:r w:rsidRPr="006B782E">
        <w:t>обучающихся</w:t>
      </w:r>
      <w:r w:rsidRPr="006B782E">
        <w:rPr>
          <w:spacing w:val="11"/>
        </w:rPr>
        <w:t xml:space="preserve"> </w:t>
      </w:r>
      <w:r w:rsidRPr="006B782E">
        <w:t>в</w:t>
      </w:r>
      <w:r w:rsidRPr="006B782E">
        <w:rPr>
          <w:spacing w:val="10"/>
        </w:rPr>
        <w:t xml:space="preserve"> </w:t>
      </w:r>
      <w:r w:rsidRPr="006B782E">
        <w:t>организациях,</w:t>
      </w:r>
      <w:r w:rsidRPr="006B782E">
        <w:rPr>
          <w:spacing w:val="11"/>
        </w:rPr>
        <w:t xml:space="preserve"> </w:t>
      </w:r>
      <w:r w:rsidRPr="006B782E">
        <w:t>реализующих</w:t>
      </w:r>
      <w:r w:rsidRPr="006B782E">
        <w:rPr>
          <w:spacing w:val="13"/>
        </w:rPr>
        <w:t xml:space="preserve"> </w:t>
      </w:r>
      <w:r w:rsidRPr="006B782E">
        <w:t>программы</w:t>
      </w:r>
      <w:r w:rsidRPr="006B782E">
        <w:rPr>
          <w:spacing w:val="14"/>
        </w:rPr>
        <w:t xml:space="preserve"> </w:t>
      </w:r>
      <w:r w:rsidRPr="006B782E">
        <w:t>ДО</w:t>
      </w:r>
      <w:r w:rsidRPr="006B782E">
        <w:rPr>
          <w:spacing w:val="10"/>
        </w:rPr>
        <w:t xml:space="preserve"> </w:t>
      </w:r>
      <w:r w:rsidRPr="006B782E">
        <w:t>в</w:t>
      </w:r>
      <w:r w:rsidRPr="006B782E">
        <w:rPr>
          <w:spacing w:val="12"/>
        </w:rPr>
        <w:t xml:space="preserve"> </w:t>
      </w:r>
      <w:r w:rsidRPr="006B782E">
        <w:t>РФ,</w:t>
      </w:r>
      <w:r w:rsidRPr="006B782E">
        <w:rPr>
          <w:spacing w:val="11"/>
        </w:rPr>
        <w:t xml:space="preserve"> </w:t>
      </w:r>
      <w:r w:rsidRPr="006B782E">
        <w:t>рекомендуется</w:t>
      </w:r>
      <w:r w:rsidRPr="006B782E">
        <w:rPr>
          <w:spacing w:val="11"/>
        </w:rPr>
        <w:t xml:space="preserve"> </w:t>
      </w:r>
      <w:r w:rsidRPr="006B782E">
        <w:t>организовывать</w:t>
      </w:r>
      <w:r w:rsidRPr="006B782E">
        <w:rPr>
          <w:spacing w:val="-58"/>
        </w:rPr>
        <w:t xml:space="preserve"> </w:t>
      </w:r>
      <w:r w:rsidRPr="006B782E">
        <w:t>с учетом особенностей</w:t>
      </w:r>
      <w:r w:rsidRPr="006B782E">
        <w:rPr>
          <w:spacing w:val="-1"/>
        </w:rPr>
        <w:t xml:space="preserve"> </w:t>
      </w:r>
      <w:r w:rsidRPr="006B782E">
        <w:t>социальной ситуации каждого</w:t>
      </w:r>
      <w:r w:rsidRPr="006B782E">
        <w:rPr>
          <w:spacing w:val="-1"/>
        </w:rPr>
        <w:t xml:space="preserve"> </w:t>
      </w:r>
      <w:r w:rsidRPr="006B782E">
        <w:t>ребенка</w:t>
      </w:r>
      <w:r w:rsidRPr="006B782E">
        <w:rPr>
          <w:spacing w:val="-1"/>
        </w:rPr>
        <w:t xml:space="preserve"> </w:t>
      </w:r>
      <w:r w:rsidRPr="006B782E">
        <w:t>персонально.</w:t>
      </w:r>
    </w:p>
    <w:p w14:paraId="376ED4CB" w14:textId="44EDF61A" w:rsidR="00BB340C" w:rsidRPr="006B782E" w:rsidRDefault="0021290F" w:rsidP="00556668">
      <w:pPr>
        <w:pStyle w:val="a3"/>
        <w:spacing w:line="276" w:lineRule="auto"/>
        <w:ind w:left="0" w:right="246"/>
        <w:contextualSpacing/>
      </w:pPr>
      <w:r w:rsidRPr="006B782E">
        <w:t>Психолого-педагогическое</w:t>
      </w:r>
      <w:r w:rsidRPr="006B782E">
        <w:rPr>
          <w:spacing w:val="1"/>
        </w:rPr>
        <w:t xml:space="preserve"> </w:t>
      </w:r>
      <w:r w:rsidRPr="006B782E">
        <w:t>сопровождение</w:t>
      </w:r>
      <w:r w:rsidRPr="006B782E">
        <w:rPr>
          <w:spacing w:val="1"/>
        </w:rPr>
        <w:t xml:space="preserve"> </w:t>
      </w:r>
      <w:r w:rsidRPr="006B782E">
        <w:t>детей</w:t>
      </w:r>
      <w:r w:rsidRPr="006B782E">
        <w:rPr>
          <w:spacing w:val="1"/>
        </w:rPr>
        <w:t xml:space="preserve"> </w:t>
      </w:r>
      <w:r w:rsidRPr="006B782E">
        <w:t>данной</w:t>
      </w:r>
      <w:r w:rsidRPr="006B782E">
        <w:rPr>
          <w:spacing w:val="1"/>
        </w:rPr>
        <w:t xml:space="preserve"> </w:t>
      </w:r>
      <w:r w:rsidRPr="006B782E">
        <w:t>целевой</w:t>
      </w:r>
      <w:r w:rsidRPr="006B782E">
        <w:rPr>
          <w:spacing w:val="1"/>
        </w:rPr>
        <w:t xml:space="preserve"> </w:t>
      </w:r>
      <w:r w:rsidRPr="006B782E">
        <w:t>группы</w:t>
      </w:r>
      <w:r w:rsidRPr="006B782E">
        <w:rPr>
          <w:spacing w:val="1"/>
        </w:rPr>
        <w:t xml:space="preserve"> </w:t>
      </w:r>
      <w:r w:rsidRPr="006B782E">
        <w:t>может</w:t>
      </w:r>
      <w:r w:rsidRPr="006B782E">
        <w:rPr>
          <w:spacing w:val="1"/>
        </w:rPr>
        <w:t xml:space="preserve"> </w:t>
      </w:r>
      <w:r w:rsidRPr="006B782E">
        <w:t>осуществляться в контексте общей программы адаптации ребенка к ДОО. В случаях выраженных</w:t>
      </w:r>
      <w:r w:rsidRPr="006B782E">
        <w:rPr>
          <w:spacing w:val="1"/>
        </w:rPr>
        <w:t xml:space="preserve"> </w:t>
      </w:r>
      <w:r w:rsidRPr="006B782E">
        <w:t>проблем</w:t>
      </w:r>
      <w:r w:rsidRPr="006B782E">
        <w:rPr>
          <w:spacing w:val="41"/>
        </w:rPr>
        <w:t xml:space="preserve"> </w:t>
      </w:r>
      <w:r w:rsidRPr="006B782E">
        <w:t>социализации,</w:t>
      </w:r>
      <w:r w:rsidRPr="006B782E">
        <w:rPr>
          <w:spacing w:val="42"/>
        </w:rPr>
        <w:t xml:space="preserve"> </w:t>
      </w:r>
      <w:r w:rsidRPr="006B782E">
        <w:t>личностного</w:t>
      </w:r>
      <w:r w:rsidRPr="006B782E">
        <w:rPr>
          <w:spacing w:val="40"/>
        </w:rPr>
        <w:t xml:space="preserve"> </w:t>
      </w:r>
      <w:r w:rsidRPr="006B782E">
        <w:t>развития</w:t>
      </w:r>
      <w:r w:rsidRPr="006B782E">
        <w:rPr>
          <w:spacing w:val="43"/>
        </w:rPr>
        <w:t xml:space="preserve"> </w:t>
      </w:r>
      <w:r w:rsidRPr="006B782E">
        <w:t>и</w:t>
      </w:r>
      <w:r w:rsidRPr="006B782E">
        <w:rPr>
          <w:spacing w:val="43"/>
        </w:rPr>
        <w:t xml:space="preserve"> </w:t>
      </w:r>
      <w:r w:rsidRPr="006B782E">
        <w:t>общей</w:t>
      </w:r>
      <w:r w:rsidRPr="006B782E">
        <w:rPr>
          <w:spacing w:val="43"/>
        </w:rPr>
        <w:t xml:space="preserve"> </w:t>
      </w:r>
      <w:r w:rsidRPr="006B782E">
        <w:t>дезадаптации</w:t>
      </w:r>
      <w:r w:rsidRPr="006B782E">
        <w:rPr>
          <w:spacing w:val="44"/>
        </w:rPr>
        <w:t xml:space="preserve"> </w:t>
      </w:r>
      <w:r w:rsidRPr="006B782E">
        <w:t>ребенка,</w:t>
      </w:r>
      <w:r w:rsidRPr="006B782E">
        <w:rPr>
          <w:spacing w:val="42"/>
        </w:rPr>
        <w:t xml:space="preserve"> </w:t>
      </w:r>
      <w:r w:rsidRPr="006B782E">
        <w:t>его</w:t>
      </w:r>
      <w:r w:rsidRPr="006B782E">
        <w:rPr>
          <w:spacing w:val="43"/>
        </w:rPr>
        <w:t xml:space="preserve"> </w:t>
      </w:r>
      <w:r w:rsidRPr="006B782E">
        <w:t>включение</w:t>
      </w:r>
      <w:r w:rsidRPr="006B782E">
        <w:rPr>
          <w:spacing w:val="41"/>
        </w:rPr>
        <w:t xml:space="preserve"> </w:t>
      </w:r>
      <w:r w:rsidRPr="006B782E">
        <w:t>в</w:t>
      </w:r>
      <w:r w:rsidR="004B6B00" w:rsidRPr="006B782E">
        <w:t xml:space="preserve"> </w:t>
      </w:r>
      <w:r w:rsidRPr="006B782E">
        <w:t>программу</w:t>
      </w:r>
      <w:r w:rsidRPr="006B782E">
        <w:rPr>
          <w:spacing w:val="1"/>
        </w:rPr>
        <w:t xml:space="preserve"> </w:t>
      </w:r>
      <w:r w:rsidRPr="006B782E">
        <w:t>КРР</w:t>
      </w:r>
      <w:r w:rsidRPr="006B782E">
        <w:rPr>
          <w:spacing w:val="1"/>
        </w:rPr>
        <w:t xml:space="preserve"> </w:t>
      </w:r>
      <w:r w:rsidRPr="006B782E">
        <w:t>может</w:t>
      </w:r>
      <w:r w:rsidRPr="006B782E">
        <w:rPr>
          <w:spacing w:val="1"/>
        </w:rPr>
        <w:t xml:space="preserve"> </w:t>
      </w:r>
      <w:r w:rsidRPr="006B782E">
        <w:t>быть</w:t>
      </w:r>
      <w:r w:rsidRPr="006B782E">
        <w:rPr>
          <w:spacing w:val="1"/>
        </w:rPr>
        <w:t xml:space="preserve"> </w:t>
      </w:r>
      <w:r w:rsidRPr="006B782E">
        <w:t>осуществлено</w:t>
      </w:r>
      <w:r w:rsidRPr="006B782E">
        <w:rPr>
          <w:spacing w:val="1"/>
        </w:rPr>
        <w:t xml:space="preserve"> </w:t>
      </w:r>
      <w:r w:rsidRPr="006B782E">
        <w:t>на</w:t>
      </w:r>
      <w:r w:rsidRPr="006B782E">
        <w:rPr>
          <w:spacing w:val="1"/>
        </w:rPr>
        <w:t xml:space="preserve"> </w:t>
      </w:r>
      <w:r w:rsidRPr="006B782E">
        <w:t>основе</w:t>
      </w:r>
      <w:r w:rsidRPr="006B782E">
        <w:rPr>
          <w:spacing w:val="1"/>
        </w:rPr>
        <w:t xml:space="preserve"> </w:t>
      </w:r>
      <w:r w:rsidRPr="006B782E">
        <w:t>заключения</w:t>
      </w:r>
      <w:r w:rsidRPr="006B782E">
        <w:rPr>
          <w:spacing w:val="1"/>
        </w:rPr>
        <w:t xml:space="preserve"> </w:t>
      </w:r>
      <w:r w:rsidRPr="006B782E">
        <w:t>ППК</w:t>
      </w:r>
      <w:r w:rsidRPr="006B782E">
        <w:rPr>
          <w:spacing w:val="1"/>
        </w:rPr>
        <w:t xml:space="preserve"> </w:t>
      </w:r>
      <w:r w:rsidRPr="006B782E">
        <w:t>по</w:t>
      </w:r>
      <w:r w:rsidRPr="006B782E">
        <w:rPr>
          <w:spacing w:val="1"/>
        </w:rPr>
        <w:t xml:space="preserve"> </w:t>
      </w:r>
      <w:r w:rsidRPr="006B782E">
        <w:t>результатам</w:t>
      </w:r>
      <w:r w:rsidRPr="006B782E">
        <w:rPr>
          <w:spacing w:val="1"/>
        </w:rPr>
        <w:t xml:space="preserve"> </w:t>
      </w:r>
      <w:r w:rsidRPr="006B782E">
        <w:t>психологической</w:t>
      </w:r>
      <w:r w:rsidRPr="006B782E">
        <w:rPr>
          <w:spacing w:val="-2"/>
        </w:rPr>
        <w:t xml:space="preserve"> </w:t>
      </w:r>
      <w:r w:rsidRPr="006B782E">
        <w:t>диагностики</w:t>
      </w:r>
      <w:r w:rsidRPr="006B782E">
        <w:rPr>
          <w:spacing w:val="-3"/>
        </w:rPr>
        <w:t xml:space="preserve"> </w:t>
      </w:r>
      <w:r w:rsidRPr="006B782E">
        <w:t>или</w:t>
      </w:r>
      <w:r w:rsidRPr="006B782E">
        <w:rPr>
          <w:spacing w:val="-3"/>
        </w:rPr>
        <w:t xml:space="preserve"> </w:t>
      </w:r>
      <w:r w:rsidRPr="006B782E">
        <w:t>по</w:t>
      </w:r>
      <w:r w:rsidRPr="006B782E">
        <w:rPr>
          <w:spacing w:val="-1"/>
        </w:rPr>
        <w:t xml:space="preserve"> </w:t>
      </w:r>
      <w:r w:rsidRPr="006B782E">
        <w:t>запросу</w:t>
      </w:r>
      <w:r w:rsidRPr="006B782E">
        <w:rPr>
          <w:spacing w:val="-7"/>
        </w:rPr>
        <w:t xml:space="preserve"> </w:t>
      </w:r>
      <w:r w:rsidRPr="006B782E">
        <w:t>родителей</w:t>
      </w:r>
      <w:r w:rsidRPr="006B782E">
        <w:rPr>
          <w:spacing w:val="-2"/>
        </w:rPr>
        <w:t xml:space="preserve"> </w:t>
      </w:r>
      <w:r w:rsidRPr="006B782E">
        <w:t>(законных</w:t>
      </w:r>
      <w:r w:rsidRPr="006B782E">
        <w:rPr>
          <w:spacing w:val="1"/>
        </w:rPr>
        <w:t xml:space="preserve"> </w:t>
      </w:r>
      <w:r w:rsidRPr="006B782E">
        <w:t>представителей)</w:t>
      </w:r>
      <w:r w:rsidRPr="006B782E">
        <w:rPr>
          <w:spacing w:val="-1"/>
        </w:rPr>
        <w:t xml:space="preserve"> </w:t>
      </w:r>
      <w:r w:rsidRPr="006B782E">
        <w:t>ребенка.</w:t>
      </w:r>
    </w:p>
    <w:p w14:paraId="31E65054" w14:textId="6F15E8E3" w:rsidR="00BB340C" w:rsidRPr="006B782E" w:rsidRDefault="0021290F" w:rsidP="004B0BB1">
      <w:pPr>
        <w:pStyle w:val="a3"/>
        <w:numPr>
          <w:ilvl w:val="0"/>
          <w:numId w:val="111"/>
        </w:numPr>
        <w:tabs>
          <w:tab w:val="left" w:pos="1134"/>
        </w:tabs>
        <w:spacing w:line="276" w:lineRule="auto"/>
        <w:ind w:left="0" w:right="244" w:firstLine="709"/>
        <w:contextualSpacing/>
      </w:pPr>
      <w:r w:rsidRPr="006B782E">
        <w:t>К</w:t>
      </w:r>
      <w:r w:rsidRPr="006B782E">
        <w:rPr>
          <w:spacing w:val="1"/>
        </w:rPr>
        <w:t xml:space="preserve"> </w:t>
      </w:r>
      <w:r w:rsidRPr="006B782E">
        <w:t>целевой</w:t>
      </w:r>
      <w:r w:rsidRPr="006B782E">
        <w:rPr>
          <w:spacing w:val="1"/>
        </w:rPr>
        <w:t xml:space="preserve"> </w:t>
      </w:r>
      <w:r w:rsidRPr="006B782E">
        <w:t>группе</w:t>
      </w:r>
      <w:r w:rsidRPr="006B782E">
        <w:rPr>
          <w:spacing w:val="1"/>
        </w:rPr>
        <w:t xml:space="preserve"> </w:t>
      </w:r>
      <w:r w:rsidRPr="006B782E">
        <w:rPr>
          <w:b/>
          <w:i/>
        </w:rPr>
        <w:t>обучающихся</w:t>
      </w:r>
      <w:r w:rsidRPr="006B782E">
        <w:rPr>
          <w:b/>
          <w:i/>
          <w:spacing w:val="1"/>
        </w:rPr>
        <w:t xml:space="preserve"> </w:t>
      </w:r>
      <w:r w:rsidRPr="006B782E">
        <w:rPr>
          <w:b/>
          <w:i/>
        </w:rPr>
        <w:t>«группы</w:t>
      </w:r>
      <w:r w:rsidRPr="006B782E">
        <w:rPr>
          <w:b/>
          <w:i/>
          <w:spacing w:val="1"/>
        </w:rPr>
        <w:t xml:space="preserve"> </w:t>
      </w:r>
      <w:r w:rsidRPr="006B782E">
        <w:rPr>
          <w:b/>
          <w:i/>
        </w:rPr>
        <w:t>риска»</w:t>
      </w:r>
      <w:r w:rsidRPr="006B782E">
        <w:rPr>
          <w:i/>
          <w:spacing w:val="1"/>
        </w:rPr>
        <w:t xml:space="preserve"> </w:t>
      </w:r>
      <w:r w:rsidRPr="006B782E">
        <w:t>могут</w:t>
      </w:r>
      <w:r w:rsidRPr="006B782E">
        <w:rPr>
          <w:spacing w:val="1"/>
        </w:rPr>
        <w:t xml:space="preserve"> </w:t>
      </w:r>
      <w:r w:rsidRPr="006B782E">
        <w:t>быть</w:t>
      </w:r>
      <w:r w:rsidRPr="006B782E">
        <w:rPr>
          <w:spacing w:val="1"/>
        </w:rPr>
        <w:t xml:space="preserve"> </w:t>
      </w:r>
      <w:r w:rsidRPr="006B782E">
        <w:t>отнесены</w:t>
      </w:r>
      <w:r w:rsidRPr="006B782E">
        <w:rPr>
          <w:spacing w:val="1"/>
        </w:rPr>
        <w:t xml:space="preserve"> </w:t>
      </w:r>
      <w:r w:rsidRPr="006B782E">
        <w:t>дети,</w:t>
      </w:r>
      <w:r w:rsidRPr="006B782E">
        <w:rPr>
          <w:spacing w:val="1"/>
        </w:rPr>
        <w:t xml:space="preserve"> </w:t>
      </w:r>
      <w:r w:rsidRPr="006B782E">
        <w:t>имеющие</w:t>
      </w:r>
      <w:r w:rsidRPr="006B782E">
        <w:rPr>
          <w:spacing w:val="1"/>
        </w:rPr>
        <w:t xml:space="preserve"> </w:t>
      </w:r>
      <w:r w:rsidRPr="006B782E">
        <w:t>проблемы с п</w:t>
      </w:r>
      <w:r w:rsidRPr="006B782E">
        <w:rPr>
          <w:b/>
        </w:rPr>
        <w:t>с</w:t>
      </w:r>
      <w:r w:rsidRPr="006B782E">
        <w:t>ихологическим здоровьем; эмоциональные проблемы (повышенная возбудимость,</w:t>
      </w:r>
      <w:r w:rsidRPr="006B782E">
        <w:rPr>
          <w:spacing w:val="1"/>
        </w:rPr>
        <w:t xml:space="preserve"> </w:t>
      </w:r>
      <w:r w:rsidRPr="006B782E">
        <w:t>апатия,</w:t>
      </w:r>
      <w:r w:rsidRPr="006B782E">
        <w:rPr>
          <w:spacing w:val="1"/>
        </w:rPr>
        <w:t xml:space="preserve"> </w:t>
      </w:r>
      <w:r w:rsidRPr="006B782E">
        <w:t>раздражительность,</w:t>
      </w:r>
      <w:r w:rsidRPr="006B782E">
        <w:rPr>
          <w:spacing w:val="1"/>
        </w:rPr>
        <w:t xml:space="preserve"> </w:t>
      </w:r>
      <w:r w:rsidRPr="006B782E">
        <w:t>тревога,</w:t>
      </w:r>
      <w:r w:rsidRPr="006B782E">
        <w:rPr>
          <w:spacing w:val="1"/>
        </w:rPr>
        <w:t xml:space="preserve"> </w:t>
      </w:r>
      <w:r w:rsidRPr="006B782E">
        <w:t>появление</w:t>
      </w:r>
      <w:r w:rsidRPr="006B782E">
        <w:rPr>
          <w:spacing w:val="1"/>
        </w:rPr>
        <w:t xml:space="preserve"> </w:t>
      </w:r>
      <w:r w:rsidRPr="006B782E">
        <w:t>фобий);</w:t>
      </w:r>
      <w:r w:rsidRPr="006B782E">
        <w:rPr>
          <w:spacing w:val="1"/>
        </w:rPr>
        <w:t xml:space="preserve"> </w:t>
      </w:r>
      <w:r w:rsidRPr="006B782E">
        <w:t>поведенческие</w:t>
      </w:r>
      <w:r w:rsidRPr="006B782E">
        <w:rPr>
          <w:spacing w:val="1"/>
        </w:rPr>
        <w:t xml:space="preserve"> </w:t>
      </w:r>
      <w:r w:rsidRPr="006B782E">
        <w:t>проблемы</w:t>
      </w:r>
      <w:r w:rsidRPr="006B782E">
        <w:rPr>
          <w:spacing w:val="1"/>
        </w:rPr>
        <w:t xml:space="preserve"> </w:t>
      </w:r>
      <w:r w:rsidRPr="006B782E">
        <w:t>(грубость,</w:t>
      </w:r>
      <w:r w:rsidRPr="006B782E">
        <w:rPr>
          <w:spacing w:val="1"/>
        </w:rPr>
        <w:t xml:space="preserve"> </w:t>
      </w:r>
      <w:r w:rsidRPr="006B782E">
        <w:t>агрессия, обман); проблемы неврологического характера (потеря аппетита); проблемы общения</w:t>
      </w:r>
      <w:r w:rsidRPr="006B782E">
        <w:rPr>
          <w:spacing w:val="1"/>
        </w:rPr>
        <w:t xml:space="preserve"> </w:t>
      </w:r>
      <w:r w:rsidRPr="006B782E">
        <w:t>(стеснительность,</w:t>
      </w:r>
      <w:r w:rsidRPr="006B782E">
        <w:rPr>
          <w:spacing w:val="1"/>
        </w:rPr>
        <w:t xml:space="preserve"> </w:t>
      </w:r>
      <w:r w:rsidRPr="006B782E">
        <w:t>замкнутость,</w:t>
      </w:r>
      <w:r w:rsidRPr="006B782E">
        <w:rPr>
          <w:spacing w:val="1"/>
        </w:rPr>
        <w:t xml:space="preserve"> </w:t>
      </w:r>
      <w:r w:rsidRPr="006B782E">
        <w:t>излишняя</w:t>
      </w:r>
      <w:r w:rsidRPr="006B782E">
        <w:rPr>
          <w:spacing w:val="1"/>
        </w:rPr>
        <w:t xml:space="preserve"> </w:t>
      </w:r>
      <w:r w:rsidRPr="006B782E">
        <w:t>чувствительность,</w:t>
      </w:r>
      <w:r w:rsidRPr="006B782E">
        <w:rPr>
          <w:spacing w:val="1"/>
        </w:rPr>
        <w:t xml:space="preserve"> </w:t>
      </w:r>
      <w:r w:rsidRPr="006B782E">
        <w:t>выраженная</w:t>
      </w:r>
      <w:r w:rsidRPr="006B782E">
        <w:rPr>
          <w:spacing w:val="1"/>
        </w:rPr>
        <w:t xml:space="preserve"> </w:t>
      </w:r>
      <w:r w:rsidRPr="006B782E">
        <w:t>нереализованная</w:t>
      </w:r>
      <w:r w:rsidRPr="006B782E">
        <w:rPr>
          <w:spacing w:val="1"/>
        </w:rPr>
        <w:t xml:space="preserve"> </w:t>
      </w:r>
      <w:r w:rsidRPr="006B782E">
        <w:t>потребность</w:t>
      </w:r>
      <w:r w:rsidRPr="006B782E">
        <w:rPr>
          <w:spacing w:val="1"/>
        </w:rPr>
        <w:t xml:space="preserve"> </w:t>
      </w:r>
      <w:r w:rsidRPr="006B782E">
        <w:t>в</w:t>
      </w:r>
      <w:r w:rsidRPr="006B782E">
        <w:rPr>
          <w:spacing w:val="1"/>
        </w:rPr>
        <w:t xml:space="preserve"> </w:t>
      </w:r>
      <w:r w:rsidRPr="006B782E">
        <w:t>лидерстве);</w:t>
      </w:r>
      <w:r w:rsidRPr="006B782E">
        <w:rPr>
          <w:spacing w:val="1"/>
        </w:rPr>
        <w:t xml:space="preserve"> </w:t>
      </w:r>
      <w:r w:rsidRPr="006B782E">
        <w:t>проблемы</w:t>
      </w:r>
      <w:r w:rsidRPr="006B782E">
        <w:rPr>
          <w:spacing w:val="1"/>
        </w:rPr>
        <w:t xml:space="preserve"> </w:t>
      </w:r>
      <w:r w:rsidRPr="006B782E">
        <w:t>регуляторного</w:t>
      </w:r>
      <w:r w:rsidRPr="006B782E">
        <w:rPr>
          <w:spacing w:val="1"/>
        </w:rPr>
        <w:t xml:space="preserve"> </w:t>
      </w:r>
      <w:r w:rsidRPr="006B782E">
        <w:t>характера</w:t>
      </w:r>
      <w:r w:rsidRPr="006B782E">
        <w:rPr>
          <w:spacing w:val="1"/>
        </w:rPr>
        <w:t xml:space="preserve"> </w:t>
      </w:r>
      <w:r w:rsidRPr="006B782E">
        <w:t>(расстройство</w:t>
      </w:r>
      <w:r w:rsidRPr="006B782E">
        <w:rPr>
          <w:spacing w:val="1"/>
        </w:rPr>
        <w:t xml:space="preserve"> </w:t>
      </w:r>
      <w:r w:rsidRPr="006B782E">
        <w:t>сна,</w:t>
      </w:r>
      <w:r w:rsidRPr="006B782E">
        <w:rPr>
          <w:spacing w:val="1"/>
        </w:rPr>
        <w:t xml:space="preserve"> </w:t>
      </w:r>
      <w:r w:rsidRPr="006B782E">
        <w:t>быстрая</w:t>
      </w:r>
      <w:r w:rsidRPr="006B782E">
        <w:rPr>
          <w:spacing w:val="-57"/>
        </w:rPr>
        <w:t xml:space="preserve"> </w:t>
      </w:r>
      <w:r w:rsidRPr="006B782E">
        <w:t>утомляемость, навязчивые движения, двигательная расторможенность, снижение произвольности</w:t>
      </w:r>
      <w:r w:rsidRPr="006B782E">
        <w:rPr>
          <w:spacing w:val="1"/>
        </w:rPr>
        <w:t xml:space="preserve"> </w:t>
      </w:r>
      <w:r w:rsidRPr="006B782E">
        <w:t>внимания).</w:t>
      </w:r>
    </w:p>
    <w:p w14:paraId="6BA48586" w14:textId="045D2132" w:rsidR="00BB340C" w:rsidRPr="006B782E" w:rsidRDefault="0021290F" w:rsidP="00556668">
      <w:pPr>
        <w:pStyle w:val="a3"/>
        <w:spacing w:line="276" w:lineRule="auto"/>
        <w:ind w:left="0" w:right="241"/>
        <w:contextualSpacing/>
      </w:pPr>
      <w:r w:rsidRPr="006B782E">
        <w:t>Направленность</w:t>
      </w:r>
      <w:r w:rsidRPr="006B782E">
        <w:rPr>
          <w:spacing w:val="1"/>
        </w:rPr>
        <w:t xml:space="preserve"> </w:t>
      </w:r>
      <w:r w:rsidRPr="006B782E">
        <w:t>КРР с</w:t>
      </w:r>
      <w:r w:rsidRPr="006B782E">
        <w:rPr>
          <w:spacing w:val="1"/>
        </w:rPr>
        <w:t xml:space="preserve"> </w:t>
      </w:r>
      <w:r w:rsidRPr="006B782E">
        <w:t>воспитанниками, имеющими</w:t>
      </w:r>
      <w:r w:rsidRPr="006B782E">
        <w:rPr>
          <w:spacing w:val="1"/>
        </w:rPr>
        <w:t xml:space="preserve"> </w:t>
      </w:r>
      <w:r w:rsidRPr="006B782E">
        <w:t>девиации</w:t>
      </w:r>
      <w:r w:rsidRPr="006B782E">
        <w:rPr>
          <w:spacing w:val="1"/>
        </w:rPr>
        <w:t xml:space="preserve"> </w:t>
      </w:r>
      <w:r w:rsidRPr="006B782E">
        <w:t>развития и</w:t>
      </w:r>
      <w:r w:rsidRPr="006B782E">
        <w:rPr>
          <w:spacing w:val="1"/>
        </w:rPr>
        <w:t xml:space="preserve"> </w:t>
      </w:r>
      <w:r w:rsidRPr="006B782E">
        <w:t>поведения</w:t>
      </w:r>
      <w:r w:rsidRPr="006B782E">
        <w:rPr>
          <w:spacing w:val="1"/>
        </w:rPr>
        <w:t xml:space="preserve"> </w:t>
      </w:r>
      <w:r w:rsidR="004B6B00" w:rsidRPr="006B782E">
        <w:t>включает</w:t>
      </w:r>
      <w:r w:rsidRPr="006B782E">
        <w:t>:</w:t>
      </w:r>
    </w:p>
    <w:p w14:paraId="21A34BCF" w14:textId="77777777" w:rsidR="00BB340C" w:rsidRPr="006B782E" w:rsidRDefault="0021290F" w:rsidP="004B0BB1">
      <w:pPr>
        <w:pStyle w:val="a3"/>
        <w:numPr>
          <w:ilvl w:val="1"/>
          <w:numId w:val="117"/>
        </w:numPr>
        <w:tabs>
          <w:tab w:val="left" w:pos="993"/>
        </w:tabs>
        <w:spacing w:line="276" w:lineRule="auto"/>
        <w:ind w:left="0" w:right="245" w:firstLine="709"/>
        <w:contextualSpacing/>
      </w:pPr>
      <w:r w:rsidRPr="006B782E">
        <w:t>коррекция</w:t>
      </w:r>
      <w:r w:rsidRPr="006B782E">
        <w:rPr>
          <w:spacing w:val="1"/>
        </w:rPr>
        <w:t xml:space="preserve"> </w:t>
      </w:r>
      <w:r w:rsidRPr="006B782E">
        <w:t>/</w:t>
      </w:r>
      <w:r w:rsidRPr="006B782E">
        <w:rPr>
          <w:spacing w:val="1"/>
        </w:rPr>
        <w:t xml:space="preserve"> </w:t>
      </w:r>
      <w:r w:rsidRPr="006B782E">
        <w:t>развитие</w:t>
      </w:r>
      <w:r w:rsidRPr="006B782E">
        <w:rPr>
          <w:spacing w:val="1"/>
        </w:rPr>
        <w:t xml:space="preserve"> </w:t>
      </w:r>
      <w:r w:rsidRPr="006B782E">
        <w:t>социально-коммуникативной,</w:t>
      </w:r>
      <w:r w:rsidRPr="006B782E">
        <w:rPr>
          <w:spacing w:val="1"/>
        </w:rPr>
        <w:t xml:space="preserve"> </w:t>
      </w:r>
      <w:r w:rsidRPr="006B782E">
        <w:t>личностной,</w:t>
      </w:r>
      <w:r w:rsidRPr="006B782E">
        <w:rPr>
          <w:spacing w:val="1"/>
        </w:rPr>
        <w:t xml:space="preserve"> </w:t>
      </w:r>
      <w:r w:rsidRPr="006B782E">
        <w:t>эмоционально-волевой</w:t>
      </w:r>
      <w:r w:rsidRPr="006B782E">
        <w:rPr>
          <w:spacing w:val="1"/>
        </w:rPr>
        <w:t xml:space="preserve"> </w:t>
      </w:r>
      <w:r w:rsidRPr="006B782E">
        <w:t>сферы;</w:t>
      </w:r>
    </w:p>
    <w:p w14:paraId="10A00DDB" w14:textId="77777777" w:rsidR="00BB340C" w:rsidRPr="006B782E" w:rsidRDefault="0021290F" w:rsidP="004B0BB1">
      <w:pPr>
        <w:pStyle w:val="a3"/>
        <w:numPr>
          <w:ilvl w:val="1"/>
          <w:numId w:val="117"/>
        </w:numPr>
        <w:tabs>
          <w:tab w:val="left" w:pos="993"/>
        </w:tabs>
        <w:spacing w:line="276" w:lineRule="auto"/>
        <w:ind w:left="0" w:firstLine="709"/>
        <w:contextualSpacing/>
      </w:pPr>
      <w:r w:rsidRPr="006B782E">
        <w:t>помощь</w:t>
      </w:r>
      <w:r w:rsidRPr="006B782E">
        <w:rPr>
          <w:spacing w:val="-3"/>
        </w:rPr>
        <w:t xml:space="preserve"> </w:t>
      </w:r>
      <w:r w:rsidRPr="006B782E">
        <w:t>в</w:t>
      </w:r>
      <w:r w:rsidRPr="006B782E">
        <w:rPr>
          <w:spacing w:val="-3"/>
        </w:rPr>
        <w:t xml:space="preserve"> </w:t>
      </w:r>
      <w:r w:rsidRPr="006B782E">
        <w:t>решении</w:t>
      </w:r>
      <w:r w:rsidRPr="006B782E">
        <w:rPr>
          <w:spacing w:val="-2"/>
        </w:rPr>
        <w:t xml:space="preserve"> </w:t>
      </w:r>
      <w:r w:rsidRPr="006B782E">
        <w:t>поведенческих проблем;</w:t>
      </w:r>
    </w:p>
    <w:p w14:paraId="2D33C60B" w14:textId="77777777" w:rsidR="004B6B00" w:rsidRPr="006B782E" w:rsidRDefault="0021290F" w:rsidP="004B0BB1">
      <w:pPr>
        <w:pStyle w:val="a3"/>
        <w:numPr>
          <w:ilvl w:val="1"/>
          <w:numId w:val="117"/>
        </w:numPr>
        <w:tabs>
          <w:tab w:val="left" w:pos="993"/>
          <w:tab w:val="left" w:pos="7513"/>
        </w:tabs>
        <w:spacing w:before="39" w:line="276" w:lineRule="auto"/>
        <w:ind w:left="0" w:right="92" w:firstLine="709"/>
        <w:contextualSpacing/>
      </w:pPr>
      <w:r w:rsidRPr="006B782E">
        <w:t>формирование адекватных, социально-приемлемых способов поведения;</w:t>
      </w:r>
    </w:p>
    <w:p w14:paraId="65E51F7E" w14:textId="77777777" w:rsidR="004B6B00" w:rsidRPr="006B782E" w:rsidRDefault="0021290F" w:rsidP="004B0BB1">
      <w:pPr>
        <w:pStyle w:val="a3"/>
        <w:numPr>
          <w:ilvl w:val="1"/>
          <w:numId w:val="117"/>
        </w:numPr>
        <w:tabs>
          <w:tab w:val="left" w:pos="993"/>
        </w:tabs>
        <w:spacing w:before="39" w:line="276" w:lineRule="auto"/>
        <w:ind w:left="0" w:right="2247" w:firstLine="709"/>
        <w:contextualSpacing/>
      </w:pPr>
      <w:r w:rsidRPr="006B782E">
        <w:rPr>
          <w:spacing w:val="-57"/>
        </w:rPr>
        <w:t xml:space="preserve"> </w:t>
      </w:r>
      <w:r w:rsidRPr="006B782E">
        <w:t>развитие</w:t>
      </w:r>
      <w:r w:rsidRPr="006B782E">
        <w:rPr>
          <w:spacing w:val="-2"/>
        </w:rPr>
        <w:t xml:space="preserve"> </w:t>
      </w:r>
      <w:r w:rsidRPr="006B782E">
        <w:t>рефлексивных способностей;</w:t>
      </w:r>
    </w:p>
    <w:p w14:paraId="29C62C58" w14:textId="5CE8B142" w:rsidR="00BB340C" w:rsidRPr="006B782E" w:rsidRDefault="0021290F" w:rsidP="004B0BB1">
      <w:pPr>
        <w:pStyle w:val="a3"/>
        <w:numPr>
          <w:ilvl w:val="1"/>
          <w:numId w:val="117"/>
        </w:numPr>
        <w:tabs>
          <w:tab w:val="left" w:pos="993"/>
        </w:tabs>
        <w:spacing w:before="39" w:line="276" w:lineRule="auto"/>
        <w:ind w:left="0" w:right="2247" w:firstLine="709"/>
        <w:contextualSpacing/>
      </w:pPr>
      <w:r w:rsidRPr="006B782E">
        <w:t>совершенствование</w:t>
      </w:r>
      <w:r w:rsidRPr="006B782E">
        <w:rPr>
          <w:spacing w:val="-4"/>
        </w:rPr>
        <w:t xml:space="preserve"> </w:t>
      </w:r>
      <w:r w:rsidRPr="006B782E">
        <w:t>способов</w:t>
      </w:r>
      <w:r w:rsidRPr="006B782E">
        <w:rPr>
          <w:spacing w:val="-3"/>
        </w:rPr>
        <w:t xml:space="preserve"> </w:t>
      </w:r>
      <w:r w:rsidRPr="006B782E">
        <w:t>саморегуляции.</w:t>
      </w:r>
    </w:p>
    <w:p w14:paraId="329FF600" w14:textId="77777777" w:rsidR="00BB340C" w:rsidRPr="006B782E" w:rsidRDefault="0021290F" w:rsidP="00556668">
      <w:pPr>
        <w:pStyle w:val="a3"/>
        <w:spacing w:before="40" w:line="276" w:lineRule="auto"/>
        <w:ind w:right="251"/>
        <w:contextualSpacing/>
      </w:pPr>
      <w:r w:rsidRPr="006B782E">
        <w:t>Включение ребенка из «группы риска» в программу КРР, определение индивидуального</w:t>
      </w:r>
      <w:r w:rsidRPr="006B782E">
        <w:rPr>
          <w:spacing w:val="1"/>
        </w:rPr>
        <w:t xml:space="preserve"> </w:t>
      </w:r>
      <w:r w:rsidRPr="006B782E">
        <w:t>маршрута психолого-педагогического сопровождения осуществляется на основе заключения ППК</w:t>
      </w:r>
      <w:r w:rsidRPr="006B782E">
        <w:rPr>
          <w:spacing w:val="1"/>
        </w:rPr>
        <w:t xml:space="preserve"> </w:t>
      </w:r>
      <w:r w:rsidRPr="006B782E">
        <w:t>по результатам психологической диагностики или по обоснованному запросу педагога/родителей</w:t>
      </w:r>
      <w:r w:rsidRPr="006B782E">
        <w:rPr>
          <w:spacing w:val="1"/>
        </w:rPr>
        <w:t xml:space="preserve"> </w:t>
      </w:r>
      <w:r w:rsidRPr="006B782E">
        <w:t>(законных</w:t>
      </w:r>
      <w:r w:rsidRPr="006B782E">
        <w:rPr>
          <w:spacing w:val="1"/>
        </w:rPr>
        <w:t xml:space="preserve"> </w:t>
      </w:r>
      <w:r w:rsidRPr="006B782E">
        <w:t>представителей).</w:t>
      </w:r>
    </w:p>
    <w:p w14:paraId="7A02F763" w14:textId="51CBE9C6" w:rsidR="00343426" w:rsidRPr="006B782E" w:rsidRDefault="00F6331C" w:rsidP="00556668">
      <w:pPr>
        <w:pStyle w:val="a3"/>
        <w:spacing w:before="40" w:line="276" w:lineRule="auto"/>
        <w:ind w:right="251"/>
        <w:contextualSpacing/>
      </w:pPr>
      <w:r>
        <w:rPr>
          <w:rFonts w:ascii="Calibri" w:eastAsia="Calibri" w:hAnsi="Calibri" w:cs="Calibri"/>
          <w:noProof/>
          <w:sz w:val="22"/>
          <w:lang w:eastAsia="ru-RU"/>
        </w:rPr>
        <w:lastRenderedPageBreak/>
        <mc:AlternateContent>
          <mc:Choice Requires="wpg">
            <w:drawing>
              <wp:anchor distT="0" distB="0" distL="114300" distR="114300" simplePos="0" relativeHeight="485157376" behindDoc="0" locked="0" layoutInCell="1" allowOverlap="1" wp14:anchorId="0EB82C1C" wp14:editId="4B2210BC">
                <wp:simplePos x="0" y="0"/>
                <wp:positionH relativeFrom="column">
                  <wp:posOffset>547370</wp:posOffset>
                </wp:positionH>
                <wp:positionV relativeFrom="paragraph">
                  <wp:posOffset>3810</wp:posOffset>
                </wp:positionV>
                <wp:extent cx="6352540" cy="4491990"/>
                <wp:effectExtent l="0" t="0" r="0" b="0"/>
                <wp:wrapTopAndBottom/>
                <wp:docPr id="201805" name="Group 201805"/>
                <wp:cNvGraphicFramePr/>
                <a:graphic xmlns:a="http://schemas.openxmlformats.org/drawingml/2006/main">
                  <a:graphicData uri="http://schemas.microsoft.com/office/word/2010/wordprocessingGroup">
                    <wpg:wgp>
                      <wpg:cNvGrpSpPr/>
                      <wpg:grpSpPr>
                        <a:xfrm>
                          <a:off x="0" y="0"/>
                          <a:ext cx="6352541" cy="4491990"/>
                          <a:chOff x="0" y="0"/>
                          <a:chExt cx="6352928" cy="4492215"/>
                        </a:xfrm>
                      </wpg:grpSpPr>
                      <wps:wsp>
                        <wps:cNvPr id="201777" name="Rectangle 201777"/>
                        <wps:cNvSpPr/>
                        <wps:spPr>
                          <a:xfrm>
                            <a:off x="304800" y="32576"/>
                            <a:ext cx="6048128" cy="181117"/>
                          </a:xfrm>
                          <a:prstGeom prst="rect">
                            <a:avLst/>
                          </a:prstGeom>
                          <a:ln>
                            <a:noFill/>
                          </a:ln>
                        </wps:spPr>
                        <wps:txbx>
                          <w:txbxContent>
                            <w:p w14:paraId="5E03A225" w14:textId="50774475" w:rsidR="000B17BC" w:rsidRDefault="000B17BC" w:rsidP="00F6331C">
                              <w:pPr>
                                <w:spacing w:line="276" w:lineRule="auto"/>
                              </w:pPr>
                              <w:r>
                                <w:rPr>
                                  <w:b/>
                                </w:rPr>
                                <w:t>.Модель профессиональной взаимосвязи всех специалистов ДОУ</w:t>
                              </w:r>
                            </w:p>
                          </w:txbxContent>
                        </wps:txbx>
                        <wps:bodyPr horzOverflow="overflow" lIns="0" tIns="0" rIns="0" bIns="0" rtlCol="0">
                          <a:noAutofit/>
                        </wps:bodyPr>
                      </wps:wsp>
                      <wps:wsp>
                        <wps:cNvPr id="17264" name="Rectangle 17264"/>
                        <wps:cNvSpPr/>
                        <wps:spPr>
                          <a:xfrm>
                            <a:off x="4854905" y="0"/>
                            <a:ext cx="50673" cy="224380"/>
                          </a:xfrm>
                          <a:prstGeom prst="rect">
                            <a:avLst/>
                          </a:prstGeom>
                          <a:ln>
                            <a:noFill/>
                          </a:ln>
                        </wps:spPr>
                        <wps:txbx>
                          <w:txbxContent>
                            <w:p w14:paraId="6C602568" w14:textId="77777777" w:rsidR="000B17BC" w:rsidRDefault="000B17BC" w:rsidP="00F6331C">
                              <w:pPr>
                                <w:spacing w:line="276" w:lineRule="auto"/>
                              </w:pPr>
                              <w:r>
                                <w:rPr>
                                  <w:b/>
                                </w:rPr>
                                <w:t xml:space="preserve"> </w:t>
                              </w:r>
                            </w:p>
                          </w:txbxContent>
                        </wps:txbx>
                        <wps:bodyPr horzOverflow="overflow" lIns="0" tIns="0" rIns="0" bIns="0" rtlCol="0">
                          <a:noAutofit/>
                        </wps:bodyPr>
                      </wps:wsp>
                      <wps:wsp>
                        <wps:cNvPr id="17265" name="Rectangle 17265"/>
                        <wps:cNvSpPr/>
                        <wps:spPr>
                          <a:xfrm>
                            <a:off x="4893005" y="32576"/>
                            <a:ext cx="1276555" cy="181117"/>
                          </a:xfrm>
                          <a:prstGeom prst="rect">
                            <a:avLst/>
                          </a:prstGeom>
                          <a:ln>
                            <a:noFill/>
                          </a:ln>
                        </wps:spPr>
                        <wps:txbx>
                          <w:txbxContent>
                            <w:p w14:paraId="5C9B5018" w14:textId="77777777" w:rsidR="000B17BC" w:rsidRDefault="000B17BC" w:rsidP="00F6331C">
                              <w:pPr>
                                <w:spacing w:line="276" w:lineRule="auto"/>
                              </w:pPr>
                              <w:r>
                                <w:rPr>
                                  <w:b/>
                                </w:rPr>
                                <w:t>в рамках КРР</w:t>
                              </w:r>
                            </w:p>
                          </w:txbxContent>
                        </wps:txbx>
                        <wps:bodyPr horzOverflow="overflow" lIns="0" tIns="0" rIns="0" bIns="0" rtlCol="0">
                          <a:noAutofit/>
                        </wps:bodyPr>
                      </wps:wsp>
                      <wps:wsp>
                        <wps:cNvPr id="17266" name="Rectangle 17266"/>
                        <wps:cNvSpPr/>
                        <wps:spPr>
                          <a:xfrm>
                            <a:off x="5851602" y="0"/>
                            <a:ext cx="50673" cy="224380"/>
                          </a:xfrm>
                          <a:prstGeom prst="rect">
                            <a:avLst/>
                          </a:prstGeom>
                          <a:ln>
                            <a:noFill/>
                          </a:ln>
                        </wps:spPr>
                        <wps:txbx>
                          <w:txbxContent>
                            <w:p w14:paraId="728D8829" w14:textId="77777777" w:rsidR="000B17BC" w:rsidRDefault="000B17BC" w:rsidP="00F6331C">
                              <w:pPr>
                                <w:spacing w:line="276" w:lineRule="auto"/>
                              </w:pPr>
                              <w:r>
                                <w:rPr>
                                  <w:b/>
                                </w:rPr>
                                <w:t>.</w:t>
                              </w:r>
                            </w:p>
                          </w:txbxContent>
                        </wps:txbx>
                        <wps:bodyPr horzOverflow="overflow" lIns="0" tIns="0" rIns="0" bIns="0" rtlCol="0">
                          <a:noAutofit/>
                        </wps:bodyPr>
                      </wps:wsp>
                      <wps:wsp>
                        <wps:cNvPr id="17267" name="Rectangle 17267"/>
                        <wps:cNvSpPr/>
                        <wps:spPr>
                          <a:xfrm>
                            <a:off x="5891480" y="0"/>
                            <a:ext cx="50673" cy="224380"/>
                          </a:xfrm>
                          <a:prstGeom prst="rect">
                            <a:avLst/>
                          </a:prstGeom>
                          <a:ln>
                            <a:noFill/>
                          </a:ln>
                        </wps:spPr>
                        <wps:txbx>
                          <w:txbxContent>
                            <w:p w14:paraId="2C16CBC5" w14:textId="77777777" w:rsidR="000B17BC" w:rsidRDefault="000B17BC" w:rsidP="00F6331C">
                              <w:pPr>
                                <w:spacing w:line="276" w:lineRule="auto"/>
                              </w:pPr>
                              <w:r>
                                <w:rPr>
                                  <w:b/>
                                </w:rPr>
                                <w:t xml:space="preserve"> </w:t>
                              </w:r>
                            </w:p>
                          </w:txbxContent>
                        </wps:txbx>
                        <wps:bodyPr horzOverflow="overflow" lIns="0" tIns="0" rIns="0" bIns="0" rtlCol="0">
                          <a:noAutofit/>
                        </wps:bodyPr>
                      </wps:wsp>
                      <wps:wsp>
                        <wps:cNvPr id="17268" name="Rectangle 17268"/>
                        <wps:cNvSpPr/>
                        <wps:spPr>
                          <a:xfrm>
                            <a:off x="0" y="178308"/>
                            <a:ext cx="50673" cy="224380"/>
                          </a:xfrm>
                          <a:prstGeom prst="rect">
                            <a:avLst/>
                          </a:prstGeom>
                          <a:ln>
                            <a:noFill/>
                          </a:ln>
                        </wps:spPr>
                        <wps:txbx>
                          <w:txbxContent>
                            <w:p w14:paraId="26011FC3" w14:textId="77777777" w:rsidR="000B17BC" w:rsidRDefault="000B17BC" w:rsidP="00F6331C">
                              <w:pPr>
                                <w:spacing w:line="276" w:lineRule="auto"/>
                              </w:pPr>
                              <w:r>
                                <w:rPr>
                                  <w:b/>
                                </w:rPr>
                                <w:t xml:space="preserve"> </w:t>
                              </w:r>
                            </w:p>
                          </w:txbxContent>
                        </wps:txbx>
                        <wps:bodyPr horzOverflow="overflow" lIns="0" tIns="0" rIns="0" bIns="0" rtlCol="0">
                          <a:noAutofit/>
                        </wps:bodyPr>
                      </wps:wsp>
                      <wps:wsp>
                        <wps:cNvPr id="17269" name="Rectangle 17269"/>
                        <wps:cNvSpPr/>
                        <wps:spPr>
                          <a:xfrm>
                            <a:off x="0" y="355092"/>
                            <a:ext cx="50673" cy="224380"/>
                          </a:xfrm>
                          <a:prstGeom prst="rect">
                            <a:avLst/>
                          </a:prstGeom>
                          <a:ln>
                            <a:noFill/>
                          </a:ln>
                        </wps:spPr>
                        <wps:txbx>
                          <w:txbxContent>
                            <w:p w14:paraId="02954043" w14:textId="77777777" w:rsidR="000B17BC" w:rsidRDefault="000B17BC" w:rsidP="00F6331C">
                              <w:pPr>
                                <w:spacing w:line="276" w:lineRule="auto"/>
                              </w:pPr>
                              <w:r>
                                <w:rPr>
                                  <w:b/>
                                </w:rPr>
                                <w:t xml:space="preserve"> </w:t>
                              </w:r>
                            </w:p>
                          </w:txbxContent>
                        </wps:txbx>
                        <wps:bodyPr horzOverflow="overflow" lIns="0" tIns="0" rIns="0" bIns="0" rtlCol="0">
                          <a:noAutofit/>
                        </wps:bodyPr>
                      </wps:wsp>
                      <wps:wsp>
                        <wps:cNvPr id="17270" name="Rectangle 17270"/>
                        <wps:cNvSpPr/>
                        <wps:spPr>
                          <a:xfrm>
                            <a:off x="0" y="533400"/>
                            <a:ext cx="50673" cy="224380"/>
                          </a:xfrm>
                          <a:prstGeom prst="rect">
                            <a:avLst/>
                          </a:prstGeom>
                          <a:ln>
                            <a:noFill/>
                          </a:ln>
                        </wps:spPr>
                        <wps:txbx>
                          <w:txbxContent>
                            <w:p w14:paraId="48554EE6" w14:textId="77777777" w:rsidR="000B17BC" w:rsidRDefault="000B17BC" w:rsidP="00F6331C">
                              <w:pPr>
                                <w:spacing w:line="276" w:lineRule="auto"/>
                              </w:pPr>
                              <w:r>
                                <w:rPr>
                                  <w:b/>
                                </w:rPr>
                                <w:t xml:space="preserve"> </w:t>
                              </w:r>
                            </w:p>
                          </w:txbxContent>
                        </wps:txbx>
                        <wps:bodyPr horzOverflow="overflow" lIns="0" tIns="0" rIns="0" bIns="0" rtlCol="0">
                          <a:noAutofit/>
                        </wps:bodyPr>
                      </wps:wsp>
                      <wps:wsp>
                        <wps:cNvPr id="17271" name="Rectangle 17271"/>
                        <wps:cNvSpPr/>
                        <wps:spPr>
                          <a:xfrm>
                            <a:off x="0" y="711708"/>
                            <a:ext cx="50673" cy="224380"/>
                          </a:xfrm>
                          <a:prstGeom prst="rect">
                            <a:avLst/>
                          </a:prstGeom>
                          <a:ln>
                            <a:noFill/>
                          </a:ln>
                        </wps:spPr>
                        <wps:txbx>
                          <w:txbxContent>
                            <w:p w14:paraId="7A8A9C52" w14:textId="77777777" w:rsidR="000B17BC" w:rsidRDefault="000B17BC" w:rsidP="00F6331C">
                              <w:pPr>
                                <w:spacing w:line="276" w:lineRule="auto"/>
                              </w:pPr>
                              <w:r>
                                <w:rPr>
                                  <w:b/>
                                </w:rPr>
                                <w:t xml:space="preserve"> </w:t>
                              </w:r>
                            </w:p>
                          </w:txbxContent>
                        </wps:txbx>
                        <wps:bodyPr horzOverflow="overflow" lIns="0" tIns="0" rIns="0" bIns="0" rtlCol="0">
                          <a:noAutofit/>
                        </wps:bodyPr>
                      </wps:wsp>
                      <wps:wsp>
                        <wps:cNvPr id="17272" name="Rectangle 17272"/>
                        <wps:cNvSpPr/>
                        <wps:spPr>
                          <a:xfrm>
                            <a:off x="0" y="888492"/>
                            <a:ext cx="50673" cy="224380"/>
                          </a:xfrm>
                          <a:prstGeom prst="rect">
                            <a:avLst/>
                          </a:prstGeom>
                          <a:ln>
                            <a:noFill/>
                          </a:ln>
                        </wps:spPr>
                        <wps:txbx>
                          <w:txbxContent>
                            <w:p w14:paraId="2591D381" w14:textId="77777777" w:rsidR="000B17BC" w:rsidRDefault="000B17BC" w:rsidP="00F6331C">
                              <w:pPr>
                                <w:spacing w:line="276" w:lineRule="auto"/>
                              </w:pPr>
                              <w:r>
                                <w:rPr>
                                  <w:b/>
                                </w:rPr>
                                <w:t xml:space="preserve"> </w:t>
                              </w:r>
                            </w:p>
                          </w:txbxContent>
                        </wps:txbx>
                        <wps:bodyPr horzOverflow="overflow" lIns="0" tIns="0" rIns="0" bIns="0" rtlCol="0">
                          <a:noAutofit/>
                        </wps:bodyPr>
                      </wps:wsp>
                      <wps:wsp>
                        <wps:cNvPr id="17273" name="Rectangle 17273"/>
                        <wps:cNvSpPr/>
                        <wps:spPr>
                          <a:xfrm>
                            <a:off x="0" y="1089660"/>
                            <a:ext cx="50673" cy="224380"/>
                          </a:xfrm>
                          <a:prstGeom prst="rect">
                            <a:avLst/>
                          </a:prstGeom>
                          <a:ln>
                            <a:noFill/>
                          </a:ln>
                        </wps:spPr>
                        <wps:txbx>
                          <w:txbxContent>
                            <w:p w14:paraId="4DCD7BC8" w14:textId="77777777" w:rsidR="000B17BC" w:rsidRDefault="000B17BC" w:rsidP="00F6331C">
                              <w:pPr>
                                <w:spacing w:line="276" w:lineRule="auto"/>
                              </w:pPr>
                              <w:r>
                                <w:rPr>
                                  <w:b/>
                                </w:rPr>
                                <w:t xml:space="preserve"> </w:t>
                              </w:r>
                            </w:p>
                          </w:txbxContent>
                        </wps:txbx>
                        <wps:bodyPr horzOverflow="overflow" lIns="0" tIns="0" rIns="0" bIns="0" rtlCol="0">
                          <a:noAutofit/>
                        </wps:bodyPr>
                      </wps:wsp>
                      <wps:wsp>
                        <wps:cNvPr id="17274" name="Rectangle 17274"/>
                        <wps:cNvSpPr/>
                        <wps:spPr>
                          <a:xfrm>
                            <a:off x="0" y="1316736"/>
                            <a:ext cx="50673" cy="224380"/>
                          </a:xfrm>
                          <a:prstGeom prst="rect">
                            <a:avLst/>
                          </a:prstGeom>
                          <a:ln>
                            <a:noFill/>
                          </a:ln>
                        </wps:spPr>
                        <wps:txbx>
                          <w:txbxContent>
                            <w:p w14:paraId="67996D4B" w14:textId="77777777" w:rsidR="000B17BC" w:rsidRDefault="000B17BC" w:rsidP="00F6331C">
                              <w:pPr>
                                <w:spacing w:line="276" w:lineRule="auto"/>
                              </w:pPr>
                              <w:r>
                                <w:rPr>
                                  <w:b/>
                                </w:rPr>
                                <w:t xml:space="preserve"> </w:t>
                              </w:r>
                            </w:p>
                          </w:txbxContent>
                        </wps:txbx>
                        <wps:bodyPr horzOverflow="overflow" lIns="0" tIns="0" rIns="0" bIns="0" rtlCol="0">
                          <a:noAutofit/>
                        </wps:bodyPr>
                      </wps:wsp>
                      <wps:wsp>
                        <wps:cNvPr id="17275" name="Rectangle 17275"/>
                        <wps:cNvSpPr/>
                        <wps:spPr>
                          <a:xfrm>
                            <a:off x="0" y="1544066"/>
                            <a:ext cx="50673" cy="224380"/>
                          </a:xfrm>
                          <a:prstGeom prst="rect">
                            <a:avLst/>
                          </a:prstGeom>
                          <a:ln>
                            <a:noFill/>
                          </a:ln>
                        </wps:spPr>
                        <wps:txbx>
                          <w:txbxContent>
                            <w:p w14:paraId="79128C2A" w14:textId="77777777" w:rsidR="000B17BC" w:rsidRDefault="000B17BC" w:rsidP="00F6331C">
                              <w:pPr>
                                <w:spacing w:line="276" w:lineRule="auto"/>
                              </w:pPr>
                              <w:r>
                                <w:rPr>
                                  <w:b/>
                                </w:rPr>
                                <w:t xml:space="preserve"> </w:t>
                              </w:r>
                            </w:p>
                          </w:txbxContent>
                        </wps:txbx>
                        <wps:bodyPr horzOverflow="overflow" lIns="0" tIns="0" rIns="0" bIns="0" rtlCol="0">
                          <a:noAutofit/>
                        </wps:bodyPr>
                      </wps:wsp>
                      <wps:wsp>
                        <wps:cNvPr id="17276" name="Rectangle 17276"/>
                        <wps:cNvSpPr/>
                        <wps:spPr>
                          <a:xfrm>
                            <a:off x="0" y="1771142"/>
                            <a:ext cx="50673" cy="224380"/>
                          </a:xfrm>
                          <a:prstGeom prst="rect">
                            <a:avLst/>
                          </a:prstGeom>
                          <a:ln>
                            <a:noFill/>
                          </a:ln>
                        </wps:spPr>
                        <wps:txbx>
                          <w:txbxContent>
                            <w:p w14:paraId="0423008D" w14:textId="77777777" w:rsidR="000B17BC" w:rsidRDefault="000B17BC" w:rsidP="00F6331C">
                              <w:pPr>
                                <w:spacing w:line="276" w:lineRule="auto"/>
                              </w:pPr>
                              <w:r>
                                <w:rPr>
                                  <w:b/>
                                </w:rPr>
                                <w:t xml:space="preserve"> </w:t>
                              </w:r>
                            </w:p>
                          </w:txbxContent>
                        </wps:txbx>
                        <wps:bodyPr horzOverflow="overflow" lIns="0" tIns="0" rIns="0" bIns="0" rtlCol="0">
                          <a:noAutofit/>
                        </wps:bodyPr>
                      </wps:wsp>
                      <wps:wsp>
                        <wps:cNvPr id="17277" name="Rectangle 17277"/>
                        <wps:cNvSpPr/>
                        <wps:spPr>
                          <a:xfrm>
                            <a:off x="0" y="1998218"/>
                            <a:ext cx="50673" cy="224380"/>
                          </a:xfrm>
                          <a:prstGeom prst="rect">
                            <a:avLst/>
                          </a:prstGeom>
                          <a:ln>
                            <a:noFill/>
                          </a:ln>
                        </wps:spPr>
                        <wps:txbx>
                          <w:txbxContent>
                            <w:p w14:paraId="1192D225" w14:textId="77777777" w:rsidR="000B17BC" w:rsidRDefault="000B17BC" w:rsidP="00F6331C">
                              <w:pPr>
                                <w:spacing w:line="276" w:lineRule="auto"/>
                              </w:pPr>
                              <w:r>
                                <w:rPr>
                                  <w:b/>
                                </w:rPr>
                                <w:t xml:space="preserve"> </w:t>
                              </w:r>
                            </w:p>
                          </w:txbxContent>
                        </wps:txbx>
                        <wps:bodyPr horzOverflow="overflow" lIns="0" tIns="0" rIns="0" bIns="0" rtlCol="0">
                          <a:noAutofit/>
                        </wps:bodyPr>
                      </wps:wsp>
                      <wps:wsp>
                        <wps:cNvPr id="17278" name="Rectangle 17278"/>
                        <wps:cNvSpPr/>
                        <wps:spPr>
                          <a:xfrm>
                            <a:off x="0" y="2223770"/>
                            <a:ext cx="50673" cy="224381"/>
                          </a:xfrm>
                          <a:prstGeom prst="rect">
                            <a:avLst/>
                          </a:prstGeom>
                          <a:ln>
                            <a:noFill/>
                          </a:ln>
                        </wps:spPr>
                        <wps:txbx>
                          <w:txbxContent>
                            <w:p w14:paraId="045B5C4C" w14:textId="77777777" w:rsidR="000B17BC" w:rsidRDefault="000B17BC" w:rsidP="00F6331C">
                              <w:pPr>
                                <w:spacing w:line="276" w:lineRule="auto"/>
                              </w:pPr>
                              <w:r>
                                <w:rPr>
                                  <w:b/>
                                </w:rPr>
                                <w:t xml:space="preserve"> </w:t>
                              </w:r>
                            </w:p>
                          </w:txbxContent>
                        </wps:txbx>
                        <wps:bodyPr horzOverflow="overflow" lIns="0" tIns="0" rIns="0" bIns="0" rtlCol="0">
                          <a:noAutofit/>
                        </wps:bodyPr>
                      </wps:wsp>
                      <wps:wsp>
                        <wps:cNvPr id="17279" name="Rectangle 17279"/>
                        <wps:cNvSpPr/>
                        <wps:spPr>
                          <a:xfrm>
                            <a:off x="0" y="2450846"/>
                            <a:ext cx="50673" cy="224381"/>
                          </a:xfrm>
                          <a:prstGeom prst="rect">
                            <a:avLst/>
                          </a:prstGeom>
                          <a:ln>
                            <a:noFill/>
                          </a:ln>
                        </wps:spPr>
                        <wps:txbx>
                          <w:txbxContent>
                            <w:p w14:paraId="0ACD3E8E" w14:textId="77777777" w:rsidR="000B17BC" w:rsidRDefault="000B17BC" w:rsidP="00F6331C">
                              <w:pPr>
                                <w:spacing w:line="276" w:lineRule="auto"/>
                              </w:pPr>
                              <w:r>
                                <w:rPr>
                                  <w:b/>
                                </w:rPr>
                                <w:t xml:space="preserve"> </w:t>
                              </w:r>
                            </w:p>
                          </w:txbxContent>
                        </wps:txbx>
                        <wps:bodyPr horzOverflow="overflow" lIns="0" tIns="0" rIns="0" bIns="0" rtlCol="0">
                          <a:noAutofit/>
                        </wps:bodyPr>
                      </wps:wsp>
                      <wps:wsp>
                        <wps:cNvPr id="17280" name="Rectangle 17280"/>
                        <wps:cNvSpPr/>
                        <wps:spPr>
                          <a:xfrm>
                            <a:off x="0" y="2677922"/>
                            <a:ext cx="50673" cy="224381"/>
                          </a:xfrm>
                          <a:prstGeom prst="rect">
                            <a:avLst/>
                          </a:prstGeom>
                          <a:ln>
                            <a:noFill/>
                          </a:ln>
                        </wps:spPr>
                        <wps:txbx>
                          <w:txbxContent>
                            <w:p w14:paraId="43648DB4" w14:textId="77777777" w:rsidR="000B17BC" w:rsidRDefault="000B17BC" w:rsidP="00F6331C">
                              <w:pPr>
                                <w:spacing w:line="276" w:lineRule="auto"/>
                              </w:pPr>
                              <w:r>
                                <w:rPr>
                                  <w:b/>
                                </w:rPr>
                                <w:t xml:space="preserve"> </w:t>
                              </w:r>
                            </w:p>
                          </w:txbxContent>
                        </wps:txbx>
                        <wps:bodyPr horzOverflow="overflow" lIns="0" tIns="0" rIns="0" bIns="0" rtlCol="0">
                          <a:noAutofit/>
                        </wps:bodyPr>
                      </wps:wsp>
                      <wps:wsp>
                        <wps:cNvPr id="17281" name="Rectangle 17281"/>
                        <wps:cNvSpPr/>
                        <wps:spPr>
                          <a:xfrm>
                            <a:off x="0" y="2904998"/>
                            <a:ext cx="50673" cy="224381"/>
                          </a:xfrm>
                          <a:prstGeom prst="rect">
                            <a:avLst/>
                          </a:prstGeom>
                          <a:ln>
                            <a:noFill/>
                          </a:ln>
                        </wps:spPr>
                        <wps:txbx>
                          <w:txbxContent>
                            <w:p w14:paraId="3A8F093F" w14:textId="77777777" w:rsidR="000B17BC" w:rsidRDefault="000B17BC" w:rsidP="00F6331C">
                              <w:pPr>
                                <w:spacing w:line="276" w:lineRule="auto"/>
                              </w:pPr>
                              <w:r>
                                <w:rPr>
                                  <w:b/>
                                </w:rPr>
                                <w:t xml:space="preserve"> </w:t>
                              </w:r>
                            </w:p>
                          </w:txbxContent>
                        </wps:txbx>
                        <wps:bodyPr horzOverflow="overflow" lIns="0" tIns="0" rIns="0" bIns="0" rtlCol="0">
                          <a:noAutofit/>
                        </wps:bodyPr>
                      </wps:wsp>
                      <wps:wsp>
                        <wps:cNvPr id="17282" name="Rectangle 17282"/>
                        <wps:cNvSpPr/>
                        <wps:spPr>
                          <a:xfrm>
                            <a:off x="0" y="3132074"/>
                            <a:ext cx="50673" cy="224380"/>
                          </a:xfrm>
                          <a:prstGeom prst="rect">
                            <a:avLst/>
                          </a:prstGeom>
                          <a:ln>
                            <a:noFill/>
                          </a:ln>
                        </wps:spPr>
                        <wps:txbx>
                          <w:txbxContent>
                            <w:p w14:paraId="08E38A45" w14:textId="77777777" w:rsidR="000B17BC" w:rsidRDefault="000B17BC" w:rsidP="00F6331C">
                              <w:pPr>
                                <w:spacing w:line="276" w:lineRule="auto"/>
                              </w:pPr>
                              <w:r>
                                <w:rPr>
                                  <w:b/>
                                </w:rPr>
                                <w:t xml:space="preserve"> </w:t>
                              </w:r>
                            </w:p>
                          </w:txbxContent>
                        </wps:txbx>
                        <wps:bodyPr horzOverflow="overflow" lIns="0" tIns="0" rIns="0" bIns="0" rtlCol="0">
                          <a:noAutofit/>
                        </wps:bodyPr>
                      </wps:wsp>
                      <wps:wsp>
                        <wps:cNvPr id="17283" name="Rectangle 17283"/>
                        <wps:cNvSpPr/>
                        <wps:spPr>
                          <a:xfrm>
                            <a:off x="0" y="3359150"/>
                            <a:ext cx="50673" cy="224380"/>
                          </a:xfrm>
                          <a:prstGeom prst="rect">
                            <a:avLst/>
                          </a:prstGeom>
                          <a:ln>
                            <a:noFill/>
                          </a:ln>
                        </wps:spPr>
                        <wps:txbx>
                          <w:txbxContent>
                            <w:p w14:paraId="490D3E9F" w14:textId="77777777" w:rsidR="000B17BC" w:rsidRDefault="000B17BC" w:rsidP="00F6331C">
                              <w:pPr>
                                <w:spacing w:line="276" w:lineRule="auto"/>
                              </w:pPr>
                              <w:r>
                                <w:rPr>
                                  <w:b/>
                                </w:rPr>
                                <w:t xml:space="preserve"> </w:t>
                              </w:r>
                            </w:p>
                          </w:txbxContent>
                        </wps:txbx>
                        <wps:bodyPr horzOverflow="overflow" lIns="0" tIns="0" rIns="0" bIns="0" rtlCol="0">
                          <a:noAutofit/>
                        </wps:bodyPr>
                      </wps:wsp>
                      <wps:wsp>
                        <wps:cNvPr id="17284" name="Rectangle 17284"/>
                        <wps:cNvSpPr/>
                        <wps:spPr>
                          <a:xfrm>
                            <a:off x="0" y="3586226"/>
                            <a:ext cx="50673" cy="224380"/>
                          </a:xfrm>
                          <a:prstGeom prst="rect">
                            <a:avLst/>
                          </a:prstGeom>
                          <a:ln>
                            <a:noFill/>
                          </a:ln>
                        </wps:spPr>
                        <wps:txbx>
                          <w:txbxContent>
                            <w:p w14:paraId="4B22C5B5" w14:textId="77777777" w:rsidR="000B17BC" w:rsidRDefault="000B17BC" w:rsidP="00F6331C">
                              <w:pPr>
                                <w:spacing w:line="276" w:lineRule="auto"/>
                              </w:pPr>
                              <w:r>
                                <w:rPr>
                                  <w:b/>
                                </w:rPr>
                                <w:t xml:space="preserve"> </w:t>
                              </w:r>
                            </w:p>
                          </w:txbxContent>
                        </wps:txbx>
                        <wps:bodyPr horzOverflow="overflow" lIns="0" tIns="0" rIns="0" bIns="0" rtlCol="0">
                          <a:noAutofit/>
                        </wps:bodyPr>
                      </wps:wsp>
                      <wps:wsp>
                        <wps:cNvPr id="17285" name="Rectangle 17285"/>
                        <wps:cNvSpPr/>
                        <wps:spPr>
                          <a:xfrm>
                            <a:off x="0" y="3813302"/>
                            <a:ext cx="50673" cy="224380"/>
                          </a:xfrm>
                          <a:prstGeom prst="rect">
                            <a:avLst/>
                          </a:prstGeom>
                          <a:ln>
                            <a:noFill/>
                          </a:ln>
                        </wps:spPr>
                        <wps:txbx>
                          <w:txbxContent>
                            <w:p w14:paraId="0B5FC646" w14:textId="77777777" w:rsidR="000B17BC" w:rsidRDefault="000B17BC" w:rsidP="00F6331C">
                              <w:pPr>
                                <w:spacing w:line="276" w:lineRule="auto"/>
                              </w:pPr>
                              <w:r>
                                <w:rPr>
                                  <w:b/>
                                </w:rPr>
                                <w:t xml:space="preserve"> </w:t>
                              </w:r>
                            </w:p>
                          </w:txbxContent>
                        </wps:txbx>
                        <wps:bodyPr horzOverflow="overflow" lIns="0" tIns="0" rIns="0" bIns="0" rtlCol="0">
                          <a:noAutofit/>
                        </wps:bodyPr>
                      </wps:wsp>
                      <wps:wsp>
                        <wps:cNvPr id="17286" name="Rectangle 17286"/>
                        <wps:cNvSpPr/>
                        <wps:spPr>
                          <a:xfrm>
                            <a:off x="0" y="4040759"/>
                            <a:ext cx="50673" cy="224380"/>
                          </a:xfrm>
                          <a:prstGeom prst="rect">
                            <a:avLst/>
                          </a:prstGeom>
                          <a:ln>
                            <a:noFill/>
                          </a:ln>
                        </wps:spPr>
                        <wps:txbx>
                          <w:txbxContent>
                            <w:p w14:paraId="43A61EBA" w14:textId="77777777" w:rsidR="000B17BC" w:rsidRDefault="000B17BC" w:rsidP="00F6331C">
                              <w:pPr>
                                <w:spacing w:line="276" w:lineRule="auto"/>
                              </w:pPr>
                              <w:r>
                                <w:rPr>
                                  <w:b/>
                                </w:rPr>
                                <w:t xml:space="preserve"> </w:t>
                              </w:r>
                            </w:p>
                          </w:txbxContent>
                        </wps:txbx>
                        <wps:bodyPr horzOverflow="overflow" lIns="0" tIns="0" rIns="0" bIns="0" rtlCol="0">
                          <a:noAutofit/>
                        </wps:bodyPr>
                      </wps:wsp>
                      <wps:wsp>
                        <wps:cNvPr id="17287" name="Rectangle 17287"/>
                        <wps:cNvSpPr/>
                        <wps:spPr>
                          <a:xfrm>
                            <a:off x="0" y="4267835"/>
                            <a:ext cx="50673" cy="224380"/>
                          </a:xfrm>
                          <a:prstGeom prst="rect">
                            <a:avLst/>
                          </a:prstGeom>
                          <a:ln>
                            <a:noFill/>
                          </a:ln>
                        </wps:spPr>
                        <wps:txbx>
                          <w:txbxContent>
                            <w:p w14:paraId="2647E3F5" w14:textId="77777777" w:rsidR="000B17BC" w:rsidRDefault="000B17BC" w:rsidP="00F6331C">
                              <w:pPr>
                                <w:spacing w:line="276" w:lineRule="auto"/>
                              </w:pPr>
                              <w:r>
                                <w:rPr>
                                  <w:b/>
                                </w:rPr>
                                <w:t xml:space="preserve"> </w:t>
                              </w:r>
                            </w:p>
                          </w:txbxContent>
                        </wps:txbx>
                        <wps:bodyPr horzOverflow="overflow" lIns="0" tIns="0" rIns="0" bIns="0" rtlCol="0">
                          <a:noAutofit/>
                        </wps:bodyPr>
                      </wps:wsp>
                      <wps:wsp>
                        <wps:cNvPr id="17310" name="Shape 17310"/>
                        <wps:cNvSpPr/>
                        <wps:spPr>
                          <a:xfrm>
                            <a:off x="1907743" y="252501"/>
                            <a:ext cx="1438656" cy="638556"/>
                          </a:xfrm>
                          <a:custGeom>
                            <a:avLst/>
                            <a:gdLst/>
                            <a:ahLst/>
                            <a:cxnLst/>
                            <a:rect l="0" t="0" r="0" b="0"/>
                            <a:pathLst>
                              <a:path w="1438656" h="638556">
                                <a:moveTo>
                                  <a:pt x="719328" y="0"/>
                                </a:moveTo>
                                <a:cubicBezTo>
                                  <a:pt x="1116584" y="0"/>
                                  <a:pt x="1438656" y="143002"/>
                                  <a:pt x="1438656" y="319278"/>
                                </a:cubicBezTo>
                                <a:cubicBezTo>
                                  <a:pt x="1438656" y="495554"/>
                                  <a:pt x="1116584" y="638556"/>
                                  <a:pt x="719328" y="638556"/>
                                </a:cubicBezTo>
                                <a:cubicBezTo>
                                  <a:pt x="322072" y="638556"/>
                                  <a:pt x="0" y="495554"/>
                                  <a:pt x="0" y="319278"/>
                                </a:cubicBezTo>
                                <a:cubicBezTo>
                                  <a:pt x="0" y="143002"/>
                                  <a:pt x="322072" y="0"/>
                                  <a:pt x="719328" y="0"/>
                                </a:cubicBezTo>
                                <a:close/>
                              </a:path>
                            </a:pathLst>
                          </a:custGeom>
                          <a:ln w="0" cap="flat">
                            <a:miter lim="127000"/>
                          </a:ln>
                        </wps:spPr>
                        <wps:style>
                          <a:lnRef idx="0">
                            <a:srgbClr val="000000"/>
                          </a:lnRef>
                          <a:fillRef idx="1">
                            <a:srgbClr val="5B9BD5"/>
                          </a:fillRef>
                          <a:effectRef idx="0">
                            <a:scrgbClr r="0" g="0" b="0"/>
                          </a:effectRef>
                          <a:fontRef idx="none"/>
                        </wps:style>
                        <wps:bodyPr/>
                      </wps:wsp>
                      <wps:wsp>
                        <wps:cNvPr id="17311" name="Shape 17311"/>
                        <wps:cNvSpPr/>
                        <wps:spPr>
                          <a:xfrm>
                            <a:off x="1907743" y="252501"/>
                            <a:ext cx="1438656" cy="638556"/>
                          </a:xfrm>
                          <a:custGeom>
                            <a:avLst/>
                            <a:gdLst/>
                            <a:ahLst/>
                            <a:cxnLst/>
                            <a:rect l="0" t="0" r="0" b="0"/>
                            <a:pathLst>
                              <a:path w="1438656" h="638556">
                                <a:moveTo>
                                  <a:pt x="0" y="319278"/>
                                </a:moveTo>
                                <a:cubicBezTo>
                                  <a:pt x="0" y="143002"/>
                                  <a:pt x="322072" y="0"/>
                                  <a:pt x="719328" y="0"/>
                                </a:cubicBezTo>
                                <a:cubicBezTo>
                                  <a:pt x="1116584" y="0"/>
                                  <a:pt x="1438656" y="143002"/>
                                  <a:pt x="1438656" y="319278"/>
                                </a:cubicBezTo>
                                <a:cubicBezTo>
                                  <a:pt x="1438656" y="495554"/>
                                  <a:pt x="1116584" y="638556"/>
                                  <a:pt x="719328" y="638556"/>
                                </a:cubicBezTo>
                                <a:cubicBezTo>
                                  <a:pt x="322072" y="638556"/>
                                  <a:pt x="0" y="495554"/>
                                  <a:pt x="0" y="319278"/>
                                </a:cubicBezTo>
                                <a:close/>
                              </a:path>
                            </a:pathLst>
                          </a:custGeom>
                          <a:ln w="12192" cap="flat">
                            <a:miter lim="127000"/>
                          </a:ln>
                        </wps:spPr>
                        <wps:style>
                          <a:lnRef idx="1">
                            <a:srgbClr val="41719C"/>
                          </a:lnRef>
                          <a:fillRef idx="0">
                            <a:srgbClr val="000000">
                              <a:alpha val="0"/>
                            </a:srgbClr>
                          </a:fillRef>
                          <a:effectRef idx="0">
                            <a:scrgbClr r="0" g="0" b="0"/>
                          </a:effectRef>
                          <a:fontRef idx="none"/>
                        </wps:style>
                        <wps:bodyPr/>
                      </wps:wsp>
                      <wps:wsp>
                        <wps:cNvPr id="17312" name="Shape 17312"/>
                        <wps:cNvSpPr/>
                        <wps:spPr>
                          <a:xfrm>
                            <a:off x="1907743" y="1252245"/>
                            <a:ext cx="1438656" cy="638556"/>
                          </a:xfrm>
                          <a:custGeom>
                            <a:avLst/>
                            <a:gdLst/>
                            <a:ahLst/>
                            <a:cxnLst/>
                            <a:rect l="0" t="0" r="0" b="0"/>
                            <a:pathLst>
                              <a:path w="1438656" h="638556">
                                <a:moveTo>
                                  <a:pt x="719328" y="0"/>
                                </a:moveTo>
                                <a:cubicBezTo>
                                  <a:pt x="1116584" y="0"/>
                                  <a:pt x="1438656" y="143002"/>
                                  <a:pt x="1438656" y="319278"/>
                                </a:cubicBezTo>
                                <a:cubicBezTo>
                                  <a:pt x="1438656" y="495554"/>
                                  <a:pt x="1116584" y="638556"/>
                                  <a:pt x="719328" y="638556"/>
                                </a:cubicBezTo>
                                <a:cubicBezTo>
                                  <a:pt x="322072" y="638556"/>
                                  <a:pt x="0" y="495554"/>
                                  <a:pt x="0" y="319278"/>
                                </a:cubicBezTo>
                                <a:cubicBezTo>
                                  <a:pt x="0" y="143002"/>
                                  <a:pt x="322072" y="0"/>
                                  <a:pt x="719328" y="0"/>
                                </a:cubicBezTo>
                                <a:close/>
                              </a:path>
                            </a:pathLst>
                          </a:custGeom>
                          <a:ln w="0" cap="flat">
                            <a:miter lim="127000"/>
                          </a:ln>
                        </wps:spPr>
                        <wps:style>
                          <a:lnRef idx="0">
                            <a:srgbClr val="000000"/>
                          </a:lnRef>
                          <a:fillRef idx="1">
                            <a:srgbClr val="5B9BD5"/>
                          </a:fillRef>
                          <a:effectRef idx="0">
                            <a:scrgbClr r="0" g="0" b="0"/>
                          </a:effectRef>
                          <a:fontRef idx="none"/>
                        </wps:style>
                        <wps:bodyPr/>
                      </wps:wsp>
                      <wps:wsp>
                        <wps:cNvPr id="17313" name="Shape 17313"/>
                        <wps:cNvSpPr/>
                        <wps:spPr>
                          <a:xfrm>
                            <a:off x="1907743" y="1252245"/>
                            <a:ext cx="1438656" cy="638556"/>
                          </a:xfrm>
                          <a:custGeom>
                            <a:avLst/>
                            <a:gdLst/>
                            <a:ahLst/>
                            <a:cxnLst/>
                            <a:rect l="0" t="0" r="0" b="0"/>
                            <a:pathLst>
                              <a:path w="1438656" h="638556">
                                <a:moveTo>
                                  <a:pt x="0" y="319278"/>
                                </a:moveTo>
                                <a:cubicBezTo>
                                  <a:pt x="0" y="143002"/>
                                  <a:pt x="322072" y="0"/>
                                  <a:pt x="719328" y="0"/>
                                </a:cubicBezTo>
                                <a:cubicBezTo>
                                  <a:pt x="1116584" y="0"/>
                                  <a:pt x="1438656" y="143002"/>
                                  <a:pt x="1438656" y="319278"/>
                                </a:cubicBezTo>
                                <a:cubicBezTo>
                                  <a:pt x="1438656" y="495554"/>
                                  <a:pt x="1116584" y="638556"/>
                                  <a:pt x="719328" y="638556"/>
                                </a:cubicBezTo>
                                <a:cubicBezTo>
                                  <a:pt x="322072" y="638556"/>
                                  <a:pt x="0" y="495554"/>
                                  <a:pt x="0" y="319278"/>
                                </a:cubicBezTo>
                                <a:close/>
                              </a:path>
                            </a:pathLst>
                          </a:custGeom>
                          <a:ln w="12192" cap="flat">
                            <a:miter lim="127000"/>
                          </a:ln>
                        </wps:spPr>
                        <wps:style>
                          <a:lnRef idx="1">
                            <a:srgbClr val="41719C"/>
                          </a:lnRef>
                          <a:fillRef idx="0">
                            <a:srgbClr val="000000">
                              <a:alpha val="0"/>
                            </a:srgbClr>
                          </a:fillRef>
                          <a:effectRef idx="0">
                            <a:scrgbClr r="0" g="0" b="0"/>
                          </a:effectRef>
                          <a:fontRef idx="none"/>
                        </wps:style>
                        <wps:bodyPr/>
                      </wps:wsp>
                      <wps:wsp>
                        <wps:cNvPr id="17314" name="Shape 17314"/>
                        <wps:cNvSpPr/>
                        <wps:spPr>
                          <a:xfrm>
                            <a:off x="1997659" y="2309901"/>
                            <a:ext cx="1437132" cy="638556"/>
                          </a:xfrm>
                          <a:custGeom>
                            <a:avLst/>
                            <a:gdLst/>
                            <a:ahLst/>
                            <a:cxnLst/>
                            <a:rect l="0" t="0" r="0" b="0"/>
                            <a:pathLst>
                              <a:path w="1437132" h="638556">
                                <a:moveTo>
                                  <a:pt x="718566" y="0"/>
                                </a:moveTo>
                                <a:cubicBezTo>
                                  <a:pt x="1115441" y="0"/>
                                  <a:pt x="1437132" y="143002"/>
                                  <a:pt x="1437132" y="319278"/>
                                </a:cubicBezTo>
                                <a:cubicBezTo>
                                  <a:pt x="1437132" y="495554"/>
                                  <a:pt x="1115441" y="638556"/>
                                  <a:pt x="718566" y="638556"/>
                                </a:cubicBezTo>
                                <a:cubicBezTo>
                                  <a:pt x="321691" y="638556"/>
                                  <a:pt x="0" y="495554"/>
                                  <a:pt x="0" y="319278"/>
                                </a:cubicBezTo>
                                <a:cubicBezTo>
                                  <a:pt x="0" y="143002"/>
                                  <a:pt x="321691" y="0"/>
                                  <a:pt x="718566" y="0"/>
                                </a:cubicBezTo>
                                <a:close/>
                              </a:path>
                            </a:pathLst>
                          </a:custGeom>
                          <a:ln w="0" cap="flat">
                            <a:miter lim="127000"/>
                          </a:ln>
                        </wps:spPr>
                        <wps:style>
                          <a:lnRef idx="0">
                            <a:srgbClr val="000000"/>
                          </a:lnRef>
                          <a:fillRef idx="1">
                            <a:srgbClr val="5B9BD5"/>
                          </a:fillRef>
                          <a:effectRef idx="0">
                            <a:scrgbClr r="0" g="0" b="0"/>
                          </a:effectRef>
                          <a:fontRef idx="none"/>
                        </wps:style>
                        <wps:bodyPr/>
                      </wps:wsp>
                      <wps:wsp>
                        <wps:cNvPr id="17315" name="Shape 17315"/>
                        <wps:cNvSpPr/>
                        <wps:spPr>
                          <a:xfrm>
                            <a:off x="1997659" y="2309901"/>
                            <a:ext cx="1437132" cy="638556"/>
                          </a:xfrm>
                          <a:custGeom>
                            <a:avLst/>
                            <a:gdLst/>
                            <a:ahLst/>
                            <a:cxnLst/>
                            <a:rect l="0" t="0" r="0" b="0"/>
                            <a:pathLst>
                              <a:path w="1437132" h="638556">
                                <a:moveTo>
                                  <a:pt x="0" y="319278"/>
                                </a:moveTo>
                                <a:cubicBezTo>
                                  <a:pt x="0" y="143002"/>
                                  <a:pt x="321691" y="0"/>
                                  <a:pt x="718566" y="0"/>
                                </a:cubicBezTo>
                                <a:cubicBezTo>
                                  <a:pt x="1115441" y="0"/>
                                  <a:pt x="1437132" y="143002"/>
                                  <a:pt x="1437132" y="319278"/>
                                </a:cubicBezTo>
                                <a:cubicBezTo>
                                  <a:pt x="1437132" y="495554"/>
                                  <a:pt x="1115441" y="638556"/>
                                  <a:pt x="718566" y="638556"/>
                                </a:cubicBezTo>
                                <a:cubicBezTo>
                                  <a:pt x="321691" y="638556"/>
                                  <a:pt x="0" y="495554"/>
                                  <a:pt x="0" y="319278"/>
                                </a:cubicBezTo>
                                <a:close/>
                              </a:path>
                            </a:pathLst>
                          </a:custGeom>
                          <a:ln w="12192" cap="flat">
                            <a:miter lim="127000"/>
                          </a:ln>
                        </wps:spPr>
                        <wps:style>
                          <a:lnRef idx="1">
                            <a:srgbClr val="41719C"/>
                          </a:lnRef>
                          <a:fillRef idx="0">
                            <a:srgbClr val="000000">
                              <a:alpha val="0"/>
                            </a:srgbClr>
                          </a:fillRef>
                          <a:effectRef idx="0">
                            <a:scrgbClr r="0" g="0" b="0"/>
                          </a:effectRef>
                          <a:fontRef idx="none"/>
                        </wps:style>
                        <wps:bodyPr/>
                      </wps:wsp>
                      <wps:wsp>
                        <wps:cNvPr id="17316" name="Shape 17316"/>
                        <wps:cNvSpPr/>
                        <wps:spPr>
                          <a:xfrm>
                            <a:off x="130759" y="2233701"/>
                            <a:ext cx="1437132" cy="638556"/>
                          </a:xfrm>
                          <a:custGeom>
                            <a:avLst/>
                            <a:gdLst/>
                            <a:ahLst/>
                            <a:cxnLst/>
                            <a:rect l="0" t="0" r="0" b="0"/>
                            <a:pathLst>
                              <a:path w="1437132" h="638556">
                                <a:moveTo>
                                  <a:pt x="718566" y="0"/>
                                </a:moveTo>
                                <a:cubicBezTo>
                                  <a:pt x="1115441" y="0"/>
                                  <a:pt x="1437132" y="143002"/>
                                  <a:pt x="1437132" y="319278"/>
                                </a:cubicBezTo>
                                <a:cubicBezTo>
                                  <a:pt x="1437132" y="495554"/>
                                  <a:pt x="1115441" y="638556"/>
                                  <a:pt x="718566" y="638556"/>
                                </a:cubicBezTo>
                                <a:cubicBezTo>
                                  <a:pt x="321691" y="638556"/>
                                  <a:pt x="0" y="495554"/>
                                  <a:pt x="0" y="319278"/>
                                </a:cubicBezTo>
                                <a:cubicBezTo>
                                  <a:pt x="0" y="143002"/>
                                  <a:pt x="321691" y="0"/>
                                  <a:pt x="718566" y="0"/>
                                </a:cubicBezTo>
                                <a:close/>
                              </a:path>
                            </a:pathLst>
                          </a:custGeom>
                          <a:ln w="0" cap="flat">
                            <a:miter lim="127000"/>
                          </a:ln>
                        </wps:spPr>
                        <wps:style>
                          <a:lnRef idx="0">
                            <a:srgbClr val="000000"/>
                          </a:lnRef>
                          <a:fillRef idx="1">
                            <a:srgbClr val="5B9BD5"/>
                          </a:fillRef>
                          <a:effectRef idx="0">
                            <a:scrgbClr r="0" g="0" b="0"/>
                          </a:effectRef>
                          <a:fontRef idx="none"/>
                        </wps:style>
                        <wps:bodyPr/>
                      </wps:wsp>
                      <wps:wsp>
                        <wps:cNvPr id="17317" name="Shape 17317"/>
                        <wps:cNvSpPr/>
                        <wps:spPr>
                          <a:xfrm>
                            <a:off x="130759" y="2233701"/>
                            <a:ext cx="1437132" cy="638556"/>
                          </a:xfrm>
                          <a:custGeom>
                            <a:avLst/>
                            <a:gdLst/>
                            <a:ahLst/>
                            <a:cxnLst/>
                            <a:rect l="0" t="0" r="0" b="0"/>
                            <a:pathLst>
                              <a:path w="1437132" h="638556">
                                <a:moveTo>
                                  <a:pt x="0" y="319278"/>
                                </a:moveTo>
                                <a:cubicBezTo>
                                  <a:pt x="0" y="143002"/>
                                  <a:pt x="321691" y="0"/>
                                  <a:pt x="718566" y="0"/>
                                </a:cubicBezTo>
                                <a:cubicBezTo>
                                  <a:pt x="1115441" y="0"/>
                                  <a:pt x="1437132" y="143002"/>
                                  <a:pt x="1437132" y="319278"/>
                                </a:cubicBezTo>
                                <a:cubicBezTo>
                                  <a:pt x="1437132" y="495554"/>
                                  <a:pt x="1115441" y="638556"/>
                                  <a:pt x="718566" y="638556"/>
                                </a:cubicBezTo>
                                <a:cubicBezTo>
                                  <a:pt x="321691" y="638556"/>
                                  <a:pt x="0" y="495554"/>
                                  <a:pt x="0" y="319278"/>
                                </a:cubicBezTo>
                                <a:close/>
                              </a:path>
                            </a:pathLst>
                          </a:custGeom>
                          <a:ln w="12192" cap="flat">
                            <a:miter lim="127000"/>
                          </a:ln>
                        </wps:spPr>
                        <wps:style>
                          <a:lnRef idx="1">
                            <a:srgbClr val="41719C"/>
                          </a:lnRef>
                          <a:fillRef idx="0">
                            <a:srgbClr val="000000">
                              <a:alpha val="0"/>
                            </a:srgbClr>
                          </a:fillRef>
                          <a:effectRef idx="0">
                            <a:scrgbClr r="0" g="0" b="0"/>
                          </a:effectRef>
                          <a:fontRef idx="none"/>
                        </wps:style>
                        <wps:bodyPr/>
                      </wps:wsp>
                      <wps:wsp>
                        <wps:cNvPr id="17318" name="Shape 17318"/>
                        <wps:cNvSpPr/>
                        <wps:spPr>
                          <a:xfrm>
                            <a:off x="1907743" y="3548914"/>
                            <a:ext cx="1438656" cy="637032"/>
                          </a:xfrm>
                          <a:custGeom>
                            <a:avLst/>
                            <a:gdLst/>
                            <a:ahLst/>
                            <a:cxnLst/>
                            <a:rect l="0" t="0" r="0" b="0"/>
                            <a:pathLst>
                              <a:path w="1438656" h="637032">
                                <a:moveTo>
                                  <a:pt x="719328" y="0"/>
                                </a:moveTo>
                                <a:cubicBezTo>
                                  <a:pt x="1116584" y="0"/>
                                  <a:pt x="1438656" y="142621"/>
                                  <a:pt x="1438656" y="318515"/>
                                </a:cubicBezTo>
                                <a:cubicBezTo>
                                  <a:pt x="1438656" y="494411"/>
                                  <a:pt x="1116584" y="637032"/>
                                  <a:pt x="719328" y="637032"/>
                                </a:cubicBezTo>
                                <a:cubicBezTo>
                                  <a:pt x="322072" y="637032"/>
                                  <a:pt x="0" y="494411"/>
                                  <a:pt x="0" y="318515"/>
                                </a:cubicBezTo>
                                <a:cubicBezTo>
                                  <a:pt x="0" y="142621"/>
                                  <a:pt x="322072" y="0"/>
                                  <a:pt x="719328" y="0"/>
                                </a:cubicBezTo>
                                <a:close/>
                              </a:path>
                            </a:pathLst>
                          </a:custGeom>
                          <a:ln w="0" cap="flat">
                            <a:miter lim="127000"/>
                          </a:ln>
                        </wps:spPr>
                        <wps:style>
                          <a:lnRef idx="0">
                            <a:srgbClr val="000000"/>
                          </a:lnRef>
                          <a:fillRef idx="1">
                            <a:srgbClr val="5B9BD5"/>
                          </a:fillRef>
                          <a:effectRef idx="0">
                            <a:scrgbClr r="0" g="0" b="0"/>
                          </a:effectRef>
                          <a:fontRef idx="none"/>
                        </wps:style>
                        <wps:bodyPr/>
                      </wps:wsp>
                      <wps:wsp>
                        <wps:cNvPr id="17319" name="Shape 17319"/>
                        <wps:cNvSpPr/>
                        <wps:spPr>
                          <a:xfrm>
                            <a:off x="1907743" y="3548914"/>
                            <a:ext cx="1438656" cy="637032"/>
                          </a:xfrm>
                          <a:custGeom>
                            <a:avLst/>
                            <a:gdLst/>
                            <a:ahLst/>
                            <a:cxnLst/>
                            <a:rect l="0" t="0" r="0" b="0"/>
                            <a:pathLst>
                              <a:path w="1438656" h="637032">
                                <a:moveTo>
                                  <a:pt x="0" y="318515"/>
                                </a:moveTo>
                                <a:cubicBezTo>
                                  <a:pt x="0" y="142621"/>
                                  <a:pt x="322072" y="0"/>
                                  <a:pt x="719328" y="0"/>
                                </a:cubicBezTo>
                                <a:cubicBezTo>
                                  <a:pt x="1116584" y="0"/>
                                  <a:pt x="1438656" y="142621"/>
                                  <a:pt x="1438656" y="318515"/>
                                </a:cubicBezTo>
                                <a:cubicBezTo>
                                  <a:pt x="1438656" y="494411"/>
                                  <a:pt x="1116584" y="637032"/>
                                  <a:pt x="719328" y="637032"/>
                                </a:cubicBezTo>
                                <a:cubicBezTo>
                                  <a:pt x="322072" y="637032"/>
                                  <a:pt x="0" y="494411"/>
                                  <a:pt x="0" y="318515"/>
                                </a:cubicBezTo>
                                <a:close/>
                              </a:path>
                            </a:pathLst>
                          </a:custGeom>
                          <a:ln w="12192" cap="flat">
                            <a:miter lim="127000"/>
                          </a:ln>
                        </wps:spPr>
                        <wps:style>
                          <a:lnRef idx="1">
                            <a:srgbClr val="41719C"/>
                          </a:lnRef>
                          <a:fillRef idx="0">
                            <a:srgbClr val="000000">
                              <a:alpha val="0"/>
                            </a:srgbClr>
                          </a:fillRef>
                          <a:effectRef idx="0">
                            <a:scrgbClr r="0" g="0" b="0"/>
                          </a:effectRef>
                          <a:fontRef idx="none"/>
                        </wps:style>
                        <wps:bodyPr/>
                      </wps:wsp>
                      <wps:wsp>
                        <wps:cNvPr id="17320" name="Shape 17320"/>
                        <wps:cNvSpPr/>
                        <wps:spPr>
                          <a:xfrm>
                            <a:off x="3936187" y="2233701"/>
                            <a:ext cx="1438656" cy="638556"/>
                          </a:xfrm>
                          <a:custGeom>
                            <a:avLst/>
                            <a:gdLst/>
                            <a:ahLst/>
                            <a:cxnLst/>
                            <a:rect l="0" t="0" r="0" b="0"/>
                            <a:pathLst>
                              <a:path w="1438656" h="638556">
                                <a:moveTo>
                                  <a:pt x="719328" y="0"/>
                                </a:moveTo>
                                <a:cubicBezTo>
                                  <a:pt x="1116584" y="0"/>
                                  <a:pt x="1438656" y="143002"/>
                                  <a:pt x="1438656" y="319278"/>
                                </a:cubicBezTo>
                                <a:cubicBezTo>
                                  <a:pt x="1438656" y="495554"/>
                                  <a:pt x="1116584" y="638556"/>
                                  <a:pt x="719328" y="638556"/>
                                </a:cubicBezTo>
                                <a:cubicBezTo>
                                  <a:pt x="322072" y="638556"/>
                                  <a:pt x="0" y="495554"/>
                                  <a:pt x="0" y="319278"/>
                                </a:cubicBezTo>
                                <a:cubicBezTo>
                                  <a:pt x="0" y="143002"/>
                                  <a:pt x="322072" y="0"/>
                                  <a:pt x="719328" y="0"/>
                                </a:cubicBezTo>
                                <a:close/>
                              </a:path>
                            </a:pathLst>
                          </a:custGeom>
                          <a:ln w="0" cap="flat">
                            <a:miter lim="127000"/>
                          </a:ln>
                        </wps:spPr>
                        <wps:style>
                          <a:lnRef idx="0">
                            <a:srgbClr val="000000"/>
                          </a:lnRef>
                          <a:fillRef idx="1">
                            <a:srgbClr val="5B9BD5"/>
                          </a:fillRef>
                          <a:effectRef idx="0">
                            <a:scrgbClr r="0" g="0" b="0"/>
                          </a:effectRef>
                          <a:fontRef idx="none"/>
                        </wps:style>
                        <wps:bodyPr/>
                      </wps:wsp>
                      <wps:wsp>
                        <wps:cNvPr id="17321" name="Shape 17321"/>
                        <wps:cNvSpPr/>
                        <wps:spPr>
                          <a:xfrm>
                            <a:off x="3936187" y="2233701"/>
                            <a:ext cx="1438656" cy="638556"/>
                          </a:xfrm>
                          <a:custGeom>
                            <a:avLst/>
                            <a:gdLst/>
                            <a:ahLst/>
                            <a:cxnLst/>
                            <a:rect l="0" t="0" r="0" b="0"/>
                            <a:pathLst>
                              <a:path w="1438656" h="638556">
                                <a:moveTo>
                                  <a:pt x="0" y="319278"/>
                                </a:moveTo>
                                <a:cubicBezTo>
                                  <a:pt x="0" y="143002"/>
                                  <a:pt x="322072" y="0"/>
                                  <a:pt x="719328" y="0"/>
                                </a:cubicBezTo>
                                <a:cubicBezTo>
                                  <a:pt x="1116584" y="0"/>
                                  <a:pt x="1438656" y="143002"/>
                                  <a:pt x="1438656" y="319278"/>
                                </a:cubicBezTo>
                                <a:cubicBezTo>
                                  <a:pt x="1438656" y="495554"/>
                                  <a:pt x="1116584" y="638556"/>
                                  <a:pt x="719328" y="638556"/>
                                </a:cubicBezTo>
                                <a:cubicBezTo>
                                  <a:pt x="322072" y="638556"/>
                                  <a:pt x="0" y="495554"/>
                                  <a:pt x="0" y="319278"/>
                                </a:cubicBezTo>
                                <a:close/>
                              </a:path>
                            </a:pathLst>
                          </a:custGeom>
                          <a:ln w="12192" cap="flat">
                            <a:miter lim="127000"/>
                          </a:ln>
                        </wps:spPr>
                        <wps:style>
                          <a:lnRef idx="1">
                            <a:srgbClr val="41719C"/>
                          </a:lnRef>
                          <a:fillRef idx="0">
                            <a:srgbClr val="000000">
                              <a:alpha val="0"/>
                            </a:srgbClr>
                          </a:fillRef>
                          <a:effectRef idx="0">
                            <a:scrgbClr r="0" g="0" b="0"/>
                          </a:effectRef>
                          <a:fontRef idx="none"/>
                        </wps:style>
                        <wps:bodyPr/>
                      </wps:wsp>
                      <wps:wsp>
                        <wps:cNvPr id="226312" name="Shape 226312"/>
                        <wps:cNvSpPr/>
                        <wps:spPr>
                          <a:xfrm>
                            <a:off x="2002231" y="357657"/>
                            <a:ext cx="1248156" cy="448056"/>
                          </a:xfrm>
                          <a:custGeom>
                            <a:avLst/>
                            <a:gdLst/>
                            <a:ahLst/>
                            <a:cxnLst/>
                            <a:rect l="0" t="0" r="0" b="0"/>
                            <a:pathLst>
                              <a:path w="1248156" h="448056">
                                <a:moveTo>
                                  <a:pt x="0" y="0"/>
                                </a:moveTo>
                                <a:lnTo>
                                  <a:pt x="1248156" y="0"/>
                                </a:lnTo>
                                <a:lnTo>
                                  <a:pt x="1248156" y="448056"/>
                                </a:lnTo>
                                <a:lnTo>
                                  <a:pt x="0" y="448056"/>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17323" name="Shape 17323"/>
                        <wps:cNvSpPr/>
                        <wps:spPr>
                          <a:xfrm>
                            <a:off x="2002231" y="357657"/>
                            <a:ext cx="1248156" cy="448056"/>
                          </a:xfrm>
                          <a:custGeom>
                            <a:avLst/>
                            <a:gdLst/>
                            <a:ahLst/>
                            <a:cxnLst/>
                            <a:rect l="0" t="0" r="0" b="0"/>
                            <a:pathLst>
                              <a:path w="1248156" h="448056">
                                <a:moveTo>
                                  <a:pt x="0" y="448056"/>
                                </a:moveTo>
                                <a:lnTo>
                                  <a:pt x="1248156" y="448056"/>
                                </a:lnTo>
                                <a:lnTo>
                                  <a:pt x="1248156"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17324" name="Rectangle 17324"/>
                        <wps:cNvSpPr/>
                        <wps:spPr>
                          <a:xfrm>
                            <a:off x="2357959" y="429227"/>
                            <a:ext cx="747056" cy="123537"/>
                          </a:xfrm>
                          <a:prstGeom prst="rect">
                            <a:avLst/>
                          </a:prstGeom>
                          <a:ln>
                            <a:noFill/>
                          </a:ln>
                        </wps:spPr>
                        <wps:txbx>
                          <w:txbxContent>
                            <w:p w14:paraId="54F002A4" w14:textId="77777777" w:rsidR="000B17BC" w:rsidRDefault="000B17BC" w:rsidP="00F6331C">
                              <w:pPr>
                                <w:spacing w:line="276" w:lineRule="auto"/>
                              </w:pPr>
                              <w:r>
                                <w:rPr>
                                  <w:sz w:val="16"/>
                                </w:rPr>
                                <w:t xml:space="preserve">Заместитель </w:t>
                              </w:r>
                            </w:p>
                          </w:txbxContent>
                        </wps:txbx>
                        <wps:bodyPr horzOverflow="overflow" lIns="0" tIns="0" rIns="0" bIns="0" rtlCol="0">
                          <a:noAutofit/>
                        </wps:bodyPr>
                      </wps:wsp>
                      <wps:wsp>
                        <wps:cNvPr id="17325" name="Rectangle 17325"/>
                        <wps:cNvSpPr/>
                        <wps:spPr>
                          <a:xfrm>
                            <a:off x="2275662" y="546575"/>
                            <a:ext cx="967873" cy="123537"/>
                          </a:xfrm>
                          <a:prstGeom prst="rect">
                            <a:avLst/>
                          </a:prstGeom>
                          <a:ln>
                            <a:noFill/>
                          </a:ln>
                        </wps:spPr>
                        <wps:txbx>
                          <w:txbxContent>
                            <w:p w14:paraId="6710F70E" w14:textId="77777777" w:rsidR="000B17BC" w:rsidRDefault="000B17BC" w:rsidP="00F6331C">
                              <w:pPr>
                                <w:spacing w:line="276" w:lineRule="auto"/>
                              </w:pPr>
                              <w:r>
                                <w:rPr>
                                  <w:sz w:val="16"/>
                                </w:rPr>
                                <w:t xml:space="preserve">заведующего по </w:t>
                              </w:r>
                            </w:p>
                          </w:txbxContent>
                        </wps:txbx>
                        <wps:bodyPr horzOverflow="overflow" lIns="0" tIns="0" rIns="0" bIns="0" rtlCol="0">
                          <a:noAutofit/>
                        </wps:bodyPr>
                      </wps:wsp>
                      <wps:wsp>
                        <wps:cNvPr id="17326" name="Rectangle 17326"/>
                        <wps:cNvSpPr/>
                        <wps:spPr>
                          <a:xfrm>
                            <a:off x="2126310" y="662399"/>
                            <a:ext cx="1332777" cy="123537"/>
                          </a:xfrm>
                          <a:prstGeom prst="rect">
                            <a:avLst/>
                          </a:prstGeom>
                          <a:ln>
                            <a:noFill/>
                          </a:ln>
                        </wps:spPr>
                        <wps:txbx>
                          <w:txbxContent>
                            <w:p w14:paraId="68B7AF66" w14:textId="77777777" w:rsidR="000B17BC" w:rsidRDefault="000B17BC" w:rsidP="00F6331C">
                              <w:pPr>
                                <w:spacing w:line="276" w:lineRule="auto"/>
                              </w:pPr>
                              <w:r>
                                <w:rPr>
                                  <w:sz w:val="16"/>
                                </w:rPr>
                                <w:t xml:space="preserve">воспитательной работе </w:t>
                              </w:r>
                            </w:p>
                          </w:txbxContent>
                        </wps:txbx>
                        <wps:bodyPr horzOverflow="overflow" lIns="0" tIns="0" rIns="0" bIns="0" rtlCol="0">
                          <a:noAutofit/>
                        </wps:bodyPr>
                      </wps:wsp>
                      <wps:wsp>
                        <wps:cNvPr id="17327" name="Rectangle 17327"/>
                        <wps:cNvSpPr/>
                        <wps:spPr>
                          <a:xfrm>
                            <a:off x="3127832" y="642218"/>
                            <a:ext cx="33951" cy="150334"/>
                          </a:xfrm>
                          <a:prstGeom prst="rect">
                            <a:avLst/>
                          </a:prstGeom>
                          <a:ln>
                            <a:noFill/>
                          </a:ln>
                        </wps:spPr>
                        <wps:txbx>
                          <w:txbxContent>
                            <w:p w14:paraId="08E44C97" w14:textId="77777777" w:rsidR="000B17BC" w:rsidRDefault="000B17BC" w:rsidP="00F6331C">
                              <w:pPr>
                                <w:spacing w:line="276" w:lineRule="auto"/>
                              </w:pPr>
                              <w:r>
                                <w:rPr>
                                  <w:sz w:val="16"/>
                                </w:rPr>
                                <w:t xml:space="preserve"> </w:t>
                              </w:r>
                            </w:p>
                          </w:txbxContent>
                        </wps:txbx>
                        <wps:bodyPr horzOverflow="overflow" lIns="0" tIns="0" rIns="0" bIns="0" rtlCol="0">
                          <a:noAutofit/>
                        </wps:bodyPr>
                      </wps:wsp>
                      <wps:wsp>
                        <wps:cNvPr id="226313" name="Shape 226313"/>
                        <wps:cNvSpPr/>
                        <wps:spPr>
                          <a:xfrm>
                            <a:off x="2098243" y="1453413"/>
                            <a:ext cx="1046988" cy="295656"/>
                          </a:xfrm>
                          <a:custGeom>
                            <a:avLst/>
                            <a:gdLst/>
                            <a:ahLst/>
                            <a:cxnLst/>
                            <a:rect l="0" t="0" r="0" b="0"/>
                            <a:pathLst>
                              <a:path w="1046988" h="295656">
                                <a:moveTo>
                                  <a:pt x="0" y="0"/>
                                </a:moveTo>
                                <a:lnTo>
                                  <a:pt x="1046988" y="0"/>
                                </a:lnTo>
                                <a:lnTo>
                                  <a:pt x="1046988" y="295656"/>
                                </a:lnTo>
                                <a:lnTo>
                                  <a:pt x="0" y="295656"/>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17329" name="Shape 17329"/>
                        <wps:cNvSpPr/>
                        <wps:spPr>
                          <a:xfrm>
                            <a:off x="2098243" y="1453413"/>
                            <a:ext cx="1046988" cy="295656"/>
                          </a:xfrm>
                          <a:custGeom>
                            <a:avLst/>
                            <a:gdLst/>
                            <a:ahLst/>
                            <a:cxnLst/>
                            <a:rect l="0" t="0" r="0" b="0"/>
                            <a:pathLst>
                              <a:path w="1046988" h="295656">
                                <a:moveTo>
                                  <a:pt x="0" y="295656"/>
                                </a:moveTo>
                                <a:lnTo>
                                  <a:pt x="1046988" y="295656"/>
                                </a:lnTo>
                                <a:lnTo>
                                  <a:pt x="1046988"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17330" name="Rectangle 17330"/>
                        <wps:cNvSpPr/>
                        <wps:spPr>
                          <a:xfrm>
                            <a:off x="2251278" y="1528031"/>
                            <a:ext cx="483325" cy="123537"/>
                          </a:xfrm>
                          <a:prstGeom prst="rect">
                            <a:avLst/>
                          </a:prstGeom>
                          <a:ln>
                            <a:noFill/>
                          </a:ln>
                        </wps:spPr>
                        <wps:txbx>
                          <w:txbxContent>
                            <w:p w14:paraId="6EC31591" w14:textId="77777777" w:rsidR="000B17BC" w:rsidRDefault="000B17BC" w:rsidP="00F6331C">
                              <w:pPr>
                                <w:spacing w:line="276" w:lineRule="auto"/>
                              </w:pPr>
                              <w:r>
                                <w:rPr>
                                  <w:sz w:val="16"/>
                                </w:rPr>
                                <w:t>Учитель</w:t>
                              </w:r>
                            </w:p>
                          </w:txbxContent>
                        </wps:txbx>
                        <wps:bodyPr horzOverflow="overflow" lIns="0" tIns="0" rIns="0" bIns="0" rtlCol="0">
                          <a:noAutofit/>
                        </wps:bodyPr>
                      </wps:wsp>
                      <wps:wsp>
                        <wps:cNvPr id="17331" name="Rectangle 17331"/>
                        <wps:cNvSpPr/>
                        <wps:spPr>
                          <a:xfrm>
                            <a:off x="2615515" y="1507850"/>
                            <a:ext cx="45223" cy="150334"/>
                          </a:xfrm>
                          <a:prstGeom prst="rect">
                            <a:avLst/>
                          </a:prstGeom>
                          <a:ln>
                            <a:noFill/>
                          </a:ln>
                        </wps:spPr>
                        <wps:txbx>
                          <w:txbxContent>
                            <w:p w14:paraId="47B5913E" w14:textId="77777777" w:rsidR="000B17BC" w:rsidRDefault="000B17BC" w:rsidP="00F6331C">
                              <w:pPr>
                                <w:spacing w:line="276" w:lineRule="auto"/>
                              </w:pPr>
                              <w:r>
                                <w:rPr>
                                  <w:sz w:val="16"/>
                                </w:rPr>
                                <w:t>-</w:t>
                              </w:r>
                            </w:p>
                          </w:txbxContent>
                        </wps:txbx>
                        <wps:bodyPr horzOverflow="overflow" lIns="0" tIns="0" rIns="0" bIns="0" rtlCol="0">
                          <a:noAutofit/>
                        </wps:bodyPr>
                      </wps:wsp>
                      <wps:wsp>
                        <wps:cNvPr id="17332" name="Rectangle 17332"/>
                        <wps:cNvSpPr/>
                        <wps:spPr>
                          <a:xfrm>
                            <a:off x="2649042" y="1528031"/>
                            <a:ext cx="458337" cy="123537"/>
                          </a:xfrm>
                          <a:prstGeom prst="rect">
                            <a:avLst/>
                          </a:prstGeom>
                          <a:ln>
                            <a:noFill/>
                          </a:ln>
                        </wps:spPr>
                        <wps:txbx>
                          <w:txbxContent>
                            <w:p w14:paraId="44FCC43E" w14:textId="77777777" w:rsidR="000B17BC" w:rsidRDefault="000B17BC" w:rsidP="00F6331C">
                              <w:pPr>
                                <w:spacing w:line="276" w:lineRule="auto"/>
                              </w:pPr>
                              <w:r>
                                <w:rPr>
                                  <w:sz w:val="16"/>
                                </w:rPr>
                                <w:t>логопед</w:t>
                              </w:r>
                            </w:p>
                          </w:txbxContent>
                        </wps:txbx>
                        <wps:bodyPr horzOverflow="overflow" lIns="0" tIns="0" rIns="0" bIns="0" rtlCol="0">
                          <a:noAutofit/>
                        </wps:bodyPr>
                      </wps:wsp>
                      <wps:wsp>
                        <wps:cNvPr id="17333" name="Rectangle 17333"/>
                        <wps:cNvSpPr/>
                        <wps:spPr>
                          <a:xfrm>
                            <a:off x="2995244" y="1507850"/>
                            <a:ext cx="33951" cy="150334"/>
                          </a:xfrm>
                          <a:prstGeom prst="rect">
                            <a:avLst/>
                          </a:prstGeom>
                          <a:ln>
                            <a:noFill/>
                          </a:ln>
                        </wps:spPr>
                        <wps:txbx>
                          <w:txbxContent>
                            <w:p w14:paraId="3BCABA70" w14:textId="77777777" w:rsidR="000B17BC" w:rsidRDefault="000B17BC" w:rsidP="00F6331C">
                              <w:pPr>
                                <w:spacing w:line="276" w:lineRule="auto"/>
                              </w:pPr>
                              <w:r>
                                <w:rPr>
                                  <w:sz w:val="16"/>
                                </w:rPr>
                                <w:t xml:space="preserve"> </w:t>
                              </w:r>
                            </w:p>
                          </w:txbxContent>
                        </wps:txbx>
                        <wps:bodyPr horzOverflow="overflow" lIns="0" tIns="0" rIns="0" bIns="0" rtlCol="0">
                          <a:noAutofit/>
                        </wps:bodyPr>
                      </wps:wsp>
                      <wps:wsp>
                        <wps:cNvPr id="226314" name="Shape 226314"/>
                        <wps:cNvSpPr/>
                        <wps:spPr>
                          <a:xfrm>
                            <a:off x="2130247" y="2376957"/>
                            <a:ext cx="1171956" cy="486156"/>
                          </a:xfrm>
                          <a:custGeom>
                            <a:avLst/>
                            <a:gdLst/>
                            <a:ahLst/>
                            <a:cxnLst/>
                            <a:rect l="0" t="0" r="0" b="0"/>
                            <a:pathLst>
                              <a:path w="1171956" h="486156">
                                <a:moveTo>
                                  <a:pt x="0" y="0"/>
                                </a:moveTo>
                                <a:lnTo>
                                  <a:pt x="1171956" y="0"/>
                                </a:lnTo>
                                <a:lnTo>
                                  <a:pt x="1171956" y="486156"/>
                                </a:lnTo>
                                <a:lnTo>
                                  <a:pt x="0" y="486156"/>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17335" name="Shape 17335"/>
                        <wps:cNvSpPr/>
                        <wps:spPr>
                          <a:xfrm>
                            <a:off x="2130247" y="2376957"/>
                            <a:ext cx="1171956" cy="486156"/>
                          </a:xfrm>
                          <a:custGeom>
                            <a:avLst/>
                            <a:gdLst/>
                            <a:ahLst/>
                            <a:cxnLst/>
                            <a:rect l="0" t="0" r="0" b="0"/>
                            <a:pathLst>
                              <a:path w="1171956" h="486156">
                                <a:moveTo>
                                  <a:pt x="0" y="486156"/>
                                </a:moveTo>
                                <a:lnTo>
                                  <a:pt x="1171956" y="486156"/>
                                </a:lnTo>
                                <a:lnTo>
                                  <a:pt x="1171956"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17336" name="Rectangle 17336"/>
                        <wps:cNvSpPr/>
                        <wps:spPr>
                          <a:xfrm>
                            <a:off x="2298522" y="2448781"/>
                            <a:ext cx="1144010" cy="123536"/>
                          </a:xfrm>
                          <a:prstGeom prst="rect">
                            <a:avLst/>
                          </a:prstGeom>
                          <a:ln>
                            <a:noFill/>
                          </a:ln>
                        </wps:spPr>
                        <wps:txbx>
                          <w:txbxContent>
                            <w:p w14:paraId="3ADFB9B6" w14:textId="77777777" w:rsidR="000B17BC" w:rsidRDefault="000B17BC" w:rsidP="00F6331C">
                              <w:pPr>
                                <w:spacing w:line="276" w:lineRule="auto"/>
                              </w:pPr>
                              <w:r>
                                <w:rPr>
                                  <w:sz w:val="16"/>
                                </w:rPr>
                                <w:t xml:space="preserve">Ребенок с особыми </w:t>
                              </w:r>
                            </w:p>
                          </w:txbxContent>
                        </wps:txbx>
                        <wps:bodyPr horzOverflow="overflow" lIns="0" tIns="0" rIns="0" bIns="0" rtlCol="0">
                          <a:noAutofit/>
                        </wps:bodyPr>
                      </wps:wsp>
                      <wps:wsp>
                        <wps:cNvPr id="17337" name="Rectangle 17337"/>
                        <wps:cNvSpPr/>
                        <wps:spPr>
                          <a:xfrm>
                            <a:off x="2310715" y="2566129"/>
                            <a:ext cx="1111960" cy="123536"/>
                          </a:xfrm>
                          <a:prstGeom prst="rect">
                            <a:avLst/>
                          </a:prstGeom>
                          <a:ln>
                            <a:noFill/>
                          </a:ln>
                        </wps:spPr>
                        <wps:txbx>
                          <w:txbxContent>
                            <w:p w14:paraId="59DB49D4" w14:textId="77777777" w:rsidR="000B17BC" w:rsidRDefault="000B17BC" w:rsidP="00F6331C">
                              <w:pPr>
                                <w:spacing w:line="276" w:lineRule="auto"/>
                              </w:pPr>
                              <w:r>
                                <w:rPr>
                                  <w:sz w:val="16"/>
                                </w:rPr>
                                <w:t xml:space="preserve">образовательными </w:t>
                              </w:r>
                            </w:p>
                          </w:txbxContent>
                        </wps:txbx>
                        <wps:bodyPr horzOverflow="overflow" lIns="0" tIns="0" rIns="0" bIns="0" rtlCol="0">
                          <a:noAutofit/>
                        </wps:bodyPr>
                      </wps:wsp>
                      <wps:wsp>
                        <wps:cNvPr id="17338" name="Rectangle 17338"/>
                        <wps:cNvSpPr/>
                        <wps:spPr>
                          <a:xfrm>
                            <a:off x="2388438" y="2685001"/>
                            <a:ext cx="875119" cy="123537"/>
                          </a:xfrm>
                          <a:prstGeom prst="rect">
                            <a:avLst/>
                          </a:prstGeom>
                          <a:ln>
                            <a:noFill/>
                          </a:ln>
                        </wps:spPr>
                        <wps:txbx>
                          <w:txbxContent>
                            <w:p w14:paraId="068030DA" w14:textId="77777777" w:rsidR="000B17BC" w:rsidRDefault="000B17BC" w:rsidP="00F6331C">
                              <w:pPr>
                                <w:spacing w:line="276" w:lineRule="auto"/>
                              </w:pPr>
                              <w:r>
                                <w:rPr>
                                  <w:sz w:val="16"/>
                                </w:rPr>
                                <w:t>потребностями</w:t>
                              </w:r>
                            </w:p>
                          </w:txbxContent>
                        </wps:txbx>
                        <wps:bodyPr horzOverflow="overflow" lIns="0" tIns="0" rIns="0" bIns="0" rtlCol="0">
                          <a:noAutofit/>
                        </wps:bodyPr>
                      </wps:wsp>
                      <wps:wsp>
                        <wps:cNvPr id="17339" name="Rectangle 17339"/>
                        <wps:cNvSpPr/>
                        <wps:spPr>
                          <a:xfrm>
                            <a:off x="3045536" y="2664820"/>
                            <a:ext cx="33951" cy="150334"/>
                          </a:xfrm>
                          <a:prstGeom prst="rect">
                            <a:avLst/>
                          </a:prstGeom>
                          <a:ln>
                            <a:noFill/>
                          </a:ln>
                        </wps:spPr>
                        <wps:txbx>
                          <w:txbxContent>
                            <w:p w14:paraId="427247C3" w14:textId="77777777" w:rsidR="000B17BC" w:rsidRDefault="000B17BC" w:rsidP="00F6331C">
                              <w:pPr>
                                <w:spacing w:line="276" w:lineRule="auto"/>
                              </w:pPr>
                              <w:r>
                                <w:rPr>
                                  <w:sz w:val="16"/>
                                </w:rPr>
                                <w:t xml:space="preserve"> </w:t>
                              </w:r>
                            </w:p>
                          </w:txbxContent>
                        </wps:txbx>
                        <wps:bodyPr horzOverflow="overflow" lIns="0" tIns="0" rIns="0" bIns="0" rtlCol="0">
                          <a:noAutofit/>
                        </wps:bodyPr>
                      </wps:wsp>
                      <wps:wsp>
                        <wps:cNvPr id="226315" name="Shape 226315"/>
                        <wps:cNvSpPr/>
                        <wps:spPr>
                          <a:xfrm>
                            <a:off x="4193743" y="2415057"/>
                            <a:ext cx="990600" cy="248412"/>
                          </a:xfrm>
                          <a:custGeom>
                            <a:avLst/>
                            <a:gdLst/>
                            <a:ahLst/>
                            <a:cxnLst/>
                            <a:rect l="0" t="0" r="0" b="0"/>
                            <a:pathLst>
                              <a:path w="990600" h="248412">
                                <a:moveTo>
                                  <a:pt x="0" y="0"/>
                                </a:moveTo>
                                <a:lnTo>
                                  <a:pt x="990600" y="0"/>
                                </a:lnTo>
                                <a:lnTo>
                                  <a:pt x="990600" y="248412"/>
                                </a:lnTo>
                                <a:lnTo>
                                  <a:pt x="0" y="248412"/>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17341" name="Shape 17341"/>
                        <wps:cNvSpPr/>
                        <wps:spPr>
                          <a:xfrm>
                            <a:off x="4193743" y="2415057"/>
                            <a:ext cx="990600" cy="248412"/>
                          </a:xfrm>
                          <a:custGeom>
                            <a:avLst/>
                            <a:gdLst/>
                            <a:ahLst/>
                            <a:cxnLst/>
                            <a:rect l="0" t="0" r="0" b="0"/>
                            <a:pathLst>
                              <a:path w="990600" h="248412">
                                <a:moveTo>
                                  <a:pt x="0" y="248412"/>
                                </a:moveTo>
                                <a:lnTo>
                                  <a:pt x="990600" y="248412"/>
                                </a:lnTo>
                                <a:lnTo>
                                  <a:pt x="990600"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17342" name="Rectangle 17342"/>
                        <wps:cNvSpPr/>
                        <wps:spPr>
                          <a:xfrm>
                            <a:off x="4415993" y="2489929"/>
                            <a:ext cx="728587" cy="123536"/>
                          </a:xfrm>
                          <a:prstGeom prst="rect">
                            <a:avLst/>
                          </a:prstGeom>
                          <a:ln>
                            <a:noFill/>
                          </a:ln>
                        </wps:spPr>
                        <wps:txbx>
                          <w:txbxContent>
                            <w:p w14:paraId="3CBB9CD0" w14:textId="77777777" w:rsidR="000B17BC" w:rsidRDefault="000B17BC" w:rsidP="00F6331C">
                              <w:pPr>
                                <w:spacing w:line="276" w:lineRule="auto"/>
                              </w:pPr>
                              <w:r>
                                <w:rPr>
                                  <w:sz w:val="16"/>
                                </w:rPr>
                                <w:t>Воспитатель</w:t>
                              </w:r>
                            </w:p>
                          </w:txbxContent>
                        </wps:txbx>
                        <wps:bodyPr horzOverflow="overflow" lIns="0" tIns="0" rIns="0" bIns="0" rtlCol="0">
                          <a:noAutofit/>
                        </wps:bodyPr>
                      </wps:wsp>
                      <wps:wsp>
                        <wps:cNvPr id="17343" name="Rectangle 17343"/>
                        <wps:cNvSpPr/>
                        <wps:spPr>
                          <a:xfrm>
                            <a:off x="4964634" y="2469749"/>
                            <a:ext cx="33951" cy="150334"/>
                          </a:xfrm>
                          <a:prstGeom prst="rect">
                            <a:avLst/>
                          </a:prstGeom>
                          <a:ln>
                            <a:noFill/>
                          </a:ln>
                        </wps:spPr>
                        <wps:txbx>
                          <w:txbxContent>
                            <w:p w14:paraId="1737DAC4" w14:textId="77777777" w:rsidR="000B17BC" w:rsidRDefault="000B17BC" w:rsidP="00F6331C">
                              <w:pPr>
                                <w:spacing w:line="276" w:lineRule="auto"/>
                              </w:pPr>
                              <w:r>
                                <w:rPr>
                                  <w:sz w:val="16"/>
                                </w:rPr>
                                <w:t xml:space="preserve"> </w:t>
                              </w:r>
                            </w:p>
                          </w:txbxContent>
                        </wps:txbx>
                        <wps:bodyPr horzOverflow="overflow" lIns="0" tIns="0" rIns="0" bIns="0" rtlCol="0">
                          <a:noAutofit/>
                        </wps:bodyPr>
                      </wps:wsp>
                      <wps:wsp>
                        <wps:cNvPr id="226316" name="Shape 226316"/>
                        <wps:cNvSpPr/>
                        <wps:spPr>
                          <a:xfrm>
                            <a:off x="298399" y="2396769"/>
                            <a:ext cx="1075944" cy="352044"/>
                          </a:xfrm>
                          <a:custGeom>
                            <a:avLst/>
                            <a:gdLst/>
                            <a:ahLst/>
                            <a:cxnLst/>
                            <a:rect l="0" t="0" r="0" b="0"/>
                            <a:pathLst>
                              <a:path w="1075944" h="352044">
                                <a:moveTo>
                                  <a:pt x="0" y="0"/>
                                </a:moveTo>
                                <a:lnTo>
                                  <a:pt x="1075944" y="0"/>
                                </a:lnTo>
                                <a:lnTo>
                                  <a:pt x="1075944" y="352044"/>
                                </a:lnTo>
                                <a:lnTo>
                                  <a:pt x="0" y="352044"/>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17345" name="Shape 17345"/>
                        <wps:cNvSpPr/>
                        <wps:spPr>
                          <a:xfrm>
                            <a:off x="298399" y="2396769"/>
                            <a:ext cx="1075944" cy="352044"/>
                          </a:xfrm>
                          <a:custGeom>
                            <a:avLst/>
                            <a:gdLst/>
                            <a:ahLst/>
                            <a:cxnLst/>
                            <a:rect l="0" t="0" r="0" b="0"/>
                            <a:pathLst>
                              <a:path w="1075944" h="352044">
                                <a:moveTo>
                                  <a:pt x="0" y="352044"/>
                                </a:moveTo>
                                <a:lnTo>
                                  <a:pt x="1075944" y="352044"/>
                                </a:lnTo>
                                <a:lnTo>
                                  <a:pt x="1075944"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17346" name="Rectangle 17346"/>
                        <wps:cNvSpPr/>
                        <wps:spPr>
                          <a:xfrm>
                            <a:off x="525729" y="2468593"/>
                            <a:ext cx="856514" cy="123537"/>
                          </a:xfrm>
                          <a:prstGeom prst="rect">
                            <a:avLst/>
                          </a:prstGeom>
                          <a:ln>
                            <a:noFill/>
                          </a:ln>
                        </wps:spPr>
                        <wps:txbx>
                          <w:txbxContent>
                            <w:p w14:paraId="57DE76BD" w14:textId="77777777" w:rsidR="000B17BC" w:rsidRDefault="000B17BC" w:rsidP="00F6331C">
                              <w:pPr>
                                <w:spacing w:line="276" w:lineRule="auto"/>
                              </w:pPr>
                              <w:r>
                                <w:rPr>
                                  <w:sz w:val="16"/>
                                </w:rPr>
                                <w:t xml:space="preserve">Музыкальный </w:t>
                              </w:r>
                            </w:p>
                          </w:txbxContent>
                        </wps:txbx>
                        <wps:bodyPr horzOverflow="overflow" lIns="0" tIns="0" rIns="0" bIns="0" rtlCol="0">
                          <a:noAutofit/>
                        </wps:bodyPr>
                      </wps:wsp>
                      <wps:wsp>
                        <wps:cNvPr id="17347" name="Rectangle 17347"/>
                        <wps:cNvSpPr/>
                        <wps:spPr>
                          <a:xfrm>
                            <a:off x="537921" y="2587465"/>
                            <a:ext cx="787525" cy="123537"/>
                          </a:xfrm>
                          <a:prstGeom prst="rect">
                            <a:avLst/>
                          </a:prstGeom>
                          <a:ln>
                            <a:noFill/>
                          </a:ln>
                        </wps:spPr>
                        <wps:txbx>
                          <w:txbxContent>
                            <w:p w14:paraId="5E033887" w14:textId="77777777" w:rsidR="000B17BC" w:rsidRDefault="000B17BC" w:rsidP="00F6331C">
                              <w:pPr>
                                <w:spacing w:line="276" w:lineRule="auto"/>
                              </w:pPr>
                              <w:r>
                                <w:rPr>
                                  <w:sz w:val="16"/>
                                </w:rPr>
                                <w:t>руководитель</w:t>
                              </w:r>
                            </w:p>
                          </w:txbxContent>
                        </wps:txbx>
                        <wps:bodyPr horzOverflow="overflow" lIns="0" tIns="0" rIns="0" bIns="0" rtlCol="0">
                          <a:noAutofit/>
                        </wps:bodyPr>
                      </wps:wsp>
                      <wps:wsp>
                        <wps:cNvPr id="17348" name="Rectangle 17348"/>
                        <wps:cNvSpPr/>
                        <wps:spPr>
                          <a:xfrm>
                            <a:off x="1130757" y="2567284"/>
                            <a:ext cx="33951" cy="150334"/>
                          </a:xfrm>
                          <a:prstGeom prst="rect">
                            <a:avLst/>
                          </a:prstGeom>
                          <a:ln>
                            <a:noFill/>
                          </a:ln>
                        </wps:spPr>
                        <wps:txbx>
                          <w:txbxContent>
                            <w:p w14:paraId="5A545164" w14:textId="77777777" w:rsidR="000B17BC" w:rsidRDefault="000B17BC" w:rsidP="00F6331C">
                              <w:pPr>
                                <w:spacing w:line="276" w:lineRule="auto"/>
                              </w:pPr>
                              <w:r>
                                <w:rPr>
                                  <w:sz w:val="16"/>
                                </w:rPr>
                                <w:t xml:space="preserve"> </w:t>
                              </w:r>
                            </w:p>
                          </w:txbxContent>
                        </wps:txbx>
                        <wps:bodyPr horzOverflow="overflow" lIns="0" tIns="0" rIns="0" bIns="0" rtlCol="0">
                          <a:noAutofit/>
                        </wps:bodyPr>
                      </wps:wsp>
                      <wps:wsp>
                        <wps:cNvPr id="226317" name="Shape 226317"/>
                        <wps:cNvSpPr/>
                        <wps:spPr>
                          <a:xfrm>
                            <a:off x="2050999" y="3644926"/>
                            <a:ext cx="1237488" cy="399288"/>
                          </a:xfrm>
                          <a:custGeom>
                            <a:avLst/>
                            <a:gdLst/>
                            <a:ahLst/>
                            <a:cxnLst/>
                            <a:rect l="0" t="0" r="0" b="0"/>
                            <a:pathLst>
                              <a:path w="1237488" h="399288">
                                <a:moveTo>
                                  <a:pt x="0" y="0"/>
                                </a:moveTo>
                                <a:lnTo>
                                  <a:pt x="1237488" y="0"/>
                                </a:lnTo>
                                <a:lnTo>
                                  <a:pt x="1237488" y="399288"/>
                                </a:lnTo>
                                <a:lnTo>
                                  <a:pt x="0" y="399288"/>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17350" name="Shape 17350"/>
                        <wps:cNvSpPr/>
                        <wps:spPr>
                          <a:xfrm>
                            <a:off x="2050999" y="3644926"/>
                            <a:ext cx="1237488" cy="399288"/>
                          </a:xfrm>
                          <a:custGeom>
                            <a:avLst/>
                            <a:gdLst/>
                            <a:ahLst/>
                            <a:cxnLst/>
                            <a:rect l="0" t="0" r="0" b="0"/>
                            <a:pathLst>
                              <a:path w="1237488" h="399288">
                                <a:moveTo>
                                  <a:pt x="0" y="399288"/>
                                </a:moveTo>
                                <a:lnTo>
                                  <a:pt x="1237488" y="399288"/>
                                </a:lnTo>
                                <a:lnTo>
                                  <a:pt x="1237488"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17351" name="Rectangle 17351"/>
                        <wps:cNvSpPr/>
                        <wps:spPr>
                          <a:xfrm>
                            <a:off x="2345766" y="3715225"/>
                            <a:ext cx="892773" cy="123537"/>
                          </a:xfrm>
                          <a:prstGeom prst="rect">
                            <a:avLst/>
                          </a:prstGeom>
                          <a:ln>
                            <a:noFill/>
                          </a:ln>
                        </wps:spPr>
                        <wps:txbx>
                          <w:txbxContent>
                            <w:p w14:paraId="3161D561" w14:textId="77777777" w:rsidR="000B17BC" w:rsidRDefault="000B17BC" w:rsidP="00F6331C">
                              <w:pPr>
                                <w:spacing w:line="276" w:lineRule="auto"/>
                              </w:pPr>
                              <w:r>
                                <w:rPr>
                                  <w:sz w:val="16"/>
                                </w:rPr>
                                <w:t xml:space="preserve">Инструктор по </w:t>
                              </w:r>
                            </w:p>
                          </w:txbxContent>
                        </wps:txbx>
                        <wps:bodyPr horzOverflow="overflow" lIns="0" tIns="0" rIns="0" bIns="0" rtlCol="0">
                          <a:noAutofit/>
                        </wps:bodyPr>
                      </wps:wsp>
                      <wps:wsp>
                        <wps:cNvPr id="17352" name="Rectangle 17352"/>
                        <wps:cNvSpPr/>
                        <wps:spPr>
                          <a:xfrm>
                            <a:off x="2207082" y="3837145"/>
                            <a:ext cx="1229295" cy="123536"/>
                          </a:xfrm>
                          <a:prstGeom prst="rect">
                            <a:avLst/>
                          </a:prstGeom>
                          <a:ln>
                            <a:noFill/>
                          </a:ln>
                        </wps:spPr>
                        <wps:txbx>
                          <w:txbxContent>
                            <w:p w14:paraId="6F3C0B24" w14:textId="77777777" w:rsidR="000B17BC" w:rsidRDefault="000B17BC" w:rsidP="00F6331C">
                              <w:pPr>
                                <w:spacing w:line="276" w:lineRule="auto"/>
                              </w:pPr>
                              <w:r>
                                <w:rPr>
                                  <w:sz w:val="16"/>
                                </w:rPr>
                                <w:t>физической культуре</w:t>
                              </w:r>
                            </w:p>
                          </w:txbxContent>
                        </wps:txbx>
                        <wps:bodyPr horzOverflow="overflow" lIns="0" tIns="0" rIns="0" bIns="0" rtlCol="0">
                          <a:noAutofit/>
                        </wps:bodyPr>
                      </wps:wsp>
                      <wps:wsp>
                        <wps:cNvPr id="17353" name="Rectangle 17353"/>
                        <wps:cNvSpPr/>
                        <wps:spPr>
                          <a:xfrm>
                            <a:off x="3130880" y="3816964"/>
                            <a:ext cx="33951" cy="150334"/>
                          </a:xfrm>
                          <a:prstGeom prst="rect">
                            <a:avLst/>
                          </a:prstGeom>
                          <a:ln>
                            <a:noFill/>
                          </a:ln>
                        </wps:spPr>
                        <wps:txbx>
                          <w:txbxContent>
                            <w:p w14:paraId="0BDCA656" w14:textId="77777777" w:rsidR="000B17BC" w:rsidRDefault="000B17BC" w:rsidP="00F6331C">
                              <w:pPr>
                                <w:spacing w:line="276" w:lineRule="auto"/>
                              </w:pPr>
                              <w:r>
                                <w:rPr>
                                  <w:sz w:val="16"/>
                                </w:rPr>
                                <w:t xml:space="preserve"> </w:t>
                              </w:r>
                            </w:p>
                          </w:txbxContent>
                        </wps:txbx>
                        <wps:bodyPr horzOverflow="overflow" lIns="0" tIns="0" rIns="0" bIns="0" rtlCol="0">
                          <a:noAutofit/>
                        </wps:bodyPr>
                      </wps:wsp>
                      <wps:wsp>
                        <wps:cNvPr id="17354" name="Shape 17354"/>
                        <wps:cNvSpPr/>
                        <wps:spPr>
                          <a:xfrm>
                            <a:off x="840943" y="1586001"/>
                            <a:ext cx="933450" cy="571500"/>
                          </a:xfrm>
                          <a:custGeom>
                            <a:avLst/>
                            <a:gdLst/>
                            <a:ahLst/>
                            <a:cxnLst/>
                            <a:rect l="0" t="0" r="0" b="0"/>
                            <a:pathLst>
                              <a:path w="933450" h="571500">
                                <a:moveTo>
                                  <a:pt x="933450" y="0"/>
                                </a:moveTo>
                                <a:lnTo>
                                  <a:pt x="888365" y="72263"/>
                                </a:lnTo>
                                <a:lnTo>
                                  <a:pt x="871838" y="45228"/>
                                </a:lnTo>
                                <a:lnTo>
                                  <a:pt x="68304" y="537218"/>
                                </a:lnTo>
                                <a:lnTo>
                                  <a:pt x="84836" y="564261"/>
                                </a:lnTo>
                                <a:lnTo>
                                  <a:pt x="0" y="571500"/>
                                </a:lnTo>
                                <a:lnTo>
                                  <a:pt x="45085" y="499237"/>
                                </a:lnTo>
                                <a:lnTo>
                                  <a:pt x="61612" y="526272"/>
                                </a:lnTo>
                                <a:lnTo>
                                  <a:pt x="865146" y="34282"/>
                                </a:lnTo>
                                <a:lnTo>
                                  <a:pt x="848614" y="7239"/>
                                </a:lnTo>
                                <a:lnTo>
                                  <a:pt x="933450" y="0"/>
                                </a:lnTo>
                                <a:close/>
                              </a:path>
                            </a:pathLst>
                          </a:custGeom>
                          <a:ln w="0" cap="flat">
                            <a:miter lim="127000"/>
                          </a:ln>
                        </wps:spPr>
                        <wps:style>
                          <a:lnRef idx="0">
                            <a:srgbClr val="000000"/>
                          </a:lnRef>
                          <a:fillRef idx="1">
                            <a:srgbClr val="5B9BD5"/>
                          </a:fillRef>
                          <a:effectRef idx="0">
                            <a:scrgbClr r="0" g="0" b="0"/>
                          </a:effectRef>
                          <a:fontRef idx="none"/>
                        </wps:style>
                        <wps:bodyPr/>
                      </wps:wsp>
                      <wps:wsp>
                        <wps:cNvPr id="17355" name="Shape 17355"/>
                        <wps:cNvSpPr/>
                        <wps:spPr>
                          <a:xfrm>
                            <a:off x="1913458" y="1816125"/>
                            <a:ext cx="370332" cy="1704975"/>
                          </a:xfrm>
                          <a:custGeom>
                            <a:avLst/>
                            <a:gdLst/>
                            <a:ahLst/>
                            <a:cxnLst/>
                            <a:rect l="0" t="0" r="0" b="0"/>
                            <a:pathLst>
                              <a:path w="370332" h="1704975">
                                <a:moveTo>
                                  <a:pt x="23241" y="0"/>
                                </a:moveTo>
                                <a:lnTo>
                                  <a:pt x="74930" y="67691"/>
                                </a:lnTo>
                                <a:lnTo>
                                  <a:pt x="43634" y="73632"/>
                                </a:lnTo>
                                <a:lnTo>
                                  <a:pt x="339153" y="1628979"/>
                                </a:lnTo>
                                <a:lnTo>
                                  <a:pt x="370332" y="1623060"/>
                                </a:lnTo>
                                <a:lnTo>
                                  <a:pt x="347091" y="1704975"/>
                                </a:lnTo>
                                <a:lnTo>
                                  <a:pt x="295402" y="1637284"/>
                                </a:lnTo>
                                <a:lnTo>
                                  <a:pt x="326698" y="1631344"/>
                                </a:lnTo>
                                <a:lnTo>
                                  <a:pt x="31179" y="75997"/>
                                </a:lnTo>
                                <a:lnTo>
                                  <a:pt x="0" y="81915"/>
                                </a:lnTo>
                                <a:lnTo>
                                  <a:pt x="23241" y="0"/>
                                </a:lnTo>
                                <a:close/>
                              </a:path>
                            </a:pathLst>
                          </a:custGeom>
                          <a:ln w="0" cap="flat">
                            <a:miter lim="127000"/>
                          </a:ln>
                        </wps:spPr>
                        <wps:style>
                          <a:lnRef idx="0">
                            <a:srgbClr val="000000"/>
                          </a:lnRef>
                          <a:fillRef idx="1">
                            <a:srgbClr val="5B9BD5"/>
                          </a:fillRef>
                          <a:effectRef idx="0">
                            <a:scrgbClr r="0" g="0" b="0"/>
                          </a:effectRef>
                          <a:fontRef idx="none"/>
                        </wps:style>
                        <wps:bodyPr/>
                      </wps:wsp>
                      <wps:wsp>
                        <wps:cNvPr id="17356" name="Shape 17356"/>
                        <wps:cNvSpPr/>
                        <wps:spPr>
                          <a:xfrm>
                            <a:off x="3373831" y="1764944"/>
                            <a:ext cx="962025" cy="452501"/>
                          </a:xfrm>
                          <a:custGeom>
                            <a:avLst/>
                            <a:gdLst/>
                            <a:ahLst/>
                            <a:cxnLst/>
                            <a:rect l="0" t="0" r="0" b="0"/>
                            <a:pathLst>
                              <a:path w="962025" h="452501">
                                <a:moveTo>
                                  <a:pt x="85217" y="0"/>
                                </a:moveTo>
                                <a:lnTo>
                                  <a:pt x="71739" y="28865"/>
                                </a:lnTo>
                                <a:lnTo>
                                  <a:pt x="895622" y="412207"/>
                                </a:lnTo>
                                <a:lnTo>
                                  <a:pt x="909066" y="383413"/>
                                </a:lnTo>
                                <a:lnTo>
                                  <a:pt x="962025" y="450088"/>
                                </a:lnTo>
                                <a:lnTo>
                                  <a:pt x="876808" y="452501"/>
                                </a:lnTo>
                                <a:lnTo>
                                  <a:pt x="890286" y="423636"/>
                                </a:lnTo>
                                <a:lnTo>
                                  <a:pt x="66403" y="40294"/>
                                </a:lnTo>
                                <a:lnTo>
                                  <a:pt x="52959" y="69088"/>
                                </a:lnTo>
                                <a:lnTo>
                                  <a:pt x="0" y="2413"/>
                                </a:lnTo>
                                <a:lnTo>
                                  <a:pt x="85217" y="0"/>
                                </a:lnTo>
                                <a:close/>
                              </a:path>
                            </a:pathLst>
                          </a:custGeom>
                          <a:ln w="0" cap="flat">
                            <a:miter lim="127000"/>
                          </a:ln>
                        </wps:spPr>
                        <wps:style>
                          <a:lnRef idx="0">
                            <a:srgbClr val="000000"/>
                          </a:lnRef>
                          <a:fillRef idx="1">
                            <a:srgbClr val="5B9BD5"/>
                          </a:fillRef>
                          <a:effectRef idx="0">
                            <a:scrgbClr r="0" g="0" b="0"/>
                          </a:effectRef>
                          <a:fontRef idx="none"/>
                        </wps:style>
                        <wps:bodyPr/>
                      </wps:wsp>
                      <wps:wsp>
                        <wps:cNvPr id="17357" name="Shape 17357"/>
                        <wps:cNvSpPr/>
                        <wps:spPr>
                          <a:xfrm>
                            <a:off x="2584907" y="891057"/>
                            <a:ext cx="98933" cy="314325"/>
                          </a:xfrm>
                          <a:custGeom>
                            <a:avLst/>
                            <a:gdLst/>
                            <a:ahLst/>
                            <a:cxnLst/>
                            <a:rect l="0" t="0" r="0" b="0"/>
                            <a:pathLst>
                              <a:path w="98933" h="314325">
                                <a:moveTo>
                                  <a:pt x="26924" y="0"/>
                                </a:moveTo>
                                <a:lnTo>
                                  <a:pt x="75438" y="69977"/>
                                </a:lnTo>
                                <a:lnTo>
                                  <a:pt x="43965" y="74534"/>
                                </a:lnTo>
                                <a:lnTo>
                                  <a:pt x="67410" y="237990"/>
                                </a:lnTo>
                                <a:lnTo>
                                  <a:pt x="98933" y="233426"/>
                                </a:lnTo>
                                <a:lnTo>
                                  <a:pt x="72009" y="314325"/>
                                </a:lnTo>
                                <a:lnTo>
                                  <a:pt x="23495" y="244348"/>
                                </a:lnTo>
                                <a:lnTo>
                                  <a:pt x="54959" y="239793"/>
                                </a:lnTo>
                                <a:lnTo>
                                  <a:pt x="31406" y="76352"/>
                                </a:lnTo>
                                <a:lnTo>
                                  <a:pt x="0" y="80899"/>
                                </a:lnTo>
                                <a:lnTo>
                                  <a:pt x="26924" y="0"/>
                                </a:lnTo>
                                <a:close/>
                              </a:path>
                            </a:pathLst>
                          </a:custGeom>
                          <a:ln w="0" cap="flat">
                            <a:miter lim="127000"/>
                          </a:ln>
                        </wps:spPr>
                        <wps:style>
                          <a:lnRef idx="0">
                            <a:srgbClr val="000000"/>
                          </a:lnRef>
                          <a:fillRef idx="1">
                            <a:srgbClr val="5B9BD5"/>
                          </a:fillRef>
                          <a:effectRef idx="0">
                            <a:scrgbClr r="0" g="0" b="0"/>
                          </a:effectRef>
                          <a:fontRef idx="none"/>
                        </wps:style>
                        <wps:bodyPr/>
                      </wps:wsp>
                      <wps:wsp>
                        <wps:cNvPr id="17358" name="Shape 17358"/>
                        <wps:cNvSpPr/>
                        <wps:spPr>
                          <a:xfrm>
                            <a:off x="2674823" y="1948713"/>
                            <a:ext cx="98933" cy="314325"/>
                          </a:xfrm>
                          <a:custGeom>
                            <a:avLst/>
                            <a:gdLst/>
                            <a:ahLst/>
                            <a:cxnLst/>
                            <a:rect l="0" t="0" r="0" b="0"/>
                            <a:pathLst>
                              <a:path w="98933" h="314325">
                                <a:moveTo>
                                  <a:pt x="26924" y="0"/>
                                </a:moveTo>
                                <a:lnTo>
                                  <a:pt x="75438" y="69977"/>
                                </a:lnTo>
                                <a:lnTo>
                                  <a:pt x="43965" y="74534"/>
                                </a:lnTo>
                                <a:lnTo>
                                  <a:pt x="67411" y="237990"/>
                                </a:lnTo>
                                <a:lnTo>
                                  <a:pt x="98933" y="233426"/>
                                </a:lnTo>
                                <a:lnTo>
                                  <a:pt x="72009" y="314325"/>
                                </a:lnTo>
                                <a:lnTo>
                                  <a:pt x="23495" y="244348"/>
                                </a:lnTo>
                                <a:lnTo>
                                  <a:pt x="54959" y="239793"/>
                                </a:lnTo>
                                <a:lnTo>
                                  <a:pt x="31407" y="76352"/>
                                </a:lnTo>
                                <a:lnTo>
                                  <a:pt x="0" y="80899"/>
                                </a:lnTo>
                                <a:lnTo>
                                  <a:pt x="26924" y="0"/>
                                </a:lnTo>
                                <a:close/>
                              </a:path>
                            </a:pathLst>
                          </a:custGeom>
                          <a:ln w="0" cap="flat">
                            <a:miter lim="127000"/>
                          </a:ln>
                        </wps:spPr>
                        <wps:style>
                          <a:lnRef idx="0">
                            <a:srgbClr val="000000"/>
                          </a:lnRef>
                          <a:fillRef idx="1">
                            <a:srgbClr val="5B9BD5"/>
                          </a:fillRef>
                          <a:effectRef idx="0">
                            <a:scrgbClr r="0" g="0" b="0"/>
                          </a:effectRef>
                          <a:fontRef idx="none"/>
                        </wps:style>
                        <wps:bodyPr/>
                      </wps:wsp>
                      <wps:wsp>
                        <wps:cNvPr id="17359" name="Shape 17359"/>
                        <wps:cNvSpPr/>
                        <wps:spPr>
                          <a:xfrm>
                            <a:off x="2721432" y="2986557"/>
                            <a:ext cx="106299" cy="466725"/>
                          </a:xfrm>
                          <a:custGeom>
                            <a:avLst/>
                            <a:gdLst/>
                            <a:ahLst/>
                            <a:cxnLst/>
                            <a:rect l="0" t="0" r="0" b="0"/>
                            <a:pathLst>
                              <a:path w="106299" h="466725">
                                <a:moveTo>
                                  <a:pt x="30607" y="0"/>
                                </a:moveTo>
                                <a:lnTo>
                                  <a:pt x="75819" y="72136"/>
                                </a:lnTo>
                                <a:lnTo>
                                  <a:pt x="44269" y="75201"/>
                                </a:lnTo>
                                <a:lnTo>
                                  <a:pt x="74720" y="390291"/>
                                </a:lnTo>
                                <a:lnTo>
                                  <a:pt x="106299" y="387223"/>
                                </a:lnTo>
                                <a:lnTo>
                                  <a:pt x="75692" y="466725"/>
                                </a:lnTo>
                                <a:lnTo>
                                  <a:pt x="30480" y="394589"/>
                                </a:lnTo>
                                <a:lnTo>
                                  <a:pt x="62029" y="391524"/>
                                </a:lnTo>
                                <a:lnTo>
                                  <a:pt x="31578" y="76434"/>
                                </a:lnTo>
                                <a:lnTo>
                                  <a:pt x="0" y="79502"/>
                                </a:lnTo>
                                <a:lnTo>
                                  <a:pt x="30607" y="0"/>
                                </a:lnTo>
                                <a:close/>
                              </a:path>
                            </a:pathLst>
                          </a:custGeom>
                          <a:ln w="0" cap="flat">
                            <a:miter lim="127000"/>
                          </a:ln>
                        </wps:spPr>
                        <wps:style>
                          <a:lnRef idx="0">
                            <a:srgbClr val="000000"/>
                          </a:lnRef>
                          <a:fillRef idx="1">
                            <a:srgbClr val="5B9BD5"/>
                          </a:fillRef>
                          <a:effectRef idx="0">
                            <a:scrgbClr r="0" g="0" b="0"/>
                          </a:effectRef>
                          <a:fontRef idx="none"/>
                        </wps:style>
                        <wps:bodyPr/>
                      </wps:wsp>
                      <wps:wsp>
                        <wps:cNvPr id="17360" name="Shape 17360"/>
                        <wps:cNvSpPr/>
                        <wps:spPr>
                          <a:xfrm>
                            <a:off x="1668475" y="2487448"/>
                            <a:ext cx="295275" cy="101853"/>
                          </a:xfrm>
                          <a:custGeom>
                            <a:avLst/>
                            <a:gdLst/>
                            <a:ahLst/>
                            <a:cxnLst/>
                            <a:rect l="0" t="0" r="0" b="0"/>
                            <a:pathLst>
                              <a:path w="295275" h="101853">
                                <a:moveTo>
                                  <a:pt x="213360" y="0"/>
                                </a:moveTo>
                                <a:lnTo>
                                  <a:pt x="295275" y="23622"/>
                                </a:lnTo>
                                <a:lnTo>
                                  <a:pt x="227330" y="74930"/>
                                </a:lnTo>
                                <a:lnTo>
                                  <a:pt x="221508" y="43700"/>
                                </a:lnTo>
                                <a:lnTo>
                                  <a:pt x="76087" y="70593"/>
                                </a:lnTo>
                                <a:lnTo>
                                  <a:pt x="81915" y="101853"/>
                                </a:lnTo>
                                <a:lnTo>
                                  <a:pt x="0" y="78232"/>
                                </a:lnTo>
                                <a:lnTo>
                                  <a:pt x="67945" y="26924"/>
                                </a:lnTo>
                                <a:lnTo>
                                  <a:pt x="73768" y="58154"/>
                                </a:lnTo>
                                <a:lnTo>
                                  <a:pt x="219188" y="31260"/>
                                </a:lnTo>
                                <a:lnTo>
                                  <a:pt x="213360" y="0"/>
                                </a:lnTo>
                                <a:close/>
                              </a:path>
                            </a:pathLst>
                          </a:custGeom>
                          <a:ln w="0" cap="flat">
                            <a:miter lim="127000"/>
                          </a:ln>
                        </wps:spPr>
                        <wps:style>
                          <a:lnRef idx="0">
                            <a:srgbClr val="000000"/>
                          </a:lnRef>
                          <a:fillRef idx="1">
                            <a:srgbClr val="5B9BD5"/>
                          </a:fillRef>
                          <a:effectRef idx="0">
                            <a:scrgbClr r="0" g="0" b="0"/>
                          </a:effectRef>
                          <a:fontRef idx="none"/>
                        </wps:style>
                        <wps:bodyPr/>
                      </wps:wsp>
                      <wps:wsp>
                        <wps:cNvPr id="17361" name="Shape 17361"/>
                        <wps:cNvSpPr/>
                        <wps:spPr>
                          <a:xfrm>
                            <a:off x="3488131" y="2465984"/>
                            <a:ext cx="276225" cy="95631"/>
                          </a:xfrm>
                          <a:custGeom>
                            <a:avLst/>
                            <a:gdLst/>
                            <a:ahLst/>
                            <a:cxnLst/>
                            <a:rect l="0" t="0" r="0" b="0"/>
                            <a:pathLst>
                              <a:path w="276225" h="95631">
                                <a:moveTo>
                                  <a:pt x="81280" y="0"/>
                                </a:moveTo>
                                <a:lnTo>
                                  <a:pt x="76213" y="31245"/>
                                </a:lnTo>
                                <a:lnTo>
                                  <a:pt x="202054" y="51795"/>
                                </a:lnTo>
                                <a:lnTo>
                                  <a:pt x="207137" y="20447"/>
                                </a:lnTo>
                                <a:lnTo>
                                  <a:pt x="276225" y="70359"/>
                                </a:lnTo>
                                <a:lnTo>
                                  <a:pt x="194945" y="95631"/>
                                </a:lnTo>
                                <a:lnTo>
                                  <a:pt x="200012" y="64386"/>
                                </a:lnTo>
                                <a:lnTo>
                                  <a:pt x="74171" y="43837"/>
                                </a:lnTo>
                                <a:lnTo>
                                  <a:pt x="69088" y="75184"/>
                                </a:lnTo>
                                <a:lnTo>
                                  <a:pt x="0" y="25273"/>
                                </a:lnTo>
                                <a:lnTo>
                                  <a:pt x="81280" y="0"/>
                                </a:lnTo>
                                <a:close/>
                              </a:path>
                            </a:pathLst>
                          </a:custGeom>
                          <a:ln w="0" cap="flat">
                            <a:miter lim="127000"/>
                          </a:ln>
                        </wps:spPr>
                        <wps:style>
                          <a:lnRef idx="0">
                            <a:srgbClr val="000000"/>
                          </a:lnRef>
                          <a:fillRef idx="1">
                            <a:srgbClr val="5B9BD5"/>
                          </a:fillRef>
                          <a:effectRef idx="0">
                            <a:scrgbClr r="0" g="0" b="0"/>
                          </a:effectRef>
                          <a:fontRef idx="none"/>
                        </wps:style>
                        <wps:bodyPr/>
                      </wps:wsp>
                    </wpg:wgp>
                  </a:graphicData>
                </a:graphic>
                <wp14:sizeRelH relativeFrom="margin">
                  <wp14:pctWidth>0</wp14:pctWidth>
                </wp14:sizeRelH>
              </wp:anchor>
            </w:drawing>
          </mc:Choice>
          <mc:Fallback>
            <w:pict>
              <v:group w14:anchorId="0EB82C1C" id="Group 201805" o:spid="_x0000_s1026" style="position:absolute;left:0;text-align:left;margin-left:43.1pt;margin-top:.3pt;width:500.2pt;height:353.7pt;z-index:485157376;mso-width-relative:margin" coordsize="63529,44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">
                <v:rect id="Rectangle 201777" o:spid="_x0000_s1027" style="position:absolute;left:3048;top:325;width:60481;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BXaMcA&#10;AADfAAAADwAAAGRycy9kb3ducmV2LnhtbESPT4vCMBTE7wv7HcJb8LamerBajSKrokf/LKi3R/Ns&#10;yzYvpYm2+umNIOxxmJnfMJNZa0pxo9oVlhX0uhEI4tTqgjMFv4fV9xCE88gaS8uk4E4OZtPPjwkm&#10;2ja8o9veZyJA2CWoIPe+SqR0aU4GXddWxMG72NqgD7LOpK6xCXBTyn4UDaTBgsNCjhX95JT+7a9G&#10;wXpYzU8b+2iycnleH7fH0eIw8kp1vtr5GISn1v+H3+2NVtCPenEcw+tP+AJy+gQ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xwV2jHAAAA3wAAAA8AAAAAAAAAAAAAAAAAmAIAAGRy&#10;cy9kb3ducmV2LnhtbFBLBQYAAAAABAAEAPUAAACMAwAAAAA=&#10;" filled="f" stroked="f">
                  <v:textbox inset="0,0,0,0">
                    <w:txbxContent>
                      <w:p w14:paraId="5E03A225" w14:textId="50774475" w:rsidR="000B17BC" w:rsidRDefault="000B17BC" w:rsidP="00F6331C">
                        <w:pPr>
                          <w:spacing w:line="276" w:lineRule="auto"/>
                        </w:pPr>
                        <w:r>
                          <w:rPr>
                            <w:b/>
                          </w:rPr>
                          <w:t>.Модель профессиональной взаимосвязи всех специалистов ДОУ</w:t>
                        </w:r>
                      </w:p>
                    </w:txbxContent>
                  </v:textbox>
                </v:rect>
                <v:rect id="Rectangle 17264" o:spid="_x0000_s1028" style="position:absolute;left:48549;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Y09MQA&#10;AADeAAAADwAAAGRycy9kb3ducmV2LnhtbERPS4vCMBC+C/6HMII3TVcWH9Uooit69LHg7m1oxrZs&#10;MylNtNVfbwRhb/PxPWe2aEwhblS53LKCj34EgjixOudUwfdp0xuDcB5ZY2GZFNzJwWLebs0w1rbm&#10;A92OPhUhhF2MCjLvy1hKl2Rk0PVtSRy4i60M+gCrVOoK6xBuCjmIoqE0mHNoyLCkVUbJ3/FqFGzH&#10;5fJnZx91Wnz9bs/782R9mnilup1mOQXhqfH/4rd7p8P80WD4Ca93wg1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GNPTEAAAA3gAAAA8AAAAAAAAAAAAAAAAAmAIAAGRycy9k&#10;b3ducmV2LnhtbFBLBQYAAAAABAAEAPUAAACJAwAAAAA=&#10;" filled="f" stroked="f">
                  <v:textbox inset="0,0,0,0">
                    <w:txbxContent>
                      <w:p w14:paraId="6C602568" w14:textId="77777777" w:rsidR="000B17BC" w:rsidRDefault="000B17BC" w:rsidP="00F6331C">
                        <w:pPr>
                          <w:spacing w:line="276" w:lineRule="auto"/>
                        </w:pPr>
                        <w:r>
                          <w:rPr>
                            <w:b/>
                          </w:rPr>
                          <w:t xml:space="preserve"> </w:t>
                        </w:r>
                      </w:p>
                    </w:txbxContent>
                  </v:textbox>
                </v:rect>
                <v:rect id="Rectangle 17265" o:spid="_x0000_s1029" style="position:absolute;left:48930;top:325;width:12765;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qRb8QA&#10;AADeAAAADwAAAGRycy9kb3ducmV2LnhtbERPS4vCMBC+C/6HMII3TVdYH9Uooit69LHg7m1oxrZs&#10;MylNtNVfbwRhb/PxPWe2aEwhblS53LKCj34EgjixOudUwfdp0xuDcB5ZY2GZFNzJwWLebs0w1rbm&#10;A92OPhUhhF2MCjLvy1hKl2Rk0PVtSRy4i60M+gCrVOoK6xBuCjmIoqE0mHNoyLCkVUbJ3/FqFGzH&#10;5fJnZx91Wnz9bs/782R9mnilup1mOQXhqfH/4rd7p8P80WD4Ca93wg1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5KkW/EAAAA3gAAAA8AAAAAAAAAAAAAAAAAmAIAAGRycy9k&#10;b3ducmV2LnhtbFBLBQYAAAAABAAEAPUAAACJAwAAAAA=&#10;" filled="f" stroked="f">
                  <v:textbox inset="0,0,0,0">
                    <w:txbxContent>
                      <w:p w14:paraId="5C9B5018" w14:textId="77777777" w:rsidR="000B17BC" w:rsidRDefault="000B17BC" w:rsidP="00F6331C">
                        <w:pPr>
                          <w:spacing w:line="276" w:lineRule="auto"/>
                        </w:pPr>
                        <w:r>
                          <w:rPr>
                            <w:b/>
                          </w:rPr>
                          <w:t>в рамках КРР</w:t>
                        </w:r>
                      </w:p>
                    </w:txbxContent>
                  </v:textbox>
                </v:rect>
                <v:rect id="Rectangle 17266" o:spid="_x0000_s1030" style="position:absolute;left:58516;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gPGMUA&#10;AADeAAAADwAAAGRycy9kb3ducmV2LnhtbERPTWvCQBC9C/6HZYTedKOHVKNrCLZijm0sWG9DdpqE&#10;ZmdDdjVpf323UOhtHu9zduloWnGn3jWWFSwXEQji0uqGKwVv5+N8DcJ5ZI2tZVLwRQ7S/XSyw0Tb&#10;gV/pXvhKhBB2CSqove8SKV1Zk0G3sB1x4D5sb9AH2FdS9ziEcNPKVRTF0mDDoaHGjg41lZ/FzSg4&#10;rbvsPbffQ9U+X0+Xl8vm6bzxSj3MxmwLwtPo/8V/7lyH+Y+rOIbfd8INc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mA8YxQAAAN4AAAAPAAAAAAAAAAAAAAAAAJgCAABkcnMv&#10;ZG93bnJldi54bWxQSwUGAAAAAAQABAD1AAAAigMAAAAA&#10;" filled="f" stroked="f">
                  <v:textbox inset="0,0,0,0">
                    <w:txbxContent>
                      <w:p w14:paraId="728D8829" w14:textId="77777777" w:rsidR="000B17BC" w:rsidRDefault="000B17BC" w:rsidP="00F6331C">
                        <w:pPr>
                          <w:spacing w:line="276" w:lineRule="auto"/>
                        </w:pPr>
                        <w:r>
                          <w:rPr>
                            <w:b/>
                          </w:rPr>
                          <w:t>.</w:t>
                        </w:r>
                      </w:p>
                    </w:txbxContent>
                  </v:textbox>
                </v:rect>
                <v:rect id="Rectangle 17267" o:spid="_x0000_s1031" style="position:absolute;left:58914;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Sqg8QA&#10;AADeAAAADwAAAGRycy9kb3ducmV2LnhtbERPS4vCMBC+C/6HMMLeNF0PPqpRRF30qHbB3dvQjG3Z&#10;ZlKaaKu/3gjC3ubje8582ZpS3Kh2hWUFn4MIBHFqdcGZgu/kqz8B4TyyxtIyKbiTg+Wi25ljrG3D&#10;R7qdfCZCCLsYFeTeV7GULs3JoBvYijhwF1sb9AHWmdQ1NiHclHIYRSNpsODQkGNF65zSv9PVKNhN&#10;qtXP3j6arNz+7s6H83STTL1SH712NQPhqfX/4rd7r8P88XA0htc74Qa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UqoPEAAAA3gAAAA8AAAAAAAAAAAAAAAAAmAIAAGRycy9k&#10;b3ducmV2LnhtbFBLBQYAAAAABAAEAPUAAACJAwAAAAA=&#10;" filled="f" stroked="f">
                  <v:textbox inset="0,0,0,0">
                    <w:txbxContent>
                      <w:p w14:paraId="2C16CBC5" w14:textId="77777777" w:rsidR="000B17BC" w:rsidRDefault="000B17BC" w:rsidP="00F6331C">
                        <w:pPr>
                          <w:spacing w:line="276" w:lineRule="auto"/>
                        </w:pPr>
                        <w:r>
                          <w:rPr>
                            <w:b/>
                          </w:rPr>
                          <w:t xml:space="preserve"> </w:t>
                        </w:r>
                      </w:p>
                    </w:txbxContent>
                  </v:textbox>
                </v:rect>
                <v:rect id="Rectangle 17268" o:spid="_x0000_s1032" style="position:absolute;top:1783;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s+8ccA&#10;AADeAAAADwAAAGRycy9kb3ducmV2LnhtbESPzW7CQAyE70i8w8pIvcEGDhRSFoSACo78VKK9WVk3&#10;iZr1RtktSfv0+IDEzdaMZz4vVp2r1I2aUHo2MB4loIgzb0vODXxc3oczUCEiW6w8k4E/CrBa9nsL&#10;TK1v+US3c8yVhHBI0UARY51qHbKCHIaRr4lF+/aNwyhrk2vbYCvhrtKTJJlqhyVLQ4E1bQrKfs6/&#10;zsB+Vq8/D/6/zavd1/56vM63l3k05mXQrd9AReri0/y4PljBf51MhVfekRn08g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BLPvHHAAAA3gAAAA8AAAAAAAAAAAAAAAAAmAIAAGRy&#10;cy9kb3ducmV2LnhtbFBLBQYAAAAABAAEAPUAAACMAwAAAAA=&#10;" filled="f" stroked="f">
                  <v:textbox inset="0,0,0,0">
                    <w:txbxContent>
                      <w:p w14:paraId="26011FC3" w14:textId="77777777" w:rsidR="000B17BC" w:rsidRDefault="000B17BC" w:rsidP="00F6331C">
                        <w:pPr>
                          <w:spacing w:line="276" w:lineRule="auto"/>
                        </w:pPr>
                        <w:r>
                          <w:rPr>
                            <w:b/>
                          </w:rPr>
                          <w:t xml:space="preserve"> </w:t>
                        </w:r>
                      </w:p>
                    </w:txbxContent>
                  </v:textbox>
                </v:rect>
                <v:rect id="Rectangle 17269" o:spid="_x0000_s1033" style="position:absolute;top:3550;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ebasQA&#10;AADeAAAADwAAAGRycy9kb3ducmV2LnhtbERPTYvCMBC9C/6HMMLeNNWD2moUcVf06Kqg3oZmbIvN&#10;pDTRdv31ZmFhb/N4nzNftqYUT6pdYVnBcBCBIE6tLjhTcDpu+lMQziNrLC2Tgh9ysFx0O3NMtG34&#10;m54Hn4kQwi5BBbn3VSKlS3My6Aa2Ig7czdYGfYB1JnWNTQg3pRxF0VgaLDg05FjROqf0fngYBdtp&#10;tbrs7KvJyq/r9rw/x5/H2Cv10WtXMxCeWv8v/nPvdJg/GY1j+H0n3CAX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8Hm2rEAAAA3gAAAA8AAAAAAAAAAAAAAAAAmAIAAGRycy9k&#10;b3ducmV2LnhtbFBLBQYAAAAABAAEAPUAAACJAwAAAAA=&#10;" filled="f" stroked="f">
                  <v:textbox inset="0,0,0,0">
                    <w:txbxContent>
                      <w:p w14:paraId="02954043" w14:textId="77777777" w:rsidR="000B17BC" w:rsidRDefault="000B17BC" w:rsidP="00F6331C">
                        <w:pPr>
                          <w:spacing w:line="276" w:lineRule="auto"/>
                        </w:pPr>
                        <w:r>
                          <w:rPr>
                            <w:b/>
                          </w:rPr>
                          <w:t xml:space="preserve"> </w:t>
                        </w:r>
                      </w:p>
                    </w:txbxContent>
                  </v:textbox>
                </v:rect>
                <v:rect id="Rectangle 17270" o:spid="_x0000_s1034" style="position:absolute;top:5334;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kKscA&#10;AADeAAAADwAAAGRycy9kb3ducmV2LnhtbESPQW/CMAyF70j8h8hIu0EKhwEdASFgguOASWw3q/Ha&#10;ao1TNRkt/Pr5gMTNlp/fe99i1blKXakJpWcD41ECijjztuTcwOf5fTgDFSKyxcozGbhRgNWy31tg&#10;an3LR7qeYq7EhEOKBooY61TrkBXkMIx8TSy3H984jLI2ubYNtmLuKj1JklftsGRJKLCmTUHZ7+nP&#10;GdjP6vXXwd/bvNp97y8fl/n2PI/GvAy69RuoSF18ih/fByv1p5OpAAiOzK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vkpCrHAAAA3gAAAA8AAAAAAAAAAAAAAAAAmAIAAGRy&#10;cy9kb3ducmV2LnhtbFBLBQYAAAAABAAEAPUAAACMAwAAAAA=&#10;" filled="f" stroked="f">
                  <v:textbox inset="0,0,0,0">
                    <w:txbxContent>
                      <w:p w14:paraId="48554EE6" w14:textId="77777777" w:rsidR="000B17BC" w:rsidRDefault="000B17BC" w:rsidP="00F6331C">
                        <w:pPr>
                          <w:spacing w:line="276" w:lineRule="auto"/>
                        </w:pPr>
                        <w:r>
                          <w:rPr>
                            <w:b/>
                          </w:rPr>
                          <w:t xml:space="preserve"> </w:t>
                        </w:r>
                      </w:p>
                    </w:txbxContent>
                  </v:textbox>
                </v:rect>
                <v:rect id="Rectangle 17271" o:spid="_x0000_s1035" style="position:absolute;top:7117;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gBscUA&#10;AADeAAAADwAAAGRycy9kb3ducmV2LnhtbERPTWvCQBC9C/0Pywi9mU08VI2uEtqKHlstRG9DdkyC&#10;2dmQXU3aX98tCL3N433OajOYRtypc7VlBUkUgyAurK65VPB13E7mIJxH1thYJgXf5GCzfhqtMNW2&#10;50+6H3wpQgi7FBVU3replK6oyKCLbEscuIvtDPoAu1LqDvsQbho5jeMXabDm0FBhS68VFdfDzSjY&#10;zdvstLc/fdm8n3f5R754Oy68Us/jIVuC8DT4f/HDvddh/mw6S+DvnXCD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qAGxxQAAAN4AAAAPAAAAAAAAAAAAAAAAAJgCAABkcnMv&#10;ZG93bnJldi54bWxQSwUGAAAAAAQABAD1AAAAigMAAAAA&#10;" filled="f" stroked="f">
                  <v:textbox inset="0,0,0,0">
                    <w:txbxContent>
                      <w:p w14:paraId="7A8A9C52" w14:textId="77777777" w:rsidR="000B17BC" w:rsidRDefault="000B17BC" w:rsidP="00F6331C">
                        <w:pPr>
                          <w:spacing w:line="276" w:lineRule="auto"/>
                        </w:pPr>
                        <w:r>
                          <w:rPr>
                            <w:b/>
                          </w:rPr>
                          <w:t xml:space="preserve"> </w:t>
                        </w:r>
                      </w:p>
                    </w:txbxContent>
                  </v:textbox>
                </v:rect>
                <v:rect id="Rectangle 17272" o:spid="_x0000_s1036" style="position:absolute;top:8884;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qfxsQA&#10;AADeAAAADwAAAGRycy9kb3ducmV2LnhtbERPS4vCMBC+L+x/CLPgbU23Bx/VKLK66NEXqLehGdti&#10;MylN1lZ/vREEb/PxPWc8bU0prlS7wrKCn24Egji1uuBMwX739z0A4TyyxtIyKbiRg+nk82OMibYN&#10;b+i69ZkIIewSVJB7XyVSujQng65rK+LAnW1t0AdYZ1LX2IRwU8o4inrSYMGhIceKfnNKL9t/o2A5&#10;qGbHlb03Wbk4LQ/rw3C+G3qlOl/tbATCU+vf4pd7pcP8ftyP4flOuEF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6n8bEAAAA3gAAAA8AAAAAAAAAAAAAAAAAmAIAAGRycy9k&#10;b3ducmV2LnhtbFBLBQYAAAAABAAEAPUAAACJAwAAAAA=&#10;" filled="f" stroked="f">
                  <v:textbox inset="0,0,0,0">
                    <w:txbxContent>
                      <w:p w14:paraId="2591D381" w14:textId="77777777" w:rsidR="000B17BC" w:rsidRDefault="000B17BC" w:rsidP="00F6331C">
                        <w:pPr>
                          <w:spacing w:line="276" w:lineRule="auto"/>
                        </w:pPr>
                        <w:r>
                          <w:rPr>
                            <w:b/>
                          </w:rPr>
                          <w:t xml:space="preserve"> </w:t>
                        </w:r>
                      </w:p>
                    </w:txbxContent>
                  </v:textbox>
                </v:rect>
                <v:rect id="Rectangle 17273" o:spid="_x0000_s1037" style="position:absolute;top:10896;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Y6XcUA&#10;AADeAAAADwAAAGRycy9kb3ducmV2LnhtbERPTWvCQBC9F/wPywi91U0tVI2uItqSHGsUbG9DdkxC&#10;s7Mhu03S/npXKHibx/uc1WYwteiodZVlBc+TCARxbnXFhYLT8f1pDsJ5ZI21ZVLwSw4269HDCmNt&#10;ez5Ql/lChBB2MSoovW9iKV1ekkE3sQ1x4C62NegDbAupW+xDuKnlNIpepcGKQ0OJDe1Kyr+zH6Mg&#10;mTfbz9T+9UX99pWcP86L/XHhlXocD9slCE+Dv4v/3akO82fT2Qvc3gk3yP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NjpdxQAAAN4AAAAPAAAAAAAAAAAAAAAAAJgCAABkcnMv&#10;ZG93bnJldi54bWxQSwUGAAAAAAQABAD1AAAAigMAAAAA&#10;" filled="f" stroked="f">
                  <v:textbox inset="0,0,0,0">
                    <w:txbxContent>
                      <w:p w14:paraId="4DCD7BC8" w14:textId="77777777" w:rsidR="000B17BC" w:rsidRDefault="000B17BC" w:rsidP="00F6331C">
                        <w:pPr>
                          <w:spacing w:line="276" w:lineRule="auto"/>
                        </w:pPr>
                        <w:r>
                          <w:rPr>
                            <w:b/>
                          </w:rPr>
                          <w:t xml:space="preserve"> </w:t>
                        </w:r>
                      </w:p>
                    </w:txbxContent>
                  </v:textbox>
                </v:rect>
                <v:rect id="Rectangle 17274" o:spid="_x0000_s1038" style="position:absolute;top:13167;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iKcUA&#10;AADeAAAADwAAAGRycy9kb3ducmV2LnhtbERPTWvCQBC9F/wPywi91U2lVI2uItqSHGsUbG9DdkxC&#10;s7Mhu03S/npXKHibx/uc1WYwteiodZVlBc+TCARxbnXFhYLT8f1pDsJ5ZI21ZVLwSw4269HDCmNt&#10;ez5Ql/lChBB2MSoovW9iKV1ekkE3sQ1x4C62NegDbAupW+xDuKnlNIpepcGKQ0OJDe1Kyr+zH6Mg&#10;mTfbz9T+9UX99pWcP86L/XHhlXocD9slCE+Dv4v/3akO82fT2Qvc3gk3yP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36IpxQAAAN4AAAAPAAAAAAAAAAAAAAAAAJgCAABkcnMv&#10;ZG93bnJldi54bWxQSwUGAAAAAAQABAD1AAAAigMAAAAA&#10;" filled="f" stroked="f">
                  <v:textbox inset="0,0,0,0">
                    <w:txbxContent>
                      <w:p w14:paraId="67996D4B" w14:textId="77777777" w:rsidR="000B17BC" w:rsidRDefault="000B17BC" w:rsidP="00F6331C">
                        <w:pPr>
                          <w:spacing w:line="276" w:lineRule="auto"/>
                        </w:pPr>
                        <w:r>
                          <w:rPr>
                            <w:b/>
                          </w:rPr>
                          <w:t xml:space="preserve"> </w:t>
                        </w:r>
                      </w:p>
                    </w:txbxContent>
                  </v:textbox>
                </v:rect>
                <v:rect id="Rectangle 17275" o:spid="_x0000_s1039" style="position:absolute;top:15440;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MHssUA&#10;AADeAAAADwAAAGRycy9kb3ducmV2LnhtbERPTWvCQBC9F/wPywi91U2FVo2uItqSHGsUbG9DdkxC&#10;s7Mhu03S/npXKHibx/uc1WYwteiodZVlBc+TCARxbnXFhYLT8f1pDsJ5ZI21ZVLwSw4269HDCmNt&#10;ez5Ql/lChBB2MSoovW9iKV1ekkE3sQ1x4C62NegDbAupW+xDuKnlNIpepcGKQ0OJDe1Kyr+zH6Mg&#10;mTfbz9T+9UX99pWcP86L/XHhlXocD9slCE+Dv4v/3akO82fT2Qvc3gk3yP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kweyxQAAAN4AAAAPAAAAAAAAAAAAAAAAAJgCAABkcnMv&#10;ZG93bnJldi54bWxQSwUGAAAAAAQABAD1AAAAigMAAAAA&#10;" filled="f" stroked="f">
                  <v:textbox inset="0,0,0,0">
                    <w:txbxContent>
                      <w:p w14:paraId="79128C2A" w14:textId="77777777" w:rsidR="000B17BC" w:rsidRDefault="000B17BC" w:rsidP="00F6331C">
                        <w:pPr>
                          <w:spacing w:line="276" w:lineRule="auto"/>
                        </w:pPr>
                        <w:r>
                          <w:rPr>
                            <w:b/>
                          </w:rPr>
                          <w:t xml:space="preserve"> </w:t>
                        </w:r>
                      </w:p>
                    </w:txbxContent>
                  </v:textbox>
                </v:rect>
                <v:rect id="Rectangle 17276" o:spid="_x0000_s1040" style="position:absolute;top:17711;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GZxcQA&#10;AADeAAAADwAAAGRycy9kb3ducmV2LnhtbERPS4vCMBC+C/6HMMLeNF0PPqpRRF30qHbB3dvQjG3Z&#10;ZlKaaKu/3gjC3ubje8582ZpS3Kh2hWUFn4MIBHFqdcGZgu/kqz8B4TyyxtIyKbiTg+Wi25ljrG3D&#10;R7qdfCZCCLsYFeTeV7GULs3JoBvYijhwF1sb9AHWmdQ1NiHclHIYRSNpsODQkGNF65zSv9PVKNhN&#10;qtXP3j6arNz+7s6H83STTL1SH712NQPhqfX/4rd7r8P88XA8gtc74Qa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BmcXEAAAA3gAAAA8AAAAAAAAAAAAAAAAAmAIAAGRycy9k&#10;b3ducmV2LnhtbFBLBQYAAAAABAAEAPUAAACJAwAAAAA=&#10;" filled="f" stroked="f">
                  <v:textbox inset="0,0,0,0">
                    <w:txbxContent>
                      <w:p w14:paraId="0423008D" w14:textId="77777777" w:rsidR="000B17BC" w:rsidRDefault="000B17BC" w:rsidP="00F6331C">
                        <w:pPr>
                          <w:spacing w:line="276" w:lineRule="auto"/>
                        </w:pPr>
                        <w:r>
                          <w:rPr>
                            <w:b/>
                          </w:rPr>
                          <w:t xml:space="preserve"> </w:t>
                        </w:r>
                      </w:p>
                    </w:txbxContent>
                  </v:textbox>
                </v:rect>
                <v:rect id="Rectangle 17277" o:spid="_x0000_s1041" style="position:absolute;top:19982;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08XsQA&#10;AADeAAAADwAAAGRycy9kb3ducmV2LnhtbERPS4vCMBC+L+x/CLPgbU3Xg9VqFFld9OgL1NvQjG2x&#10;mZQma6u/3giCt/n4njOetqYUV6pdYVnBTzcCQZxaXXCmYL/7+x6AcB5ZY2mZFNzIwXTy+THGRNuG&#10;N3Td+kyEEHYJKsi9rxIpXZqTQde1FXHgzrY26AOsM6lrbEK4KWUvivrSYMGhIceKfnNKL9t/o2A5&#10;qGbHlb03Wbk4LQ/rw3C+G3qlOl/tbATCU+vf4pd7pcP8uBfH8Hwn3CA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NPF7EAAAA3gAAAA8AAAAAAAAAAAAAAAAAmAIAAGRycy9k&#10;b3ducmV2LnhtbFBLBQYAAAAABAAEAPUAAACJAwAAAAA=&#10;" filled="f" stroked="f">
                  <v:textbox inset="0,0,0,0">
                    <w:txbxContent>
                      <w:p w14:paraId="1192D225" w14:textId="77777777" w:rsidR="000B17BC" w:rsidRDefault="000B17BC" w:rsidP="00F6331C">
                        <w:pPr>
                          <w:spacing w:line="276" w:lineRule="auto"/>
                        </w:pPr>
                        <w:r>
                          <w:rPr>
                            <w:b/>
                          </w:rPr>
                          <w:t xml:space="preserve"> </w:t>
                        </w:r>
                      </w:p>
                    </w:txbxContent>
                  </v:textbox>
                </v:rect>
                <v:rect id="Rectangle 17278" o:spid="_x0000_s1042" style="position:absolute;top:22237;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KoLMcA&#10;AADeAAAADwAAAGRycy9kb3ducmV2LnhtbESPQW/CMAyF70j8h8hIu0EKhwEdASFgguOASWw3q/Ha&#10;ao1TNRkt/Pr5gMTN1nt+7/Ni1blKXakJpWcD41ECijjztuTcwOf5fTgDFSKyxcozGbhRgNWy31tg&#10;an3LR7qeYq4khEOKBooY61TrkBXkMIx8TSzaj28cRlmbXNsGWwl3lZ4kyat2WLI0FFjTpqDs9/Tn&#10;DOxn9frr4O9tXu2+95ePy3x7nkdjXgbd+g1UpC4+zY/rgxX86WQqvPKOzK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WSqCzHAAAA3gAAAA8AAAAAAAAAAAAAAAAAmAIAAGRy&#10;cy9kb3ducmV2LnhtbFBLBQYAAAAABAAEAPUAAACMAwAAAAA=&#10;" filled="f" stroked="f">
                  <v:textbox inset="0,0,0,0">
                    <w:txbxContent>
                      <w:p w14:paraId="045B5C4C" w14:textId="77777777" w:rsidR="000B17BC" w:rsidRDefault="000B17BC" w:rsidP="00F6331C">
                        <w:pPr>
                          <w:spacing w:line="276" w:lineRule="auto"/>
                        </w:pPr>
                        <w:r>
                          <w:rPr>
                            <w:b/>
                          </w:rPr>
                          <w:t xml:space="preserve"> </w:t>
                        </w:r>
                      </w:p>
                    </w:txbxContent>
                  </v:textbox>
                </v:rect>
                <v:rect id="Rectangle 17279" o:spid="_x0000_s1043" style="position:absolute;top:24508;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4Nt8QA&#10;AADeAAAADwAAAGRycy9kb3ducmV2LnhtbERPS4vCMBC+L+x/CLPgbU3Xg9pqFFld9OgL1NvQjG2x&#10;mZQma6u/3giCt/n4njOetqYUV6pdYVnBTzcCQZxaXXCmYL/7+x6CcB5ZY2mZFNzIwXTy+THGRNuG&#10;N3Td+kyEEHYJKsi9rxIpXZqTQde1FXHgzrY26AOsM6lrbEK4KWUvivrSYMGhIceKfnNKL9t/o2A5&#10;rGbHlb03Wbk4LQ/rQzzfxV6pzlc7G4Hw1Pq3+OVe6TB/0BvE8Hwn3CA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eDbfEAAAA3gAAAA8AAAAAAAAAAAAAAAAAmAIAAGRycy9k&#10;b3ducmV2LnhtbFBLBQYAAAAABAAEAPUAAACJAwAAAAA=&#10;" filled="f" stroked="f">
                  <v:textbox inset="0,0,0,0">
                    <w:txbxContent>
                      <w:p w14:paraId="0ACD3E8E" w14:textId="77777777" w:rsidR="000B17BC" w:rsidRDefault="000B17BC" w:rsidP="00F6331C">
                        <w:pPr>
                          <w:spacing w:line="276" w:lineRule="auto"/>
                        </w:pPr>
                        <w:r>
                          <w:rPr>
                            <w:b/>
                          </w:rPr>
                          <w:t xml:space="preserve"> </w:t>
                        </w:r>
                      </w:p>
                    </w:txbxContent>
                  </v:textbox>
                </v:rect>
                <v:rect id="Rectangle 17280" o:spid="_x0000_s1044" style="position:absolute;top:26779;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HUDccA&#10;AADeAAAADwAAAGRycy9kb3ducmV2LnhtbESPzW7CQAyE70i8w8pIvcEGDm0ILAj1R3CkUAm4WVmT&#10;RGS9UXZL0j49PlTqzZbHM/Mt172r1Z3aUHk2MJ0koIhzbysuDHwdP8YpqBCRLdaeycAPBVivhoMl&#10;ZtZ3/En3QyyUmHDI0EAZY5NpHfKSHIaJb4jldvWtwyhrW2jbYifmrtazJHnWDiuWhBIbei0pvx2+&#10;nYFt2mzOO//bFfX7ZXvan+Zvx3k05mnUbxagIvXxX/z3vbNS/2WWCoDgyAx69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4x1A3HAAAA3gAAAA8AAAAAAAAAAAAAAAAAmAIAAGRy&#10;cy9kb3ducmV2LnhtbFBLBQYAAAAABAAEAPUAAACMAwAAAAA=&#10;" filled="f" stroked="f">
                  <v:textbox inset="0,0,0,0">
                    <w:txbxContent>
                      <w:p w14:paraId="43648DB4" w14:textId="77777777" w:rsidR="000B17BC" w:rsidRDefault="000B17BC" w:rsidP="00F6331C">
                        <w:pPr>
                          <w:spacing w:line="276" w:lineRule="auto"/>
                        </w:pPr>
                        <w:r>
                          <w:rPr>
                            <w:b/>
                          </w:rPr>
                          <w:t xml:space="preserve"> </w:t>
                        </w:r>
                      </w:p>
                    </w:txbxContent>
                  </v:textbox>
                </v:rect>
                <v:rect id="Rectangle 17281" o:spid="_x0000_s1045" style="position:absolute;top:29049;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1xlsQA&#10;AADeAAAADwAAAGRycy9kb3ducmV2LnhtbERPS4vCMBC+C/sfwix401QPWqtRZFfRo48F19vQzLZl&#10;m0lpoq3+eiMI3ubje85s0ZpSXKl2hWUFg34Egji1uuBMwc9x3YtBOI+ssbRMCm7kYDH/6Mww0bbh&#10;PV0PPhMhhF2CCnLvq0RKl+Zk0PVtRRy4P1sb9AHWmdQ1NiHclHIYRSNpsODQkGNFXzml/4eLUbCJ&#10;q+Xv1t6brFydN6fdafJ9nHilup/tcgrCU+vf4pd7q8P88TAewPOdcIO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9cZbEAAAA3gAAAA8AAAAAAAAAAAAAAAAAmAIAAGRycy9k&#10;b3ducmV2LnhtbFBLBQYAAAAABAAEAPUAAACJAwAAAAA=&#10;" filled="f" stroked="f">
                  <v:textbox inset="0,0,0,0">
                    <w:txbxContent>
                      <w:p w14:paraId="3A8F093F" w14:textId="77777777" w:rsidR="000B17BC" w:rsidRDefault="000B17BC" w:rsidP="00F6331C">
                        <w:pPr>
                          <w:spacing w:line="276" w:lineRule="auto"/>
                        </w:pPr>
                        <w:r>
                          <w:rPr>
                            <w:b/>
                          </w:rPr>
                          <w:t xml:space="preserve"> </w:t>
                        </w:r>
                      </w:p>
                    </w:txbxContent>
                  </v:textbox>
                </v:rect>
                <v:rect id="Rectangle 17282" o:spid="_x0000_s1046" style="position:absolute;top:31320;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v4cQA&#10;AADeAAAADwAAAGRycy9kb3ducmV2LnhtbERPTWvCQBC9C/0PyxS86aY5aExdRVpFj2oKtrchO01C&#10;s7Mhu5ror3cFobd5vM+ZL3tTiwu1rrKs4G0cgSDOra64UPCVbUYJCOeRNdaWScGVHCwXL4M5ptp2&#10;fKDL0RcihLBLUUHpfZNK6fKSDLqxbYgD92tbgz7AtpC6xS6Em1rGUTSRBisODSU29FFS/nc8GwXb&#10;pFl97+ytK+r1z/a0P80+s5lXavjar95BeOr9v/jp3ukwfxonMTzeCTf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v7+HEAAAA3gAAAA8AAAAAAAAAAAAAAAAAmAIAAGRycy9k&#10;b3ducmV2LnhtbFBLBQYAAAAABAAEAPUAAACJAwAAAAA=&#10;" filled="f" stroked="f">
                  <v:textbox inset="0,0,0,0">
                    <w:txbxContent>
                      <w:p w14:paraId="08E38A45" w14:textId="77777777" w:rsidR="000B17BC" w:rsidRDefault="000B17BC" w:rsidP="00F6331C">
                        <w:pPr>
                          <w:spacing w:line="276" w:lineRule="auto"/>
                        </w:pPr>
                        <w:r>
                          <w:rPr>
                            <w:b/>
                          </w:rPr>
                          <w:t xml:space="preserve"> </w:t>
                        </w:r>
                      </w:p>
                    </w:txbxContent>
                  </v:textbox>
                </v:rect>
                <v:rect id="Rectangle 17283" o:spid="_x0000_s1047" style="position:absolute;top:33591;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NKesUA&#10;AADeAAAADwAAAGRycy9kb3ducmV2LnhtbERPTWvCQBC9F/oflin01mxqQWN0FWkretRYSL0N2WkS&#10;mp0N2dXE/vquIHibx/uc+XIwjThT52rLCl6jGARxYXXNpYKvw/olAeE8ssbGMim4kIPl4vFhjqm2&#10;Pe/pnPlShBB2KSqovG9TKV1RkUEX2ZY4cD+2M+gD7EqpO+xDuGnkKI7H0mDNoaHClt4rKn6zk1Gw&#10;SdrV99b+9WXzedzku3z6cZh6pZ6fhtUMhKfB38U391aH+ZNR8gbXd8INc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0p6xQAAAN4AAAAPAAAAAAAAAAAAAAAAAJgCAABkcnMv&#10;ZG93bnJldi54bWxQSwUGAAAAAAQABAD1AAAAigMAAAAA&#10;" filled="f" stroked="f">
                  <v:textbox inset="0,0,0,0">
                    <w:txbxContent>
                      <w:p w14:paraId="490D3E9F" w14:textId="77777777" w:rsidR="000B17BC" w:rsidRDefault="000B17BC" w:rsidP="00F6331C">
                        <w:pPr>
                          <w:spacing w:line="276" w:lineRule="auto"/>
                        </w:pPr>
                        <w:r>
                          <w:rPr>
                            <w:b/>
                          </w:rPr>
                          <w:t xml:space="preserve"> </w:t>
                        </w:r>
                      </w:p>
                    </w:txbxContent>
                  </v:textbox>
                </v:rect>
                <v:rect id="Rectangle 17284" o:spid="_x0000_s1048" style="position:absolute;top:35862;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rSDsUA&#10;AADeAAAADwAAAGRycy9kb3ducmV2LnhtbERPTWvCQBC9F/oflin01mwqRWN0FWkretRYSL0N2WkS&#10;mp0N2dXE/vquIHibx/uc+XIwjThT52rLCl6jGARxYXXNpYKvw/olAeE8ssbGMim4kIPl4vFhjqm2&#10;Pe/pnPlShBB2KSqovG9TKV1RkUEX2ZY4cD+2M+gD7EqpO+xDuGnkKI7H0mDNoaHClt4rKn6zk1Gw&#10;SdrV99b+9WXzedzku3z6cZh6pZ6fhtUMhKfB38U391aH+ZNR8gbXd8INc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CtIOxQAAAN4AAAAPAAAAAAAAAAAAAAAAAJgCAABkcnMv&#10;ZG93bnJldi54bWxQSwUGAAAAAAQABAD1AAAAigMAAAAA&#10;" filled="f" stroked="f">
                  <v:textbox inset="0,0,0,0">
                    <w:txbxContent>
                      <w:p w14:paraId="4B22C5B5" w14:textId="77777777" w:rsidR="000B17BC" w:rsidRDefault="000B17BC" w:rsidP="00F6331C">
                        <w:pPr>
                          <w:spacing w:line="276" w:lineRule="auto"/>
                        </w:pPr>
                        <w:r>
                          <w:rPr>
                            <w:b/>
                          </w:rPr>
                          <w:t xml:space="preserve"> </w:t>
                        </w:r>
                      </w:p>
                    </w:txbxContent>
                  </v:textbox>
                </v:rect>
                <v:rect id="Rectangle 17285" o:spid="_x0000_s1049" style="position:absolute;top:38133;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Z3lcUA&#10;AADeAAAADwAAAGRycy9kb3ducmV2LnhtbERPTWvCQBC9F/oflin01mwqVGN0FWkretRYSL0N2WkS&#10;mp0N2dXE/vquIHibx/uc+XIwjThT52rLCl6jGARxYXXNpYKvw/olAeE8ssbGMim4kIPl4vFhjqm2&#10;Pe/pnPlShBB2KSqovG9TKV1RkUEX2ZY4cD+2M+gD7EqpO+xDuGnkKI7H0mDNoaHClt4rKn6zk1Gw&#10;SdrV99b+9WXzedzku3z6cZh6pZ6fhtUMhKfB38U391aH+ZNR8gbXd8INc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RneVxQAAAN4AAAAPAAAAAAAAAAAAAAAAAJgCAABkcnMv&#10;ZG93bnJldi54bWxQSwUGAAAAAAQABAD1AAAAigMAAAAA&#10;" filled="f" stroked="f">
                  <v:textbox inset="0,0,0,0">
                    <w:txbxContent>
                      <w:p w14:paraId="0B5FC646" w14:textId="77777777" w:rsidR="000B17BC" w:rsidRDefault="000B17BC" w:rsidP="00F6331C">
                        <w:pPr>
                          <w:spacing w:line="276" w:lineRule="auto"/>
                        </w:pPr>
                        <w:r>
                          <w:rPr>
                            <w:b/>
                          </w:rPr>
                          <w:t xml:space="preserve"> </w:t>
                        </w:r>
                      </w:p>
                    </w:txbxContent>
                  </v:textbox>
                </v:rect>
                <v:rect id="Rectangle 17286" o:spid="_x0000_s1050" style="position:absolute;top:40407;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Tp4sQA&#10;AADeAAAADwAAAGRycy9kb3ducmV2LnhtbERPTYvCMBC9C/6HMMLeNNWDW6tRxF3Ro6uCehuasS02&#10;k9JE291fbxYEb/N4nzNbtKYUD6pdYVnBcBCBIE6tLjhTcDys+zEI55E1lpZJwS85WMy7nRkm2jb8&#10;Q4+9z0QIYZeggtz7KpHSpTkZdANbEQfuamuDPsA6k7rGJoSbUo6iaCwNFhwacqxolVN629+Ngk1c&#10;Lc9b+9dk5fdlc9qdJl+HiVfqo9cupyA8tf4tfrm3Osz/HMVj+H8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U6eLEAAAA3gAAAA8AAAAAAAAAAAAAAAAAmAIAAGRycy9k&#10;b3ducmV2LnhtbFBLBQYAAAAABAAEAPUAAACJAwAAAAA=&#10;" filled="f" stroked="f">
                  <v:textbox inset="0,0,0,0">
                    <w:txbxContent>
                      <w:p w14:paraId="43A61EBA" w14:textId="77777777" w:rsidR="000B17BC" w:rsidRDefault="000B17BC" w:rsidP="00F6331C">
                        <w:pPr>
                          <w:spacing w:line="276" w:lineRule="auto"/>
                        </w:pPr>
                        <w:r>
                          <w:rPr>
                            <w:b/>
                          </w:rPr>
                          <w:t xml:space="preserve"> </w:t>
                        </w:r>
                      </w:p>
                    </w:txbxContent>
                  </v:textbox>
                </v:rect>
                <v:rect id="Rectangle 17287" o:spid="_x0000_s1051" style="position:absolute;top:42678;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hMecUA&#10;AADeAAAADwAAAGRycy9kb3ducmV2LnhtbERPTWvCQBC9C/6HZYTedKOHJkbXEGzFHFstWG9DdpqE&#10;ZmdDdjVpf323UOhtHu9zttloWnGn3jWWFSwXEQji0uqGKwVv58M8AeE8ssbWMin4IgfZbjrZYqrt&#10;wK90P/lKhBB2KSqove9SKV1Zk0G3sB1x4D5sb9AH2FdS9ziEcNPKVRQ9SoMNh4YaO9rXVH6ebkbB&#10;Meny98J+D1X7fD1eXi7rp/PaK/UwG/MNCE+j/xf/uQsd5serJIbfd8INcvc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2Ex5xQAAAN4AAAAPAAAAAAAAAAAAAAAAAJgCAABkcnMv&#10;ZG93bnJldi54bWxQSwUGAAAAAAQABAD1AAAAigMAAAAA&#10;" filled="f" stroked="f">
                  <v:textbox inset="0,0,0,0">
                    <w:txbxContent>
                      <w:p w14:paraId="2647E3F5" w14:textId="77777777" w:rsidR="000B17BC" w:rsidRDefault="000B17BC" w:rsidP="00F6331C">
                        <w:pPr>
                          <w:spacing w:line="276" w:lineRule="auto"/>
                        </w:pPr>
                        <w:r>
                          <w:rPr>
                            <w:b/>
                          </w:rPr>
                          <w:t xml:space="preserve"> </w:t>
                        </w:r>
                      </w:p>
                    </w:txbxContent>
                  </v:textbox>
                </v:rect>
                <v:shape id="Shape 17310" o:spid="_x0000_s1052" style="position:absolute;left:19077;top:2525;width:14386;height:6385;visibility:visible;mso-wrap-style:square;v-text-anchor:top" coordsize="1438656,638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PUOMcA&#10;AADeAAAADwAAAGRycy9kb3ducmV2LnhtbESP0WrDMAxF3wf7B6PB3lanG2wlq1tKYHSFQVnWDxCx&#10;mqSN5WC7TZavrx4Ge5PQ1b33LNej69SVQmw9G5jPMlDElbct1wYOPx9PC1AxIVvsPJOBX4qwXt3f&#10;LTG3fuBvupapVmLCMUcDTUp9rnWsGnIYZ74nltvRB4dJ1lBrG3AQc9fp5yx71Q5bloQGeyoaqs7l&#10;xRkIRRGGqRji+DWV9Wm72O8O096Yx4dx8w4q0Zj+xX/fn1bqv73MBUBwZAa9u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1T1DjHAAAA3gAAAA8AAAAAAAAAAAAAAAAAmAIAAGRy&#10;cy9kb3ducmV2LnhtbFBLBQYAAAAABAAEAPUAAACMAwAAAAA=&#10;" path="m719328,v397256,,719328,143002,719328,319278c1438656,495554,1116584,638556,719328,638556,322072,638556,,495554,,319278,,143002,322072,,719328,xe" fillcolor="#5b9bd5" stroked="f" strokeweight="0">
                  <v:stroke miterlimit="83231f" joinstyle="miter"/>
                  <v:path arrowok="t" textboxrect="0,0,1438656,638556"/>
                </v:shape>
                <v:shape id="Shape 17311" o:spid="_x0000_s1053" style="position:absolute;left:19077;top:2525;width:14386;height:6385;visibility:visible;mso-wrap-style:square;v-text-anchor:top" coordsize="1438656,638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VDVcUA&#10;AADeAAAADwAAAGRycy9kb3ducmV2LnhtbERPS0sDMRC+C/0PYQQv0ma3lbasTYsKgi166Auvw2bc&#10;LN1M1k1Mt/++EQRv8/E9Z7HqbSMidb52rCAfZSCIS6drrhQc9q/DOQgfkDU2jknBhTysloObBRba&#10;nXlLcRcqkULYF6jAhNAWUvrSkEU/ci1x4r5cZzEk2FVSd3hO4baR4yybSos1pwaDLb0YKk+7H6sg&#10;3h+bB/nxbr438Vnbyzp+juuo1N1t//QIIlAf/sV/7jed5s8meQ6/76Qb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BUNVxQAAAN4AAAAPAAAAAAAAAAAAAAAAAJgCAABkcnMv&#10;ZG93bnJldi54bWxQSwUGAAAAAAQABAD1AAAAigMAAAAA&#10;" path="m,319278c,143002,322072,,719328,v397256,,719328,143002,719328,319278c1438656,495554,1116584,638556,719328,638556,322072,638556,,495554,,319278xe" filled="f" strokecolor="#3d6e9b" strokeweight=".96pt">
                  <v:stroke miterlimit="83231f" joinstyle="miter"/>
                  <v:path arrowok="t" textboxrect="0,0,1438656,638556"/>
                </v:shape>
                <v:shape id="Shape 17312" o:spid="_x0000_s1054" style="position:absolute;left:19077;top:12522;width:14386;height:6386;visibility:visible;mso-wrap-style:square;v-text-anchor:top" coordsize="1438656,638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3v1MQA&#10;AADeAAAADwAAAGRycy9kb3ducmV2LnhtbERP3WrCMBS+F/YO4Qx2p6kOplSjSEG2gSBWH+DQnLWd&#10;zUlJou369GYgeHc+vt+z2vSmETdyvrasYDpJQBAXVtdcKjifduMFCB+QNTaWScEfedisX0YrTLXt&#10;+Ei3PJQihrBPUUEVQptK6YuKDPqJbYkj92OdwRChK6V22MVw08hZknxIgzXHhgpbyioqLvnVKHBZ&#10;5roh63y/H/Ly93Nx+D4PB6XeXvvtEkSgPjzFD/eXjvPn79MZ/L8Tb5D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N79TEAAAA3gAAAA8AAAAAAAAAAAAAAAAAmAIAAGRycy9k&#10;b3ducmV2LnhtbFBLBQYAAAAABAAEAPUAAACJAwAAAAA=&#10;" path="m719328,v397256,,719328,143002,719328,319278c1438656,495554,1116584,638556,719328,638556,322072,638556,,495554,,319278,,143002,322072,,719328,xe" fillcolor="#5b9bd5" stroked="f" strokeweight="0">
                  <v:stroke miterlimit="83231f" joinstyle="miter"/>
                  <v:path arrowok="t" textboxrect="0,0,1438656,638556"/>
                </v:shape>
                <v:shape id="Shape 17313" o:spid="_x0000_s1055" style="position:absolute;left:19077;top:12522;width:14386;height:6386;visibility:visible;mso-wrap-style:square;v-text-anchor:top" coordsize="1438656,638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t4ucUA&#10;AADeAAAADwAAAGRycy9kb3ducmV2LnhtbERPS2sCMRC+C/0PYQq9FM2qpcpqlFootMUefOF12Iyb&#10;pZvJuknj+u+bQsHbfHzPmS87W4tIra8cKxgOMhDEhdMVlwr2u7f+FIQPyBprx6TgSh6Wi7veHHPt&#10;LryhuA2lSCHsc1RgQmhyKX1hyKIfuIY4cSfXWgwJtqXULV5SuK3lKMuepcWKU4PBhl4NFd/bH6sg&#10;Ph7qJ/m1NufPuNL2+hGPoyoq9XDfvcxABOrCTfzvftdp/mQ8HMPfO+kG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m3i5xQAAAN4AAAAPAAAAAAAAAAAAAAAAAJgCAABkcnMv&#10;ZG93bnJldi54bWxQSwUGAAAAAAQABAD1AAAAigMAAAAA&#10;" path="m,319278c,143002,322072,,719328,v397256,,719328,143002,719328,319278c1438656,495554,1116584,638556,719328,638556,322072,638556,,495554,,319278xe" filled="f" strokecolor="#3d6e9b" strokeweight=".96pt">
                  <v:stroke miterlimit="83231f" joinstyle="miter"/>
                  <v:path arrowok="t" textboxrect="0,0,1438656,638556"/>
                </v:shape>
                <v:shape id="Shape 17314" o:spid="_x0000_s1056" style="position:absolute;left:19976;top:23099;width:14371;height:6385;visibility:visible;mso-wrap-style:square;v-text-anchor:top" coordsize="1437132,638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DSzsIA&#10;AADeAAAADwAAAGRycy9kb3ducmV2LnhtbERPS2sCMRC+F/ofwhR6q9mtUmVrlEUoSPHi6z5spsni&#10;ZrJu4rr+eyMIvc3H95z5cnCN6KkLtWcF+SgDQVx5XbNRcNj/fMxAhIissfFMCm4UYLl4fZljof2V&#10;t9TvohEphEOBCmyMbSFlqCw5DCPfEifuz3cOY4KdkbrDawp3jfzMsi/psObUYLGllaXqtLs4BZdb&#10;ecJNafrj9Fg7Y90Zc/mr1PvbUH6DiDTEf/HTvdZp/nScT+DxTrpBL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ENLOwgAAAN4AAAAPAAAAAAAAAAAAAAAAAJgCAABkcnMvZG93&#10;bnJldi54bWxQSwUGAAAAAAQABAD1AAAAhwMAAAAA&#10;" path="m718566,v396875,,718566,143002,718566,319278c1437132,495554,1115441,638556,718566,638556,321691,638556,,495554,,319278,,143002,321691,,718566,xe" fillcolor="#5b9bd5" stroked="f" strokeweight="0">
                  <v:stroke miterlimit="83231f" joinstyle="miter"/>
                  <v:path arrowok="t" textboxrect="0,0,1437132,638556"/>
                </v:shape>
                <v:shape id="Shape 17315" o:spid="_x0000_s1057" style="position:absolute;left:19976;top:23099;width:14371;height:6385;visibility:visible;mso-wrap-style:square;v-text-anchor:top" coordsize="1437132,638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De9sQA&#10;AADeAAAADwAAAGRycy9kb3ducmV2LnhtbERPTWvCQBC9C/6HZYTezCaVppJmFakIhfZi6qHHITtN&#10;QrOzcXfV5N93CwVv83ifU25H04srOd9ZVpAlKQji2uqOGwWnz8NyDcIHZI29ZVIwkYftZj4rsdD2&#10;xke6VqERMYR9gQraEIZCSl+3ZNAndiCO3Ld1BkOErpHa4S2Gm14+pmkuDXYcG1oc6LWl+qe6GAVN&#10;tn53wdbn0+S+pv5jn3dZlSv1sBh3LyACjeEu/ne/6Tj/eZU9wd878Qa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w3vbEAAAA3gAAAA8AAAAAAAAAAAAAAAAAmAIAAGRycy9k&#10;b3ducmV2LnhtbFBLBQYAAAAABAAEAPUAAACJAwAAAAA=&#10;" path="m,319278c,143002,321691,,718566,v396875,,718566,143002,718566,319278c1437132,495554,1115441,638556,718566,638556,321691,638556,,495554,,319278xe" filled="f" strokecolor="#3d6e9b" strokeweight=".96pt">
                  <v:stroke miterlimit="83231f" joinstyle="miter"/>
                  <v:path arrowok="t" textboxrect="0,0,1437132,638556"/>
                </v:shape>
                <v:shape id="Shape 17316" o:spid="_x0000_s1058" style="position:absolute;left:1307;top:22337;width:14371;height:6385;visibility:visible;mso-wrap-style:square;v-text-anchor:top" coordsize="1437132,638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7pIsEA&#10;AADeAAAADwAAAGRycy9kb3ducmV2LnhtbERPS4vCMBC+L+x/CCN4W9Mq6NI1SllYEPGyPu5DMybF&#10;ZtJtYq3/3ggL3ubje85yPbhG9NSF2rOCfJKBIK68rtkoOB5+Pj5BhIissfFMCu4UYL16f1tiof2N&#10;f6nfRyNSCIcCFdgY20LKUFlyGCa+JU7c2XcOY4KdkbrDWwp3jZxm2Vw6rDk1WGzp21J12V+dguu9&#10;vOCuNP1pcaqdse4Pc7lVajwayi8QkYb4Ev+7NzrNX8zyOTzfSTf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2O6SLBAAAA3gAAAA8AAAAAAAAAAAAAAAAAmAIAAGRycy9kb3du&#10;cmV2LnhtbFBLBQYAAAAABAAEAPUAAACGAwAAAAA=&#10;" path="m718566,v396875,,718566,143002,718566,319278c1437132,495554,1115441,638556,718566,638556,321691,638556,,495554,,319278,,143002,321691,,718566,xe" fillcolor="#5b9bd5" stroked="f" strokeweight="0">
                  <v:stroke miterlimit="83231f" joinstyle="miter"/>
                  <v:path arrowok="t" textboxrect="0,0,1437132,638556"/>
                </v:shape>
                <v:shape id="Shape 17317" o:spid="_x0000_s1059" style="position:absolute;left:1307;top:22337;width:14371;height:6385;visibility:visible;mso-wrap-style:square;v-text-anchor:top" coordsize="1437132,638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7lGsQA&#10;AADeAAAADwAAAGRycy9kb3ducmV2LnhtbERPPWvDMBDdA/0P4grZEtkpOMaNYkpDoZAsdTJkPKyr&#10;bWqdXEl17H8fFQrd7vE+b1dOphcjOd9ZVpCuExDEtdUdNwou57dVDsIHZI29ZVIwk4dy/7DYYaHt&#10;jT9orEIjYgj7AhW0IQyFlL5uyaBf24E4cp/WGQwRukZqh7cYbnq5SZJMGuw4NrQ40GtL9Vf1YxQ0&#10;aX50wdbfl9ld5/50yLq0ypRaPk4vzyACTeFf/Od+13H+9indwu878Qa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u5RrEAAAA3gAAAA8AAAAAAAAAAAAAAAAAmAIAAGRycy9k&#10;b3ducmV2LnhtbFBLBQYAAAAABAAEAPUAAACJAwAAAAA=&#10;" path="m,319278c,143002,321691,,718566,v396875,,718566,143002,718566,319278c1437132,495554,1115441,638556,718566,638556,321691,638556,,495554,,319278xe" filled="f" strokecolor="#3d6e9b" strokeweight=".96pt">
                  <v:stroke miterlimit="83231f" joinstyle="miter"/>
                  <v:path arrowok="t" textboxrect="0,0,1437132,638556"/>
                </v:shape>
                <v:shape id="Shape 17318" o:spid="_x0000_s1060" style="position:absolute;left:19077;top:35489;width:14386;height:6370;visibility:visible;mso-wrap-style:square;v-text-anchor:top" coordsize="1438656,637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VqDMYA&#10;AADeAAAADwAAAGRycy9kb3ducmV2LnhtbESPQWvCQBCF7wX/wzKCt7pRwbapq6ggiJfSVOx1mh2T&#10;YHY27K4a/33nUOhthvfmvW8Wq9616kYhNp4NTMYZKOLS24YrA8ev3fMrqJiQLbaeycCDIqyWg6cF&#10;5tbf+ZNuRaqUhHDM0UCdUpdrHcuaHMax74hFO/vgMMkaKm0D3iXctXqaZXPtsGFpqLGjbU3lpbg6&#10;Ax/YnMOp2m2Kefvz6L/f0F63B2NGw379DipRn/7Nf9d7K/gvs4nwyjsyg1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tVqDMYAAADeAAAADwAAAAAAAAAAAAAAAACYAgAAZHJz&#10;L2Rvd25yZXYueG1sUEsFBgAAAAAEAAQA9QAAAIsDAAAAAA==&#10;" path="m719328,v397256,,719328,142621,719328,318515c1438656,494411,1116584,637032,719328,637032,322072,637032,,494411,,318515,,142621,322072,,719328,xe" fillcolor="#5b9bd5" stroked="f" strokeweight="0">
                  <v:stroke miterlimit="83231f" joinstyle="miter"/>
                  <v:path arrowok="t" textboxrect="0,0,1438656,637032"/>
                </v:shape>
                <v:shape id="Shape 17319" o:spid="_x0000_s1061" style="position:absolute;left:19077;top:35489;width:14386;height:6370;visibility:visible;mso-wrap-style:square;v-text-anchor:top" coordsize="1438656,637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f0SMQA&#10;AADeAAAADwAAAGRycy9kb3ducmV2LnhtbERP22rCQBB9L/gPywi+1Y0KXlJXEbEgFKTGfsCQnWZT&#10;s7Mxu42xX+8WBN/mcK6zXHe2Ei01vnSsYDRMQBDnTpdcKPg6vb/OQfiArLFyTApu5GG96r0sMdXu&#10;ykdqs1CIGMI+RQUmhDqV0ueGLPqhq4kj9+0aiyHCppC6wWsMt5UcJ8lUWiw5NhisaWsoP2e/VkE+&#10;7dqP3Q+bw/zvguOF3pbhM1Nq0O82byACdeEpfrj3Os6fTUYL+H8n3i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39EjEAAAA3gAAAA8AAAAAAAAAAAAAAAAAmAIAAGRycy9k&#10;b3ducmV2LnhtbFBLBQYAAAAABAAEAPUAAACJAwAAAAA=&#10;" path="m,318515c,142621,322072,,719328,v397256,,719328,142621,719328,318515c1438656,494411,1116584,637032,719328,637032,322072,637032,,494411,,318515xe" filled="f" strokecolor="#3d6e9b" strokeweight=".96pt">
                  <v:stroke miterlimit="83231f" joinstyle="miter"/>
                  <v:path arrowok="t" textboxrect="0,0,1438656,637032"/>
                </v:shape>
                <v:shape id="Shape 17320" o:spid="_x0000_s1062" style="position:absolute;left:39361;top:22337;width:14387;height:6385;visibility:visible;mso-wrap-style:square;v-text-anchor:top" coordsize="1438656,638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8ehccA&#10;AADeAAAADwAAAGRycy9kb3ducmV2LnhtbESP0UrDQBBF3wv+wzKCb+3GCLXEboMERIVCMfYDhuyY&#10;RLOzYXdtYr7eeRB8m2Hu3HvPvpzdoC4UYu/ZwO0mA0XceNtza+D8/rTegYoJ2eLgmQz8UITycLXa&#10;Y2H9xG90qVOrxIRjgQa6lMZC69h05DBu/Egstw8fHCZZQ6ttwEnM3aDzLNtqhz1LQocjVR01X/W3&#10;MxCqKkxLNcX5uNTt5/Pu9HpeTsbcXM+PD6ASzelf/Pf9YqX+/V0uAIIjM+jD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M/HoXHAAAA3gAAAA8AAAAAAAAAAAAAAAAAmAIAAGRy&#10;cy9kb3ducmV2LnhtbFBLBQYAAAAABAAEAPUAAACMAwAAAAA=&#10;" path="m719328,v397256,,719328,143002,719328,319278c1438656,495554,1116584,638556,719328,638556,322072,638556,,495554,,319278,,143002,322072,,719328,xe" fillcolor="#5b9bd5" stroked="f" strokeweight="0">
                  <v:stroke miterlimit="83231f" joinstyle="miter"/>
                  <v:path arrowok="t" textboxrect="0,0,1438656,638556"/>
                </v:shape>
                <v:shape id="Shape 17321" o:spid="_x0000_s1063" style="position:absolute;left:39361;top:22337;width:14387;height:6385;visibility:visible;mso-wrap-style:square;v-text-anchor:top" coordsize="1438656,638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mJ6MYA&#10;AADeAAAADwAAAGRycy9kb3ducmV2LnhtbERPS0sDMRC+C/0PYQQvxWa7lSpr06IFwRY99CFeh824&#10;WbqZbDcx3f77Rih4m4/vObNFbxsRqfO1YwXjUQaCuHS65krBfvd2/wTCB2SNjWNScCYPi/ngZoaF&#10;difeUNyGSqQQ9gUqMCG0hZS+NGTRj1xLnLgf11kMCXaV1B2eUrhtZJ5lU2mx5tRgsKWlofKw/bUK&#10;4vCreZCfH+a4jq/anlfxO6+jUne3/csziEB9+Bdf3e86zX+c5GP4eyfdIO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WmJ6MYAAADeAAAADwAAAAAAAAAAAAAAAACYAgAAZHJz&#10;L2Rvd25yZXYueG1sUEsFBgAAAAAEAAQA9QAAAIsDAAAAAA==&#10;" path="m,319278c,143002,322072,,719328,v397256,,719328,143002,719328,319278c1438656,495554,1116584,638556,719328,638556,322072,638556,,495554,,319278xe" filled="f" strokecolor="#3d6e9b" strokeweight=".96pt">
                  <v:stroke miterlimit="83231f" joinstyle="miter"/>
                  <v:path arrowok="t" textboxrect="0,0,1438656,638556"/>
                </v:shape>
                <v:shape id="Shape 226312" o:spid="_x0000_s1064" style="position:absolute;left:20022;top:3576;width:12481;height:4481;visibility:visible;mso-wrap-style:square;v-text-anchor:top" coordsize="1248156,448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M6EMYA&#10;AADfAAAADwAAAGRycy9kb3ducmV2LnhtbESPzWrDMBCE74W+g9hAb40UtTjGiRJKaUnpKX/kvFgb&#10;28RaGUuNnbevCoUch5n5hlmuR9eKK/Wh8WxgNlUgiEtvG64MHA+fzzmIEJEttp7JwI0CrFePD0ss&#10;rB94R9d9rESCcCjQQB1jV0gZypochqnviJN39r3DmGRfSdvjkOCulVqpTDpsOC3U2NF7TeVl/+MM&#10;5Crf3Oabk74MH69H9X3OWr1FY54m49sCRKQx3sP/7S9rQOvsZabh70/6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DM6EMYAAADfAAAADwAAAAAAAAAAAAAAAACYAgAAZHJz&#10;L2Rvd25yZXYueG1sUEsFBgAAAAAEAAQA9QAAAIsDAAAAAA==&#10;" path="m,l1248156,r,448056l,448056,,e" stroked="f" strokeweight="0">
                  <v:stroke miterlimit="83231f" joinstyle="miter"/>
                  <v:path arrowok="t" textboxrect="0,0,1248156,448056"/>
                </v:shape>
                <v:shape id="Shape 17323" o:spid="_x0000_s1065" style="position:absolute;left:20022;top:3576;width:12481;height:4481;visibility:visible;mso-wrap-style:square;v-text-anchor:top" coordsize="1248156,448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LSoMIA&#10;AADeAAAADwAAAGRycy9kb3ducmV2LnhtbERPTYvCMBC9C/6HMMLeNLUFla5RFkHwtqyKehyaaVNs&#10;JrXJavffbwTB2zze5yzXvW3EnTpfO1YwnSQgiAuna64UHA/b8QKED8gaG8ek4I88rFfDwRJz7R78&#10;Q/d9qEQMYZ+jAhNCm0vpC0MW/cS1xJErXWcxRNhVUnf4iOG2kWmSzKTFmmODwZY2horr/tcqOJ8u&#10;1/mtKsqSudyk52n2bXaZUh+j/usTRKA+vMUv907H+fMszeD5TrxB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wtKgwgAAAN4AAAAPAAAAAAAAAAAAAAAAAJgCAABkcnMvZG93&#10;bnJldi54bWxQSwUGAAAAAAQABAD1AAAAhwMAAAAA&#10;" path="m,448056r1248156,l1248156,,,,,448056xe" filled="f" strokeweight=".72pt">
                  <v:stroke miterlimit="83231f" joinstyle="miter"/>
                  <v:path arrowok="t" textboxrect="0,0,1248156,448056"/>
                </v:shape>
                <v:rect id="Rectangle 17324" o:spid="_x0000_s1066" style="position:absolute;left:23579;top:4292;width:7471;height:1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2CqcYA&#10;AADeAAAADwAAAGRycy9kb3ducmV2LnhtbERPTWvCQBC9F/oflin0Vje1YjV1FdFKctRYUG9DdpqE&#10;ZmdDdmvS/npXELzN433ObNGbWpypdZVlBa+DCARxbnXFhYKv/eZlAsJ5ZI21ZVLwRw4W88eHGcba&#10;dryjc+YLEULYxaig9L6JpXR5SQbdwDbEgfu2rUEfYFtI3WIXwk0th1E0lgYrDg0lNrQqKf/Jfo2C&#10;ZNIsj6n974r685Qctofpej/1Sj0/9csPEJ56fxff3KkO89/fhiO4vhNukP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Y2CqcYAAADeAAAADwAAAAAAAAAAAAAAAACYAgAAZHJz&#10;L2Rvd25yZXYueG1sUEsFBgAAAAAEAAQA9QAAAIsDAAAAAA==&#10;" filled="f" stroked="f">
                  <v:textbox inset="0,0,0,0">
                    <w:txbxContent>
                      <w:p w14:paraId="54F002A4" w14:textId="77777777" w:rsidR="000B17BC" w:rsidRDefault="000B17BC" w:rsidP="00F6331C">
                        <w:pPr>
                          <w:spacing w:line="276" w:lineRule="auto"/>
                        </w:pPr>
                        <w:r>
                          <w:rPr>
                            <w:sz w:val="16"/>
                          </w:rPr>
                          <w:t xml:space="preserve">Заместитель </w:t>
                        </w:r>
                      </w:p>
                    </w:txbxContent>
                  </v:textbox>
                </v:rect>
                <v:rect id="Rectangle 17325" o:spid="_x0000_s1067" style="position:absolute;left:22756;top:5465;width:9679;height:1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EnMsYA&#10;AADeAAAADwAAAGRycy9kb3ducmV2LnhtbERPTWvCQBC9F/oflin0Vje1aDV1FdFKctRYUG9DdpqE&#10;ZmdDdmvS/npXELzN433ObNGbWpypdZVlBa+DCARxbnXFhYKv/eZlAsJ5ZI21ZVLwRw4W88eHGcba&#10;dryjc+YLEULYxaig9L6JpXR5SQbdwDbEgfu2rUEfYFtI3WIXwk0th1E0lgYrDg0lNrQqKf/Jfo2C&#10;ZNIsj6n974r685Qctofpej/1Sj0/9csPEJ56fxff3KkO89/fhiO4vhNukP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sEnMsYAAADeAAAADwAAAAAAAAAAAAAAAACYAgAAZHJz&#10;L2Rvd25yZXYueG1sUEsFBgAAAAAEAAQA9QAAAIsDAAAAAA==&#10;" filled="f" stroked="f">
                  <v:textbox inset="0,0,0,0">
                    <w:txbxContent>
                      <w:p w14:paraId="6710F70E" w14:textId="77777777" w:rsidR="000B17BC" w:rsidRDefault="000B17BC" w:rsidP="00F6331C">
                        <w:pPr>
                          <w:spacing w:line="276" w:lineRule="auto"/>
                        </w:pPr>
                        <w:r>
                          <w:rPr>
                            <w:sz w:val="16"/>
                          </w:rPr>
                          <w:t xml:space="preserve">заведующего по </w:t>
                        </w:r>
                      </w:p>
                    </w:txbxContent>
                  </v:textbox>
                </v:rect>
                <v:rect id="Rectangle 17326" o:spid="_x0000_s1068" style="position:absolute;left:21263;top:6623;width:13327;height:1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O5RcQA&#10;AADeAAAADwAAAGRycy9kb3ducmV2LnhtbERPS4vCMBC+C/6HMII3TdcFH9Uooit69LHg7m1oxrZs&#10;MylNtNVfbwRhb/PxPWe2aEwhblS53LKCj34EgjixOudUwfdp0xuDcB5ZY2GZFNzJwWLebs0w1rbm&#10;A92OPhUhhF2MCjLvy1hKl2Rk0PVtSRy4i60M+gCrVOoK6xBuCjmIoqE0mHNoyLCkVUbJ3/FqFGzH&#10;5fJnZx91Wnz9bs/782R9mnilup1mOQXhqfH/4rd7p8P80edgCK93wg1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4TuUXEAAAA3gAAAA8AAAAAAAAAAAAAAAAAmAIAAGRycy9k&#10;b3ducmV2LnhtbFBLBQYAAAAABAAEAPUAAACJAwAAAAA=&#10;" filled="f" stroked="f">
                  <v:textbox inset="0,0,0,0">
                    <w:txbxContent>
                      <w:p w14:paraId="68B7AF66" w14:textId="77777777" w:rsidR="000B17BC" w:rsidRDefault="000B17BC" w:rsidP="00F6331C">
                        <w:pPr>
                          <w:spacing w:line="276" w:lineRule="auto"/>
                        </w:pPr>
                        <w:r>
                          <w:rPr>
                            <w:sz w:val="16"/>
                          </w:rPr>
                          <w:t xml:space="preserve">воспитательной работе </w:t>
                        </w:r>
                      </w:p>
                    </w:txbxContent>
                  </v:textbox>
                </v:rect>
                <v:rect id="Rectangle 17327" o:spid="_x0000_s1069" style="position:absolute;left:31278;top:6422;width:339;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8c3sUA&#10;AADeAAAADwAAAGRycy9kb3ducmV2LnhtbERPTWvCQBC9F/wPywi91U0tVI2uItqSHGsUbG9DdkxC&#10;s7Mhu03S/npXKHibx/uc1WYwteiodZVlBc+TCARxbnXFhYLT8f1pDsJ5ZI21ZVLwSw4269HDCmNt&#10;ez5Ql/lChBB2MSoovW9iKV1ekkE3sQ1x4C62NegDbAupW+xDuKnlNIpepcGKQ0OJDe1Kyr+zH6Mg&#10;mTfbz9T+9UX99pWcP86L/XHhlXocD9slCE+Dv4v/3akO82cv0xnc3gk3yP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XxzexQAAAN4AAAAPAAAAAAAAAAAAAAAAAJgCAABkcnMv&#10;ZG93bnJldi54bWxQSwUGAAAAAAQABAD1AAAAigMAAAAA&#10;" filled="f" stroked="f">
                  <v:textbox inset="0,0,0,0">
                    <w:txbxContent>
                      <w:p w14:paraId="08E44C97" w14:textId="77777777" w:rsidR="000B17BC" w:rsidRDefault="000B17BC" w:rsidP="00F6331C">
                        <w:pPr>
                          <w:spacing w:line="276" w:lineRule="auto"/>
                        </w:pPr>
                        <w:r>
                          <w:rPr>
                            <w:sz w:val="16"/>
                          </w:rPr>
                          <w:t xml:space="preserve"> </w:t>
                        </w:r>
                      </w:p>
                    </w:txbxContent>
                  </v:textbox>
                </v:rect>
                <v:shape id="Shape 226313" o:spid="_x0000_s1070" style="position:absolute;left:20982;top:14534;width:10470;height:2956;visibility:visible;mso-wrap-style:square;v-text-anchor:top" coordsize="1046988,295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MSBcgA&#10;AADfAAAADwAAAGRycy9kb3ducmV2LnhtbESPQWvCQBSE74L/YXmFXqRuTMC2qatIoLQHRZK299fs&#10;axKafRuya4z/3hUEj8PMfMOsNqNpxUC9aywrWMwjEMSl1Q1XCr6/3p9eQDiPrLG1TArO5GCznk5W&#10;mGp74pyGwlciQNilqKD2vkuldGVNBt3cdsTB+7O9QR9kX0nd4ynATSvjKFpKgw2HhRo7ymoq/4uj&#10;UfD7sz8ckirnZ3d8Pe/wY5btIlLq8WHcvoHwNPp7+Nb+1ArieJksErj+CV9Ari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x4xIFyAAAAN8AAAAPAAAAAAAAAAAAAAAAAJgCAABk&#10;cnMvZG93bnJldi54bWxQSwUGAAAAAAQABAD1AAAAjQMAAAAA&#10;" path="m,l1046988,r,295656l,295656,,e" stroked="f" strokeweight="0">
                  <v:stroke miterlimit="83231f" joinstyle="miter"/>
                  <v:path arrowok="t" textboxrect="0,0,1046988,295656"/>
                </v:shape>
                <v:shape id="Shape 17329" o:spid="_x0000_s1071" style="position:absolute;left:20982;top:14534;width:10470;height:2956;visibility:visible;mso-wrap-style:square;v-text-anchor:top" coordsize="1046988,295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xYR8IA&#10;AADeAAAADwAAAGRycy9kb3ducmV2LnhtbERPS4vCMBC+C/sfwix409QH6naNsvgAPeounodkbLs2&#10;k9JErf56Iwje5uN7znTe2FJcqPaFYwW9bgKCWDtTcKbg73fdmYDwAdlg6ZgU3MjDfPbRmmJq3JV3&#10;dNmHTMQQ9ikqyEOoUim9zsmi77qKOHJHV1sMEdaZNDVeY7gtZT9JRtJiwbEhx4oWOenT/mwV8PB/&#10;U9zup542y8Ndb+m4Gg+lUu3P5ucbRKAmvMUv98bE+eNB/wue78Qb5O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XFhHwgAAAN4AAAAPAAAAAAAAAAAAAAAAAJgCAABkcnMvZG93&#10;bnJldi54bWxQSwUGAAAAAAQABAD1AAAAhwMAAAAA&#10;" path="m,295656r1046988,l1046988,,,,,295656xe" filled="f" strokeweight=".72pt">
                  <v:stroke miterlimit="83231f" joinstyle="miter"/>
                  <v:path arrowok="t" textboxrect="0,0,1046988,295656"/>
                </v:shape>
                <v:rect id="Rectangle 17330" o:spid="_x0000_s1072" style="position:absolute;left:22512;top:15280;width:4834;height:1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8Sd8gA&#10;AADeAAAADwAAAGRycy9kb3ducmV2LnhtbESPT2vCQBDF7wW/wzKCt7pRodXUVcS26NF/YHsbstMk&#10;mJ0N2dWk/fTOoeBthnnz3vvNl52r1I2aUHo2MBomoIgzb0vODZyOn89TUCEiW6w8k4FfCrBc9J7m&#10;mFrf8p5uh5grMeGQooEixjrVOmQFOQxDXxPL7cc3DqOsTa5tg62Yu0qPk+RFOyxZEgqsaV1Qdjlc&#10;nYHNtF59bf1fm1cf35vz7jx7P86iMYN+t3oDFamLD/H/99ZK/dfJRAAER2bQi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bbxJ3yAAAAN4AAAAPAAAAAAAAAAAAAAAAAJgCAABk&#10;cnMvZG93bnJldi54bWxQSwUGAAAAAAQABAD1AAAAjQMAAAAA&#10;" filled="f" stroked="f">
                  <v:textbox inset="0,0,0,0">
                    <w:txbxContent>
                      <w:p w14:paraId="6EC31591" w14:textId="77777777" w:rsidR="000B17BC" w:rsidRDefault="000B17BC" w:rsidP="00F6331C">
                        <w:pPr>
                          <w:spacing w:line="276" w:lineRule="auto"/>
                        </w:pPr>
                        <w:r>
                          <w:rPr>
                            <w:sz w:val="16"/>
                          </w:rPr>
                          <w:t>Учитель</w:t>
                        </w:r>
                      </w:p>
                    </w:txbxContent>
                  </v:textbox>
                </v:rect>
                <v:rect id="Rectangle 17331" o:spid="_x0000_s1073" style="position:absolute;left:26155;top:15078;width:452;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O37MQA&#10;AADeAAAADwAAAGRycy9kb3ducmV2LnhtbERPS4vCMBC+C/sfwix401QFH9Uosip69LHg7m1oxrZs&#10;MylNtNVfbwRhb/PxPWe2aEwhblS53LKCXjcCQZxYnXOq4Pu06YxBOI+ssbBMCu7kYDH/aM0w1rbm&#10;A92OPhUhhF2MCjLvy1hKl2Rk0HVtSRy4i60M+gCrVOoK6xBuCtmPoqE0mHNoyLCkr4ySv+PVKNiO&#10;y+XPzj7qtFj/bs/782R1mnil2p/NcgrCU+P/xW/3Tof5o8GgB693wg1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jt+zEAAAA3gAAAA8AAAAAAAAAAAAAAAAAmAIAAGRycy9k&#10;b3ducmV2LnhtbFBLBQYAAAAABAAEAPUAAACJAwAAAAA=&#10;" filled="f" stroked="f">
                  <v:textbox inset="0,0,0,0">
                    <w:txbxContent>
                      <w:p w14:paraId="47B5913E" w14:textId="77777777" w:rsidR="000B17BC" w:rsidRDefault="000B17BC" w:rsidP="00F6331C">
                        <w:pPr>
                          <w:spacing w:line="276" w:lineRule="auto"/>
                        </w:pPr>
                        <w:r>
                          <w:rPr>
                            <w:sz w:val="16"/>
                          </w:rPr>
                          <w:t>-</w:t>
                        </w:r>
                      </w:p>
                    </w:txbxContent>
                  </v:textbox>
                </v:rect>
                <v:rect id="Rectangle 17332" o:spid="_x0000_s1074" style="position:absolute;left:26490;top:15280;width:4583;height:1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Epm8QA&#10;AADeAAAADwAAAGRycy9kb3ducmV2LnhtbERPS4vCMBC+L/gfwgje1lQFV6tRZFfRo48F9TY0Y1ts&#10;JqWJtvrrjbCwt/n4njOdN6YQd6pcbllBrxuBIE6szjlV8HtYfY5AOI+ssbBMCh7kYD5rfUwx1rbm&#10;Hd33PhUhhF2MCjLvy1hKl2Rk0HVtSRy4i60M+gCrVOoK6xBuCtmPoqE0mHNoyLCk74yS6/5mFKxH&#10;5eK0sc86LZbn9XF7HP8cxl6pTrtZTEB4avy/+M+90WH+12DQh/c74QY5e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xKZvEAAAA3gAAAA8AAAAAAAAAAAAAAAAAmAIAAGRycy9k&#10;b3ducmV2LnhtbFBLBQYAAAAABAAEAPUAAACJAwAAAAA=&#10;" filled="f" stroked="f">
                  <v:textbox inset="0,0,0,0">
                    <w:txbxContent>
                      <w:p w14:paraId="44FCC43E" w14:textId="77777777" w:rsidR="000B17BC" w:rsidRDefault="000B17BC" w:rsidP="00F6331C">
                        <w:pPr>
                          <w:spacing w:line="276" w:lineRule="auto"/>
                        </w:pPr>
                        <w:r>
                          <w:rPr>
                            <w:sz w:val="16"/>
                          </w:rPr>
                          <w:t>логопед</w:t>
                        </w:r>
                      </w:p>
                    </w:txbxContent>
                  </v:textbox>
                </v:rect>
                <v:rect id="Rectangle 17333" o:spid="_x0000_s1075" style="position:absolute;left:29952;top:15078;width:339;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2MAMUA&#10;AADeAAAADwAAAGRycy9kb3ducmV2LnhtbERPS2vCQBC+C/6HZQredNMGfERXEavo0UfBehuy0yQ0&#10;Oxuyq4n99V1B8DYf33Nmi9aU4ka1KywreB9EIIhTqwvOFHydNv0xCOeRNZaWScGdHCzm3c4ME20b&#10;PtDt6DMRQtglqCD3vkqkdGlOBt3AVsSB+7G1QR9gnUldYxPCTSk/omgoDRYcGnKsaJVT+nu8GgXb&#10;cbX83tm/JivXl+15f558niZeqd5bu5yC8NT6l/jp3ukwfxTHMTzeCTf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vYwAxQAAAN4AAAAPAAAAAAAAAAAAAAAAAJgCAABkcnMv&#10;ZG93bnJldi54bWxQSwUGAAAAAAQABAD1AAAAigMAAAAA&#10;" filled="f" stroked="f">
                  <v:textbox inset="0,0,0,0">
                    <w:txbxContent>
                      <w:p w14:paraId="3BCABA70" w14:textId="77777777" w:rsidR="000B17BC" w:rsidRDefault="000B17BC" w:rsidP="00F6331C">
                        <w:pPr>
                          <w:spacing w:line="276" w:lineRule="auto"/>
                        </w:pPr>
                        <w:r>
                          <w:rPr>
                            <w:sz w:val="16"/>
                          </w:rPr>
                          <w:t xml:space="preserve"> </w:t>
                        </w:r>
                      </w:p>
                    </w:txbxContent>
                  </v:textbox>
                </v:rect>
                <v:shape id="Shape 226314" o:spid="_x0000_s1076" style="position:absolute;left:21302;top:23769;width:11720;height:4862;visibility:visible;mso-wrap-style:square;v-text-anchor:top" coordsize="1171956,486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jt/cUA&#10;AADfAAAADwAAAGRycy9kb3ducmV2LnhtbESPQYvCMBSE7wv+h/AWvK2pVYp2jSILgh48WN37o3nb&#10;FpuXmmS1/nsjCB6HmfmGWax604orOd9YVjAeJSCIS6sbrhScjpuvGQgfkDW2lknBnTysloOPBeba&#10;3vhA1yJUIkLY56igDqHLpfRlTQb9yHbE0fuzzmCI0lVSO7xFuGllmiSZNNhwXKixo5+aynPxbxTY&#10;dWaK+d5eppnbzbHsftNz3yo1/OzX3yAC9eEdfrW3WkGaZpPxFJ5/4he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eO39xQAAAN8AAAAPAAAAAAAAAAAAAAAAAJgCAABkcnMv&#10;ZG93bnJldi54bWxQSwUGAAAAAAQABAD1AAAAigMAAAAA&#10;" path="m,l1171956,r,486156l,486156,,e" stroked="f" strokeweight="0">
                  <v:stroke miterlimit="83231f" joinstyle="miter"/>
                  <v:path arrowok="t" textboxrect="0,0,1171956,486156"/>
                </v:shape>
                <v:shape id="Shape 17335" o:spid="_x0000_s1077" style="position:absolute;left:21302;top:23769;width:11720;height:4862;visibility:visible;mso-wrap-style:square;v-text-anchor:top" coordsize="1171956,486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bFW8QA&#10;AADeAAAADwAAAGRycy9kb3ducmV2LnhtbERPzWrCQBC+F/oOyxR6qxsbNDF1DbVU8CBCow8wZMck&#10;NjsbsqtJ394VhN7m4/udZT6aVlypd41lBdNJBIK4tLrhSsHxsHlLQTiPrLG1TAr+yEG+en5aYqbt&#10;wD90LXwlQgi7DBXU3neZlK6syaCb2I44cCfbG/QB9pXUPQ4h3LTyPYrm0mDDoaHGjr5qKn+Li1Fg&#10;tvtd8Z3oJD1H6bSaD369Py+Uen0ZPz9AeBr9v/jh3uowP4njGdzfCTfI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mxVvEAAAA3gAAAA8AAAAAAAAAAAAAAAAAmAIAAGRycy9k&#10;b3ducmV2LnhtbFBLBQYAAAAABAAEAPUAAACJAwAAAAA=&#10;" path="m,486156r1171956,l1171956,,,,,486156xe" filled="f" strokeweight=".72pt">
                  <v:stroke miterlimit="83231f" joinstyle="miter"/>
                  <v:path arrowok="t" textboxrect="0,0,1171956,486156"/>
                </v:shape>
                <v:rect id="Rectangle 17336" o:spid="_x0000_s1078" style="position:absolute;left:22985;top:24487;width:11440;height:1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ovmMQA&#10;AADeAAAADwAAAGRycy9kb3ducmV2LnhtbERPS4vCMBC+C/6HMMLeNFXB1WoUURc9rg9Qb0MztsVm&#10;Upqs7frrzcKCt/n4njNbNKYQD6pcbllBvxeBIE6szjlVcDp+dccgnEfWWFgmBb/kYDFvt2YYa1vz&#10;nh4Hn4oQwi5GBZn3ZSylSzIy6Hq2JA7czVYGfYBVKnWFdQg3hRxE0UgazDk0ZFjSKqPkfvgxCrbj&#10;cnnZ2WedFpvr9vx9nqyPE6/UR6dZTkF4avxb/O/e6TD/czgcwd874QY5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KL5jEAAAA3gAAAA8AAAAAAAAAAAAAAAAAmAIAAGRycy9k&#10;b3ducmV2LnhtbFBLBQYAAAAABAAEAPUAAACJAwAAAAA=&#10;" filled="f" stroked="f">
                  <v:textbox inset="0,0,0,0">
                    <w:txbxContent>
                      <w:p w14:paraId="3ADFB9B6" w14:textId="77777777" w:rsidR="000B17BC" w:rsidRDefault="000B17BC" w:rsidP="00F6331C">
                        <w:pPr>
                          <w:spacing w:line="276" w:lineRule="auto"/>
                        </w:pPr>
                        <w:r>
                          <w:rPr>
                            <w:sz w:val="16"/>
                          </w:rPr>
                          <w:t xml:space="preserve">Ребенок с особыми </w:t>
                        </w:r>
                      </w:p>
                    </w:txbxContent>
                  </v:textbox>
                </v:rect>
                <v:rect id="Rectangle 17337" o:spid="_x0000_s1079" style="position:absolute;left:23107;top:25661;width:11119;height:1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aKA8UA&#10;AADeAAAADwAAAGRycy9kb3ducmV2LnhtbERPTWvCQBC9F/wPywi91U0VqkZXEduSHGsUbG9DdkxC&#10;s7Mhu03S/npXKHibx/uc9XYwteiodZVlBc+TCARxbnXFhYLT8f1pAcJ5ZI21ZVLwSw62m9HDGmNt&#10;ez5Ql/lChBB2MSoovW9iKV1ekkE3sQ1x4C62NegDbAupW+xDuKnlNIpepMGKQ0OJDe1Lyr+zH6Mg&#10;WTS7z9T+9UX99pWcP87L1+PSK/U4HnYrEJ4Gfxf/u1Md5s9nsznc3gk3yM0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hooDxQAAAN4AAAAPAAAAAAAAAAAAAAAAAJgCAABkcnMv&#10;ZG93bnJldi54bWxQSwUGAAAAAAQABAD1AAAAigMAAAAA&#10;" filled="f" stroked="f">
                  <v:textbox inset="0,0,0,0">
                    <w:txbxContent>
                      <w:p w14:paraId="59DB49D4" w14:textId="77777777" w:rsidR="000B17BC" w:rsidRDefault="000B17BC" w:rsidP="00F6331C">
                        <w:pPr>
                          <w:spacing w:line="276" w:lineRule="auto"/>
                        </w:pPr>
                        <w:r>
                          <w:rPr>
                            <w:sz w:val="16"/>
                          </w:rPr>
                          <w:t xml:space="preserve">образовательными </w:t>
                        </w:r>
                      </w:p>
                    </w:txbxContent>
                  </v:textbox>
                </v:rect>
                <v:rect id="Rectangle 17338" o:spid="_x0000_s1080" style="position:absolute;left:23884;top:26850;width:8751;height:1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keccgA&#10;AADeAAAADwAAAGRycy9kb3ducmV2LnhtbESPT2vCQBDF7wW/wzKCt7pRodXUVcS26NF/YHsbstMk&#10;mJ0N2dWk/fTOoeBthvfmvd/Ml52r1I2aUHo2MBomoIgzb0vODZyOn89TUCEiW6w8k4FfCrBc9J7m&#10;mFrf8p5uh5grCeGQooEixjrVOmQFOQxDXxOL9uMbh1HWJte2wVbCXaXHSfKiHZYsDQXWtC4ouxyu&#10;zsBmWq++tv6vzauP7815d569H2fRmEG/W72BitTFh/n/emsF/3UyEV55R2bQi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lGR5xyAAAAN4AAAAPAAAAAAAAAAAAAAAAAJgCAABk&#10;cnMvZG93bnJldi54bWxQSwUGAAAAAAQABAD1AAAAjQMAAAAA&#10;" filled="f" stroked="f">
                  <v:textbox inset="0,0,0,0">
                    <w:txbxContent>
                      <w:p w14:paraId="068030DA" w14:textId="77777777" w:rsidR="000B17BC" w:rsidRDefault="000B17BC" w:rsidP="00F6331C">
                        <w:pPr>
                          <w:spacing w:line="276" w:lineRule="auto"/>
                        </w:pPr>
                        <w:r>
                          <w:rPr>
                            <w:sz w:val="16"/>
                          </w:rPr>
                          <w:t>потребностями</w:t>
                        </w:r>
                      </w:p>
                    </w:txbxContent>
                  </v:textbox>
                </v:rect>
                <v:rect id="Rectangle 17339" o:spid="_x0000_s1081" style="position:absolute;left:30455;top:26648;width:339;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W76sUA&#10;AADeAAAADwAAAGRycy9kb3ducmV2LnhtbERPS2vCQBC+F/oflhF6qxsrWBOzirQVPfoopN6G7DQJ&#10;zc6G7Gqiv94VCt7m43tOuuhNLc7UusqygtEwAkGcW11xoeD7sHqdgnAeWWNtmRRcyMFi/vyUYqJt&#10;xzs6730hQgi7BBWU3jeJlC4vyaAb2oY4cL+2NegDbAupW+xCuKnlWxRNpMGKQ0OJDX2UlP/tT0bB&#10;etosfzb22hX113GdbbP48xB7pV4G/XIGwlPvH+J/90aH+e/jcQz3d8IN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VbvqxQAAAN4AAAAPAAAAAAAAAAAAAAAAAJgCAABkcnMv&#10;ZG93bnJldi54bWxQSwUGAAAAAAQABAD1AAAAigMAAAAA&#10;" filled="f" stroked="f">
                  <v:textbox inset="0,0,0,0">
                    <w:txbxContent>
                      <w:p w14:paraId="427247C3" w14:textId="77777777" w:rsidR="000B17BC" w:rsidRDefault="000B17BC" w:rsidP="00F6331C">
                        <w:pPr>
                          <w:spacing w:line="276" w:lineRule="auto"/>
                        </w:pPr>
                        <w:r>
                          <w:rPr>
                            <w:sz w:val="16"/>
                          </w:rPr>
                          <w:t xml:space="preserve"> </w:t>
                        </w:r>
                      </w:p>
                    </w:txbxContent>
                  </v:textbox>
                </v:rect>
                <v:shape id="Shape 226315" o:spid="_x0000_s1082" style="position:absolute;left:41937;top:24150;width:9906;height:2484;visibility:visible;mso-wrap-style:square;v-text-anchor:top" coordsize="990600,248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8xY8kA&#10;AADfAAAADwAAAGRycy9kb3ducmV2LnhtbESPQWvCQBSE7wX/w/IK3uomKYYSXaW1FEo9tEZFj4/s&#10;Mwlm34bsqtFf3xUKPQ4z8w0znfemEWfqXG1ZQTyKQBAXVtdcKtisP55eQDiPrLGxTAqu5GA+GzxM&#10;MdP2wis6574UAcIuQwWV920mpSsqMuhGtiUO3sF2Bn2QXSl1h5cAN41MoiiVBmsOCxW2tKioOOYn&#10;o+Bnud6mMW/H7dtqcfve7fnrPd8pNXzsXycgPPX+P/zX/tQKkiR9jsdw/xO+gJz9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Ff8xY8kAAADfAAAADwAAAAAAAAAAAAAAAACYAgAA&#10;ZHJzL2Rvd25yZXYueG1sUEsFBgAAAAAEAAQA9QAAAI4DAAAAAA==&#10;" path="m,l990600,r,248412l,248412,,e" stroked="f" strokeweight="0">
                  <v:stroke miterlimit="83231f" joinstyle="miter"/>
                  <v:path arrowok="t" textboxrect="0,0,990600,248412"/>
                </v:shape>
                <v:shape id="Shape 17341" o:spid="_x0000_s1083" style="position:absolute;left:41937;top:24150;width:9906;height:2484;visibility:visible;mso-wrap-style:square;v-text-anchor:top" coordsize="990600,248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WZOcYA&#10;AADeAAAADwAAAGRycy9kb3ducmV2LnhtbERPTWvCQBC9F/wPywi91U1aqRJdJQZKeyiUph48Dtkx&#10;CWZnY3YTo7++Wyh4m8f7nPV2NI0YqHO1ZQXxLAJBXFhdc6lg//P2tAThPLLGxjIpuJKD7WbysMZE&#10;2wt/05D7UoQQdgkqqLxvEyldUZFBN7MtceCOtjPoA+xKqTu8hHDTyOcoepUGaw4NFbaUVVSc8t4o&#10;WMS38+Gz9cuI07HPDlJed+9fSj1Ox3QFwtPo7+J/94cO8xcv8xj+3gk3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HWZOcYAAADeAAAADwAAAAAAAAAAAAAAAACYAgAAZHJz&#10;L2Rvd25yZXYueG1sUEsFBgAAAAAEAAQA9QAAAIsDAAAAAA==&#10;" path="m,248412r990600,l990600,,,,,248412xe" filled="f" strokeweight=".72pt">
                  <v:stroke miterlimit="83231f" joinstyle="miter"/>
                  <v:path arrowok="t" textboxrect="0,0,990600,248412"/>
                </v:shape>
                <v:rect id="Rectangle 17342" o:spid="_x0000_s1084" style="position:absolute;left:44159;top:24899;width:7286;height:1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da5sYA&#10;AADeAAAADwAAAGRycy9kb3ducmV2LnhtbERPTWvCQBC9F/oflin0Vje1YjV1FdFKctRYUG9DdpqE&#10;ZmdDdmvS/npXELzN433ObNGbWpypdZVlBa+DCARxbnXFhYKv/eZlAsJ5ZI21ZVLwRw4W88eHGcba&#10;dryjc+YLEULYxaig9L6JpXR5SQbdwDbEgfu2rUEfYFtI3WIXwk0th1E0lgYrDg0lNrQqKf/Jfo2C&#10;ZNIsj6n974r685Qctofpej/1Sj0/9csPEJ56fxff3KkO89/fRkO4vhNukP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da5sYAAADeAAAADwAAAAAAAAAAAAAAAACYAgAAZHJz&#10;L2Rvd25yZXYueG1sUEsFBgAAAAAEAAQA9QAAAIsDAAAAAA==&#10;" filled="f" stroked="f">
                  <v:textbox inset="0,0,0,0">
                    <w:txbxContent>
                      <w:p w14:paraId="3CBB9CD0" w14:textId="77777777" w:rsidR="000B17BC" w:rsidRDefault="000B17BC" w:rsidP="00F6331C">
                        <w:pPr>
                          <w:spacing w:line="276" w:lineRule="auto"/>
                        </w:pPr>
                        <w:r>
                          <w:rPr>
                            <w:sz w:val="16"/>
                          </w:rPr>
                          <w:t>Воспитатель</w:t>
                        </w:r>
                      </w:p>
                    </w:txbxContent>
                  </v:textbox>
                </v:rect>
                <v:rect id="Rectangle 17343" o:spid="_x0000_s1085" style="position:absolute;left:49646;top:24697;width:339;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v/fcUA&#10;AADeAAAADwAAAGRycy9kb3ducmV2LnhtbERPS2vCQBC+C/6HZQRvulGLj+gqoi16tCqotyE7JsHs&#10;bMhuTdpf3y0Ivc3H95zFqjGFeFLlcssKBv0IBHFidc6pgvPpozcF4TyyxsIyKfgmB6tlu7XAWNua&#10;P+l59KkIIexiVJB5X8ZSuiQjg65vS+LA3W1l0AdYpVJXWIdwU8hhFI2lwZxDQ4YlbTJKHscvo2A3&#10;LdfXvf2p0+L9trscLrPtaeaV6naa9RyEp8b/i1/uvQ7zJ6O3Efy9E26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u/99xQAAAN4AAAAPAAAAAAAAAAAAAAAAAJgCAABkcnMv&#10;ZG93bnJldi54bWxQSwUGAAAAAAQABAD1AAAAigMAAAAA&#10;" filled="f" stroked="f">
                  <v:textbox inset="0,0,0,0">
                    <w:txbxContent>
                      <w:p w14:paraId="1737DAC4" w14:textId="77777777" w:rsidR="000B17BC" w:rsidRDefault="000B17BC" w:rsidP="00F6331C">
                        <w:pPr>
                          <w:spacing w:line="276" w:lineRule="auto"/>
                        </w:pPr>
                        <w:r>
                          <w:rPr>
                            <w:sz w:val="16"/>
                          </w:rPr>
                          <w:t xml:space="preserve"> </w:t>
                        </w:r>
                      </w:p>
                    </w:txbxContent>
                  </v:textbox>
                </v:rect>
                <v:shape id="Shape 226316" o:spid="_x0000_s1086" style="position:absolute;left:2983;top:23967;width:10760;height:3521;visibility:visible;mso-wrap-style:square;v-text-anchor:top" coordsize="1075944,352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8KJskA&#10;AADfAAAADwAAAGRycy9kb3ducmV2LnhtbESPQUvDQBSE74L/YXlCL2I3jRAldlu0UEm9FGPB6yP7&#10;mo3Nvg3ZbZr213cFweMwM98w8+VoWzFQ7xvHCmbTBARx5XTDtYLd1/rhGYQPyBpbx6TgTB6Wi9ub&#10;OebanfiThjLUIkLY56jAhNDlUvrKkEU/dR1x9Pautxii7GupezxFuG1lmiSZtNhwXDDY0cpQdSiP&#10;VsF2+PhJN2/m+/79UO3b4qm47Eqn1ORufH0BEWgM/+G/dqEVpGn2OMvg90/8AnJx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mD8KJskAAADfAAAADwAAAAAAAAAAAAAAAACYAgAA&#10;ZHJzL2Rvd25yZXYueG1sUEsFBgAAAAAEAAQA9QAAAI4DAAAAAA==&#10;" path="m,l1075944,r,352044l,352044,,e" stroked="f" strokeweight="0">
                  <v:stroke miterlimit="83231f" joinstyle="miter"/>
                  <v:path arrowok="t" textboxrect="0,0,1075944,352044"/>
                </v:shape>
                <v:shape id="Shape 17345" o:spid="_x0000_s1087" style="position:absolute;left:2983;top:23967;width:10760;height:3521;visibility:visible;mso-wrap-style:square;v-text-anchor:top" coordsize="1075944,352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qssQA&#10;AADeAAAADwAAAGRycy9kb3ducmV2LnhtbERP22rCQBB9L/Qflin0rW603oiuIoKl5kFIzAeM2TEJ&#10;ZmdDdhvTv3eFQt/mcK6z3g6mET11rrasYDyKQBAXVtdcKsjPh48lCOeRNTaWScEvOdhuXl/WGGt7&#10;55T6zJcihLCLUUHlfRtL6YqKDLqRbYkDd7WdQR9gV0rd4T2Em0ZOomguDdYcGipsaV9Rcct+jIKk&#10;SE5fWd1fdnl6OOZNMqOob5V6fxt2KxCeBv8v/nN/6zB/8TmdwfOdcIP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fqrLEAAAA3gAAAA8AAAAAAAAAAAAAAAAAmAIAAGRycy9k&#10;b3ducmV2LnhtbFBLBQYAAAAABAAEAPUAAACJAwAAAAA=&#10;" path="m,352044r1075944,l1075944,,,,,352044xe" filled="f" strokeweight=".72pt">
                  <v:stroke miterlimit="83231f" joinstyle="miter"/>
                  <v:path arrowok="t" textboxrect="0,0,1075944,352044"/>
                </v:shape>
                <v:rect id="Rectangle 17346" o:spid="_x0000_s1088" style="position:absolute;left:5257;top:24685;width:8565;height:1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xc5cUA&#10;AADeAAAADwAAAGRycy9kb3ducmV2LnhtbERPS2vCQBC+F/wPywje6sZafERXkaro0aqg3obsmASz&#10;syG7mtRf3xUKvc3H95zpvDGFeFDlcssKet0IBHFidc6pguNh/T4C4TyyxsIyKfghB/NZ622KsbY1&#10;f9Nj71MRQtjFqCDzvoyldElGBl3XlsSBu9rKoA+wSqWusA7hppAfUTSQBnMODRmW9JVRctvfjYLN&#10;qFyct/ZZp8XqsjntTuPlYeyV6rSbxQSEp8b/i//cWx3mD/ufA3i9E26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zFzlxQAAAN4AAAAPAAAAAAAAAAAAAAAAAJgCAABkcnMv&#10;ZG93bnJldi54bWxQSwUGAAAAAAQABAD1AAAAigMAAAAA&#10;" filled="f" stroked="f">
                  <v:textbox inset="0,0,0,0">
                    <w:txbxContent>
                      <w:p w14:paraId="57DE76BD" w14:textId="77777777" w:rsidR="000B17BC" w:rsidRDefault="000B17BC" w:rsidP="00F6331C">
                        <w:pPr>
                          <w:spacing w:line="276" w:lineRule="auto"/>
                        </w:pPr>
                        <w:r>
                          <w:rPr>
                            <w:sz w:val="16"/>
                          </w:rPr>
                          <w:t xml:space="preserve">Музыкальный </w:t>
                        </w:r>
                      </w:p>
                    </w:txbxContent>
                  </v:textbox>
                </v:rect>
                <v:rect id="Rectangle 17347" o:spid="_x0000_s1089" style="position:absolute;left:5379;top:25874;width:7875;height:1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D5fsYA&#10;AADeAAAADwAAAGRycy9kb3ducmV2LnhtbERPTWvCQBC9F/oflin0Vje1UjVmI2Jb9KhRUG9DdkxC&#10;s7MhuzXRX98VCr3N431OMu9NLS7UusqygtdBBII4t7riQsF+9/UyAeE8ssbaMim4koN5+viQYKxt&#10;x1u6ZL4QIYRdjApK75tYSpeXZNANbEMcuLNtDfoA20LqFrsQbmo5jKJ3abDi0FBiQ8uS8u/sxyhY&#10;TZrFcW1vXVF/nlaHzWH6sZt6pZ6f+sUMhKfe/4v/3Gsd5o/fRmO4vxNukO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ID5fsYAAADeAAAADwAAAAAAAAAAAAAAAACYAgAAZHJz&#10;L2Rvd25yZXYueG1sUEsFBgAAAAAEAAQA9QAAAIsDAAAAAA==&#10;" filled="f" stroked="f">
                  <v:textbox inset="0,0,0,0">
                    <w:txbxContent>
                      <w:p w14:paraId="5E033887" w14:textId="77777777" w:rsidR="000B17BC" w:rsidRDefault="000B17BC" w:rsidP="00F6331C">
                        <w:pPr>
                          <w:spacing w:line="276" w:lineRule="auto"/>
                        </w:pPr>
                        <w:r>
                          <w:rPr>
                            <w:sz w:val="16"/>
                          </w:rPr>
                          <w:t>руководитель</w:t>
                        </w:r>
                      </w:p>
                    </w:txbxContent>
                  </v:textbox>
                </v:rect>
                <v:rect id="Rectangle 17348" o:spid="_x0000_s1090" style="position:absolute;left:11307;top:25672;width:340;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tDMgA&#10;AADeAAAADwAAAGRycy9kb3ducmV2LnhtbESPzW7CQAyE75V4h5WReisbStVCYEGotIIjP5Vob1bW&#10;JBFZb5TdkpSnx4dK3GzNeObzbNG5Sl2oCaVnA8NBAoo487bk3MDX4fNpDCpEZIuVZzLwRwEW897D&#10;DFPrW97RZR9zJSEcUjRQxFinWoesIIdh4Gti0U6+cRhlbXJtG2wl3FX6OUletcOSpaHAmt4Lys77&#10;X2dgPa6X3xt/bfPq42d93B4nq8MkGvPY75ZTUJG6eDf/X2+s4L+NXoRX3pEZ9Pw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9H20MyAAAAN4AAAAPAAAAAAAAAAAAAAAAAJgCAABk&#10;cnMvZG93bnJldi54bWxQSwUGAAAAAAQABAD1AAAAjQMAAAAA&#10;" filled="f" stroked="f">
                  <v:textbox inset="0,0,0,0">
                    <w:txbxContent>
                      <w:p w14:paraId="5A545164" w14:textId="77777777" w:rsidR="000B17BC" w:rsidRDefault="000B17BC" w:rsidP="00F6331C">
                        <w:pPr>
                          <w:spacing w:line="276" w:lineRule="auto"/>
                        </w:pPr>
                        <w:r>
                          <w:rPr>
                            <w:sz w:val="16"/>
                          </w:rPr>
                          <w:t xml:space="preserve"> </w:t>
                        </w:r>
                      </w:p>
                    </w:txbxContent>
                  </v:textbox>
                </v:rect>
                <v:shape id="Shape 226317" o:spid="_x0000_s1091" style="position:absolute;left:20509;top:36449;width:12375;height:3993;visibility:visible;mso-wrap-style:square;v-text-anchor:top" coordsize="1237488,399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Uw6MgA&#10;AADfAAAADwAAAGRycy9kb3ducmV2LnhtbESPQWvCQBSE74X+h+UVeqsbU1GJrlIKUvEgVEXj7ZF9&#10;JiHZtzG7NfHfdwtCj8PMfMPMl72pxY1aV1pWMBxEIIgzq0vOFRz2q7cpCOeRNdaWScGdHCwXz09z&#10;TLTt+JtuO5+LAGGXoILC+yaR0mUFGXQD2xAH72Jbgz7INpe6xS7ATS3jKBpLgyWHhQIb+iwoq3Y/&#10;RkGaHk/bzpYy/6J1NUrP1yrFjVKvL/3HDISn3v+HH+21VhDH4/fhBP7+hC8gF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ZlTDoyAAAAN8AAAAPAAAAAAAAAAAAAAAAAJgCAABk&#10;cnMvZG93bnJldi54bWxQSwUGAAAAAAQABAD1AAAAjQMAAAAA&#10;" path="m,l1237488,r,399288l,399288,,e" stroked="f" strokeweight="0">
                  <v:stroke miterlimit="83231f" joinstyle="miter"/>
                  <v:path arrowok="t" textboxrect="0,0,1237488,399288"/>
                </v:shape>
                <v:shape id="Shape 17350" o:spid="_x0000_s1092" style="position:absolute;left:20509;top:36449;width:12375;height:3993;visibility:visible;mso-wrap-style:square;v-text-anchor:top" coordsize="1237488,399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aWIccA&#10;AADeAAAADwAAAGRycy9kb3ducmV2LnhtbESPQU/DMAyF70j8h8hI3FjKJjZalk3TJCQEXNaxu2lM&#10;W2icKglb9u/xAWk3W35+733LdXaDOlKIvWcD95MCFHHjbc+tgY/9890jqJiQLQ6eycCZIqxX11dL&#10;rKw/8Y6OdWqVmHCs0ECX0lhpHZuOHMaJH4nl9uWDwyRraLUNeBJzN+hpUcy1w54locORth01P/Wv&#10;M/D5OtXlm/7O87I8vM+acz6EemfM7U3ePIFKlNNF/P/9YqX+YvYgAIIjM+jV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ZmliHHAAAA3gAAAA8AAAAAAAAAAAAAAAAAmAIAAGRy&#10;cy9kb3ducmV2LnhtbFBLBQYAAAAABAAEAPUAAACMAwAAAAA=&#10;" path="m,399288r1237488,l1237488,,,,,399288xe" filled="f" strokeweight=".72pt">
                  <v:stroke miterlimit="83231f" joinstyle="miter"/>
                  <v:path arrowok="t" textboxrect="0,0,1237488,399288"/>
                </v:shape>
                <v:rect id="Rectangle 17351" o:spid="_x0000_s1093" style="position:absolute;left:23457;top:37152;width:8928;height:1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xSTMYA&#10;AADeAAAADwAAAGRycy9kb3ducmV2LnhtbERPTWvCQBC9F/oflin0VjdarBpdRdpKctQoqLchOybB&#10;7GzIbk3aX98tFLzN433OYtWbWtyodZVlBcNBBII4t7riQsFhv3mZgnAeWWNtmRR8k4PV8vFhgbG2&#10;He/olvlChBB2MSoovW9iKV1ekkE3sA1x4C62NegDbAupW+xCuKnlKIrepMGKQ0OJDb2XlF+zL6Mg&#10;mTbrU2p/uqL+PCfH7XH2sZ95pZ6f+vUchKfe38X/7lSH+ZPX8RD+3gk3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fxSTMYAAADeAAAADwAAAAAAAAAAAAAAAACYAgAAZHJz&#10;L2Rvd25yZXYueG1sUEsFBgAAAAAEAAQA9QAAAIsDAAAAAA==&#10;" filled="f" stroked="f">
                  <v:textbox inset="0,0,0,0">
                    <w:txbxContent>
                      <w:p w14:paraId="3161D561" w14:textId="77777777" w:rsidR="000B17BC" w:rsidRDefault="000B17BC" w:rsidP="00F6331C">
                        <w:pPr>
                          <w:spacing w:line="276" w:lineRule="auto"/>
                        </w:pPr>
                        <w:r>
                          <w:rPr>
                            <w:sz w:val="16"/>
                          </w:rPr>
                          <w:t xml:space="preserve">Инструктор по </w:t>
                        </w:r>
                      </w:p>
                    </w:txbxContent>
                  </v:textbox>
                </v:rect>
                <v:rect id="Rectangle 17352" o:spid="_x0000_s1094" style="position:absolute;left:22070;top:38371;width:12293;height:1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7MO8YA&#10;AADeAAAADwAAAGRycy9kb3ducmV2LnhtbERPTWvCQBC9F/oflin0Vje1aDV1FdFKctRYUG9DdpqE&#10;ZmdDdmvS/npXELzN433ObNGbWpypdZVlBa+DCARxbnXFhYKv/eZlAsJ5ZI21ZVLwRw4W88eHGcba&#10;dryjc+YLEULYxaig9L6JpXR5SQbdwDbEgfu2rUEfYFtI3WIXwk0th1E0lgYrDg0lNrQqKf/Jfo2C&#10;ZNIsj6n974r685Qctofpej/1Sj0/9csPEJ56fxff3KkO89/fRkO4vhNukP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S7MO8YAAADeAAAADwAAAAAAAAAAAAAAAACYAgAAZHJz&#10;L2Rvd25yZXYueG1sUEsFBgAAAAAEAAQA9QAAAIsDAAAAAA==&#10;" filled="f" stroked="f">
                  <v:textbox inset="0,0,0,0">
                    <w:txbxContent>
                      <w:p w14:paraId="6F3C0B24" w14:textId="77777777" w:rsidR="000B17BC" w:rsidRDefault="000B17BC" w:rsidP="00F6331C">
                        <w:pPr>
                          <w:spacing w:line="276" w:lineRule="auto"/>
                        </w:pPr>
                        <w:r>
                          <w:rPr>
                            <w:sz w:val="16"/>
                          </w:rPr>
                          <w:t>физической культуре</w:t>
                        </w:r>
                      </w:p>
                    </w:txbxContent>
                  </v:textbox>
                </v:rect>
                <v:rect id="Rectangle 17353" o:spid="_x0000_s1095" style="position:absolute;left:31308;top:38169;width:340;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JpoMUA&#10;AADeAAAADwAAAGRycy9kb3ducmV2LnhtbERPS2vCQBC+C/6HZQRvulGpj+gqoi16tCqotyE7JsHs&#10;bMhuTdpf3y0Ivc3H95zFqjGFeFLlcssKBv0IBHFidc6pgvPpozcF4TyyxsIyKfgmB6tlu7XAWNua&#10;P+l59KkIIexiVJB5X8ZSuiQjg65vS+LA3W1l0AdYpVJXWIdwU8hhFI2lwZxDQ4YlbTJKHscvo2A3&#10;LdfXvf2p0+L9trscLrPtaeaV6naa9RyEp8b/i1/uvQ7zJ6O3Efy9E26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YmmgxQAAAN4AAAAPAAAAAAAAAAAAAAAAAJgCAABkcnMv&#10;ZG93bnJldi54bWxQSwUGAAAAAAQABAD1AAAAigMAAAAA&#10;" filled="f" stroked="f">
                  <v:textbox inset="0,0,0,0">
                    <w:txbxContent>
                      <w:p w14:paraId="0BDCA656" w14:textId="77777777" w:rsidR="000B17BC" w:rsidRDefault="000B17BC" w:rsidP="00F6331C">
                        <w:pPr>
                          <w:spacing w:line="276" w:lineRule="auto"/>
                        </w:pPr>
                        <w:r>
                          <w:rPr>
                            <w:sz w:val="16"/>
                          </w:rPr>
                          <w:t xml:space="preserve"> </w:t>
                        </w:r>
                      </w:p>
                    </w:txbxContent>
                  </v:textbox>
                </v:rect>
                <v:shape id="Shape 17354" o:spid="_x0000_s1096" style="position:absolute;left:8409;top:15860;width:9334;height:5715;visibility:visible;mso-wrap-style:square;v-text-anchor:top" coordsize="933450,57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fU58YA&#10;AADeAAAADwAAAGRycy9kb3ducmV2LnhtbERPS2vCQBC+F/oflin0Is2m1VZJXUUFQaQUEnvxNmQn&#10;D8zOhuxqYn99VxB6m4/vOfPlYBpxoc7VlhW8RjEI4tzqmksFP4ftywyE88gaG8uk4EoOlovHhzkm&#10;2vac0iXzpQgh7BJUUHnfJlK6vCKDLrItceAK2xn0AXal1B32Idw08i2OP6TBmkNDhS1tKspP2dko&#10;yA7pebqv+4nPjuvd8DX6/i1OpNTz07D6BOFp8P/iu3unw/zp+H0Ct3fCDXL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pfU58YAAADeAAAADwAAAAAAAAAAAAAAAACYAgAAZHJz&#10;L2Rvd25yZXYueG1sUEsFBgAAAAAEAAQA9QAAAIsDAAAAAA==&#10;" path="m933450,l888365,72263,871838,45228,68304,537218r16532,27043l,571500,45085,499237r16527,27035l865146,34282,848614,7239,933450,xe" fillcolor="#5b9bd5" stroked="f" strokeweight="0">
                  <v:stroke miterlimit="83231f" joinstyle="miter"/>
                  <v:path arrowok="t" textboxrect="0,0,933450,571500"/>
                </v:shape>
                <v:shape id="Shape 17355" o:spid="_x0000_s1097" style="position:absolute;left:19134;top:18161;width:3703;height:17050;visibility:visible;mso-wrap-style:square;v-text-anchor:top" coordsize="370332,1704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lwqsMA&#10;AADeAAAADwAAAGRycy9kb3ducmV2LnhtbERPTWvCQBC9F/wPywi9NRtb1Ji6ihQKPeRQo+B1yE6T&#10;YHY27G518++7hUJv83ifs91HM4gbOd9bVrDIchDEjdU9twrOp/enAoQPyBoHy6RgIg/73exhi6W2&#10;dz7SrQ6tSCHsS1TQhTCWUvqmI4M+syNx4r6sMxgSdK3UDu8p3AzyOc9X0mDPqaHDkd46aq71t1Fw&#10;8ZNeDC7G6nODRTiOhYyrSqnHeTy8gggUw7/4z/2h0/z1y3IJv++kG+Tu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tlwqsMAAADeAAAADwAAAAAAAAAAAAAAAACYAgAAZHJzL2Rv&#10;d25yZXYueG1sUEsFBgAAAAAEAAQA9QAAAIgDAAAAAA==&#10;" path="m23241,l74930,67691,43634,73632,339153,1628979r31179,-5919l347091,1704975r-51689,-67691l326698,1631344,31179,75997,,81915,23241,xe" fillcolor="#5b9bd5" stroked="f" strokeweight="0">
                  <v:stroke miterlimit="83231f" joinstyle="miter"/>
                  <v:path arrowok="t" textboxrect="0,0,370332,1704975"/>
                </v:shape>
                <v:shape id="Shape 17356" o:spid="_x0000_s1098" style="position:absolute;left:33738;top:17649;width:9620;height:4525;visibility:visible;mso-wrap-style:square;v-text-anchor:top" coordsize="962025,452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KKS8UA&#10;AADeAAAADwAAAGRycy9kb3ducmV2LnhtbERPzWrCQBC+C32HZQq96aYVbUldpShFD4o07QNMs9Mk&#10;TXY2Zte4vr0rCN7m4/ud2SKYRvTUucqygudRAoI4t7riQsHP9+fwDYTzyBoby6TgTA4W84fBDFNt&#10;T/xFfeYLEUPYpaig9L5NpXR5SQbdyLbEkfuznUEfYVdI3eEphptGviTJVBqsODaU2NKypLzOjkZB&#10;H8yq/99vXb0sXDj81uOw262VenoMH+8gPAV/F9/cGx3nv44nU7i+E2+Q8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EopLxQAAAN4AAAAPAAAAAAAAAAAAAAAAAJgCAABkcnMv&#10;ZG93bnJldi54bWxQSwUGAAAAAAQABAD1AAAAigMAAAAA&#10;" path="m85217,l71739,28865,895622,412207r13444,-28794l962025,450088r-85217,2413l890286,423636,66403,40294,52959,69088,,2413,85217,xe" fillcolor="#5b9bd5" stroked="f" strokeweight="0">
                  <v:stroke miterlimit="83231f" joinstyle="miter"/>
                  <v:path arrowok="t" textboxrect="0,0,962025,452501"/>
                </v:shape>
                <v:shape id="Shape 17357" o:spid="_x0000_s1099" style="position:absolute;left:25849;top:8910;width:989;height:3143;visibility:visible;mso-wrap-style:square;v-text-anchor:top" coordsize="98933,314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U2qsQA&#10;AADeAAAADwAAAGRycy9kb3ducmV2LnhtbERPS4vCMBC+L/gfwgh7W1MVV6lGER8oe/J18TYkY1ts&#10;JqWJtuuv3yws7G0+vufMFq0txZNqXzhW0O8lIIi1MwVnCi7n7ccEhA/IBkvHpOCbPCzmnbcZpsY1&#10;fKTnKWQihrBPUUEeQpVK6XVOFn3PVcSRu7naYoiwzqSpsYnhtpSDJPmUFguODTlWtMpJ308Pq2Cy&#10;/Wqyy1Cvd4f9pnyFzUg/8KrUe7ddTkEEasO/+M+9N3H+eDgaw+878QY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0lNqrEAAAA3gAAAA8AAAAAAAAAAAAAAAAAmAIAAGRycy9k&#10;b3ducmV2LnhtbFBLBQYAAAAABAAEAPUAAACJAwAAAAA=&#10;" path="m26924,l75438,69977,43965,74534,67410,237990r31523,-4564l72009,314325,23495,244348r31464,-4555l31406,76352,,80899,26924,xe" fillcolor="#5b9bd5" stroked="f" strokeweight="0">
                  <v:stroke miterlimit="83231f" joinstyle="miter"/>
                  <v:path arrowok="t" textboxrect="0,0,98933,314325"/>
                </v:shape>
                <v:shape id="Shape 17358" o:spid="_x0000_s1100" style="position:absolute;left:26748;top:19487;width:989;height:3143;visibility:visible;mso-wrap-style:square;v-text-anchor:top" coordsize="98933,314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i2MgA&#10;AADeAAAADwAAAGRycy9kb3ducmV2LnhtbESPT2/CMAzF75P2HSJP2g3SDfFHhYCmDTTEaQMu3KzE&#10;tBWNUzWBdvv08wFpN1vv+b2fF6ve1+pGbawCG3gZZqCIbXAVFwaOh81gBiomZId1YDLwQxFWy8eH&#10;BeYudPxNt30qlIRwzNFAmVKTax1tSR7jMDTEop1D6zHJ2hbatdhJuK/1a5ZNtMeKpaHEht5Lspf9&#10;1RuYbXZdcRzZj8+v7br+TeuxveLJmOen/m0OKlGf/s33660T/OloLLzyjsygl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MuqLYyAAAAN4AAAAPAAAAAAAAAAAAAAAAAJgCAABk&#10;cnMvZG93bnJldi54bWxQSwUGAAAAAAQABAD1AAAAjQMAAAAA&#10;" path="m26924,l75438,69977,43965,74534,67411,237990r31522,-4564l72009,314325,23495,244348r31464,-4555l31407,76352,,80899,26924,xe" fillcolor="#5b9bd5" stroked="f" strokeweight="0">
                  <v:stroke miterlimit="83231f" joinstyle="miter"/>
                  <v:path arrowok="t" textboxrect="0,0,98933,314325"/>
                </v:shape>
                <v:shape id="Shape 17359" o:spid="_x0000_s1101" style="position:absolute;left:27214;top:29865;width:1063;height:4667;visibility:visible;mso-wrap-style:square;v-text-anchor:top" coordsize="106299,466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7mGcUA&#10;AADeAAAADwAAAGRycy9kb3ducmV2LnhtbERPS0sDMRC+C/6HMII3m63WPtamRQSxvSjdlkJvw2bc&#10;XbqZhCS26b9vBMHbfHzPmS+T6cWJfOgsKxgOChDEtdUdNwp22/eHKYgQkTX2lknBhQIsF7c3cyy1&#10;PfOGTlVsRA7hUKKCNkZXShnqlgyGgXXEmfu23mDM0DdSezzncNPLx6IYS4Md54YWHb21VB+rH6Mg&#10;Ma3J775Wo8/DdJiqo/vYb51S93fp9QVEpBT/xX/ulc7zJ0/PM/h9J98gF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buYZxQAAAN4AAAAPAAAAAAAAAAAAAAAAAJgCAABkcnMv&#10;ZG93bnJldi54bWxQSwUGAAAAAAQABAD1AAAAigMAAAAA&#10;" path="m30607,l75819,72136,44269,75201,74720,390291r31579,-3068l75692,466725,30480,394589r31549,-3065l31578,76434,,79502,30607,xe" fillcolor="#5b9bd5" stroked="f" strokeweight="0">
                  <v:stroke miterlimit="83231f" joinstyle="miter"/>
                  <v:path arrowok="t" textboxrect="0,0,106299,466725"/>
                </v:shape>
                <v:shape id="Shape 17360" o:spid="_x0000_s1102" style="position:absolute;left:16684;top:24874;width:2953;height:1019;visibility:visible;mso-wrap-style:square;v-text-anchor:top" coordsize="295275,1018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lWDMUA&#10;AADeAAAADwAAAGRycy9kb3ducmV2LnhtbESPQWsCMRCF70L/QxihN83agJbVKFIotBexKj0Pm3F3&#10;cTNZknTd/vvOQehthnnz3vs2u9F3aqCY2sAWFvMCFHEVXMu1hcv5ffYKKmVkh11gsvBLCXbbp8kG&#10;Sxfu/EXDKddKTDiVaKHJuS+1TlVDHtM89MRyu4boMcsaa+0i3sXcd/qlKJbaY8uS0GBPbw1Vt9OP&#10;t2C8Hg/fn9GZ4749DouezWow1j5Px/0aVKYx/4sf3x9O6q/MUgAER2bQ2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KVYMxQAAAN4AAAAPAAAAAAAAAAAAAAAAAJgCAABkcnMv&#10;ZG93bnJldi54bWxQSwUGAAAAAAQABAD1AAAAigMAAAAA&#10;" path="m213360,r81915,23622l227330,74930,221508,43700,76087,70593r5828,31260l,78232,67945,26924r5823,31230l219188,31260,213360,xe" fillcolor="#5b9bd5" stroked="f" strokeweight="0">
                  <v:stroke miterlimit="83231f" joinstyle="miter"/>
                  <v:path arrowok="t" textboxrect="0,0,295275,101853"/>
                </v:shape>
                <v:shape id="Shape 17361" o:spid="_x0000_s1103" style="position:absolute;left:34881;top:24659;width:2762;height:957;visibility:visible;mso-wrap-style:square;v-text-anchor:top" coordsize="276225,95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zP8MMA&#10;AADeAAAADwAAAGRycy9kb3ducmV2LnhtbERPTYvCMBC9C/sfwix407Qr6G41yuKqeNUVYW9DMzZl&#10;m0lpoq3+eiMI3ubxPme26GwlLtT40rGCdJiAIM6dLrlQcPhdDz5B+ICssXJMCq7kYTF/680w067l&#10;HV32oRAxhH2GCkwIdSalzw1Z9ENXE0fu5BqLIcKmkLrBNobbSn4kyVhaLDk2GKxpaSj/35+tAv0z&#10;Kspq++WWlK7aw21zNPh3VKr/3n1PQQTqwkv8dG91nD8ZjVN4vBNvkP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zP8MMAAADeAAAADwAAAAAAAAAAAAAAAACYAgAAZHJzL2Rv&#10;d25yZXYueG1sUEsFBgAAAAAEAAQA9QAAAIgDAAAAAA==&#10;" path="m81280,l76213,31245,202054,51795r5083,-31348l276225,70359,194945,95631r5067,-31245l74171,43837,69088,75184,,25273,81280,xe" fillcolor="#5b9bd5" stroked="f" strokeweight="0">
                  <v:stroke miterlimit="83231f" joinstyle="miter"/>
                  <v:path arrowok="t" textboxrect="0,0,276225,95631"/>
                </v:shape>
                <w10:wrap type="topAndBottom"/>
              </v:group>
            </w:pict>
          </mc:Fallback>
        </mc:AlternateContent>
      </w:r>
    </w:p>
    <w:p w14:paraId="11F32E27" w14:textId="77777777" w:rsidR="00F6331C" w:rsidRDefault="00F6331C" w:rsidP="00556668">
      <w:pPr>
        <w:pStyle w:val="a3"/>
        <w:spacing w:before="40" w:line="276" w:lineRule="auto"/>
        <w:ind w:left="0" w:right="251" w:firstLine="709"/>
        <w:contextualSpacing/>
        <w:rPr>
          <w:b/>
          <w:bCs/>
          <w:sz w:val="26"/>
          <w:szCs w:val="26"/>
        </w:rPr>
        <w:sectPr w:rsidR="00F6331C" w:rsidSect="00B11B56">
          <w:pgSz w:w="12000" w:h="16960"/>
          <w:pgMar w:top="1134" w:right="851" w:bottom="1134" w:left="1134" w:header="0" w:footer="0" w:gutter="0"/>
          <w:cols w:space="720"/>
          <w:titlePg/>
          <w:docGrid w:linePitch="299"/>
        </w:sectPr>
      </w:pPr>
    </w:p>
    <w:p w14:paraId="58EE2F9C" w14:textId="467858CB" w:rsidR="00343426" w:rsidRPr="006B782E" w:rsidRDefault="00343426" w:rsidP="00556668">
      <w:pPr>
        <w:pStyle w:val="a3"/>
        <w:spacing w:before="40" w:line="276" w:lineRule="auto"/>
        <w:ind w:left="0" w:right="251" w:firstLine="709"/>
        <w:contextualSpacing/>
        <w:rPr>
          <w:b/>
          <w:bCs/>
          <w:sz w:val="26"/>
          <w:szCs w:val="26"/>
        </w:rPr>
      </w:pPr>
      <w:r w:rsidRPr="006B782E">
        <w:rPr>
          <w:b/>
          <w:bCs/>
          <w:sz w:val="26"/>
          <w:szCs w:val="26"/>
        </w:rPr>
        <w:lastRenderedPageBreak/>
        <w:t>2.7. Рабочая программа воспитания</w:t>
      </w:r>
    </w:p>
    <w:p w14:paraId="4C35C22C" w14:textId="77777777" w:rsidR="00307635" w:rsidRPr="006B782E" w:rsidRDefault="00307635" w:rsidP="00556668">
      <w:pPr>
        <w:pStyle w:val="20"/>
        <w:shd w:val="clear" w:color="auto" w:fill="auto"/>
        <w:tabs>
          <w:tab w:val="left" w:pos="1344"/>
        </w:tabs>
        <w:spacing w:before="0" w:after="0" w:line="276" w:lineRule="auto"/>
        <w:ind w:left="720"/>
        <w:contextualSpacing/>
        <w:jc w:val="both"/>
        <w:rPr>
          <w:b/>
          <w:bCs/>
          <w:sz w:val="24"/>
          <w:szCs w:val="24"/>
          <w:lang w:val="ru-RU"/>
        </w:rPr>
      </w:pPr>
      <w:r w:rsidRPr="006B782E">
        <w:rPr>
          <w:b/>
          <w:bCs/>
          <w:sz w:val="24"/>
          <w:szCs w:val="24"/>
          <w:lang w:val="ru-RU"/>
        </w:rPr>
        <w:t>Целевой раздел</w:t>
      </w:r>
    </w:p>
    <w:p w14:paraId="6EB7450E" w14:textId="53AA6D73" w:rsidR="00343426" w:rsidRPr="006B782E" w:rsidRDefault="00343426" w:rsidP="00556668">
      <w:pPr>
        <w:pStyle w:val="20"/>
        <w:shd w:val="clear" w:color="auto" w:fill="auto"/>
        <w:tabs>
          <w:tab w:val="left" w:pos="1344"/>
        </w:tabs>
        <w:spacing w:before="0" w:after="0" w:line="276" w:lineRule="auto"/>
        <w:ind w:left="720"/>
        <w:contextualSpacing/>
        <w:jc w:val="both"/>
        <w:rPr>
          <w:b/>
          <w:bCs/>
          <w:sz w:val="24"/>
          <w:szCs w:val="24"/>
          <w:lang w:val="ru-RU"/>
        </w:rPr>
      </w:pPr>
      <w:r w:rsidRPr="006B782E">
        <w:rPr>
          <w:b/>
          <w:bCs/>
          <w:sz w:val="24"/>
          <w:szCs w:val="24"/>
          <w:lang w:val="ru-RU"/>
        </w:rPr>
        <w:t>Пояснительная записка.</w:t>
      </w:r>
    </w:p>
    <w:p w14:paraId="07E11563" w14:textId="77777777" w:rsidR="00343426" w:rsidRPr="006B782E" w:rsidRDefault="00343426" w:rsidP="00556668">
      <w:pPr>
        <w:pStyle w:val="20"/>
        <w:shd w:val="clear" w:color="auto" w:fill="auto"/>
        <w:tabs>
          <w:tab w:val="left" w:pos="1028"/>
        </w:tabs>
        <w:spacing w:before="0" w:after="0" w:line="276" w:lineRule="auto"/>
        <w:ind w:right="20" w:firstLine="709"/>
        <w:contextualSpacing/>
        <w:jc w:val="both"/>
        <w:rPr>
          <w:sz w:val="24"/>
          <w:szCs w:val="24"/>
          <w:lang w:val="ru-RU"/>
        </w:rPr>
      </w:pPr>
      <w:r w:rsidRPr="006B782E">
        <w:rPr>
          <w:sz w:val="24"/>
          <w:szCs w:val="24"/>
          <w:lang w:val="ru-RU"/>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60FE2EA3" w14:textId="77777777" w:rsidR="00343426" w:rsidRPr="006B782E" w:rsidRDefault="00343426" w:rsidP="00556668">
      <w:pPr>
        <w:pStyle w:val="20"/>
        <w:shd w:val="clear" w:color="auto" w:fill="auto"/>
        <w:tabs>
          <w:tab w:val="left" w:pos="1038"/>
        </w:tabs>
        <w:spacing w:before="0" w:after="0" w:line="276" w:lineRule="auto"/>
        <w:ind w:right="20" w:firstLine="709"/>
        <w:contextualSpacing/>
        <w:jc w:val="both"/>
        <w:rPr>
          <w:sz w:val="24"/>
          <w:szCs w:val="24"/>
          <w:lang w:val="ru-RU"/>
        </w:rPr>
      </w:pPr>
      <w:r w:rsidRPr="006B782E">
        <w:rPr>
          <w:sz w:val="24"/>
          <w:szCs w:val="24"/>
          <w:lang w:val="ru-RU"/>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6B782E">
        <w:rPr>
          <w:rStyle w:val="af4"/>
          <w:sz w:val="24"/>
          <w:szCs w:val="24"/>
        </w:rPr>
        <w:footnoteReference w:id="4"/>
      </w:r>
      <w:r w:rsidRPr="006B782E">
        <w:rPr>
          <w:sz w:val="24"/>
          <w:szCs w:val="24"/>
          <w:lang w:val="ru-RU"/>
        </w:rPr>
        <w:t>.</w:t>
      </w:r>
    </w:p>
    <w:p w14:paraId="124FFB7C" w14:textId="77777777" w:rsidR="00343426" w:rsidRPr="006B782E" w:rsidRDefault="00343426" w:rsidP="00556668">
      <w:pPr>
        <w:pStyle w:val="20"/>
        <w:shd w:val="clear" w:color="auto" w:fill="auto"/>
        <w:tabs>
          <w:tab w:val="left" w:pos="1042"/>
        </w:tabs>
        <w:spacing w:before="0" w:after="0" w:line="276" w:lineRule="auto"/>
        <w:ind w:right="20" w:firstLine="709"/>
        <w:contextualSpacing/>
        <w:jc w:val="both"/>
        <w:rPr>
          <w:sz w:val="24"/>
          <w:szCs w:val="24"/>
          <w:lang w:val="ru-RU"/>
        </w:rPr>
      </w:pPr>
      <w:r w:rsidRPr="006B782E">
        <w:rPr>
          <w:sz w:val="24"/>
          <w:szCs w:val="24"/>
          <w:lang w:val="ru-RU"/>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Pr="006B782E">
        <w:rPr>
          <w:rStyle w:val="af4"/>
          <w:sz w:val="24"/>
          <w:szCs w:val="24"/>
        </w:rPr>
        <w:footnoteReference w:id="5"/>
      </w:r>
      <w:r w:rsidRPr="006B782E">
        <w:rPr>
          <w:sz w:val="24"/>
          <w:szCs w:val="24"/>
          <w:lang w:val="ru-RU"/>
        </w:rPr>
        <w:t>.</w:t>
      </w:r>
    </w:p>
    <w:p w14:paraId="216F767A" w14:textId="77777777" w:rsidR="00343426" w:rsidRPr="006B782E" w:rsidRDefault="00343426" w:rsidP="00556668">
      <w:pPr>
        <w:pStyle w:val="20"/>
        <w:shd w:val="clear" w:color="auto" w:fill="auto"/>
        <w:tabs>
          <w:tab w:val="left" w:pos="1028"/>
        </w:tabs>
        <w:spacing w:before="0" w:after="0" w:line="276" w:lineRule="auto"/>
        <w:ind w:right="20" w:firstLine="709"/>
        <w:contextualSpacing/>
        <w:jc w:val="both"/>
        <w:rPr>
          <w:sz w:val="24"/>
          <w:szCs w:val="24"/>
          <w:lang w:val="ru-RU"/>
        </w:rPr>
      </w:pPr>
      <w:r w:rsidRPr="006B782E">
        <w:rPr>
          <w:sz w:val="24"/>
          <w:szCs w:val="24"/>
          <w:lang w:val="ru-RU"/>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6B782E">
        <w:rPr>
          <w:sz w:val="24"/>
          <w:szCs w:val="24"/>
          <w:vertAlign w:val="superscript"/>
        </w:rPr>
        <w:footnoteReference w:id="6"/>
      </w:r>
      <w:r w:rsidRPr="006B782E">
        <w:rPr>
          <w:sz w:val="24"/>
          <w:szCs w:val="24"/>
          <w:lang w:val="ru-RU"/>
        </w:rPr>
        <w:t>.</w:t>
      </w:r>
    </w:p>
    <w:p w14:paraId="4C20E329" w14:textId="77777777" w:rsidR="00343426" w:rsidRPr="006B782E" w:rsidRDefault="00343426" w:rsidP="00556668">
      <w:pPr>
        <w:pStyle w:val="20"/>
        <w:shd w:val="clear" w:color="auto" w:fill="auto"/>
        <w:tabs>
          <w:tab w:val="left" w:pos="1028"/>
        </w:tabs>
        <w:spacing w:before="0" w:after="0" w:line="276" w:lineRule="auto"/>
        <w:ind w:right="20" w:firstLine="709"/>
        <w:contextualSpacing/>
        <w:jc w:val="both"/>
        <w:rPr>
          <w:sz w:val="24"/>
          <w:szCs w:val="24"/>
          <w:lang w:val="ru-RU"/>
        </w:rPr>
      </w:pPr>
      <w:r w:rsidRPr="006B782E">
        <w:rPr>
          <w:sz w:val="24"/>
          <w:szCs w:val="24"/>
          <w:lang w:val="ru-RU"/>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14:paraId="24B7889E" w14:textId="77777777" w:rsidR="00343426" w:rsidRPr="006B782E" w:rsidRDefault="00343426" w:rsidP="00556668">
      <w:pPr>
        <w:pStyle w:val="20"/>
        <w:shd w:val="clear" w:color="auto" w:fill="auto"/>
        <w:tabs>
          <w:tab w:val="left" w:pos="1028"/>
        </w:tabs>
        <w:spacing w:before="0" w:after="0" w:line="276" w:lineRule="auto"/>
        <w:ind w:right="20" w:firstLine="709"/>
        <w:contextualSpacing/>
        <w:jc w:val="both"/>
        <w:rPr>
          <w:sz w:val="24"/>
          <w:szCs w:val="24"/>
          <w:lang w:val="ru-RU"/>
        </w:rPr>
      </w:pPr>
      <w:r w:rsidRPr="006B782E">
        <w:rPr>
          <w:sz w:val="24"/>
          <w:szCs w:val="24"/>
          <w:lang w:val="ru-RU"/>
        </w:rPr>
        <w:t>Ценности Родина и природа лежат в основе патриотического направления воспитания.</w:t>
      </w:r>
    </w:p>
    <w:p w14:paraId="3000DE61" w14:textId="77777777" w:rsidR="00343426" w:rsidRPr="006B782E" w:rsidRDefault="00343426" w:rsidP="00556668">
      <w:pPr>
        <w:pStyle w:val="20"/>
        <w:shd w:val="clear" w:color="auto" w:fill="auto"/>
        <w:tabs>
          <w:tab w:val="left" w:pos="1028"/>
        </w:tabs>
        <w:spacing w:before="0" w:after="0" w:line="276" w:lineRule="auto"/>
        <w:ind w:right="20" w:firstLine="709"/>
        <w:contextualSpacing/>
        <w:jc w:val="both"/>
        <w:rPr>
          <w:sz w:val="24"/>
          <w:szCs w:val="24"/>
          <w:lang w:val="ru-RU"/>
        </w:rPr>
      </w:pPr>
      <w:r w:rsidRPr="006B782E">
        <w:rPr>
          <w:sz w:val="24"/>
          <w:szCs w:val="24"/>
          <w:lang w:val="ru-RU"/>
        </w:rPr>
        <w:t>Ценности милосердие, жизнь, добро лежат в основе духовно-нравственного направления воспитания</w:t>
      </w:r>
    </w:p>
    <w:p w14:paraId="2C6005EF" w14:textId="77777777" w:rsidR="00343426" w:rsidRPr="006B782E" w:rsidRDefault="00343426" w:rsidP="00556668">
      <w:pPr>
        <w:pStyle w:val="20"/>
        <w:shd w:val="clear" w:color="auto" w:fill="auto"/>
        <w:tabs>
          <w:tab w:val="left" w:pos="1023"/>
        </w:tabs>
        <w:spacing w:before="0" w:after="0" w:line="276" w:lineRule="auto"/>
        <w:ind w:right="20" w:firstLine="709"/>
        <w:contextualSpacing/>
        <w:jc w:val="both"/>
        <w:rPr>
          <w:sz w:val="24"/>
          <w:szCs w:val="24"/>
          <w:lang w:val="ru-RU"/>
        </w:rPr>
      </w:pPr>
      <w:r w:rsidRPr="006B782E">
        <w:rPr>
          <w:sz w:val="24"/>
          <w:szCs w:val="24"/>
          <w:lang w:val="ru-RU"/>
        </w:rPr>
        <w:t>Ценности человек, семья, дружба, сотрудничество лежат в основе социального направления воспитания.</w:t>
      </w:r>
    </w:p>
    <w:p w14:paraId="7AD05B5E" w14:textId="77777777" w:rsidR="00343426" w:rsidRPr="006B782E" w:rsidRDefault="00343426" w:rsidP="00556668">
      <w:pPr>
        <w:pStyle w:val="20"/>
        <w:shd w:val="clear" w:color="auto" w:fill="auto"/>
        <w:tabs>
          <w:tab w:val="left" w:pos="1028"/>
        </w:tabs>
        <w:spacing w:before="0" w:after="0" w:line="276" w:lineRule="auto"/>
        <w:ind w:right="20" w:firstLine="709"/>
        <w:contextualSpacing/>
        <w:jc w:val="both"/>
        <w:rPr>
          <w:sz w:val="24"/>
          <w:szCs w:val="24"/>
          <w:lang w:val="ru-RU"/>
        </w:rPr>
      </w:pPr>
      <w:r w:rsidRPr="006B782E">
        <w:rPr>
          <w:sz w:val="24"/>
          <w:szCs w:val="24"/>
          <w:lang w:val="ru-RU"/>
        </w:rPr>
        <w:t>Ценность познание лежит в основе познавательного направления воспитания.</w:t>
      </w:r>
    </w:p>
    <w:p w14:paraId="264E122C" w14:textId="77777777" w:rsidR="00343426" w:rsidRPr="006B782E" w:rsidRDefault="00343426" w:rsidP="00556668">
      <w:pPr>
        <w:pStyle w:val="20"/>
        <w:shd w:val="clear" w:color="auto" w:fill="auto"/>
        <w:tabs>
          <w:tab w:val="left" w:pos="1167"/>
        </w:tabs>
        <w:spacing w:before="0" w:after="0" w:line="276" w:lineRule="auto"/>
        <w:ind w:right="20" w:firstLine="709"/>
        <w:contextualSpacing/>
        <w:jc w:val="both"/>
        <w:rPr>
          <w:sz w:val="24"/>
          <w:szCs w:val="24"/>
          <w:lang w:val="ru-RU"/>
        </w:rPr>
      </w:pPr>
      <w:r w:rsidRPr="006B782E">
        <w:rPr>
          <w:sz w:val="24"/>
          <w:szCs w:val="24"/>
          <w:lang w:val="ru-RU"/>
        </w:rPr>
        <w:t>Ценности жизнь и здоровье лежат в основе физического и оздоровительного направления воспитания.</w:t>
      </w:r>
    </w:p>
    <w:p w14:paraId="1C1BE08D" w14:textId="77777777" w:rsidR="00343426" w:rsidRPr="006B782E" w:rsidRDefault="00343426" w:rsidP="00556668">
      <w:pPr>
        <w:pStyle w:val="20"/>
        <w:shd w:val="clear" w:color="auto" w:fill="auto"/>
        <w:tabs>
          <w:tab w:val="left" w:pos="1148"/>
        </w:tabs>
        <w:spacing w:before="0" w:after="0" w:line="276" w:lineRule="auto"/>
        <w:ind w:firstLine="709"/>
        <w:contextualSpacing/>
        <w:jc w:val="both"/>
        <w:rPr>
          <w:sz w:val="24"/>
          <w:szCs w:val="24"/>
          <w:lang w:val="ru-RU"/>
        </w:rPr>
      </w:pPr>
      <w:r w:rsidRPr="006B782E">
        <w:rPr>
          <w:sz w:val="24"/>
          <w:szCs w:val="24"/>
          <w:lang w:val="ru-RU"/>
        </w:rPr>
        <w:t>Ценность труд лежит в основе трудового направления воспитания.</w:t>
      </w:r>
    </w:p>
    <w:p w14:paraId="74824E65" w14:textId="77777777" w:rsidR="00343426" w:rsidRPr="006B782E" w:rsidRDefault="00343426" w:rsidP="00556668">
      <w:pPr>
        <w:pStyle w:val="20"/>
        <w:shd w:val="clear" w:color="auto" w:fill="auto"/>
        <w:tabs>
          <w:tab w:val="left" w:pos="1167"/>
        </w:tabs>
        <w:spacing w:before="0" w:after="0" w:line="276" w:lineRule="auto"/>
        <w:ind w:right="20" w:firstLine="709"/>
        <w:contextualSpacing/>
        <w:jc w:val="both"/>
        <w:rPr>
          <w:sz w:val="24"/>
          <w:szCs w:val="24"/>
          <w:lang w:val="ru-RU"/>
        </w:rPr>
      </w:pPr>
      <w:r w:rsidRPr="006B782E">
        <w:rPr>
          <w:sz w:val="24"/>
          <w:szCs w:val="24"/>
          <w:lang w:val="ru-RU"/>
        </w:rPr>
        <w:t>Ценности культура и красота лежат в основе эстетического направления воспитания.</w:t>
      </w:r>
    </w:p>
    <w:p w14:paraId="46067C57" w14:textId="77777777" w:rsidR="00343426" w:rsidRPr="006B782E" w:rsidRDefault="00343426" w:rsidP="00556668">
      <w:pPr>
        <w:pStyle w:val="20"/>
        <w:shd w:val="clear" w:color="auto" w:fill="auto"/>
        <w:tabs>
          <w:tab w:val="left" w:pos="1167"/>
        </w:tabs>
        <w:spacing w:before="0" w:after="0" w:line="276" w:lineRule="auto"/>
        <w:ind w:right="20" w:firstLine="709"/>
        <w:contextualSpacing/>
        <w:jc w:val="both"/>
        <w:rPr>
          <w:sz w:val="24"/>
          <w:szCs w:val="24"/>
          <w:lang w:val="ru-RU"/>
        </w:rPr>
      </w:pPr>
      <w:r w:rsidRPr="006B782E">
        <w:rPr>
          <w:sz w:val="24"/>
          <w:szCs w:val="24"/>
          <w:lang w:val="ru-RU"/>
        </w:rPr>
        <w:lastRenderedPageBreak/>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14:paraId="01DCF4FE" w14:textId="77777777" w:rsidR="00343426" w:rsidRPr="006B782E" w:rsidRDefault="00343426" w:rsidP="00556668">
      <w:pPr>
        <w:pStyle w:val="20"/>
        <w:shd w:val="clear" w:color="auto" w:fill="auto"/>
        <w:tabs>
          <w:tab w:val="left" w:pos="1177"/>
        </w:tabs>
        <w:spacing w:before="0" w:after="0" w:line="276" w:lineRule="auto"/>
        <w:ind w:right="20" w:firstLine="709"/>
        <w:contextualSpacing/>
        <w:jc w:val="both"/>
        <w:rPr>
          <w:sz w:val="24"/>
          <w:szCs w:val="24"/>
          <w:lang w:val="ru-RU"/>
        </w:rPr>
      </w:pPr>
      <w:r w:rsidRPr="006B782E">
        <w:rPr>
          <w:sz w:val="24"/>
          <w:szCs w:val="24"/>
          <w:lang w:val="ru-RU"/>
        </w:rP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14:paraId="4F3B625F" w14:textId="6790FC24" w:rsidR="00343426" w:rsidRPr="006B782E" w:rsidRDefault="00343426" w:rsidP="00556668">
      <w:pPr>
        <w:pStyle w:val="20"/>
        <w:shd w:val="clear" w:color="auto" w:fill="auto"/>
        <w:tabs>
          <w:tab w:val="left" w:pos="1570"/>
        </w:tabs>
        <w:spacing w:before="0" w:after="0" w:line="276" w:lineRule="auto"/>
        <w:ind w:left="709"/>
        <w:contextualSpacing/>
        <w:jc w:val="both"/>
        <w:rPr>
          <w:b/>
          <w:bCs/>
          <w:sz w:val="24"/>
          <w:szCs w:val="24"/>
          <w:lang w:val="ru-RU"/>
        </w:rPr>
      </w:pPr>
      <w:r w:rsidRPr="006B782E">
        <w:rPr>
          <w:b/>
          <w:bCs/>
          <w:sz w:val="24"/>
          <w:szCs w:val="24"/>
          <w:lang w:val="ru-RU"/>
        </w:rPr>
        <w:t>Цели и задачи воспитания.</w:t>
      </w:r>
    </w:p>
    <w:p w14:paraId="3439AD0E" w14:textId="77777777" w:rsidR="00343426" w:rsidRPr="006B782E" w:rsidRDefault="00343426" w:rsidP="00556668">
      <w:pPr>
        <w:pStyle w:val="20"/>
        <w:shd w:val="clear" w:color="auto" w:fill="auto"/>
        <w:tabs>
          <w:tab w:val="left" w:pos="1782"/>
        </w:tabs>
        <w:spacing w:before="0" w:after="0" w:line="276" w:lineRule="auto"/>
        <w:ind w:firstLine="709"/>
        <w:contextualSpacing/>
        <w:jc w:val="both"/>
        <w:rPr>
          <w:sz w:val="24"/>
          <w:szCs w:val="24"/>
          <w:lang w:val="ru-RU"/>
        </w:rPr>
      </w:pPr>
      <w:r w:rsidRPr="006B782E">
        <w:rPr>
          <w:sz w:val="24"/>
          <w:szCs w:val="24"/>
          <w:lang w:val="ru-RU"/>
        </w:rPr>
        <w:t>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23B0C40F" w14:textId="77777777" w:rsidR="00343426" w:rsidRPr="006B782E" w:rsidRDefault="00343426" w:rsidP="004B0BB1">
      <w:pPr>
        <w:pStyle w:val="20"/>
        <w:numPr>
          <w:ilvl w:val="0"/>
          <w:numId w:val="119"/>
        </w:numPr>
        <w:shd w:val="clear" w:color="auto" w:fill="auto"/>
        <w:tabs>
          <w:tab w:val="left" w:pos="1042"/>
        </w:tabs>
        <w:spacing w:before="0" w:after="0" w:line="276" w:lineRule="auto"/>
        <w:ind w:firstLine="709"/>
        <w:contextualSpacing/>
        <w:jc w:val="both"/>
        <w:rPr>
          <w:sz w:val="24"/>
          <w:szCs w:val="24"/>
          <w:lang w:val="ru-RU"/>
        </w:rPr>
      </w:pPr>
      <w:r w:rsidRPr="006B782E">
        <w:rPr>
          <w:sz w:val="24"/>
          <w:szCs w:val="24"/>
          <w:lang w:val="ru-RU"/>
        </w:rPr>
        <w:t>формирование первоначальных представлений о традиционных ценностях российского народа, социально приемлемых нормах и правилах поведения;</w:t>
      </w:r>
    </w:p>
    <w:p w14:paraId="4F5E4259" w14:textId="77777777" w:rsidR="00343426" w:rsidRPr="006B782E" w:rsidRDefault="00343426" w:rsidP="004B0BB1">
      <w:pPr>
        <w:pStyle w:val="20"/>
        <w:numPr>
          <w:ilvl w:val="0"/>
          <w:numId w:val="119"/>
        </w:numPr>
        <w:shd w:val="clear" w:color="auto" w:fill="auto"/>
        <w:tabs>
          <w:tab w:val="left" w:pos="1052"/>
        </w:tabs>
        <w:spacing w:before="0" w:after="0" w:line="276" w:lineRule="auto"/>
        <w:ind w:firstLine="709"/>
        <w:contextualSpacing/>
        <w:jc w:val="both"/>
        <w:rPr>
          <w:sz w:val="24"/>
          <w:szCs w:val="24"/>
          <w:lang w:val="ru-RU"/>
        </w:rPr>
      </w:pPr>
      <w:r w:rsidRPr="006B782E">
        <w:rPr>
          <w:sz w:val="24"/>
          <w:szCs w:val="24"/>
          <w:lang w:val="ru-RU"/>
        </w:rPr>
        <w:t>формирование ценностного отношения к окружающему миру (природному и социокультурному), другим людям, самому себе;</w:t>
      </w:r>
    </w:p>
    <w:p w14:paraId="6E24346F" w14:textId="77777777" w:rsidR="00343426" w:rsidRPr="006B782E" w:rsidRDefault="00343426" w:rsidP="004B0BB1">
      <w:pPr>
        <w:pStyle w:val="20"/>
        <w:numPr>
          <w:ilvl w:val="0"/>
          <w:numId w:val="119"/>
        </w:numPr>
        <w:shd w:val="clear" w:color="auto" w:fill="auto"/>
        <w:tabs>
          <w:tab w:val="left" w:pos="1057"/>
        </w:tabs>
        <w:spacing w:before="0" w:after="0" w:line="276" w:lineRule="auto"/>
        <w:ind w:firstLine="709"/>
        <w:contextualSpacing/>
        <w:jc w:val="both"/>
        <w:rPr>
          <w:sz w:val="24"/>
          <w:szCs w:val="24"/>
          <w:lang w:val="ru-RU"/>
        </w:rPr>
      </w:pPr>
      <w:r w:rsidRPr="006B782E">
        <w:rPr>
          <w:sz w:val="24"/>
          <w:szCs w:val="24"/>
          <w:lang w:val="ru-RU"/>
        </w:rPr>
        <w:t>становление первичного опыта деятельности и поведения в соответствии с традиционными ценностями, принятыми в обществе нормами и правилами.</w:t>
      </w:r>
    </w:p>
    <w:p w14:paraId="7DFC79EF" w14:textId="77777777" w:rsidR="00343426" w:rsidRPr="006B782E" w:rsidRDefault="00343426" w:rsidP="00556668">
      <w:pPr>
        <w:pStyle w:val="20"/>
        <w:shd w:val="clear" w:color="auto" w:fill="auto"/>
        <w:tabs>
          <w:tab w:val="left" w:pos="1786"/>
        </w:tabs>
        <w:spacing w:before="0" w:after="0" w:line="276" w:lineRule="auto"/>
        <w:ind w:firstLine="709"/>
        <w:contextualSpacing/>
        <w:jc w:val="both"/>
        <w:rPr>
          <w:sz w:val="24"/>
          <w:szCs w:val="24"/>
          <w:lang w:val="ru-RU"/>
        </w:rPr>
      </w:pPr>
      <w:r w:rsidRPr="006B782E">
        <w:rPr>
          <w:sz w:val="24"/>
          <w:szCs w:val="24"/>
          <w:lang w:val="ru-RU"/>
        </w:rPr>
        <w:t>Общие задачи воспитания в ДОО:</w:t>
      </w:r>
    </w:p>
    <w:p w14:paraId="59DED084" w14:textId="77777777" w:rsidR="00343426" w:rsidRPr="006B782E" w:rsidRDefault="00343426" w:rsidP="004B0BB1">
      <w:pPr>
        <w:pStyle w:val="20"/>
        <w:numPr>
          <w:ilvl w:val="0"/>
          <w:numId w:val="120"/>
        </w:numPr>
        <w:shd w:val="clear" w:color="auto" w:fill="auto"/>
        <w:tabs>
          <w:tab w:val="left" w:pos="1023"/>
        </w:tabs>
        <w:spacing w:before="0" w:after="0" w:line="276" w:lineRule="auto"/>
        <w:ind w:firstLine="709"/>
        <w:contextualSpacing/>
        <w:jc w:val="both"/>
        <w:rPr>
          <w:sz w:val="24"/>
          <w:szCs w:val="24"/>
          <w:lang w:val="ru-RU"/>
        </w:rPr>
      </w:pPr>
      <w:r w:rsidRPr="006B782E">
        <w:rPr>
          <w:sz w:val="24"/>
          <w:szCs w:val="24"/>
          <w:lang w:val="ru-RU"/>
        </w:rPr>
        <w:t>содействовать развитию личности, основанному на принятых в обществе представлениях о добре и зле, должном и недопустимом;</w:t>
      </w:r>
    </w:p>
    <w:p w14:paraId="53F23A2F" w14:textId="77777777" w:rsidR="00343426" w:rsidRPr="006B782E" w:rsidRDefault="00343426" w:rsidP="004B0BB1">
      <w:pPr>
        <w:pStyle w:val="20"/>
        <w:numPr>
          <w:ilvl w:val="0"/>
          <w:numId w:val="120"/>
        </w:numPr>
        <w:shd w:val="clear" w:color="auto" w:fill="auto"/>
        <w:tabs>
          <w:tab w:val="left" w:pos="1028"/>
        </w:tabs>
        <w:spacing w:before="0" w:after="0" w:line="276" w:lineRule="auto"/>
        <w:ind w:firstLine="709"/>
        <w:contextualSpacing/>
        <w:jc w:val="both"/>
        <w:rPr>
          <w:sz w:val="24"/>
          <w:szCs w:val="24"/>
          <w:lang w:val="ru-RU"/>
        </w:rPr>
      </w:pPr>
      <w:r w:rsidRPr="006B782E">
        <w:rPr>
          <w:sz w:val="24"/>
          <w:szCs w:val="24"/>
          <w:lang w:val="ru-RU"/>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0EAEFBF0" w14:textId="77777777" w:rsidR="00343426" w:rsidRPr="006B782E" w:rsidRDefault="00343426" w:rsidP="004B0BB1">
      <w:pPr>
        <w:pStyle w:val="20"/>
        <w:numPr>
          <w:ilvl w:val="0"/>
          <w:numId w:val="120"/>
        </w:numPr>
        <w:shd w:val="clear" w:color="auto" w:fill="auto"/>
        <w:tabs>
          <w:tab w:val="left" w:pos="1038"/>
        </w:tabs>
        <w:spacing w:before="0" w:after="0" w:line="276" w:lineRule="auto"/>
        <w:ind w:firstLine="709"/>
        <w:contextualSpacing/>
        <w:jc w:val="both"/>
        <w:rPr>
          <w:sz w:val="24"/>
          <w:szCs w:val="24"/>
          <w:lang w:val="ru-RU"/>
        </w:rPr>
      </w:pPr>
      <w:r w:rsidRPr="006B782E">
        <w:rPr>
          <w:sz w:val="24"/>
          <w:szCs w:val="24"/>
          <w:lang w:val="ru-RU"/>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14:paraId="6A03D803" w14:textId="77777777" w:rsidR="00343426" w:rsidRPr="006B782E" w:rsidRDefault="00343426" w:rsidP="004B0BB1">
      <w:pPr>
        <w:pStyle w:val="20"/>
        <w:numPr>
          <w:ilvl w:val="0"/>
          <w:numId w:val="120"/>
        </w:numPr>
        <w:shd w:val="clear" w:color="auto" w:fill="auto"/>
        <w:tabs>
          <w:tab w:val="left" w:pos="1033"/>
        </w:tabs>
        <w:spacing w:before="0" w:after="0" w:line="276" w:lineRule="auto"/>
        <w:ind w:firstLine="709"/>
        <w:contextualSpacing/>
        <w:jc w:val="both"/>
        <w:rPr>
          <w:sz w:val="24"/>
          <w:szCs w:val="24"/>
          <w:lang w:val="ru-RU"/>
        </w:rPr>
      </w:pPr>
      <w:r w:rsidRPr="006B782E">
        <w:rPr>
          <w:sz w:val="24"/>
          <w:szCs w:val="24"/>
          <w:lang w:val="ru-RU"/>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14:paraId="3082E347" w14:textId="072B10EC" w:rsidR="00343426" w:rsidRPr="006B782E" w:rsidRDefault="00343426" w:rsidP="00556668">
      <w:pPr>
        <w:pStyle w:val="20"/>
        <w:shd w:val="clear" w:color="auto" w:fill="auto"/>
        <w:tabs>
          <w:tab w:val="left" w:pos="1570"/>
        </w:tabs>
        <w:spacing w:before="0" w:after="0" w:line="276" w:lineRule="auto"/>
        <w:ind w:firstLine="709"/>
        <w:contextualSpacing/>
        <w:jc w:val="both"/>
        <w:rPr>
          <w:b/>
          <w:bCs/>
          <w:sz w:val="24"/>
          <w:szCs w:val="24"/>
          <w:lang w:val="ru-RU"/>
        </w:rPr>
      </w:pPr>
      <w:r w:rsidRPr="006B782E">
        <w:rPr>
          <w:b/>
          <w:bCs/>
          <w:sz w:val="24"/>
          <w:szCs w:val="24"/>
          <w:lang w:val="ru-RU"/>
        </w:rPr>
        <w:t>Направления воспитания.</w:t>
      </w:r>
    </w:p>
    <w:p w14:paraId="2855DBC2" w14:textId="77777777" w:rsidR="00343426" w:rsidRPr="006B782E" w:rsidRDefault="00343426" w:rsidP="00556668">
      <w:pPr>
        <w:pStyle w:val="20"/>
        <w:shd w:val="clear" w:color="auto" w:fill="auto"/>
        <w:tabs>
          <w:tab w:val="left" w:pos="1782"/>
        </w:tabs>
        <w:spacing w:before="0" w:after="0" w:line="276" w:lineRule="auto"/>
        <w:ind w:firstLine="709"/>
        <w:contextualSpacing/>
        <w:jc w:val="both"/>
        <w:rPr>
          <w:b/>
          <w:bCs/>
          <w:sz w:val="24"/>
          <w:szCs w:val="24"/>
          <w:lang w:val="ru-RU"/>
        </w:rPr>
      </w:pPr>
      <w:r w:rsidRPr="006B782E">
        <w:rPr>
          <w:b/>
          <w:bCs/>
          <w:sz w:val="24"/>
          <w:szCs w:val="24"/>
          <w:lang w:val="ru-RU"/>
        </w:rPr>
        <w:t>Патриотическое направление воспитания.</w:t>
      </w:r>
    </w:p>
    <w:p w14:paraId="00DC6777" w14:textId="77777777" w:rsidR="00343426" w:rsidRPr="006B782E" w:rsidRDefault="00343426" w:rsidP="004B0BB1">
      <w:pPr>
        <w:pStyle w:val="20"/>
        <w:numPr>
          <w:ilvl w:val="0"/>
          <w:numId w:val="121"/>
        </w:numPr>
        <w:shd w:val="clear" w:color="auto" w:fill="auto"/>
        <w:tabs>
          <w:tab w:val="left" w:pos="1134"/>
        </w:tabs>
        <w:spacing w:before="0" w:after="0" w:line="276" w:lineRule="auto"/>
        <w:ind w:firstLine="709"/>
        <w:contextualSpacing/>
        <w:jc w:val="both"/>
        <w:rPr>
          <w:sz w:val="24"/>
          <w:szCs w:val="24"/>
          <w:lang w:val="ru-RU"/>
        </w:rPr>
      </w:pPr>
      <w:r w:rsidRPr="006B782E">
        <w:rPr>
          <w:sz w:val="24"/>
          <w:szCs w:val="24"/>
          <w:lang w:val="ru-RU"/>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14:paraId="2279E65F" w14:textId="77777777" w:rsidR="00343426" w:rsidRPr="006B782E" w:rsidRDefault="00343426" w:rsidP="004B0BB1">
      <w:pPr>
        <w:pStyle w:val="20"/>
        <w:numPr>
          <w:ilvl w:val="0"/>
          <w:numId w:val="121"/>
        </w:numPr>
        <w:shd w:val="clear" w:color="auto" w:fill="auto"/>
        <w:tabs>
          <w:tab w:val="left" w:pos="1134"/>
        </w:tabs>
        <w:spacing w:before="0" w:after="0" w:line="276" w:lineRule="auto"/>
        <w:ind w:firstLine="709"/>
        <w:contextualSpacing/>
        <w:jc w:val="both"/>
        <w:rPr>
          <w:sz w:val="24"/>
          <w:szCs w:val="24"/>
          <w:lang w:val="ru-RU"/>
        </w:rPr>
      </w:pPr>
      <w:r w:rsidRPr="006B782E">
        <w:rPr>
          <w:sz w:val="24"/>
          <w:szCs w:val="24"/>
          <w:lang w:val="ru-RU"/>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39878F73" w14:textId="77777777" w:rsidR="00343426" w:rsidRPr="006B782E" w:rsidRDefault="00343426" w:rsidP="004B0BB1">
      <w:pPr>
        <w:pStyle w:val="20"/>
        <w:numPr>
          <w:ilvl w:val="0"/>
          <w:numId w:val="121"/>
        </w:numPr>
        <w:shd w:val="clear" w:color="auto" w:fill="auto"/>
        <w:tabs>
          <w:tab w:val="left" w:pos="1134"/>
        </w:tabs>
        <w:spacing w:before="0" w:after="0" w:line="276" w:lineRule="auto"/>
        <w:ind w:firstLine="709"/>
        <w:contextualSpacing/>
        <w:jc w:val="both"/>
        <w:rPr>
          <w:sz w:val="24"/>
          <w:szCs w:val="24"/>
          <w:lang w:val="ru-RU"/>
        </w:rPr>
      </w:pPr>
      <w:r w:rsidRPr="006B782E">
        <w:rPr>
          <w:sz w:val="24"/>
          <w:szCs w:val="24"/>
          <w:lang w:val="ru-RU"/>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14:paraId="2096F1F4" w14:textId="77777777" w:rsidR="00343426" w:rsidRPr="006B782E" w:rsidRDefault="00343426" w:rsidP="004B0BB1">
      <w:pPr>
        <w:pStyle w:val="20"/>
        <w:numPr>
          <w:ilvl w:val="0"/>
          <w:numId w:val="121"/>
        </w:numPr>
        <w:shd w:val="clear" w:color="auto" w:fill="auto"/>
        <w:tabs>
          <w:tab w:val="left" w:pos="1134"/>
        </w:tabs>
        <w:spacing w:before="0" w:after="0" w:line="276" w:lineRule="auto"/>
        <w:ind w:firstLine="709"/>
        <w:contextualSpacing/>
        <w:jc w:val="both"/>
        <w:rPr>
          <w:sz w:val="24"/>
          <w:szCs w:val="24"/>
          <w:lang w:val="ru-RU"/>
        </w:rPr>
      </w:pPr>
      <w:r w:rsidRPr="006B782E">
        <w:rPr>
          <w:sz w:val="24"/>
          <w:szCs w:val="24"/>
          <w:lang w:val="ru-RU"/>
        </w:rPr>
        <w:t xml:space="preserve">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w:t>
      </w:r>
      <w:r w:rsidRPr="006B782E">
        <w:rPr>
          <w:sz w:val="24"/>
          <w:szCs w:val="24"/>
          <w:lang w:val="ru-RU"/>
        </w:rPr>
        <w:lastRenderedPageBreak/>
        <w:t>«патриотизма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59CCDE3A" w14:textId="77777777" w:rsidR="00343426" w:rsidRPr="006B782E" w:rsidRDefault="00343426" w:rsidP="00556668">
      <w:pPr>
        <w:pStyle w:val="20"/>
        <w:shd w:val="clear" w:color="auto" w:fill="auto"/>
        <w:tabs>
          <w:tab w:val="left" w:pos="1782"/>
        </w:tabs>
        <w:spacing w:before="0" w:after="0" w:line="276" w:lineRule="auto"/>
        <w:ind w:firstLine="709"/>
        <w:contextualSpacing/>
        <w:jc w:val="both"/>
        <w:rPr>
          <w:b/>
          <w:bCs/>
          <w:sz w:val="24"/>
          <w:szCs w:val="24"/>
        </w:rPr>
      </w:pPr>
      <w:r w:rsidRPr="006B782E">
        <w:rPr>
          <w:b/>
          <w:bCs/>
          <w:sz w:val="24"/>
          <w:szCs w:val="24"/>
        </w:rPr>
        <w:t>Духовно-нравственное направление воспитания.</w:t>
      </w:r>
    </w:p>
    <w:p w14:paraId="237646F1" w14:textId="77777777" w:rsidR="00343426" w:rsidRPr="006B782E" w:rsidRDefault="00343426" w:rsidP="004B0BB1">
      <w:pPr>
        <w:pStyle w:val="20"/>
        <w:numPr>
          <w:ilvl w:val="0"/>
          <w:numId w:val="122"/>
        </w:numPr>
        <w:shd w:val="clear" w:color="auto" w:fill="auto"/>
        <w:tabs>
          <w:tab w:val="left" w:pos="1134"/>
          <w:tab w:val="left" w:pos="1815"/>
        </w:tabs>
        <w:spacing w:before="0" w:after="0" w:line="276" w:lineRule="auto"/>
        <w:ind w:firstLine="709"/>
        <w:contextualSpacing/>
        <w:jc w:val="both"/>
        <w:rPr>
          <w:sz w:val="24"/>
          <w:szCs w:val="24"/>
          <w:lang w:val="ru-RU"/>
        </w:rPr>
      </w:pPr>
      <w:r w:rsidRPr="006B782E">
        <w:rPr>
          <w:sz w:val="24"/>
          <w:szCs w:val="24"/>
          <w:lang w:val="ru-RU"/>
        </w:rPr>
        <w:t>Цель</w:t>
      </w:r>
      <w:r w:rsidRPr="006B782E">
        <w:rPr>
          <w:sz w:val="24"/>
          <w:szCs w:val="24"/>
          <w:lang w:val="ru-RU"/>
        </w:rP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14:paraId="0B8C464C" w14:textId="77777777" w:rsidR="00343426" w:rsidRPr="006B782E" w:rsidRDefault="00343426" w:rsidP="004B0BB1">
      <w:pPr>
        <w:pStyle w:val="20"/>
        <w:numPr>
          <w:ilvl w:val="0"/>
          <w:numId w:val="122"/>
        </w:numPr>
        <w:shd w:val="clear" w:color="auto" w:fill="auto"/>
        <w:tabs>
          <w:tab w:val="left" w:pos="1023"/>
          <w:tab w:val="left" w:pos="1134"/>
        </w:tabs>
        <w:spacing w:before="0" w:after="0" w:line="276" w:lineRule="auto"/>
        <w:ind w:firstLine="709"/>
        <w:contextualSpacing/>
        <w:jc w:val="both"/>
        <w:rPr>
          <w:sz w:val="24"/>
          <w:szCs w:val="24"/>
          <w:lang w:val="ru-RU"/>
        </w:rPr>
      </w:pPr>
      <w:r w:rsidRPr="006B782E">
        <w:rPr>
          <w:sz w:val="24"/>
          <w:szCs w:val="24"/>
          <w:lang w:val="ru-RU"/>
        </w:rPr>
        <w:t>Ценности - жизнь, милосердие, добро лежат в основе духовно</w:t>
      </w:r>
      <w:r w:rsidRPr="006B782E">
        <w:rPr>
          <w:sz w:val="24"/>
          <w:szCs w:val="24"/>
          <w:lang w:val="ru-RU"/>
        </w:rPr>
        <w:softHyphen/>
        <w:t>нравственного направления воспитания.</w:t>
      </w:r>
    </w:p>
    <w:p w14:paraId="1F7194AC" w14:textId="77777777" w:rsidR="00343426" w:rsidRPr="006B782E" w:rsidRDefault="00343426" w:rsidP="004B0BB1">
      <w:pPr>
        <w:pStyle w:val="20"/>
        <w:numPr>
          <w:ilvl w:val="0"/>
          <w:numId w:val="122"/>
        </w:numPr>
        <w:shd w:val="clear" w:color="auto" w:fill="auto"/>
        <w:tabs>
          <w:tab w:val="left" w:pos="1028"/>
          <w:tab w:val="left" w:pos="1134"/>
        </w:tabs>
        <w:spacing w:before="0" w:after="0" w:line="276" w:lineRule="auto"/>
        <w:ind w:firstLine="709"/>
        <w:contextualSpacing/>
        <w:jc w:val="both"/>
        <w:rPr>
          <w:sz w:val="24"/>
          <w:szCs w:val="24"/>
          <w:lang w:val="ru-RU"/>
        </w:rPr>
      </w:pPr>
      <w:r w:rsidRPr="006B782E">
        <w:rPr>
          <w:sz w:val="24"/>
          <w:szCs w:val="24"/>
          <w:lang w:val="ru-RU"/>
        </w:rPr>
        <w:t>Духовно-нравственное воспитание направлено на развитие ценностно</w:t>
      </w:r>
      <w:r w:rsidRPr="006B782E">
        <w:rPr>
          <w:sz w:val="24"/>
          <w:szCs w:val="24"/>
          <w:lang w:val="ru-RU"/>
        </w:rPr>
        <w:softHyphen/>
        <w:t>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14:paraId="636153C3" w14:textId="77777777" w:rsidR="00343426" w:rsidRPr="006B782E" w:rsidRDefault="00343426" w:rsidP="00556668">
      <w:pPr>
        <w:pStyle w:val="20"/>
        <w:shd w:val="clear" w:color="auto" w:fill="auto"/>
        <w:tabs>
          <w:tab w:val="left" w:pos="1786"/>
        </w:tabs>
        <w:spacing w:before="0" w:after="0" w:line="276" w:lineRule="auto"/>
        <w:ind w:firstLine="709"/>
        <w:contextualSpacing/>
        <w:jc w:val="both"/>
        <w:rPr>
          <w:b/>
          <w:bCs/>
          <w:sz w:val="24"/>
          <w:szCs w:val="24"/>
        </w:rPr>
      </w:pPr>
      <w:r w:rsidRPr="006B782E">
        <w:rPr>
          <w:b/>
          <w:bCs/>
          <w:sz w:val="24"/>
          <w:szCs w:val="24"/>
        </w:rPr>
        <w:t>Социальное направление воспитания.</w:t>
      </w:r>
    </w:p>
    <w:p w14:paraId="27D75268" w14:textId="77777777" w:rsidR="00343426" w:rsidRPr="006B782E" w:rsidRDefault="00343426" w:rsidP="004B0BB1">
      <w:pPr>
        <w:pStyle w:val="20"/>
        <w:numPr>
          <w:ilvl w:val="0"/>
          <w:numId w:val="123"/>
        </w:numPr>
        <w:shd w:val="clear" w:color="auto" w:fill="auto"/>
        <w:tabs>
          <w:tab w:val="left" w:pos="1134"/>
        </w:tabs>
        <w:spacing w:before="0" w:after="0" w:line="276" w:lineRule="auto"/>
        <w:ind w:firstLine="709"/>
        <w:contextualSpacing/>
        <w:jc w:val="both"/>
        <w:rPr>
          <w:sz w:val="24"/>
          <w:szCs w:val="24"/>
          <w:lang w:val="ru-RU"/>
        </w:rPr>
      </w:pPr>
      <w:r w:rsidRPr="006B782E">
        <w:rPr>
          <w:sz w:val="24"/>
          <w:szCs w:val="24"/>
          <w:lang w:val="ru-RU"/>
        </w:rPr>
        <w:t>Цель</w:t>
      </w:r>
      <w:r w:rsidRPr="006B782E">
        <w:rPr>
          <w:sz w:val="24"/>
          <w:szCs w:val="24"/>
          <w:lang w:val="ru-RU"/>
        </w:rPr>
        <w:tab/>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14:paraId="0A812F35" w14:textId="77777777" w:rsidR="00343426" w:rsidRPr="006B782E" w:rsidRDefault="00343426" w:rsidP="004B0BB1">
      <w:pPr>
        <w:pStyle w:val="20"/>
        <w:numPr>
          <w:ilvl w:val="0"/>
          <w:numId w:val="123"/>
        </w:numPr>
        <w:shd w:val="clear" w:color="auto" w:fill="auto"/>
        <w:tabs>
          <w:tab w:val="left" w:pos="1028"/>
          <w:tab w:val="left" w:pos="1134"/>
        </w:tabs>
        <w:spacing w:before="0" w:after="0" w:line="276" w:lineRule="auto"/>
        <w:ind w:firstLine="709"/>
        <w:contextualSpacing/>
        <w:jc w:val="both"/>
        <w:rPr>
          <w:sz w:val="24"/>
          <w:szCs w:val="24"/>
          <w:lang w:val="ru-RU"/>
        </w:rPr>
      </w:pPr>
      <w:r w:rsidRPr="006B782E">
        <w:rPr>
          <w:sz w:val="24"/>
          <w:szCs w:val="24"/>
          <w:lang w:val="ru-RU"/>
        </w:rPr>
        <w:t>Ценности – семья, дружба, человек и сотрудничество лежат в основе социального направления воспитания.</w:t>
      </w:r>
    </w:p>
    <w:p w14:paraId="18FCCC6A" w14:textId="77777777" w:rsidR="00343426" w:rsidRPr="006B782E" w:rsidRDefault="00343426" w:rsidP="004B0BB1">
      <w:pPr>
        <w:pStyle w:val="20"/>
        <w:numPr>
          <w:ilvl w:val="0"/>
          <w:numId w:val="123"/>
        </w:numPr>
        <w:shd w:val="clear" w:color="auto" w:fill="auto"/>
        <w:tabs>
          <w:tab w:val="left" w:pos="1033"/>
          <w:tab w:val="left" w:pos="1134"/>
        </w:tabs>
        <w:spacing w:before="0" w:after="0" w:line="276" w:lineRule="auto"/>
        <w:ind w:firstLine="709"/>
        <w:contextualSpacing/>
        <w:jc w:val="both"/>
        <w:rPr>
          <w:sz w:val="24"/>
          <w:szCs w:val="24"/>
          <w:lang w:val="ru-RU"/>
        </w:rPr>
      </w:pPr>
      <w:r w:rsidRPr="006B782E">
        <w:rPr>
          <w:sz w:val="24"/>
          <w:szCs w:val="24"/>
          <w:lang w:val="ru-RU"/>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14:paraId="353AAEEA" w14:textId="77777777" w:rsidR="00343426" w:rsidRPr="006B782E" w:rsidRDefault="00343426" w:rsidP="004B0BB1">
      <w:pPr>
        <w:pStyle w:val="20"/>
        <w:numPr>
          <w:ilvl w:val="0"/>
          <w:numId w:val="123"/>
        </w:numPr>
        <w:shd w:val="clear" w:color="auto" w:fill="auto"/>
        <w:tabs>
          <w:tab w:val="left" w:pos="1038"/>
          <w:tab w:val="left" w:pos="1134"/>
        </w:tabs>
        <w:spacing w:before="0" w:after="0" w:line="276" w:lineRule="auto"/>
        <w:ind w:firstLine="709"/>
        <w:contextualSpacing/>
        <w:jc w:val="both"/>
        <w:rPr>
          <w:sz w:val="24"/>
          <w:szCs w:val="24"/>
          <w:lang w:val="ru-RU"/>
        </w:rPr>
      </w:pPr>
      <w:r w:rsidRPr="006B782E">
        <w:rPr>
          <w:sz w:val="24"/>
          <w:szCs w:val="24"/>
          <w:lang w:val="ru-RU"/>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14:paraId="27550786" w14:textId="77777777" w:rsidR="00343426" w:rsidRPr="006B782E" w:rsidRDefault="00343426" w:rsidP="00556668">
      <w:pPr>
        <w:pStyle w:val="20"/>
        <w:shd w:val="clear" w:color="auto" w:fill="auto"/>
        <w:tabs>
          <w:tab w:val="left" w:pos="1134"/>
        </w:tabs>
        <w:spacing w:before="0" w:after="0" w:line="276" w:lineRule="auto"/>
        <w:ind w:firstLine="709"/>
        <w:contextualSpacing/>
        <w:jc w:val="both"/>
        <w:rPr>
          <w:b/>
          <w:bCs/>
          <w:sz w:val="24"/>
          <w:szCs w:val="24"/>
        </w:rPr>
      </w:pPr>
      <w:r w:rsidRPr="006B782E">
        <w:rPr>
          <w:b/>
          <w:bCs/>
          <w:sz w:val="24"/>
          <w:szCs w:val="24"/>
        </w:rPr>
        <w:t>Познавательное направление воспитания.</w:t>
      </w:r>
    </w:p>
    <w:p w14:paraId="040E6238" w14:textId="16854BC1" w:rsidR="00343426" w:rsidRPr="006B782E" w:rsidRDefault="00343426" w:rsidP="004B0BB1">
      <w:pPr>
        <w:pStyle w:val="20"/>
        <w:numPr>
          <w:ilvl w:val="0"/>
          <w:numId w:val="124"/>
        </w:numPr>
        <w:shd w:val="clear" w:color="auto" w:fill="auto"/>
        <w:tabs>
          <w:tab w:val="left" w:pos="1134"/>
        </w:tabs>
        <w:spacing w:before="0" w:after="0" w:line="276" w:lineRule="auto"/>
        <w:ind w:firstLine="709"/>
        <w:contextualSpacing/>
        <w:jc w:val="both"/>
        <w:rPr>
          <w:sz w:val="24"/>
          <w:szCs w:val="24"/>
          <w:lang w:val="ru-RU"/>
        </w:rPr>
      </w:pPr>
      <w:r w:rsidRPr="006B782E">
        <w:rPr>
          <w:sz w:val="24"/>
          <w:szCs w:val="24"/>
          <w:lang w:val="ru-RU"/>
        </w:rPr>
        <w:t>Цель</w:t>
      </w:r>
      <w:r w:rsidR="00197BE5" w:rsidRPr="006B782E">
        <w:rPr>
          <w:sz w:val="24"/>
          <w:szCs w:val="24"/>
          <w:lang w:val="ru-RU"/>
        </w:rPr>
        <w:t xml:space="preserve"> </w:t>
      </w:r>
      <w:r w:rsidRPr="006B782E">
        <w:rPr>
          <w:sz w:val="24"/>
          <w:szCs w:val="24"/>
          <w:lang w:val="ru-RU"/>
        </w:rPr>
        <w:t>познавательного направления воспитания – формирование ценности познания.</w:t>
      </w:r>
    </w:p>
    <w:p w14:paraId="36DABD36" w14:textId="77777777" w:rsidR="00343426" w:rsidRPr="006B782E" w:rsidRDefault="00343426" w:rsidP="004B0BB1">
      <w:pPr>
        <w:pStyle w:val="20"/>
        <w:numPr>
          <w:ilvl w:val="0"/>
          <w:numId w:val="124"/>
        </w:numPr>
        <w:shd w:val="clear" w:color="auto" w:fill="auto"/>
        <w:tabs>
          <w:tab w:val="left" w:pos="1028"/>
          <w:tab w:val="left" w:pos="1134"/>
        </w:tabs>
        <w:spacing w:before="0" w:after="0" w:line="276" w:lineRule="auto"/>
        <w:ind w:firstLine="709"/>
        <w:contextualSpacing/>
        <w:jc w:val="both"/>
        <w:rPr>
          <w:sz w:val="24"/>
          <w:szCs w:val="24"/>
          <w:lang w:val="ru-RU"/>
        </w:rPr>
      </w:pPr>
      <w:r w:rsidRPr="006B782E">
        <w:rPr>
          <w:sz w:val="24"/>
          <w:szCs w:val="24"/>
          <w:lang w:val="ru-RU"/>
        </w:rPr>
        <w:t>Ценность – познание лежит в основе познавательного направления воспитания.</w:t>
      </w:r>
    </w:p>
    <w:p w14:paraId="0099834F" w14:textId="77777777" w:rsidR="00343426" w:rsidRPr="006B782E" w:rsidRDefault="00343426" w:rsidP="004B0BB1">
      <w:pPr>
        <w:pStyle w:val="20"/>
        <w:numPr>
          <w:ilvl w:val="0"/>
          <w:numId w:val="124"/>
        </w:numPr>
        <w:shd w:val="clear" w:color="auto" w:fill="auto"/>
        <w:tabs>
          <w:tab w:val="left" w:pos="1038"/>
          <w:tab w:val="left" w:pos="1134"/>
        </w:tabs>
        <w:spacing w:before="0" w:after="0" w:line="276" w:lineRule="auto"/>
        <w:ind w:firstLine="709"/>
        <w:contextualSpacing/>
        <w:jc w:val="both"/>
        <w:rPr>
          <w:sz w:val="24"/>
          <w:szCs w:val="24"/>
          <w:lang w:val="ru-RU"/>
        </w:rPr>
      </w:pPr>
      <w:r w:rsidRPr="006B782E">
        <w:rPr>
          <w:sz w:val="24"/>
          <w:szCs w:val="24"/>
          <w:lang w:val="ru-RU"/>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14:paraId="1C4F1424" w14:textId="77777777" w:rsidR="00343426" w:rsidRPr="006B782E" w:rsidRDefault="00343426" w:rsidP="004B0BB1">
      <w:pPr>
        <w:pStyle w:val="20"/>
        <w:numPr>
          <w:ilvl w:val="0"/>
          <w:numId w:val="124"/>
        </w:numPr>
        <w:shd w:val="clear" w:color="auto" w:fill="auto"/>
        <w:tabs>
          <w:tab w:val="left" w:pos="1038"/>
          <w:tab w:val="left" w:pos="1134"/>
        </w:tabs>
        <w:spacing w:before="0" w:after="0" w:line="276" w:lineRule="auto"/>
        <w:ind w:firstLine="709"/>
        <w:contextualSpacing/>
        <w:jc w:val="both"/>
        <w:rPr>
          <w:sz w:val="24"/>
          <w:szCs w:val="24"/>
          <w:lang w:val="ru-RU"/>
        </w:rPr>
      </w:pPr>
      <w:r w:rsidRPr="006B782E">
        <w:rPr>
          <w:sz w:val="24"/>
          <w:szCs w:val="24"/>
          <w:lang w:val="ru-RU"/>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20C46387" w14:textId="77777777" w:rsidR="00343426" w:rsidRPr="006B782E" w:rsidRDefault="00343426" w:rsidP="00556668">
      <w:pPr>
        <w:pStyle w:val="20"/>
        <w:shd w:val="clear" w:color="auto" w:fill="auto"/>
        <w:tabs>
          <w:tab w:val="left" w:pos="1134"/>
        </w:tabs>
        <w:spacing w:before="0" w:after="0" w:line="276" w:lineRule="auto"/>
        <w:ind w:firstLine="709"/>
        <w:contextualSpacing/>
        <w:jc w:val="both"/>
        <w:rPr>
          <w:b/>
          <w:bCs/>
          <w:sz w:val="24"/>
          <w:szCs w:val="24"/>
          <w:lang w:val="ru-RU"/>
        </w:rPr>
      </w:pPr>
      <w:r w:rsidRPr="006B782E">
        <w:rPr>
          <w:b/>
          <w:bCs/>
          <w:sz w:val="24"/>
          <w:szCs w:val="24"/>
          <w:lang w:val="ru-RU"/>
        </w:rPr>
        <w:t>Физическое и оздоровительное направление воспитания.</w:t>
      </w:r>
    </w:p>
    <w:p w14:paraId="6D95C258" w14:textId="1AFD8569" w:rsidR="00343426" w:rsidRPr="009A04DD" w:rsidRDefault="00343426" w:rsidP="004B0BB1">
      <w:pPr>
        <w:pStyle w:val="20"/>
        <w:numPr>
          <w:ilvl w:val="0"/>
          <w:numId w:val="125"/>
        </w:numPr>
        <w:shd w:val="clear" w:color="auto" w:fill="auto"/>
        <w:tabs>
          <w:tab w:val="left" w:pos="1028"/>
          <w:tab w:val="left" w:pos="1134"/>
        </w:tabs>
        <w:spacing w:before="0" w:after="0" w:line="276" w:lineRule="auto"/>
        <w:ind w:firstLine="709"/>
        <w:contextualSpacing/>
        <w:jc w:val="both"/>
        <w:rPr>
          <w:sz w:val="24"/>
          <w:szCs w:val="24"/>
          <w:lang w:val="ru-RU"/>
        </w:rPr>
      </w:pPr>
      <w:r w:rsidRPr="006B782E">
        <w:rPr>
          <w:sz w:val="24"/>
          <w:szCs w:val="24"/>
          <w:lang w:val="ru-RU"/>
        </w:rPr>
        <w:lastRenderedPageBreak/>
        <w:t>Цель физического и оздоровительного воспитания - формирование ценностного отношения детей к здоровому образу жизни, овладение элементарными</w:t>
      </w:r>
      <w:r w:rsidR="009A04DD">
        <w:rPr>
          <w:sz w:val="24"/>
          <w:szCs w:val="24"/>
          <w:lang w:val="ru-RU"/>
        </w:rPr>
        <w:t xml:space="preserve"> </w:t>
      </w:r>
      <w:r w:rsidRPr="009A04DD">
        <w:rPr>
          <w:rStyle w:val="11"/>
          <w:sz w:val="24"/>
          <w:szCs w:val="24"/>
        </w:rPr>
        <w:t>гигиеническими навыками и правилами безопасности.</w:t>
      </w:r>
    </w:p>
    <w:p w14:paraId="254D9B73" w14:textId="77777777" w:rsidR="00343426" w:rsidRPr="006B782E" w:rsidRDefault="00343426" w:rsidP="004B0BB1">
      <w:pPr>
        <w:pStyle w:val="20"/>
        <w:numPr>
          <w:ilvl w:val="0"/>
          <w:numId w:val="126"/>
        </w:numPr>
        <w:shd w:val="clear" w:color="auto" w:fill="auto"/>
        <w:tabs>
          <w:tab w:val="left" w:pos="1018"/>
          <w:tab w:val="left" w:pos="1134"/>
        </w:tabs>
        <w:spacing w:before="0" w:after="0" w:line="276" w:lineRule="auto"/>
        <w:ind w:firstLine="709"/>
        <w:contextualSpacing/>
        <w:jc w:val="both"/>
        <w:rPr>
          <w:sz w:val="24"/>
          <w:szCs w:val="24"/>
          <w:lang w:val="ru-RU"/>
        </w:rPr>
      </w:pPr>
      <w:r w:rsidRPr="006B782E">
        <w:rPr>
          <w:rStyle w:val="11"/>
          <w:sz w:val="24"/>
          <w:szCs w:val="24"/>
        </w:rPr>
        <w:t>Ценности - жизнь и здоровье лежит в основе физического и оздоровительного направления воспитания.</w:t>
      </w:r>
    </w:p>
    <w:p w14:paraId="2D51552F" w14:textId="77777777" w:rsidR="00343426" w:rsidRPr="006B782E" w:rsidRDefault="00343426" w:rsidP="004B0BB1">
      <w:pPr>
        <w:pStyle w:val="20"/>
        <w:numPr>
          <w:ilvl w:val="0"/>
          <w:numId w:val="126"/>
        </w:numPr>
        <w:shd w:val="clear" w:color="auto" w:fill="auto"/>
        <w:tabs>
          <w:tab w:val="left" w:pos="1033"/>
          <w:tab w:val="left" w:pos="1134"/>
        </w:tabs>
        <w:spacing w:before="0" w:after="0" w:line="276" w:lineRule="auto"/>
        <w:ind w:firstLine="709"/>
        <w:contextualSpacing/>
        <w:jc w:val="both"/>
        <w:rPr>
          <w:sz w:val="24"/>
          <w:szCs w:val="24"/>
          <w:lang w:val="ru-RU"/>
        </w:rPr>
      </w:pPr>
      <w:r w:rsidRPr="006B782E">
        <w:rPr>
          <w:rStyle w:val="11"/>
          <w:sz w:val="24"/>
          <w:szCs w:val="24"/>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243DADB7" w14:textId="77777777" w:rsidR="00343426" w:rsidRPr="006B782E" w:rsidRDefault="00343426" w:rsidP="00556668">
      <w:pPr>
        <w:pStyle w:val="20"/>
        <w:shd w:val="clear" w:color="auto" w:fill="auto"/>
        <w:tabs>
          <w:tab w:val="left" w:pos="1134"/>
        </w:tabs>
        <w:spacing w:before="0" w:after="0" w:line="276" w:lineRule="auto"/>
        <w:ind w:firstLine="709"/>
        <w:contextualSpacing/>
        <w:jc w:val="both"/>
        <w:rPr>
          <w:b/>
          <w:bCs/>
          <w:sz w:val="24"/>
          <w:szCs w:val="24"/>
        </w:rPr>
      </w:pPr>
      <w:r w:rsidRPr="006B782E">
        <w:rPr>
          <w:rStyle w:val="11"/>
          <w:b/>
          <w:bCs/>
          <w:sz w:val="24"/>
          <w:szCs w:val="24"/>
        </w:rPr>
        <w:t>Трудовое направление воспитания.</w:t>
      </w:r>
    </w:p>
    <w:p w14:paraId="6D3DFD73" w14:textId="77777777" w:rsidR="00343426" w:rsidRPr="006B782E" w:rsidRDefault="00343426" w:rsidP="004B0BB1">
      <w:pPr>
        <w:pStyle w:val="20"/>
        <w:numPr>
          <w:ilvl w:val="0"/>
          <w:numId w:val="127"/>
        </w:numPr>
        <w:shd w:val="clear" w:color="auto" w:fill="auto"/>
        <w:tabs>
          <w:tab w:val="left" w:pos="1028"/>
          <w:tab w:val="left" w:pos="1134"/>
        </w:tabs>
        <w:spacing w:before="0" w:after="0" w:line="276" w:lineRule="auto"/>
        <w:ind w:firstLine="709"/>
        <w:contextualSpacing/>
        <w:jc w:val="both"/>
        <w:rPr>
          <w:sz w:val="24"/>
          <w:szCs w:val="24"/>
          <w:lang w:val="ru-RU"/>
        </w:rPr>
      </w:pPr>
      <w:r w:rsidRPr="006B782E">
        <w:rPr>
          <w:rStyle w:val="11"/>
          <w:sz w:val="24"/>
          <w:szCs w:val="24"/>
        </w:rPr>
        <w:t>Цель трудового воспитания - формирование ценностного отношения детей к труду, трудолюбию и приобщение ребёнка к труду.</w:t>
      </w:r>
    </w:p>
    <w:p w14:paraId="7E3118EA" w14:textId="77777777" w:rsidR="00343426" w:rsidRPr="006B782E" w:rsidRDefault="00343426" w:rsidP="004B0BB1">
      <w:pPr>
        <w:pStyle w:val="20"/>
        <w:numPr>
          <w:ilvl w:val="0"/>
          <w:numId w:val="127"/>
        </w:numPr>
        <w:shd w:val="clear" w:color="auto" w:fill="auto"/>
        <w:tabs>
          <w:tab w:val="left" w:pos="1038"/>
          <w:tab w:val="left" w:pos="1134"/>
        </w:tabs>
        <w:spacing w:before="0" w:after="0" w:line="276" w:lineRule="auto"/>
        <w:ind w:firstLine="709"/>
        <w:contextualSpacing/>
        <w:jc w:val="both"/>
        <w:rPr>
          <w:sz w:val="24"/>
          <w:szCs w:val="24"/>
          <w:lang w:val="ru-RU"/>
        </w:rPr>
      </w:pPr>
      <w:r w:rsidRPr="006B782E">
        <w:rPr>
          <w:rStyle w:val="11"/>
          <w:sz w:val="24"/>
          <w:szCs w:val="24"/>
        </w:rPr>
        <w:t>Ценность – труд лежит в основе трудового направления воспитания.</w:t>
      </w:r>
    </w:p>
    <w:p w14:paraId="3C95B7D4" w14:textId="77777777" w:rsidR="00343426" w:rsidRPr="006B782E" w:rsidRDefault="00343426" w:rsidP="004B0BB1">
      <w:pPr>
        <w:pStyle w:val="20"/>
        <w:numPr>
          <w:ilvl w:val="0"/>
          <w:numId w:val="127"/>
        </w:numPr>
        <w:shd w:val="clear" w:color="auto" w:fill="auto"/>
        <w:tabs>
          <w:tab w:val="left" w:pos="1033"/>
          <w:tab w:val="left" w:pos="1134"/>
        </w:tabs>
        <w:spacing w:before="0" w:after="0" w:line="276" w:lineRule="auto"/>
        <w:ind w:firstLine="709"/>
        <w:contextualSpacing/>
        <w:jc w:val="both"/>
        <w:rPr>
          <w:sz w:val="24"/>
          <w:szCs w:val="24"/>
          <w:lang w:val="ru-RU"/>
        </w:rPr>
      </w:pPr>
      <w:r w:rsidRPr="006B782E">
        <w:rPr>
          <w:rStyle w:val="11"/>
          <w:sz w:val="24"/>
          <w:szCs w:val="24"/>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56BA0C5E" w14:textId="77777777" w:rsidR="00343426" w:rsidRPr="006B782E" w:rsidRDefault="00343426" w:rsidP="00556668">
      <w:pPr>
        <w:pStyle w:val="20"/>
        <w:shd w:val="clear" w:color="auto" w:fill="auto"/>
        <w:tabs>
          <w:tab w:val="left" w:pos="1134"/>
        </w:tabs>
        <w:spacing w:before="0" w:after="0" w:line="276" w:lineRule="auto"/>
        <w:ind w:firstLine="709"/>
        <w:contextualSpacing/>
        <w:jc w:val="both"/>
        <w:rPr>
          <w:b/>
          <w:bCs/>
          <w:sz w:val="24"/>
          <w:szCs w:val="24"/>
        </w:rPr>
      </w:pPr>
      <w:r w:rsidRPr="006B782E">
        <w:rPr>
          <w:rStyle w:val="11"/>
          <w:b/>
          <w:bCs/>
          <w:sz w:val="24"/>
          <w:szCs w:val="24"/>
        </w:rPr>
        <w:t>Эстетическое направление воспитания.</w:t>
      </w:r>
    </w:p>
    <w:p w14:paraId="3A794F82" w14:textId="77777777" w:rsidR="00343426" w:rsidRPr="006B782E" w:rsidRDefault="00343426" w:rsidP="004B0BB1">
      <w:pPr>
        <w:pStyle w:val="20"/>
        <w:numPr>
          <w:ilvl w:val="0"/>
          <w:numId w:val="128"/>
        </w:numPr>
        <w:shd w:val="clear" w:color="auto" w:fill="auto"/>
        <w:tabs>
          <w:tab w:val="left" w:pos="1028"/>
          <w:tab w:val="left" w:pos="1134"/>
        </w:tabs>
        <w:spacing w:before="0" w:after="0" w:line="276" w:lineRule="auto"/>
        <w:ind w:firstLine="709"/>
        <w:contextualSpacing/>
        <w:jc w:val="both"/>
        <w:rPr>
          <w:sz w:val="24"/>
          <w:szCs w:val="24"/>
          <w:lang w:val="ru-RU"/>
        </w:rPr>
      </w:pPr>
      <w:r w:rsidRPr="006B782E">
        <w:rPr>
          <w:rStyle w:val="11"/>
          <w:sz w:val="24"/>
          <w:szCs w:val="24"/>
        </w:rPr>
        <w:t>Цель эстетического направления воспитания – способствовать становлению у ребёнка ценностного отношения к красоте.</w:t>
      </w:r>
    </w:p>
    <w:p w14:paraId="5AEC1481" w14:textId="77777777" w:rsidR="00343426" w:rsidRPr="006B782E" w:rsidRDefault="00343426" w:rsidP="004B0BB1">
      <w:pPr>
        <w:pStyle w:val="20"/>
        <w:numPr>
          <w:ilvl w:val="0"/>
          <w:numId w:val="128"/>
        </w:numPr>
        <w:shd w:val="clear" w:color="auto" w:fill="auto"/>
        <w:tabs>
          <w:tab w:val="left" w:pos="1023"/>
          <w:tab w:val="left" w:pos="1134"/>
        </w:tabs>
        <w:spacing w:before="0" w:after="0" w:line="276" w:lineRule="auto"/>
        <w:ind w:firstLine="709"/>
        <w:contextualSpacing/>
        <w:jc w:val="both"/>
        <w:rPr>
          <w:sz w:val="24"/>
          <w:szCs w:val="24"/>
          <w:lang w:val="ru-RU"/>
        </w:rPr>
      </w:pPr>
      <w:r w:rsidRPr="006B782E">
        <w:rPr>
          <w:rStyle w:val="11"/>
          <w:sz w:val="24"/>
          <w:szCs w:val="24"/>
        </w:rPr>
        <w:t>Ценности – культура, красота, лежат в основе эстетического направления воспитания.</w:t>
      </w:r>
    </w:p>
    <w:p w14:paraId="135CF664" w14:textId="7CEDE5A8" w:rsidR="00307635" w:rsidRPr="00ED64BF" w:rsidRDefault="00343426" w:rsidP="004B0BB1">
      <w:pPr>
        <w:pStyle w:val="20"/>
        <w:numPr>
          <w:ilvl w:val="0"/>
          <w:numId w:val="128"/>
        </w:numPr>
        <w:shd w:val="clear" w:color="auto" w:fill="auto"/>
        <w:tabs>
          <w:tab w:val="left" w:pos="1038"/>
          <w:tab w:val="left" w:pos="1134"/>
        </w:tabs>
        <w:spacing w:before="0" w:after="0" w:line="276" w:lineRule="auto"/>
        <w:ind w:firstLine="709"/>
        <w:contextualSpacing/>
        <w:jc w:val="both"/>
        <w:rPr>
          <w:rStyle w:val="11"/>
          <w:color w:val="auto"/>
          <w:sz w:val="24"/>
          <w:szCs w:val="24"/>
          <w:shd w:val="clear" w:color="auto" w:fill="auto"/>
        </w:rPr>
      </w:pPr>
      <w:r w:rsidRPr="006B782E">
        <w:rPr>
          <w:rStyle w:val="11"/>
          <w:sz w:val="24"/>
          <w:szCs w:val="24"/>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56731912" w14:textId="2675E19C" w:rsidR="00343426" w:rsidRPr="006B782E" w:rsidRDefault="00343426" w:rsidP="00556668">
      <w:pPr>
        <w:pStyle w:val="20"/>
        <w:shd w:val="clear" w:color="auto" w:fill="auto"/>
        <w:tabs>
          <w:tab w:val="left" w:pos="1575"/>
        </w:tabs>
        <w:spacing w:before="0" w:after="0" w:line="276" w:lineRule="auto"/>
        <w:ind w:firstLine="709"/>
        <w:contextualSpacing/>
        <w:jc w:val="both"/>
        <w:rPr>
          <w:b/>
          <w:bCs/>
          <w:sz w:val="24"/>
          <w:szCs w:val="24"/>
        </w:rPr>
      </w:pPr>
      <w:r w:rsidRPr="006B782E">
        <w:rPr>
          <w:rStyle w:val="11"/>
          <w:b/>
          <w:bCs/>
          <w:sz w:val="24"/>
          <w:szCs w:val="24"/>
        </w:rPr>
        <w:t>Целевые ориентиры воспитания.</w:t>
      </w:r>
    </w:p>
    <w:p w14:paraId="1895AD98" w14:textId="77777777" w:rsidR="00343426" w:rsidRPr="006B782E" w:rsidRDefault="00343426" w:rsidP="004B0BB1">
      <w:pPr>
        <w:pStyle w:val="20"/>
        <w:numPr>
          <w:ilvl w:val="0"/>
          <w:numId w:val="129"/>
        </w:numPr>
        <w:shd w:val="clear" w:color="auto" w:fill="auto"/>
        <w:tabs>
          <w:tab w:val="left" w:pos="1028"/>
        </w:tabs>
        <w:spacing w:before="0" w:after="0" w:line="276" w:lineRule="auto"/>
        <w:ind w:firstLine="709"/>
        <w:contextualSpacing/>
        <w:jc w:val="both"/>
        <w:rPr>
          <w:sz w:val="24"/>
          <w:szCs w:val="24"/>
          <w:lang w:val="ru-RU"/>
        </w:rPr>
      </w:pPr>
      <w:r w:rsidRPr="006B782E">
        <w:rPr>
          <w:rStyle w:val="11"/>
          <w:sz w:val="24"/>
          <w:szCs w:val="24"/>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14:paraId="4BBAA57F" w14:textId="181A942C" w:rsidR="00511BC7" w:rsidRPr="009A04DD" w:rsidRDefault="00343426" w:rsidP="004B0BB1">
      <w:pPr>
        <w:pStyle w:val="20"/>
        <w:numPr>
          <w:ilvl w:val="0"/>
          <w:numId w:val="129"/>
        </w:numPr>
        <w:shd w:val="clear" w:color="auto" w:fill="auto"/>
        <w:tabs>
          <w:tab w:val="left" w:pos="1018"/>
        </w:tabs>
        <w:spacing w:before="0" w:after="0" w:line="276" w:lineRule="auto"/>
        <w:ind w:firstLine="709"/>
        <w:contextualSpacing/>
        <w:jc w:val="both"/>
        <w:rPr>
          <w:rStyle w:val="11"/>
          <w:color w:val="auto"/>
          <w:sz w:val="24"/>
          <w:szCs w:val="24"/>
          <w:shd w:val="clear" w:color="auto" w:fill="auto"/>
        </w:rPr>
      </w:pPr>
      <w:r w:rsidRPr="006B782E">
        <w:rPr>
          <w:rStyle w:val="11"/>
          <w:sz w:val="24"/>
          <w:szCs w:val="24"/>
        </w:rPr>
        <w:t>В соответствии с ФГОС ДО оценка результатов воспитательной работы не осуществляется, так как целевые ориентиры основной образовательной программы</w:t>
      </w:r>
      <w:r w:rsidR="009A04DD">
        <w:rPr>
          <w:rStyle w:val="11"/>
          <w:sz w:val="24"/>
          <w:szCs w:val="24"/>
        </w:rPr>
        <w:t xml:space="preserve"> </w:t>
      </w:r>
      <w:r w:rsidRPr="009A04DD">
        <w:rPr>
          <w:rStyle w:val="11"/>
          <w:sz w:val="24"/>
          <w:szCs w:val="24"/>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5FB73B8B" w14:textId="56851D1C" w:rsidR="00343426" w:rsidRPr="006B782E" w:rsidRDefault="00343426" w:rsidP="00556668">
      <w:pPr>
        <w:pStyle w:val="20"/>
        <w:shd w:val="clear" w:color="auto" w:fill="auto"/>
        <w:tabs>
          <w:tab w:val="left" w:pos="1888"/>
        </w:tabs>
        <w:spacing w:before="0" w:line="276" w:lineRule="auto"/>
        <w:ind w:firstLine="709"/>
        <w:contextualSpacing/>
        <w:jc w:val="both"/>
        <w:rPr>
          <w:rStyle w:val="11"/>
          <w:b/>
          <w:bCs/>
          <w:sz w:val="24"/>
          <w:szCs w:val="24"/>
        </w:rPr>
      </w:pPr>
      <w:r w:rsidRPr="006B782E">
        <w:rPr>
          <w:rStyle w:val="11"/>
          <w:b/>
          <w:bCs/>
          <w:sz w:val="24"/>
          <w:szCs w:val="24"/>
        </w:rPr>
        <w:t>Целевые ориентиры воспитания детей раннего возраста (к трем годам).</w:t>
      </w:r>
    </w:p>
    <w:tbl>
      <w:tblPr>
        <w:tblStyle w:val="ab"/>
        <w:tblW w:w="10173" w:type="dxa"/>
        <w:tblLook w:val="04A0" w:firstRow="1" w:lastRow="0" w:firstColumn="1" w:lastColumn="0" w:noHBand="0" w:noVBand="1"/>
      </w:tblPr>
      <w:tblGrid>
        <w:gridCol w:w="2240"/>
        <w:gridCol w:w="2404"/>
        <w:gridCol w:w="5529"/>
      </w:tblGrid>
      <w:tr w:rsidR="00343426" w:rsidRPr="006B782E" w14:paraId="012E6B7A" w14:textId="77777777" w:rsidTr="00B92A48">
        <w:trPr>
          <w:tblHeader/>
        </w:trPr>
        <w:tc>
          <w:tcPr>
            <w:tcW w:w="2240" w:type="dxa"/>
            <w:vAlign w:val="center"/>
          </w:tcPr>
          <w:p w14:paraId="1374370A" w14:textId="77777777" w:rsidR="00343426" w:rsidRPr="006B782E" w:rsidRDefault="00343426" w:rsidP="00556668">
            <w:pPr>
              <w:pStyle w:val="20"/>
              <w:shd w:val="clear" w:color="auto" w:fill="auto"/>
              <w:spacing w:before="0" w:after="0" w:line="276" w:lineRule="auto"/>
              <w:contextualSpacing/>
              <w:jc w:val="both"/>
              <w:rPr>
                <w:sz w:val="24"/>
                <w:szCs w:val="24"/>
              </w:rPr>
            </w:pPr>
            <w:r w:rsidRPr="006B782E">
              <w:rPr>
                <w:rStyle w:val="11"/>
                <w:sz w:val="24"/>
                <w:szCs w:val="24"/>
              </w:rPr>
              <w:t>Направление</w:t>
            </w:r>
          </w:p>
          <w:p w14:paraId="6C70318E" w14:textId="77777777" w:rsidR="00343426" w:rsidRPr="006B782E" w:rsidRDefault="00343426" w:rsidP="00556668">
            <w:pPr>
              <w:pStyle w:val="20"/>
              <w:shd w:val="clear" w:color="auto" w:fill="auto"/>
              <w:spacing w:before="0" w:after="0" w:line="276" w:lineRule="auto"/>
              <w:contextualSpacing/>
              <w:jc w:val="both"/>
              <w:rPr>
                <w:sz w:val="24"/>
                <w:szCs w:val="24"/>
              </w:rPr>
            </w:pPr>
            <w:r w:rsidRPr="006B782E">
              <w:rPr>
                <w:rStyle w:val="11"/>
                <w:sz w:val="24"/>
                <w:szCs w:val="24"/>
              </w:rPr>
              <w:t>воспитания</w:t>
            </w:r>
          </w:p>
        </w:tc>
        <w:tc>
          <w:tcPr>
            <w:tcW w:w="2404" w:type="dxa"/>
            <w:vAlign w:val="center"/>
          </w:tcPr>
          <w:p w14:paraId="2729F3E6" w14:textId="77777777" w:rsidR="00343426" w:rsidRPr="006B782E" w:rsidRDefault="00343426" w:rsidP="00556668">
            <w:pPr>
              <w:pStyle w:val="20"/>
              <w:shd w:val="clear" w:color="auto" w:fill="auto"/>
              <w:spacing w:before="0" w:after="0" w:line="276" w:lineRule="auto"/>
              <w:contextualSpacing/>
              <w:jc w:val="both"/>
              <w:rPr>
                <w:sz w:val="24"/>
                <w:szCs w:val="24"/>
              </w:rPr>
            </w:pPr>
            <w:r w:rsidRPr="006B782E">
              <w:rPr>
                <w:rStyle w:val="11"/>
                <w:sz w:val="24"/>
                <w:szCs w:val="24"/>
              </w:rPr>
              <w:t>Ценности</w:t>
            </w:r>
          </w:p>
        </w:tc>
        <w:tc>
          <w:tcPr>
            <w:tcW w:w="5529" w:type="dxa"/>
            <w:vAlign w:val="center"/>
          </w:tcPr>
          <w:p w14:paraId="0F7E73D5" w14:textId="77777777" w:rsidR="00343426" w:rsidRPr="006B782E" w:rsidRDefault="00343426" w:rsidP="00556668">
            <w:pPr>
              <w:pStyle w:val="20"/>
              <w:shd w:val="clear" w:color="auto" w:fill="auto"/>
              <w:spacing w:before="0" w:after="0" w:line="276" w:lineRule="auto"/>
              <w:contextualSpacing/>
              <w:jc w:val="both"/>
              <w:rPr>
                <w:sz w:val="24"/>
                <w:szCs w:val="24"/>
              </w:rPr>
            </w:pPr>
            <w:r w:rsidRPr="006B782E">
              <w:rPr>
                <w:rStyle w:val="11"/>
                <w:sz w:val="24"/>
                <w:szCs w:val="24"/>
              </w:rPr>
              <w:t>Целевые ориентиры</w:t>
            </w:r>
          </w:p>
        </w:tc>
      </w:tr>
      <w:tr w:rsidR="00343426" w:rsidRPr="006B782E" w14:paraId="65EA583F" w14:textId="77777777" w:rsidTr="00B92A48">
        <w:tc>
          <w:tcPr>
            <w:tcW w:w="2240" w:type="dxa"/>
          </w:tcPr>
          <w:p w14:paraId="6CDDEA87" w14:textId="77777777" w:rsidR="00343426" w:rsidRPr="006B782E" w:rsidRDefault="00343426" w:rsidP="00556668">
            <w:pPr>
              <w:pStyle w:val="20"/>
              <w:shd w:val="clear" w:color="auto" w:fill="auto"/>
              <w:spacing w:before="0" w:after="0" w:line="276" w:lineRule="auto"/>
              <w:contextualSpacing/>
              <w:jc w:val="both"/>
              <w:rPr>
                <w:sz w:val="24"/>
                <w:szCs w:val="24"/>
              </w:rPr>
            </w:pPr>
            <w:r w:rsidRPr="006B782E">
              <w:rPr>
                <w:rStyle w:val="11"/>
                <w:sz w:val="24"/>
                <w:szCs w:val="24"/>
              </w:rPr>
              <w:t>Патриотическое</w:t>
            </w:r>
          </w:p>
        </w:tc>
        <w:tc>
          <w:tcPr>
            <w:tcW w:w="2404" w:type="dxa"/>
          </w:tcPr>
          <w:p w14:paraId="187B3AA0" w14:textId="77777777" w:rsidR="00343426" w:rsidRPr="006B782E" w:rsidRDefault="00343426" w:rsidP="00556668">
            <w:pPr>
              <w:pStyle w:val="20"/>
              <w:shd w:val="clear" w:color="auto" w:fill="auto"/>
              <w:spacing w:before="0" w:after="0" w:line="276" w:lineRule="auto"/>
              <w:contextualSpacing/>
              <w:jc w:val="both"/>
              <w:rPr>
                <w:sz w:val="24"/>
                <w:szCs w:val="24"/>
              </w:rPr>
            </w:pPr>
            <w:r w:rsidRPr="006B782E">
              <w:rPr>
                <w:rStyle w:val="11"/>
                <w:sz w:val="24"/>
                <w:szCs w:val="24"/>
              </w:rPr>
              <w:t>Родина, природа</w:t>
            </w:r>
          </w:p>
        </w:tc>
        <w:tc>
          <w:tcPr>
            <w:tcW w:w="5529" w:type="dxa"/>
          </w:tcPr>
          <w:p w14:paraId="4A84DBA0" w14:textId="77777777" w:rsidR="00343426" w:rsidRPr="006B782E" w:rsidRDefault="00343426" w:rsidP="00556668">
            <w:pPr>
              <w:pStyle w:val="20"/>
              <w:shd w:val="clear" w:color="auto" w:fill="auto"/>
              <w:spacing w:before="0" w:after="0" w:line="276" w:lineRule="auto"/>
              <w:contextualSpacing/>
              <w:jc w:val="both"/>
              <w:rPr>
                <w:sz w:val="24"/>
                <w:szCs w:val="24"/>
                <w:lang w:val="ru-RU"/>
              </w:rPr>
            </w:pPr>
            <w:r w:rsidRPr="006B782E">
              <w:rPr>
                <w:rStyle w:val="11"/>
                <w:sz w:val="24"/>
                <w:szCs w:val="24"/>
              </w:rPr>
              <w:t>Проявляющий привязанность к близким людям, бережное отношение к живому</w:t>
            </w:r>
          </w:p>
        </w:tc>
      </w:tr>
      <w:tr w:rsidR="00343426" w:rsidRPr="006B782E" w14:paraId="2ABF3CDE" w14:textId="77777777" w:rsidTr="00B92A48">
        <w:tc>
          <w:tcPr>
            <w:tcW w:w="2240" w:type="dxa"/>
          </w:tcPr>
          <w:p w14:paraId="6A4861E5" w14:textId="77777777" w:rsidR="00343426" w:rsidRPr="006B782E" w:rsidRDefault="00343426" w:rsidP="00556668">
            <w:pPr>
              <w:pStyle w:val="20"/>
              <w:shd w:val="clear" w:color="auto" w:fill="auto"/>
              <w:spacing w:before="0" w:after="0" w:line="276" w:lineRule="auto"/>
              <w:contextualSpacing/>
              <w:jc w:val="both"/>
              <w:rPr>
                <w:sz w:val="24"/>
                <w:szCs w:val="24"/>
              </w:rPr>
            </w:pPr>
            <w:r w:rsidRPr="006B782E">
              <w:rPr>
                <w:rStyle w:val="11"/>
                <w:sz w:val="24"/>
                <w:szCs w:val="24"/>
              </w:rPr>
              <w:lastRenderedPageBreak/>
              <w:t>Духовно</w:t>
            </w:r>
            <w:r w:rsidRPr="006B782E">
              <w:rPr>
                <w:rStyle w:val="11"/>
                <w:sz w:val="24"/>
                <w:szCs w:val="24"/>
              </w:rPr>
              <w:softHyphen/>
            </w:r>
          </w:p>
          <w:p w14:paraId="75E07571" w14:textId="77777777" w:rsidR="00343426" w:rsidRPr="006B782E" w:rsidRDefault="00343426" w:rsidP="00556668">
            <w:pPr>
              <w:pStyle w:val="20"/>
              <w:shd w:val="clear" w:color="auto" w:fill="auto"/>
              <w:spacing w:before="0" w:after="0" w:line="276" w:lineRule="auto"/>
              <w:contextualSpacing/>
              <w:jc w:val="both"/>
              <w:rPr>
                <w:sz w:val="24"/>
                <w:szCs w:val="24"/>
              </w:rPr>
            </w:pPr>
            <w:r w:rsidRPr="006B782E">
              <w:rPr>
                <w:rStyle w:val="11"/>
                <w:sz w:val="24"/>
                <w:szCs w:val="24"/>
              </w:rPr>
              <w:t>нравственное</w:t>
            </w:r>
          </w:p>
        </w:tc>
        <w:tc>
          <w:tcPr>
            <w:tcW w:w="2404" w:type="dxa"/>
          </w:tcPr>
          <w:p w14:paraId="3F06556E" w14:textId="77777777" w:rsidR="00343426" w:rsidRPr="006B782E" w:rsidRDefault="00343426" w:rsidP="00556668">
            <w:pPr>
              <w:pStyle w:val="20"/>
              <w:shd w:val="clear" w:color="auto" w:fill="auto"/>
              <w:spacing w:before="0" w:after="0" w:line="276" w:lineRule="auto"/>
              <w:contextualSpacing/>
              <w:jc w:val="both"/>
              <w:rPr>
                <w:sz w:val="24"/>
                <w:szCs w:val="24"/>
              </w:rPr>
            </w:pPr>
            <w:r w:rsidRPr="006B782E">
              <w:rPr>
                <w:rStyle w:val="11"/>
                <w:sz w:val="24"/>
                <w:szCs w:val="24"/>
              </w:rPr>
              <w:t>Жизнь,</w:t>
            </w:r>
          </w:p>
          <w:p w14:paraId="71082DA8" w14:textId="77777777" w:rsidR="00343426" w:rsidRPr="006B782E" w:rsidRDefault="00343426" w:rsidP="00556668">
            <w:pPr>
              <w:pStyle w:val="20"/>
              <w:shd w:val="clear" w:color="auto" w:fill="auto"/>
              <w:spacing w:before="0" w:after="0" w:line="276" w:lineRule="auto"/>
              <w:contextualSpacing/>
              <w:jc w:val="both"/>
              <w:rPr>
                <w:sz w:val="24"/>
                <w:szCs w:val="24"/>
              </w:rPr>
            </w:pPr>
            <w:r w:rsidRPr="006B782E">
              <w:rPr>
                <w:rStyle w:val="11"/>
                <w:sz w:val="24"/>
                <w:szCs w:val="24"/>
              </w:rPr>
              <w:t>милосердие, добро</w:t>
            </w:r>
          </w:p>
        </w:tc>
        <w:tc>
          <w:tcPr>
            <w:tcW w:w="5529" w:type="dxa"/>
          </w:tcPr>
          <w:p w14:paraId="61CC77EC" w14:textId="77777777" w:rsidR="00343426" w:rsidRPr="006B782E" w:rsidRDefault="00343426" w:rsidP="00556668">
            <w:pPr>
              <w:pStyle w:val="20"/>
              <w:shd w:val="clear" w:color="auto" w:fill="auto"/>
              <w:spacing w:before="0" w:after="0" w:line="276" w:lineRule="auto"/>
              <w:contextualSpacing/>
              <w:jc w:val="both"/>
              <w:rPr>
                <w:sz w:val="24"/>
                <w:szCs w:val="24"/>
                <w:lang w:val="ru-RU"/>
              </w:rPr>
            </w:pPr>
            <w:r w:rsidRPr="006B782E">
              <w:rPr>
                <w:rStyle w:val="11"/>
                <w:sz w:val="24"/>
                <w:szCs w:val="24"/>
              </w:rPr>
              <w:t>Способный понять и принять, что такое «хорошо» и «плохо».</w:t>
            </w:r>
          </w:p>
          <w:p w14:paraId="7C21762B" w14:textId="77777777" w:rsidR="00343426" w:rsidRPr="006B782E" w:rsidRDefault="00343426" w:rsidP="00556668">
            <w:pPr>
              <w:pStyle w:val="20"/>
              <w:shd w:val="clear" w:color="auto" w:fill="auto"/>
              <w:spacing w:before="0" w:after="0" w:line="276" w:lineRule="auto"/>
              <w:contextualSpacing/>
              <w:jc w:val="both"/>
              <w:rPr>
                <w:sz w:val="24"/>
                <w:szCs w:val="24"/>
              </w:rPr>
            </w:pPr>
            <w:r w:rsidRPr="006B782E">
              <w:rPr>
                <w:rStyle w:val="11"/>
                <w:sz w:val="24"/>
                <w:szCs w:val="24"/>
              </w:rPr>
              <w:t>Проявляющий сочувствие, доброту.</w:t>
            </w:r>
          </w:p>
        </w:tc>
      </w:tr>
      <w:tr w:rsidR="00343426" w:rsidRPr="006B782E" w14:paraId="616F717A" w14:textId="77777777" w:rsidTr="00B92A48">
        <w:tc>
          <w:tcPr>
            <w:tcW w:w="2240" w:type="dxa"/>
          </w:tcPr>
          <w:p w14:paraId="058EE433" w14:textId="77777777" w:rsidR="00343426" w:rsidRPr="006B782E" w:rsidRDefault="00343426" w:rsidP="00556668">
            <w:pPr>
              <w:pStyle w:val="20"/>
              <w:shd w:val="clear" w:color="auto" w:fill="auto"/>
              <w:spacing w:before="0" w:after="0" w:line="276" w:lineRule="auto"/>
              <w:contextualSpacing/>
              <w:jc w:val="both"/>
              <w:rPr>
                <w:sz w:val="24"/>
                <w:szCs w:val="24"/>
              </w:rPr>
            </w:pPr>
            <w:r w:rsidRPr="006B782E">
              <w:rPr>
                <w:rStyle w:val="11"/>
                <w:sz w:val="24"/>
                <w:szCs w:val="24"/>
              </w:rPr>
              <w:t>Социальное</w:t>
            </w:r>
          </w:p>
        </w:tc>
        <w:tc>
          <w:tcPr>
            <w:tcW w:w="2404" w:type="dxa"/>
          </w:tcPr>
          <w:p w14:paraId="55D519F2" w14:textId="77777777" w:rsidR="00343426" w:rsidRPr="006B782E" w:rsidRDefault="00343426" w:rsidP="00556668">
            <w:pPr>
              <w:pStyle w:val="20"/>
              <w:shd w:val="clear" w:color="auto" w:fill="auto"/>
              <w:spacing w:before="0" w:after="0" w:line="276" w:lineRule="auto"/>
              <w:contextualSpacing/>
              <w:jc w:val="both"/>
              <w:rPr>
                <w:sz w:val="24"/>
                <w:szCs w:val="24"/>
              </w:rPr>
            </w:pPr>
            <w:r w:rsidRPr="006B782E">
              <w:rPr>
                <w:rStyle w:val="11"/>
                <w:sz w:val="24"/>
                <w:szCs w:val="24"/>
              </w:rPr>
              <w:t>Человек, семья,</w:t>
            </w:r>
          </w:p>
          <w:p w14:paraId="6B513333" w14:textId="77777777" w:rsidR="00343426" w:rsidRPr="006B782E" w:rsidRDefault="00343426" w:rsidP="00556668">
            <w:pPr>
              <w:pStyle w:val="20"/>
              <w:shd w:val="clear" w:color="auto" w:fill="auto"/>
              <w:spacing w:before="0" w:after="0" w:line="276" w:lineRule="auto"/>
              <w:contextualSpacing/>
              <w:jc w:val="both"/>
              <w:rPr>
                <w:sz w:val="24"/>
                <w:szCs w:val="24"/>
              </w:rPr>
            </w:pPr>
            <w:r w:rsidRPr="006B782E">
              <w:rPr>
                <w:rStyle w:val="11"/>
                <w:sz w:val="24"/>
                <w:szCs w:val="24"/>
              </w:rPr>
              <w:t>дружба,</w:t>
            </w:r>
          </w:p>
          <w:p w14:paraId="25262703" w14:textId="77777777" w:rsidR="00343426" w:rsidRPr="006B782E" w:rsidRDefault="00343426" w:rsidP="00556668">
            <w:pPr>
              <w:pStyle w:val="20"/>
              <w:shd w:val="clear" w:color="auto" w:fill="auto"/>
              <w:spacing w:before="0" w:after="0" w:line="276" w:lineRule="auto"/>
              <w:contextualSpacing/>
              <w:jc w:val="both"/>
              <w:rPr>
                <w:sz w:val="24"/>
                <w:szCs w:val="24"/>
              </w:rPr>
            </w:pPr>
            <w:r w:rsidRPr="006B782E">
              <w:rPr>
                <w:rStyle w:val="11"/>
                <w:sz w:val="24"/>
                <w:szCs w:val="24"/>
              </w:rPr>
              <w:t>сотрудничество</w:t>
            </w:r>
          </w:p>
        </w:tc>
        <w:tc>
          <w:tcPr>
            <w:tcW w:w="5529" w:type="dxa"/>
          </w:tcPr>
          <w:p w14:paraId="43B35EC1" w14:textId="77777777" w:rsidR="00343426" w:rsidRPr="006B782E" w:rsidRDefault="00343426" w:rsidP="00556668">
            <w:pPr>
              <w:pStyle w:val="20"/>
              <w:shd w:val="clear" w:color="auto" w:fill="auto"/>
              <w:spacing w:before="0" w:after="0" w:line="276" w:lineRule="auto"/>
              <w:contextualSpacing/>
              <w:jc w:val="both"/>
              <w:rPr>
                <w:sz w:val="24"/>
                <w:szCs w:val="24"/>
                <w:lang w:val="ru-RU"/>
              </w:rPr>
            </w:pPr>
            <w:r w:rsidRPr="006B782E">
              <w:rPr>
                <w:rStyle w:val="11"/>
                <w:sz w:val="24"/>
                <w:szCs w:val="24"/>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14:paraId="5346E296" w14:textId="77777777" w:rsidR="00343426" w:rsidRPr="006B782E" w:rsidRDefault="00343426" w:rsidP="00556668">
            <w:pPr>
              <w:pStyle w:val="20"/>
              <w:shd w:val="clear" w:color="auto" w:fill="auto"/>
              <w:spacing w:before="0" w:after="0" w:line="276" w:lineRule="auto"/>
              <w:contextualSpacing/>
              <w:jc w:val="both"/>
              <w:rPr>
                <w:sz w:val="24"/>
                <w:szCs w:val="24"/>
                <w:lang w:val="ru-RU"/>
              </w:rPr>
            </w:pPr>
            <w:r w:rsidRPr="006B782E">
              <w:rPr>
                <w:rStyle w:val="11"/>
                <w:sz w:val="24"/>
                <w:szCs w:val="24"/>
              </w:rPr>
              <w:t>Проявляющий позицию «Я сам!». Способный к самостоятельным (свободным) активным действиям в общении.</w:t>
            </w:r>
          </w:p>
        </w:tc>
      </w:tr>
      <w:tr w:rsidR="00343426" w:rsidRPr="006B782E" w14:paraId="0534EA98" w14:textId="77777777" w:rsidTr="00B92A48">
        <w:tc>
          <w:tcPr>
            <w:tcW w:w="2240" w:type="dxa"/>
          </w:tcPr>
          <w:p w14:paraId="0B613F1F" w14:textId="77777777" w:rsidR="00343426" w:rsidRPr="006B782E" w:rsidRDefault="00343426" w:rsidP="00556668">
            <w:pPr>
              <w:pStyle w:val="20"/>
              <w:shd w:val="clear" w:color="auto" w:fill="auto"/>
              <w:spacing w:before="0" w:after="0" w:line="276" w:lineRule="auto"/>
              <w:contextualSpacing/>
              <w:jc w:val="both"/>
              <w:rPr>
                <w:sz w:val="24"/>
                <w:szCs w:val="24"/>
              </w:rPr>
            </w:pPr>
            <w:r w:rsidRPr="006B782E">
              <w:rPr>
                <w:rStyle w:val="11"/>
                <w:sz w:val="24"/>
                <w:szCs w:val="24"/>
              </w:rPr>
              <w:t>Познавательное</w:t>
            </w:r>
          </w:p>
        </w:tc>
        <w:tc>
          <w:tcPr>
            <w:tcW w:w="2404" w:type="dxa"/>
          </w:tcPr>
          <w:p w14:paraId="2CBF4E05" w14:textId="77777777" w:rsidR="00343426" w:rsidRPr="006B782E" w:rsidRDefault="00343426" w:rsidP="00556668">
            <w:pPr>
              <w:pStyle w:val="20"/>
              <w:shd w:val="clear" w:color="auto" w:fill="auto"/>
              <w:spacing w:before="0" w:after="0" w:line="276" w:lineRule="auto"/>
              <w:contextualSpacing/>
              <w:jc w:val="both"/>
              <w:rPr>
                <w:sz w:val="24"/>
                <w:szCs w:val="24"/>
              </w:rPr>
            </w:pPr>
            <w:r w:rsidRPr="006B782E">
              <w:rPr>
                <w:rStyle w:val="11"/>
                <w:sz w:val="24"/>
                <w:szCs w:val="24"/>
              </w:rPr>
              <w:t>Познание</w:t>
            </w:r>
          </w:p>
        </w:tc>
        <w:tc>
          <w:tcPr>
            <w:tcW w:w="5529" w:type="dxa"/>
          </w:tcPr>
          <w:p w14:paraId="4220F3C7" w14:textId="77777777" w:rsidR="00343426" w:rsidRPr="006B782E" w:rsidRDefault="00343426" w:rsidP="00556668">
            <w:pPr>
              <w:pStyle w:val="20"/>
              <w:shd w:val="clear" w:color="auto" w:fill="auto"/>
              <w:spacing w:before="0" w:after="0" w:line="276" w:lineRule="auto"/>
              <w:contextualSpacing/>
              <w:jc w:val="both"/>
              <w:rPr>
                <w:sz w:val="24"/>
                <w:szCs w:val="24"/>
                <w:lang w:val="ru-RU"/>
              </w:rPr>
            </w:pPr>
            <w:r w:rsidRPr="006B782E">
              <w:rPr>
                <w:rStyle w:val="11"/>
                <w:sz w:val="24"/>
                <w:szCs w:val="24"/>
              </w:rPr>
              <w:t>Проявляющий интерес к окружающему миру. Любознательный, активный в поведении и деятельности.</w:t>
            </w:r>
          </w:p>
        </w:tc>
      </w:tr>
      <w:tr w:rsidR="00343426" w:rsidRPr="006B782E" w14:paraId="3785F7E4" w14:textId="77777777" w:rsidTr="00B92A48">
        <w:tc>
          <w:tcPr>
            <w:tcW w:w="2240" w:type="dxa"/>
          </w:tcPr>
          <w:p w14:paraId="5A187FC4" w14:textId="77777777" w:rsidR="00343426" w:rsidRPr="006B782E" w:rsidRDefault="00343426" w:rsidP="00556668">
            <w:pPr>
              <w:pStyle w:val="20"/>
              <w:shd w:val="clear" w:color="auto" w:fill="auto"/>
              <w:spacing w:before="0" w:after="0" w:line="276" w:lineRule="auto"/>
              <w:contextualSpacing/>
              <w:jc w:val="both"/>
              <w:rPr>
                <w:sz w:val="24"/>
                <w:szCs w:val="24"/>
              </w:rPr>
            </w:pPr>
            <w:r w:rsidRPr="006B782E">
              <w:rPr>
                <w:rStyle w:val="11"/>
                <w:sz w:val="24"/>
                <w:szCs w:val="24"/>
              </w:rPr>
              <w:t>Физическое и оздоровительное</w:t>
            </w:r>
          </w:p>
        </w:tc>
        <w:tc>
          <w:tcPr>
            <w:tcW w:w="2404" w:type="dxa"/>
          </w:tcPr>
          <w:p w14:paraId="78EA6508" w14:textId="77777777" w:rsidR="00343426" w:rsidRPr="006B782E" w:rsidRDefault="00343426" w:rsidP="00556668">
            <w:pPr>
              <w:pStyle w:val="20"/>
              <w:shd w:val="clear" w:color="auto" w:fill="auto"/>
              <w:spacing w:before="0" w:after="0" w:line="276" w:lineRule="auto"/>
              <w:contextualSpacing/>
              <w:jc w:val="both"/>
              <w:rPr>
                <w:sz w:val="24"/>
                <w:szCs w:val="24"/>
              </w:rPr>
            </w:pPr>
            <w:r w:rsidRPr="006B782E">
              <w:rPr>
                <w:rStyle w:val="11"/>
                <w:sz w:val="24"/>
                <w:szCs w:val="24"/>
              </w:rPr>
              <w:t>Здоровье, жизнь</w:t>
            </w:r>
          </w:p>
        </w:tc>
        <w:tc>
          <w:tcPr>
            <w:tcW w:w="5529" w:type="dxa"/>
          </w:tcPr>
          <w:p w14:paraId="5332D426" w14:textId="77777777" w:rsidR="00343426" w:rsidRPr="006B782E" w:rsidRDefault="00343426" w:rsidP="00556668">
            <w:pPr>
              <w:pStyle w:val="20"/>
              <w:shd w:val="clear" w:color="auto" w:fill="auto"/>
              <w:spacing w:before="0" w:after="0" w:line="276" w:lineRule="auto"/>
              <w:contextualSpacing/>
              <w:jc w:val="both"/>
              <w:rPr>
                <w:sz w:val="24"/>
                <w:szCs w:val="24"/>
                <w:lang w:val="ru-RU"/>
              </w:rPr>
            </w:pPr>
            <w:r w:rsidRPr="006B782E">
              <w:rPr>
                <w:rStyle w:val="11"/>
                <w:sz w:val="24"/>
                <w:szCs w:val="24"/>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14:paraId="6001938A" w14:textId="77777777" w:rsidR="00343426" w:rsidRPr="006B782E" w:rsidRDefault="00343426" w:rsidP="00556668">
            <w:pPr>
              <w:pStyle w:val="20"/>
              <w:shd w:val="clear" w:color="auto" w:fill="auto"/>
              <w:spacing w:before="0" w:after="0" w:line="276" w:lineRule="auto"/>
              <w:contextualSpacing/>
              <w:jc w:val="both"/>
              <w:rPr>
                <w:sz w:val="24"/>
                <w:szCs w:val="24"/>
                <w:lang w:val="ru-RU"/>
              </w:rPr>
            </w:pPr>
            <w:r w:rsidRPr="006B782E">
              <w:rPr>
                <w:rStyle w:val="11"/>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343426" w:rsidRPr="006B782E" w14:paraId="6DA02763" w14:textId="77777777" w:rsidTr="00B92A48">
        <w:tc>
          <w:tcPr>
            <w:tcW w:w="2240" w:type="dxa"/>
          </w:tcPr>
          <w:p w14:paraId="2983A8BE" w14:textId="77777777" w:rsidR="00343426" w:rsidRPr="006B782E" w:rsidRDefault="00343426" w:rsidP="00556668">
            <w:pPr>
              <w:pStyle w:val="20"/>
              <w:shd w:val="clear" w:color="auto" w:fill="auto"/>
              <w:spacing w:before="0" w:after="0" w:line="276" w:lineRule="auto"/>
              <w:contextualSpacing/>
              <w:jc w:val="both"/>
              <w:rPr>
                <w:sz w:val="24"/>
                <w:szCs w:val="24"/>
              </w:rPr>
            </w:pPr>
            <w:r w:rsidRPr="006B782E">
              <w:rPr>
                <w:rStyle w:val="11"/>
                <w:sz w:val="24"/>
                <w:szCs w:val="24"/>
              </w:rPr>
              <w:t>Трудовое</w:t>
            </w:r>
          </w:p>
        </w:tc>
        <w:tc>
          <w:tcPr>
            <w:tcW w:w="2404" w:type="dxa"/>
          </w:tcPr>
          <w:p w14:paraId="3AED3C5E" w14:textId="77777777" w:rsidR="00343426" w:rsidRPr="006B782E" w:rsidRDefault="00343426" w:rsidP="00556668">
            <w:pPr>
              <w:pStyle w:val="20"/>
              <w:shd w:val="clear" w:color="auto" w:fill="auto"/>
              <w:spacing w:before="0" w:after="0" w:line="276" w:lineRule="auto"/>
              <w:contextualSpacing/>
              <w:jc w:val="both"/>
              <w:rPr>
                <w:sz w:val="24"/>
                <w:szCs w:val="24"/>
              </w:rPr>
            </w:pPr>
            <w:r w:rsidRPr="006B782E">
              <w:rPr>
                <w:rStyle w:val="11"/>
                <w:sz w:val="24"/>
                <w:szCs w:val="24"/>
              </w:rPr>
              <w:t>Труд</w:t>
            </w:r>
          </w:p>
        </w:tc>
        <w:tc>
          <w:tcPr>
            <w:tcW w:w="5529" w:type="dxa"/>
          </w:tcPr>
          <w:p w14:paraId="3A31B698" w14:textId="77777777" w:rsidR="00343426" w:rsidRPr="006B782E" w:rsidRDefault="00343426" w:rsidP="00556668">
            <w:pPr>
              <w:pStyle w:val="20"/>
              <w:shd w:val="clear" w:color="auto" w:fill="auto"/>
              <w:spacing w:before="0" w:after="0" w:line="276" w:lineRule="auto"/>
              <w:contextualSpacing/>
              <w:jc w:val="both"/>
              <w:rPr>
                <w:sz w:val="24"/>
                <w:szCs w:val="24"/>
                <w:lang w:val="ru-RU"/>
              </w:rPr>
            </w:pPr>
            <w:r w:rsidRPr="006B782E">
              <w:rPr>
                <w:rStyle w:val="11"/>
                <w:sz w:val="24"/>
                <w:szCs w:val="24"/>
              </w:rPr>
              <w:t>Поддерживающий элементарный порядок в окружающей обстановке.</w:t>
            </w:r>
          </w:p>
          <w:p w14:paraId="2036B3E5" w14:textId="77777777" w:rsidR="00343426" w:rsidRPr="006B782E" w:rsidRDefault="00343426" w:rsidP="00556668">
            <w:pPr>
              <w:pStyle w:val="20"/>
              <w:shd w:val="clear" w:color="auto" w:fill="auto"/>
              <w:spacing w:before="0" w:after="0" w:line="276" w:lineRule="auto"/>
              <w:contextualSpacing/>
              <w:jc w:val="both"/>
              <w:rPr>
                <w:sz w:val="24"/>
                <w:szCs w:val="24"/>
                <w:lang w:val="ru-RU"/>
              </w:rPr>
            </w:pPr>
            <w:r w:rsidRPr="006B782E">
              <w:rPr>
                <w:rStyle w:val="11"/>
                <w:sz w:val="24"/>
                <w:szCs w:val="24"/>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343426" w:rsidRPr="006B782E" w14:paraId="6C06E8FB" w14:textId="77777777" w:rsidTr="00B92A48">
        <w:tc>
          <w:tcPr>
            <w:tcW w:w="2240" w:type="dxa"/>
          </w:tcPr>
          <w:p w14:paraId="341400F2" w14:textId="77777777" w:rsidR="00343426" w:rsidRPr="006B782E" w:rsidRDefault="00343426" w:rsidP="00556668">
            <w:pPr>
              <w:pStyle w:val="20"/>
              <w:shd w:val="clear" w:color="auto" w:fill="auto"/>
              <w:spacing w:before="0" w:after="0" w:line="276" w:lineRule="auto"/>
              <w:contextualSpacing/>
              <w:jc w:val="both"/>
              <w:rPr>
                <w:sz w:val="24"/>
                <w:szCs w:val="24"/>
              </w:rPr>
            </w:pPr>
            <w:r w:rsidRPr="006B782E">
              <w:rPr>
                <w:rStyle w:val="11"/>
                <w:sz w:val="24"/>
                <w:szCs w:val="24"/>
              </w:rPr>
              <w:t>Эстетическое</w:t>
            </w:r>
          </w:p>
        </w:tc>
        <w:tc>
          <w:tcPr>
            <w:tcW w:w="2404" w:type="dxa"/>
          </w:tcPr>
          <w:p w14:paraId="7E7500AD" w14:textId="77777777" w:rsidR="00343426" w:rsidRPr="006B782E" w:rsidRDefault="00343426" w:rsidP="00556668">
            <w:pPr>
              <w:pStyle w:val="20"/>
              <w:shd w:val="clear" w:color="auto" w:fill="auto"/>
              <w:spacing w:before="0" w:after="0" w:line="276" w:lineRule="auto"/>
              <w:contextualSpacing/>
              <w:jc w:val="both"/>
              <w:rPr>
                <w:sz w:val="24"/>
                <w:szCs w:val="24"/>
              </w:rPr>
            </w:pPr>
            <w:r w:rsidRPr="006B782E">
              <w:rPr>
                <w:rStyle w:val="11"/>
                <w:sz w:val="24"/>
                <w:szCs w:val="24"/>
              </w:rPr>
              <w:t>Культура и красота</w:t>
            </w:r>
          </w:p>
        </w:tc>
        <w:tc>
          <w:tcPr>
            <w:tcW w:w="5529" w:type="dxa"/>
          </w:tcPr>
          <w:p w14:paraId="69A7F8F6" w14:textId="77777777" w:rsidR="00343426" w:rsidRPr="006B782E" w:rsidRDefault="00343426" w:rsidP="00556668">
            <w:pPr>
              <w:pStyle w:val="20"/>
              <w:shd w:val="clear" w:color="auto" w:fill="auto"/>
              <w:spacing w:before="0" w:after="0" w:line="276" w:lineRule="auto"/>
              <w:contextualSpacing/>
              <w:jc w:val="both"/>
              <w:rPr>
                <w:sz w:val="24"/>
                <w:szCs w:val="24"/>
                <w:lang w:val="ru-RU"/>
              </w:rPr>
            </w:pPr>
            <w:r w:rsidRPr="006B782E">
              <w:rPr>
                <w:rStyle w:val="11"/>
                <w:sz w:val="24"/>
                <w:szCs w:val="24"/>
              </w:rPr>
              <w:t>Проявляющий эмоциональную отзывчивость на красоту в окружающем мире и искусстве. Способный к творческой деятельности (изобразительной, декоративно</w:t>
            </w:r>
            <w:r w:rsidRPr="006B782E">
              <w:rPr>
                <w:rStyle w:val="11"/>
                <w:sz w:val="24"/>
                <w:szCs w:val="24"/>
              </w:rPr>
              <w:softHyphen/>
              <w:t>-оформительской, музыкальной, словесно</w:t>
            </w:r>
            <w:r w:rsidRPr="006B782E">
              <w:rPr>
                <w:rStyle w:val="11"/>
                <w:sz w:val="24"/>
                <w:szCs w:val="24"/>
              </w:rPr>
              <w:softHyphen/>
              <w:t>речевой, театрализованной и другое).</w:t>
            </w:r>
          </w:p>
        </w:tc>
      </w:tr>
    </w:tbl>
    <w:p w14:paraId="7114EBF1" w14:textId="77777777" w:rsidR="00343426" w:rsidRPr="006B782E" w:rsidRDefault="00343426" w:rsidP="00556668">
      <w:pPr>
        <w:spacing w:line="276" w:lineRule="auto"/>
        <w:contextualSpacing/>
        <w:jc w:val="both"/>
        <w:rPr>
          <w:sz w:val="24"/>
          <w:szCs w:val="24"/>
        </w:rPr>
      </w:pPr>
    </w:p>
    <w:p w14:paraId="4730E2E7" w14:textId="77777777" w:rsidR="009A04DD" w:rsidRDefault="009A04DD" w:rsidP="00556668">
      <w:pPr>
        <w:spacing w:after="240" w:line="276" w:lineRule="auto"/>
        <w:ind w:firstLine="709"/>
        <w:contextualSpacing/>
        <w:jc w:val="both"/>
        <w:rPr>
          <w:b/>
          <w:bCs/>
          <w:sz w:val="24"/>
          <w:szCs w:val="24"/>
        </w:rPr>
        <w:sectPr w:rsidR="009A04DD" w:rsidSect="00B11B56">
          <w:pgSz w:w="12000" w:h="16960"/>
          <w:pgMar w:top="1134" w:right="851" w:bottom="1134" w:left="1134" w:header="0" w:footer="0" w:gutter="0"/>
          <w:cols w:space="720"/>
          <w:titlePg/>
          <w:docGrid w:linePitch="299"/>
        </w:sectPr>
      </w:pPr>
    </w:p>
    <w:p w14:paraId="4AAC758F" w14:textId="0AF3D4A1" w:rsidR="00343426" w:rsidRPr="006B782E" w:rsidRDefault="00343426" w:rsidP="00556668">
      <w:pPr>
        <w:spacing w:after="240" w:line="276" w:lineRule="auto"/>
        <w:ind w:firstLine="709"/>
        <w:contextualSpacing/>
        <w:jc w:val="both"/>
        <w:rPr>
          <w:b/>
          <w:bCs/>
          <w:sz w:val="24"/>
          <w:szCs w:val="24"/>
        </w:rPr>
      </w:pPr>
      <w:r w:rsidRPr="006B782E">
        <w:rPr>
          <w:b/>
          <w:bCs/>
          <w:sz w:val="24"/>
          <w:szCs w:val="24"/>
        </w:rPr>
        <w:lastRenderedPageBreak/>
        <w:t>Целевые ориентиры воспитания детей на этапе завершения освоения программы</w:t>
      </w:r>
    </w:p>
    <w:tbl>
      <w:tblPr>
        <w:tblStyle w:val="ab"/>
        <w:tblW w:w="10173" w:type="dxa"/>
        <w:tblLook w:val="04A0" w:firstRow="1" w:lastRow="0" w:firstColumn="1" w:lastColumn="0" w:noHBand="0" w:noVBand="1"/>
      </w:tblPr>
      <w:tblGrid>
        <w:gridCol w:w="2240"/>
        <w:gridCol w:w="2404"/>
        <w:gridCol w:w="5529"/>
      </w:tblGrid>
      <w:tr w:rsidR="00343426" w:rsidRPr="006B782E" w14:paraId="58EB3B2C" w14:textId="77777777" w:rsidTr="00B92A48">
        <w:trPr>
          <w:tblHeader/>
        </w:trPr>
        <w:tc>
          <w:tcPr>
            <w:tcW w:w="2240" w:type="dxa"/>
            <w:vAlign w:val="center"/>
          </w:tcPr>
          <w:p w14:paraId="4DF727C7" w14:textId="77777777" w:rsidR="00343426" w:rsidRPr="006B782E" w:rsidRDefault="00343426" w:rsidP="00556668">
            <w:pPr>
              <w:pStyle w:val="20"/>
              <w:shd w:val="clear" w:color="auto" w:fill="auto"/>
              <w:spacing w:before="0" w:after="0" w:line="276" w:lineRule="auto"/>
              <w:contextualSpacing/>
              <w:jc w:val="both"/>
              <w:rPr>
                <w:sz w:val="24"/>
                <w:szCs w:val="24"/>
              </w:rPr>
            </w:pPr>
            <w:r w:rsidRPr="006B782E">
              <w:rPr>
                <w:rStyle w:val="11"/>
                <w:sz w:val="24"/>
                <w:szCs w:val="24"/>
              </w:rPr>
              <w:t>Направление</w:t>
            </w:r>
          </w:p>
          <w:p w14:paraId="1DBDC9CC" w14:textId="77777777" w:rsidR="00343426" w:rsidRPr="006B782E" w:rsidRDefault="00343426" w:rsidP="00556668">
            <w:pPr>
              <w:pStyle w:val="20"/>
              <w:shd w:val="clear" w:color="auto" w:fill="auto"/>
              <w:spacing w:before="0" w:after="0" w:line="276" w:lineRule="auto"/>
              <w:contextualSpacing/>
              <w:jc w:val="both"/>
              <w:rPr>
                <w:sz w:val="24"/>
                <w:szCs w:val="24"/>
              </w:rPr>
            </w:pPr>
            <w:r w:rsidRPr="006B782E">
              <w:rPr>
                <w:rStyle w:val="11"/>
                <w:sz w:val="24"/>
                <w:szCs w:val="24"/>
              </w:rPr>
              <w:t>воспитания</w:t>
            </w:r>
          </w:p>
        </w:tc>
        <w:tc>
          <w:tcPr>
            <w:tcW w:w="2404" w:type="dxa"/>
            <w:vAlign w:val="center"/>
          </w:tcPr>
          <w:p w14:paraId="14F35C0C" w14:textId="77777777" w:rsidR="00343426" w:rsidRPr="006B782E" w:rsidRDefault="00343426" w:rsidP="00556668">
            <w:pPr>
              <w:pStyle w:val="20"/>
              <w:shd w:val="clear" w:color="auto" w:fill="auto"/>
              <w:spacing w:before="0" w:after="0" w:line="276" w:lineRule="auto"/>
              <w:contextualSpacing/>
              <w:jc w:val="both"/>
              <w:rPr>
                <w:sz w:val="24"/>
                <w:szCs w:val="24"/>
              </w:rPr>
            </w:pPr>
            <w:r w:rsidRPr="006B782E">
              <w:rPr>
                <w:rStyle w:val="11"/>
                <w:sz w:val="24"/>
                <w:szCs w:val="24"/>
              </w:rPr>
              <w:t>Ценности</w:t>
            </w:r>
          </w:p>
        </w:tc>
        <w:tc>
          <w:tcPr>
            <w:tcW w:w="5529" w:type="dxa"/>
            <w:vAlign w:val="center"/>
          </w:tcPr>
          <w:p w14:paraId="571EF008" w14:textId="77777777" w:rsidR="00343426" w:rsidRPr="006B782E" w:rsidRDefault="00343426" w:rsidP="00556668">
            <w:pPr>
              <w:pStyle w:val="20"/>
              <w:shd w:val="clear" w:color="auto" w:fill="auto"/>
              <w:spacing w:before="0" w:after="0" w:line="276" w:lineRule="auto"/>
              <w:contextualSpacing/>
              <w:jc w:val="both"/>
              <w:rPr>
                <w:sz w:val="24"/>
                <w:szCs w:val="24"/>
              </w:rPr>
            </w:pPr>
            <w:r w:rsidRPr="006B782E">
              <w:rPr>
                <w:rStyle w:val="11"/>
                <w:sz w:val="24"/>
                <w:szCs w:val="24"/>
              </w:rPr>
              <w:t>Целевые ориентиры</w:t>
            </w:r>
          </w:p>
        </w:tc>
      </w:tr>
      <w:tr w:rsidR="00343426" w:rsidRPr="006B782E" w14:paraId="320014E2" w14:textId="77777777" w:rsidTr="00B92A48">
        <w:tc>
          <w:tcPr>
            <w:tcW w:w="2240" w:type="dxa"/>
          </w:tcPr>
          <w:p w14:paraId="5349DFC6" w14:textId="77777777" w:rsidR="00343426" w:rsidRPr="006B782E" w:rsidRDefault="00343426" w:rsidP="00556668">
            <w:pPr>
              <w:pStyle w:val="20"/>
              <w:shd w:val="clear" w:color="auto" w:fill="auto"/>
              <w:spacing w:before="0" w:after="0" w:line="276" w:lineRule="auto"/>
              <w:contextualSpacing/>
              <w:jc w:val="both"/>
              <w:rPr>
                <w:sz w:val="24"/>
                <w:szCs w:val="24"/>
              </w:rPr>
            </w:pPr>
            <w:r w:rsidRPr="006B782E">
              <w:rPr>
                <w:rStyle w:val="11"/>
                <w:sz w:val="24"/>
                <w:szCs w:val="24"/>
              </w:rPr>
              <w:t>Патриотическое</w:t>
            </w:r>
          </w:p>
        </w:tc>
        <w:tc>
          <w:tcPr>
            <w:tcW w:w="2404" w:type="dxa"/>
          </w:tcPr>
          <w:p w14:paraId="541A9222" w14:textId="77777777" w:rsidR="00343426" w:rsidRPr="006B782E" w:rsidRDefault="00343426" w:rsidP="00556668">
            <w:pPr>
              <w:pStyle w:val="20"/>
              <w:shd w:val="clear" w:color="auto" w:fill="auto"/>
              <w:spacing w:before="0" w:after="0" w:line="276" w:lineRule="auto"/>
              <w:contextualSpacing/>
              <w:jc w:val="both"/>
              <w:rPr>
                <w:sz w:val="24"/>
                <w:szCs w:val="24"/>
              </w:rPr>
            </w:pPr>
            <w:r w:rsidRPr="006B782E">
              <w:rPr>
                <w:rStyle w:val="11"/>
                <w:sz w:val="24"/>
                <w:szCs w:val="24"/>
              </w:rPr>
              <w:t>Родина, природа</w:t>
            </w:r>
          </w:p>
        </w:tc>
        <w:tc>
          <w:tcPr>
            <w:tcW w:w="5529" w:type="dxa"/>
          </w:tcPr>
          <w:p w14:paraId="1A650F13" w14:textId="77777777" w:rsidR="00343426" w:rsidRPr="006B782E" w:rsidRDefault="00343426" w:rsidP="00556668">
            <w:pPr>
              <w:pStyle w:val="20"/>
              <w:shd w:val="clear" w:color="auto" w:fill="auto"/>
              <w:spacing w:before="0" w:after="0" w:line="276" w:lineRule="auto"/>
              <w:contextualSpacing/>
              <w:jc w:val="both"/>
              <w:rPr>
                <w:sz w:val="24"/>
                <w:szCs w:val="24"/>
                <w:lang w:val="ru-RU"/>
              </w:rPr>
            </w:pPr>
            <w:r w:rsidRPr="006B782E">
              <w:rPr>
                <w:rStyle w:val="11"/>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343426" w:rsidRPr="006B782E" w14:paraId="53D1EC4B" w14:textId="77777777" w:rsidTr="00B92A48">
        <w:tc>
          <w:tcPr>
            <w:tcW w:w="2240" w:type="dxa"/>
          </w:tcPr>
          <w:p w14:paraId="482DF8CB" w14:textId="77777777" w:rsidR="00343426" w:rsidRPr="006B782E" w:rsidRDefault="00343426" w:rsidP="00556668">
            <w:pPr>
              <w:pStyle w:val="20"/>
              <w:shd w:val="clear" w:color="auto" w:fill="auto"/>
              <w:spacing w:before="0" w:after="0" w:line="276" w:lineRule="auto"/>
              <w:contextualSpacing/>
              <w:jc w:val="both"/>
              <w:rPr>
                <w:sz w:val="24"/>
                <w:szCs w:val="24"/>
              </w:rPr>
            </w:pPr>
            <w:r w:rsidRPr="006B782E">
              <w:rPr>
                <w:rStyle w:val="11"/>
                <w:sz w:val="24"/>
                <w:szCs w:val="24"/>
              </w:rPr>
              <w:t>Духовно</w:t>
            </w:r>
            <w:r w:rsidRPr="006B782E">
              <w:rPr>
                <w:rStyle w:val="11"/>
                <w:sz w:val="24"/>
                <w:szCs w:val="24"/>
              </w:rPr>
              <w:softHyphen/>
            </w:r>
          </w:p>
          <w:p w14:paraId="26AE63A8" w14:textId="77777777" w:rsidR="00343426" w:rsidRPr="006B782E" w:rsidRDefault="00343426" w:rsidP="00556668">
            <w:pPr>
              <w:pStyle w:val="20"/>
              <w:shd w:val="clear" w:color="auto" w:fill="auto"/>
              <w:spacing w:before="0" w:after="0" w:line="276" w:lineRule="auto"/>
              <w:contextualSpacing/>
              <w:jc w:val="both"/>
              <w:rPr>
                <w:sz w:val="24"/>
                <w:szCs w:val="24"/>
              </w:rPr>
            </w:pPr>
            <w:r w:rsidRPr="006B782E">
              <w:rPr>
                <w:rStyle w:val="11"/>
                <w:sz w:val="24"/>
                <w:szCs w:val="24"/>
              </w:rPr>
              <w:t>нравственное</w:t>
            </w:r>
          </w:p>
        </w:tc>
        <w:tc>
          <w:tcPr>
            <w:tcW w:w="2404" w:type="dxa"/>
          </w:tcPr>
          <w:p w14:paraId="0B31EAB1" w14:textId="77777777" w:rsidR="00343426" w:rsidRPr="006B782E" w:rsidRDefault="00343426" w:rsidP="00556668">
            <w:pPr>
              <w:pStyle w:val="20"/>
              <w:shd w:val="clear" w:color="auto" w:fill="auto"/>
              <w:spacing w:before="0" w:after="0" w:line="276" w:lineRule="auto"/>
              <w:contextualSpacing/>
              <w:jc w:val="both"/>
              <w:rPr>
                <w:sz w:val="24"/>
                <w:szCs w:val="24"/>
              </w:rPr>
            </w:pPr>
            <w:r w:rsidRPr="006B782E">
              <w:rPr>
                <w:rStyle w:val="11"/>
                <w:sz w:val="24"/>
                <w:szCs w:val="24"/>
              </w:rPr>
              <w:t>Жизнь,</w:t>
            </w:r>
          </w:p>
          <w:p w14:paraId="150546CB" w14:textId="77777777" w:rsidR="00343426" w:rsidRPr="006B782E" w:rsidRDefault="00343426" w:rsidP="00556668">
            <w:pPr>
              <w:pStyle w:val="20"/>
              <w:shd w:val="clear" w:color="auto" w:fill="auto"/>
              <w:spacing w:before="0" w:after="0" w:line="276" w:lineRule="auto"/>
              <w:contextualSpacing/>
              <w:jc w:val="both"/>
              <w:rPr>
                <w:sz w:val="24"/>
                <w:szCs w:val="24"/>
              </w:rPr>
            </w:pPr>
            <w:r w:rsidRPr="006B782E">
              <w:rPr>
                <w:rStyle w:val="11"/>
                <w:sz w:val="24"/>
                <w:szCs w:val="24"/>
              </w:rPr>
              <w:t>милосердие, добро</w:t>
            </w:r>
          </w:p>
        </w:tc>
        <w:tc>
          <w:tcPr>
            <w:tcW w:w="5529" w:type="dxa"/>
          </w:tcPr>
          <w:p w14:paraId="06799FF5" w14:textId="77777777" w:rsidR="00343426" w:rsidRPr="006B782E" w:rsidRDefault="00343426" w:rsidP="00556668">
            <w:pPr>
              <w:pStyle w:val="20"/>
              <w:shd w:val="clear" w:color="auto" w:fill="auto"/>
              <w:spacing w:before="0" w:after="0" w:line="276" w:lineRule="auto"/>
              <w:contextualSpacing/>
              <w:jc w:val="both"/>
              <w:rPr>
                <w:sz w:val="24"/>
                <w:szCs w:val="24"/>
                <w:lang w:val="ru-RU"/>
              </w:rPr>
            </w:pPr>
            <w:r w:rsidRPr="006B782E">
              <w:rPr>
                <w:rStyle w:val="11"/>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02FA350D" w14:textId="77777777" w:rsidR="00343426" w:rsidRPr="006B782E" w:rsidRDefault="00343426" w:rsidP="00556668">
            <w:pPr>
              <w:pStyle w:val="20"/>
              <w:shd w:val="clear" w:color="auto" w:fill="auto"/>
              <w:spacing w:before="0" w:after="0" w:line="276" w:lineRule="auto"/>
              <w:contextualSpacing/>
              <w:jc w:val="both"/>
              <w:rPr>
                <w:sz w:val="24"/>
                <w:szCs w:val="24"/>
                <w:lang w:val="ru-RU"/>
              </w:rPr>
            </w:pPr>
            <w:r w:rsidRPr="006B782E">
              <w:rPr>
                <w:rStyle w:val="11"/>
                <w:sz w:val="24"/>
                <w:szCs w:val="24"/>
              </w:rP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343426" w:rsidRPr="006B782E" w14:paraId="4D105D03" w14:textId="77777777" w:rsidTr="00B92A48">
        <w:tc>
          <w:tcPr>
            <w:tcW w:w="2240" w:type="dxa"/>
          </w:tcPr>
          <w:p w14:paraId="3762D869" w14:textId="77777777" w:rsidR="00343426" w:rsidRPr="006B782E" w:rsidRDefault="00343426" w:rsidP="00556668">
            <w:pPr>
              <w:pStyle w:val="20"/>
              <w:shd w:val="clear" w:color="auto" w:fill="auto"/>
              <w:spacing w:before="0" w:after="0" w:line="276" w:lineRule="auto"/>
              <w:contextualSpacing/>
              <w:jc w:val="both"/>
              <w:rPr>
                <w:sz w:val="24"/>
                <w:szCs w:val="24"/>
              </w:rPr>
            </w:pPr>
            <w:r w:rsidRPr="006B782E">
              <w:rPr>
                <w:rStyle w:val="11"/>
                <w:sz w:val="24"/>
                <w:szCs w:val="24"/>
              </w:rPr>
              <w:t>Социальное</w:t>
            </w:r>
          </w:p>
        </w:tc>
        <w:tc>
          <w:tcPr>
            <w:tcW w:w="2404" w:type="dxa"/>
          </w:tcPr>
          <w:p w14:paraId="6614F27C" w14:textId="77777777" w:rsidR="00343426" w:rsidRPr="006B782E" w:rsidRDefault="00343426" w:rsidP="00556668">
            <w:pPr>
              <w:pStyle w:val="20"/>
              <w:shd w:val="clear" w:color="auto" w:fill="auto"/>
              <w:spacing w:before="0" w:after="0" w:line="276" w:lineRule="auto"/>
              <w:contextualSpacing/>
              <w:jc w:val="both"/>
              <w:rPr>
                <w:sz w:val="24"/>
                <w:szCs w:val="24"/>
              </w:rPr>
            </w:pPr>
            <w:r w:rsidRPr="006B782E">
              <w:rPr>
                <w:rStyle w:val="11"/>
                <w:sz w:val="24"/>
                <w:szCs w:val="24"/>
              </w:rPr>
              <w:t>Человек, семья,</w:t>
            </w:r>
          </w:p>
          <w:p w14:paraId="4CA75DAE" w14:textId="77777777" w:rsidR="00343426" w:rsidRPr="006B782E" w:rsidRDefault="00343426" w:rsidP="00556668">
            <w:pPr>
              <w:pStyle w:val="20"/>
              <w:shd w:val="clear" w:color="auto" w:fill="auto"/>
              <w:spacing w:before="0" w:after="0" w:line="276" w:lineRule="auto"/>
              <w:contextualSpacing/>
              <w:jc w:val="both"/>
              <w:rPr>
                <w:sz w:val="24"/>
                <w:szCs w:val="24"/>
              </w:rPr>
            </w:pPr>
            <w:r w:rsidRPr="006B782E">
              <w:rPr>
                <w:rStyle w:val="11"/>
                <w:sz w:val="24"/>
                <w:szCs w:val="24"/>
              </w:rPr>
              <w:t>дружба,</w:t>
            </w:r>
          </w:p>
          <w:p w14:paraId="4BC1C5DC" w14:textId="77777777" w:rsidR="00343426" w:rsidRPr="006B782E" w:rsidRDefault="00343426" w:rsidP="00556668">
            <w:pPr>
              <w:pStyle w:val="20"/>
              <w:shd w:val="clear" w:color="auto" w:fill="auto"/>
              <w:spacing w:before="0" w:after="0" w:line="276" w:lineRule="auto"/>
              <w:contextualSpacing/>
              <w:jc w:val="both"/>
              <w:rPr>
                <w:sz w:val="24"/>
                <w:szCs w:val="24"/>
              </w:rPr>
            </w:pPr>
            <w:r w:rsidRPr="006B782E">
              <w:rPr>
                <w:rStyle w:val="11"/>
                <w:sz w:val="24"/>
                <w:szCs w:val="24"/>
              </w:rPr>
              <w:t>сотрудничество</w:t>
            </w:r>
          </w:p>
        </w:tc>
        <w:tc>
          <w:tcPr>
            <w:tcW w:w="5529" w:type="dxa"/>
          </w:tcPr>
          <w:p w14:paraId="63D0671B" w14:textId="77777777" w:rsidR="00343426" w:rsidRPr="006B782E" w:rsidRDefault="00343426" w:rsidP="00556668">
            <w:pPr>
              <w:pStyle w:val="20"/>
              <w:shd w:val="clear" w:color="auto" w:fill="auto"/>
              <w:spacing w:before="0" w:after="0" w:line="276" w:lineRule="auto"/>
              <w:contextualSpacing/>
              <w:jc w:val="both"/>
              <w:rPr>
                <w:sz w:val="24"/>
                <w:szCs w:val="24"/>
                <w:lang w:val="ru-RU"/>
              </w:rPr>
            </w:pPr>
            <w:r w:rsidRPr="006B782E">
              <w:rPr>
                <w:rStyle w:val="11"/>
                <w:sz w:val="24"/>
                <w:szCs w:val="24"/>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343426" w:rsidRPr="006B782E" w14:paraId="5883C01B" w14:textId="77777777" w:rsidTr="00B92A48">
        <w:tc>
          <w:tcPr>
            <w:tcW w:w="2240" w:type="dxa"/>
          </w:tcPr>
          <w:p w14:paraId="07CD0CA4" w14:textId="77777777" w:rsidR="00343426" w:rsidRPr="006B782E" w:rsidRDefault="00343426" w:rsidP="00556668">
            <w:pPr>
              <w:pStyle w:val="20"/>
              <w:shd w:val="clear" w:color="auto" w:fill="auto"/>
              <w:spacing w:before="0" w:after="0" w:line="276" w:lineRule="auto"/>
              <w:contextualSpacing/>
              <w:jc w:val="both"/>
              <w:rPr>
                <w:sz w:val="24"/>
                <w:szCs w:val="24"/>
              </w:rPr>
            </w:pPr>
            <w:r w:rsidRPr="006B782E">
              <w:rPr>
                <w:rStyle w:val="11"/>
                <w:sz w:val="24"/>
                <w:szCs w:val="24"/>
              </w:rPr>
              <w:t>Познавательное</w:t>
            </w:r>
          </w:p>
        </w:tc>
        <w:tc>
          <w:tcPr>
            <w:tcW w:w="2404" w:type="dxa"/>
          </w:tcPr>
          <w:p w14:paraId="606AAD2B" w14:textId="77777777" w:rsidR="00343426" w:rsidRPr="006B782E" w:rsidRDefault="00343426" w:rsidP="00556668">
            <w:pPr>
              <w:pStyle w:val="20"/>
              <w:shd w:val="clear" w:color="auto" w:fill="auto"/>
              <w:spacing w:before="0" w:after="0" w:line="276" w:lineRule="auto"/>
              <w:contextualSpacing/>
              <w:jc w:val="both"/>
              <w:rPr>
                <w:sz w:val="24"/>
                <w:szCs w:val="24"/>
              </w:rPr>
            </w:pPr>
            <w:r w:rsidRPr="006B782E">
              <w:rPr>
                <w:rStyle w:val="11"/>
                <w:sz w:val="24"/>
                <w:szCs w:val="24"/>
              </w:rPr>
              <w:t>Познание</w:t>
            </w:r>
          </w:p>
        </w:tc>
        <w:tc>
          <w:tcPr>
            <w:tcW w:w="5529" w:type="dxa"/>
          </w:tcPr>
          <w:p w14:paraId="7782304C" w14:textId="77777777" w:rsidR="00343426" w:rsidRPr="006B782E" w:rsidRDefault="00343426" w:rsidP="00556668">
            <w:pPr>
              <w:pStyle w:val="20"/>
              <w:shd w:val="clear" w:color="auto" w:fill="auto"/>
              <w:spacing w:before="0" w:after="0" w:line="276" w:lineRule="auto"/>
              <w:contextualSpacing/>
              <w:jc w:val="both"/>
              <w:rPr>
                <w:sz w:val="24"/>
                <w:szCs w:val="24"/>
              </w:rPr>
            </w:pPr>
            <w:r w:rsidRPr="006B782E">
              <w:rPr>
                <w:rStyle w:val="11"/>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343426" w:rsidRPr="006B782E" w14:paraId="33D398B3" w14:textId="77777777" w:rsidTr="00B92A48">
        <w:tc>
          <w:tcPr>
            <w:tcW w:w="2240" w:type="dxa"/>
          </w:tcPr>
          <w:p w14:paraId="516DA63F" w14:textId="77777777" w:rsidR="00343426" w:rsidRPr="006B782E" w:rsidRDefault="00343426" w:rsidP="00556668">
            <w:pPr>
              <w:pStyle w:val="20"/>
              <w:shd w:val="clear" w:color="auto" w:fill="auto"/>
              <w:spacing w:before="0" w:after="0" w:line="276" w:lineRule="auto"/>
              <w:contextualSpacing/>
              <w:jc w:val="both"/>
              <w:rPr>
                <w:sz w:val="24"/>
                <w:szCs w:val="24"/>
              </w:rPr>
            </w:pPr>
            <w:r w:rsidRPr="006B782E">
              <w:rPr>
                <w:rStyle w:val="11"/>
                <w:sz w:val="24"/>
                <w:szCs w:val="24"/>
              </w:rPr>
              <w:t>Физическое и оздоровительное</w:t>
            </w:r>
          </w:p>
        </w:tc>
        <w:tc>
          <w:tcPr>
            <w:tcW w:w="2404" w:type="dxa"/>
          </w:tcPr>
          <w:p w14:paraId="768FA1F0" w14:textId="77777777" w:rsidR="00343426" w:rsidRPr="006B782E" w:rsidRDefault="00343426" w:rsidP="00556668">
            <w:pPr>
              <w:pStyle w:val="20"/>
              <w:shd w:val="clear" w:color="auto" w:fill="auto"/>
              <w:spacing w:before="0" w:after="0" w:line="276" w:lineRule="auto"/>
              <w:contextualSpacing/>
              <w:jc w:val="both"/>
              <w:rPr>
                <w:sz w:val="24"/>
                <w:szCs w:val="24"/>
              </w:rPr>
            </w:pPr>
            <w:r w:rsidRPr="006B782E">
              <w:rPr>
                <w:rStyle w:val="11"/>
                <w:sz w:val="24"/>
                <w:szCs w:val="24"/>
              </w:rPr>
              <w:t>Здоровье, жизнь</w:t>
            </w:r>
          </w:p>
        </w:tc>
        <w:tc>
          <w:tcPr>
            <w:tcW w:w="5529" w:type="dxa"/>
          </w:tcPr>
          <w:p w14:paraId="7F447955" w14:textId="77777777" w:rsidR="00343426" w:rsidRPr="006B782E" w:rsidRDefault="00343426" w:rsidP="00556668">
            <w:pPr>
              <w:pStyle w:val="20"/>
              <w:shd w:val="clear" w:color="auto" w:fill="auto"/>
              <w:spacing w:before="0" w:after="0" w:line="276" w:lineRule="auto"/>
              <w:contextualSpacing/>
              <w:jc w:val="both"/>
              <w:rPr>
                <w:sz w:val="24"/>
                <w:szCs w:val="24"/>
                <w:lang w:val="ru-RU"/>
              </w:rPr>
            </w:pPr>
            <w:r w:rsidRPr="006B782E">
              <w:rPr>
                <w:rStyle w:val="11"/>
                <w:sz w:val="24"/>
                <w:szCs w:val="24"/>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14:paraId="00EFA98B" w14:textId="77777777" w:rsidR="00343426" w:rsidRPr="006B782E" w:rsidRDefault="00343426" w:rsidP="00556668">
            <w:pPr>
              <w:pStyle w:val="20"/>
              <w:shd w:val="clear" w:color="auto" w:fill="auto"/>
              <w:spacing w:before="0" w:after="0" w:line="276" w:lineRule="auto"/>
              <w:contextualSpacing/>
              <w:jc w:val="both"/>
              <w:rPr>
                <w:sz w:val="24"/>
                <w:szCs w:val="24"/>
                <w:lang w:val="ru-RU"/>
              </w:rPr>
            </w:pPr>
            <w:r w:rsidRPr="006B782E">
              <w:rPr>
                <w:rStyle w:val="11"/>
                <w:sz w:val="24"/>
                <w:szCs w:val="24"/>
              </w:rPr>
              <w:t>Демонстрирующий потребность в двигательной деятельности.</w:t>
            </w:r>
          </w:p>
          <w:p w14:paraId="0547F01F" w14:textId="77777777" w:rsidR="00343426" w:rsidRPr="006B782E" w:rsidRDefault="00343426" w:rsidP="00556668">
            <w:pPr>
              <w:pStyle w:val="20"/>
              <w:shd w:val="clear" w:color="auto" w:fill="auto"/>
              <w:spacing w:before="0" w:after="0" w:line="276" w:lineRule="auto"/>
              <w:contextualSpacing/>
              <w:jc w:val="both"/>
              <w:rPr>
                <w:sz w:val="24"/>
                <w:szCs w:val="24"/>
                <w:lang w:val="ru-RU"/>
              </w:rPr>
            </w:pPr>
            <w:r w:rsidRPr="006B782E">
              <w:rPr>
                <w:rStyle w:val="11"/>
                <w:sz w:val="24"/>
                <w:szCs w:val="24"/>
              </w:rPr>
              <w:lastRenderedPageBreak/>
              <w:t>Имеющий представление о некоторых видах спорта и активного отдыха.</w:t>
            </w:r>
          </w:p>
        </w:tc>
      </w:tr>
      <w:tr w:rsidR="00343426" w:rsidRPr="006B782E" w14:paraId="346D94C0" w14:textId="77777777" w:rsidTr="00B92A48">
        <w:tc>
          <w:tcPr>
            <w:tcW w:w="2240" w:type="dxa"/>
          </w:tcPr>
          <w:p w14:paraId="5795DC48" w14:textId="77777777" w:rsidR="00343426" w:rsidRPr="006B782E" w:rsidRDefault="00343426" w:rsidP="00556668">
            <w:pPr>
              <w:pStyle w:val="20"/>
              <w:shd w:val="clear" w:color="auto" w:fill="auto"/>
              <w:spacing w:before="0" w:after="0" w:line="276" w:lineRule="auto"/>
              <w:contextualSpacing/>
              <w:jc w:val="both"/>
              <w:rPr>
                <w:sz w:val="24"/>
                <w:szCs w:val="24"/>
              </w:rPr>
            </w:pPr>
            <w:r w:rsidRPr="006B782E">
              <w:rPr>
                <w:rStyle w:val="11"/>
                <w:sz w:val="24"/>
                <w:szCs w:val="24"/>
              </w:rPr>
              <w:lastRenderedPageBreak/>
              <w:t>Трудовое</w:t>
            </w:r>
          </w:p>
        </w:tc>
        <w:tc>
          <w:tcPr>
            <w:tcW w:w="2404" w:type="dxa"/>
          </w:tcPr>
          <w:p w14:paraId="2B309B20" w14:textId="77777777" w:rsidR="00343426" w:rsidRPr="006B782E" w:rsidRDefault="00343426" w:rsidP="00556668">
            <w:pPr>
              <w:pStyle w:val="20"/>
              <w:shd w:val="clear" w:color="auto" w:fill="auto"/>
              <w:spacing w:before="0" w:after="0" w:line="276" w:lineRule="auto"/>
              <w:contextualSpacing/>
              <w:jc w:val="both"/>
              <w:rPr>
                <w:sz w:val="24"/>
                <w:szCs w:val="24"/>
              </w:rPr>
            </w:pPr>
            <w:r w:rsidRPr="006B782E">
              <w:rPr>
                <w:rStyle w:val="11"/>
                <w:sz w:val="24"/>
                <w:szCs w:val="24"/>
              </w:rPr>
              <w:t>Труд</w:t>
            </w:r>
          </w:p>
        </w:tc>
        <w:tc>
          <w:tcPr>
            <w:tcW w:w="5529" w:type="dxa"/>
          </w:tcPr>
          <w:p w14:paraId="02BBD812" w14:textId="77777777" w:rsidR="00343426" w:rsidRPr="006B782E" w:rsidRDefault="00343426" w:rsidP="00556668">
            <w:pPr>
              <w:pStyle w:val="20"/>
              <w:shd w:val="clear" w:color="auto" w:fill="auto"/>
              <w:spacing w:before="0" w:after="0" w:line="276" w:lineRule="auto"/>
              <w:contextualSpacing/>
              <w:jc w:val="both"/>
              <w:rPr>
                <w:sz w:val="24"/>
                <w:szCs w:val="24"/>
                <w:lang w:val="ru-RU"/>
              </w:rPr>
            </w:pPr>
            <w:r w:rsidRPr="006B782E">
              <w:rPr>
                <w:rStyle w:val="11"/>
                <w:sz w:val="24"/>
                <w:szCs w:val="24"/>
              </w:rPr>
              <w:t>Понимающий ценность труда в семье и в обществе на основе уважения к людям труда, результатам их деятельности.</w:t>
            </w:r>
          </w:p>
          <w:p w14:paraId="7B5CDBEA" w14:textId="77777777" w:rsidR="00343426" w:rsidRPr="006B782E" w:rsidRDefault="00343426" w:rsidP="00556668">
            <w:pPr>
              <w:pStyle w:val="20"/>
              <w:shd w:val="clear" w:color="auto" w:fill="auto"/>
              <w:spacing w:before="0" w:after="0" w:line="276" w:lineRule="auto"/>
              <w:contextualSpacing/>
              <w:jc w:val="both"/>
              <w:rPr>
                <w:sz w:val="24"/>
                <w:szCs w:val="24"/>
                <w:lang w:val="ru-RU"/>
              </w:rPr>
            </w:pPr>
            <w:r w:rsidRPr="006B782E">
              <w:rPr>
                <w:rStyle w:val="11"/>
                <w:sz w:val="24"/>
                <w:szCs w:val="24"/>
              </w:rPr>
              <w:t>Проявляющий трудолюбие при выполнении поручений и в самостоятельной деятельности.</w:t>
            </w:r>
          </w:p>
        </w:tc>
      </w:tr>
      <w:tr w:rsidR="00343426" w:rsidRPr="006B782E" w14:paraId="379A0FF7" w14:textId="77777777" w:rsidTr="00B92A48">
        <w:tc>
          <w:tcPr>
            <w:tcW w:w="2240" w:type="dxa"/>
          </w:tcPr>
          <w:p w14:paraId="6AF05427" w14:textId="77777777" w:rsidR="00343426" w:rsidRPr="006B782E" w:rsidRDefault="00343426" w:rsidP="00556668">
            <w:pPr>
              <w:pStyle w:val="20"/>
              <w:shd w:val="clear" w:color="auto" w:fill="auto"/>
              <w:spacing w:before="0" w:after="0" w:line="276" w:lineRule="auto"/>
              <w:contextualSpacing/>
              <w:jc w:val="both"/>
              <w:rPr>
                <w:sz w:val="24"/>
                <w:szCs w:val="24"/>
              </w:rPr>
            </w:pPr>
            <w:r w:rsidRPr="006B782E">
              <w:rPr>
                <w:rStyle w:val="11"/>
                <w:sz w:val="24"/>
                <w:szCs w:val="24"/>
              </w:rPr>
              <w:t>Эстетическое</w:t>
            </w:r>
          </w:p>
        </w:tc>
        <w:tc>
          <w:tcPr>
            <w:tcW w:w="2404" w:type="dxa"/>
          </w:tcPr>
          <w:p w14:paraId="20D9442C" w14:textId="77777777" w:rsidR="00343426" w:rsidRPr="006B782E" w:rsidRDefault="00343426" w:rsidP="00556668">
            <w:pPr>
              <w:pStyle w:val="20"/>
              <w:shd w:val="clear" w:color="auto" w:fill="auto"/>
              <w:spacing w:before="0" w:after="0" w:line="276" w:lineRule="auto"/>
              <w:contextualSpacing/>
              <w:jc w:val="both"/>
              <w:rPr>
                <w:sz w:val="24"/>
                <w:szCs w:val="24"/>
              </w:rPr>
            </w:pPr>
            <w:r w:rsidRPr="006B782E">
              <w:rPr>
                <w:rStyle w:val="11"/>
                <w:sz w:val="24"/>
                <w:szCs w:val="24"/>
              </w:rPr>
              <w:t>Культура и красота</w:t>
            </w:r>
          </w:p>
        </w:tc>
        <w:tc>
          <w:tcPr>
            <w:tcW w:w="5529" w:type="dxa"/>
          </w:tcPr>
          <w:p w14:paraId="4A1903F5" w14:textId="77777777" w:rsidR="00343426" w:rsidRPr="006B782E" w:rsidRDefault="00343426" w:rsidP="00556668">
            <w:pPr>
              <w:pStyle w:val="20"/>
              <w:shd w:val="clear" w:color="auto" w:fill="auto"/>
              <w:spacing w:before="0" w:after="0" w:line="276" w:lineRule="auto"/>
              <w:contextualSpacing/>
              <w:jc w:val="both"/>
              <w:rPr>
                <w:sz w:val="24"/>
                <w:szCs w:val="24"/>
                <w:lang w:val="ru-RU"/>
              </w:rPr>
            </w:pPr>
            <w:r w:rsidRPr="006B782E">
              <w:rPr>
                <w:rStyle w:val="11"/>
                <w:sz w:val="24"/>
                <w:szCs w:val="24"/>
              </w:rPr>
              <w:t>Способный воспринимать и чувствовать прекрасное в быту, природе, поступках, искусстве.</w:t>
            </w:r>
          </w:p>
          <w:p w14:paraId="3CB99BC8" w14:textId="77777777" w:rsidR="00343426" w:rsidRPr="006B782E" w:rsidRDefault="00343426" w:rsidP="00556668">
            <w:pPr>
              <w:pStyle w:val="20"/>
              <w:shd w:val="clear" w:color="auto" w:fill="auto"/>
              <w:spacing w:before="0" w:after="0" w:line="276" w:lineRule="auto"/>
              <w:contextualSpacing/>
              <w:jc w:val="both"/>
              <w:rPr>
                <w:sz w:val="24"/>
                <w:szCs w:val="24"/>
                <w:lang w:val="ru-RU"/>
              </w:rPr>
            </w:pPr>
            <w:r w:rsidRPr="006B782E">
              <w:rPr>
                <w:rStyle w:val="11"/>
                <w:sz w:val="24"/>
                <w:szCs w:val="24"/>
              </w:rPr>
              <w:t>Стремящийся к отображению прекрасного в продуктивных видах деятельности.</w:t>
            </w:r>
          </w:p>
        </w:tc>
      </w:tr>
    </w:tbl>
    <w:p w14:paraId="50FEE430" w14:textId="77777777" w:rsidR="00343426" w:rsidRPr="006B782E" w:rsidRDefault="00343426" w:rsidP="00556668">
      <w:pPr>
        <w:spacing w:line="276" w:lineRule="auto"/>
        <w:ind w:firstLine="709"/>
        <w:contextualSpacing/>
        <w:jc w:val="both"/>
        <w:rPr>
          <w:sz w:val="24"/>
          <w:szCs w:val="24"/>
        </w:rPr>
      </w:pPr>
    </w:p>
    <w:p w14:paraId="5D84D336" w14:textId="77777777" w:rsidR="00343426" w:rsidRPr="006B782E" w:rsidRDefault="00343426" w:rsidP="00556668">
      <w:pPr>
        <w:pStyle w:val="20"/>
        <w:shd w:val="clear" w:color="auto" w:fill="auto"/>
        <w:tabs>
          <w:tab w:val="left" w:pos="1364"/>
        </w:tabs>
        <w:spacing w:before="0" w:after="0" w:line="276" w:lineRule="auto"/>
        <w:ind w:firstLine="709"/>
        <w:contextualSpacing/>
        <w:jc w:val="both"/>
        <w:rPr>
          <w:b/>
          <w:bCs/>
          <w:sz w:val="24"/>
          <w:szCs w:val="24"/>
          <w:lang w:val="ru-RU"/>
        </w:rPr>
      </w:pPr>
      <w:r w:rsidRPr="006B782E">
        <w:rPr>
          <w:rStyle w:val="11"/>
          <w:b/>
          <w:bCs/>
          <w:sz w:val="24"/>
          <w:szCs w:val="24"/>
        </w:rPr>
        <w:t>Содержательный раздел Программы воспитания.</w:t>
      </w:r>
    </w:p>
    <w:p w14:paraId="4BA7AD49" w14:textId="77777777" w:rsidR="00343426" w:rsidRPr="006B782E" w:rsidRDefault="00343426" w:rsidP="00556668">
      <w:pPr>
        <w:pStyle w:val="20"/>
        <w:shd w:val="clear" w:color="auto" w:fill="auto"/>
        <w:tabs>
          <w:tab w:val="left" w:pos="1575"/>
        </w:tabs>
        <w:spacing w:before="0" w:after="0" w:line="276" w:lineRule="auto"/>
        <w:ind w:firstLine="709"/>
        <w:contextualSpacing/>
        <w:jc w:val="both"/>
        <w:rPr>
          <w:b/>
          <w:bCs/>
          <w:i/>
          <w:iCs/>
          <w:sz w:val="24"/>
          <w:szCs w:val="24"/>
          <w:lang w:val="ru-RU"/>
        </w:rPr>
      </w:pPr>
      <w:r w:rsidRPr="006B782E">
        <w:rPr>
          <w:rStyle w:val="11"/>
          <w:b/>
          <w:bCs/>
          <w:i/>
          <w:iCs/>
          <w:sz w:val="24"/>
          <w:szCs w:val="24"/>
        </w:rPr>
        <w:t>Уклад образовательной организации.</w:t>
      </w:r>
    </w:p>
    <w:p w14:paraId="40BB9F57" w14:textId="77777777" w:rsidR="00343426" w:rsidRPr="006B782E" w:rsidRDefault="00343426" w:rsidP="00556668">
      <w:pPr>
        <w:pStyle w:val="20"/>
        <w:shd w:val="clear" w:color="auto" w:fill="auto"/>
        <w:tabs>
          <w:tab w:val="left" w:pos="1038"/>
        </w:tabs>
        <w:spacing w:before="0" w:after="0" w:line="276" w:lineRule="auto"/>
        <w:ind w:firstLine="709"/>
        <w:contextualSpacing/>
        <w:jc w:val="both"/>
        <w:rPr>
          <w:sz w:val="24"/>
          <w:szCs w:val="24"/>
          <w:lang w:val="ru-RU"/>
        </w:rPr>
      </w:pPr>
      <w:r w:rsidRPr="006B782E">
        <w:rPr>
          <w:rStyle w:val="11"/>
          <w:sz w:val="24"/>
          <w:szCs w:val="24"/>
        </w:rPr>
        <w:t>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14:paraId="0CCE643E" w14:textId="77777777" w:rsidR="00283BB0" w:rsidRDefault="00343426" w:rsidP="00283BB0">
      <w:pPr>
        <w:pStyle w:val="20"/>
        <w:shd w:val="clear" w:color="auto" w:fill="auto"/>
        <w:tabs>
          <w:tab w:val="left" w:pos="1033"/>
        </w:tabs>
        <w:spacing w:before="0" w:after="0" w:line="276" w:lineRule="auto"/>
        <w:ind w:firstLine="709"/>
        <w:contextualSpacing/>
        <w:jc w:val="both"/>
        <w:rPr>
          <w:rStyle w:val="11"/>
          <w:sz w:val="24"/>
          <w:szCs w:val="24"/>
        </w:rPr>
      </w:pPr>
      <w:r w:rsidRPr="006B782E">
        <w:rPr>
          <w:rStyle w:val="11"/>
          <w:sz w:val="24"/>
          <w:szCs w:val="24"/>
        </w:rPr>
        <w:t>Уклад ДОО – это её необходимый фундамент, основа и инструмент воспитания.</w:t>
      </w:r>
      <w:r w:rsidR="00511BC7" w:rsidRPr="006B782E">
        <w:rPr>
          <w:rStyle w:val="11"/>
          <w:sz w:val="24"/>
          <w:szCs w:val="24"/>
        </w:rPr>
        <w:t xml:space="preserve"> </w:t>
      </w:r>
      <w:r w:rsidRPr="006B782E">
        <w:rPr>
          <w:rStyle w:val="11"/>
          <w:sz w:val="24"/>
          <w:szCs w:val="24"/>
        </w:rPr>
        <w:t xml:space="preserve">Уклад задает и удерживает ценности воспитания для всех участников образовательных отношений: руководителей </w:t>
      </w:r>
      <w:r w:rsidR="00511BC7" w:rsidRPr="006B782E">
        <w:rPr>
          <w:rStyle w:val="11"/>
          <w:sz w:val="24"/>
          <w:szCs w:val="24"/>
        </w:rPr>
        <w:t>ДОО</w:t>
      </w:r>
      <w:r w:rsidRPr="006B782E">
        <w:rPr>
          <w:rStyle w:val="11"/>
          <w:sz w:val="24"/>
          <w:szCs w:val="24"/>
        </w:rPr>
        <w:t xml:space="preserve">, воспитателей и специалистов, вспомогательного персонала, воспитанников, родителей (законных представителей), субъектов социокультурного окружения </w:t>
      </w:r>
      <w:r w:rsidR="00511BC7" w:rsidRPr="006B782E">
        <w:rPr>
          <w:rStyle w:val="11"/>
          <w:sz w:val="24"/>
          <w:szCs w:val="24"/>
        </w:rPr>
        <w:t>Д</w:t>
      </w:r>
      <w:r w:rsidRPr="006B782E">
        <w:rPr>
          <w:rStyle w:val="11"/>
          <w:sz w:val="24"/>
          <w:szCs w:val="24"/>
        </w:rPr>
        <w:t>ОО.</w:t>
      </w:r>
    </w:p>
    <w:p w14:paraId="30EE3BA9" w14:textId="77777777" w:rsidR="00283BB0" w:rsidRPr="00283BB0" w:rsidRDefault="003A0CC5" w:rsidP="00283BB0">
      <w:pPr>
        <w:pStyle w:val="20"/>
        <w:shd w:val="clear" w:color="auto" w:fill="auto"/>
        <w:tabs>
          <w:tab w:val="left" w:pos="1033"/>
        </w:tabs>
        <w:spacing w:before="0" w:after="0" w:line="276" w:lineRule="auto"/>
        <w:ind w:firstLine="709"/>
        <w:contextualSpacing/>
        <w:jc w:val="both"/>
        <w:rPr>
          <w:sz w:val="24"/>
          <w:szCs w:val="24"/>
          <w:lang w:val="ru-RU"/>
        </w:rPr>
      </w:pPr>
      <w:r w:rsidRPr="00283BB0">
        <w:rPr>
          <w:sz w:val="24"/>
          <w:szCs w:val="24"/>
          <w:lang w:val="ru-RU"/>
        </w:rPr>
        <w:t>В МБДОУ №1 «</w:t>
      </w:r>
      <w:r w:rsidR="00277298" w:rsidRPr="00283BB0">
        <w:rPr>
          <w:sz w:val="24"/>
          <w:szCs w:val="24"/>
          <w:lang w:val="ru-RU"/>
        </w:rPr>
        <w:t>Радуга» образовательный</w:t>
      </w:r>
      <w:r w:rsidRPr="00283BB0">
        <w:rPr>
          <w:sz w:val="24"/>
          <w:szCs w:val="24"/>
          <w:lang w:val="ru-RU"/>
        </w:rPr>
        <w:t xml:space="preserve"> процесс осуществляется в соот</w:t>
      </w:r>
      <w:r w:rsidR="00277298" w:rsidRPr="00283BB0">
        <w:rPr>
          <w:sz w:val="24"/>
          <w:szCs w:val="24"/>
          <w:lang w:val="ru-RU"/>
        </w:rPr>
        <w:t xml:space="preserve">ветствии с требованиями ФГОС ДО. </w:t>
      </w:r>
      <w:r w:rsidRPr="00283BB0">
        <w:rPr>
          <w:sz w:val="24"/>
          <w:szCs w:val="24"/>
          <w:lang w:val="ru-RU"/>
        </w:rPr>
        <w:t xml:space="preserve"> В связи с этим обучение и воспитание объединяются в целостный процесс на основе духовно- нравственных и социокультурных ценностей и принятых в обществе правил и норм поведения в интересах человека, семьи, общества. </w:t>
      </w:r>
    </w:p>
    <w:p w14:paraId="520936DF" w14:textId="3E7382FC" w:rsidR="003A0CC5" w:rsidRPr="00283BB0" w:rsidRDefault="003A0CC5" w:rsidP="00283BB0">
      <w:pPr>
        <w:pStyle w:val="20"/>
        <w:shd w:val="clear" w:color="auto" w:fill="auto"/>
        <w:tabs>
          <w:tab w:val="left" w:pos="1033"/>
        </w:tabs>
        <w:spacing w:before="0" w:after="0" w:line="276" w:lineRule="auto"/>
        <w:ind w:firstLine="709"/>
        <w:contextualSpacing/>
        <w:jc w:val="both"/>
        <w:rPr>
          <w:sz w:val="24"/>
          <w:szCs w:val="24"/>
          <w:lang w:val="ru-RU"/>
        </w:rPr>
      </w:pPr>
      <w:r w:rsidRPr="00283BB0">
        <w:rPr>
          <w:sz w:val="24"/>
          <w:szCs w:val="24"/>
          <w:lang w:val="ru-RU"/>
        </w:rPr>
        <w:t>Программа воспитания реализуется в течение всего времени нахождения ребенк</w:t>
      </w:r>
      <w:r w:rsidR="00277298" w:rsidRPr="00283BB0">
        <w:rPr>
          <w:sz w:val="24"/>
          <w:szCs w:val="24"/>
          <w:lang w:val="ru-RU"/>
        </w:rPr>
        <w:t>а в детском саду: в процессе занятий</w:t>
      </w:r>
      <w:r w:rsidRPr="00283BB0">
        <w:rPr>
          <w:sz w:val="24"/>
          <w:szCs w:val="24"/>
          <w:lang w:val="ru-RU"/>
        </w:rPr>
        <w:t xml:space="preserve">, </w:t>
      </w:r>
      <w:r w:rsidR="00277298" w:rsidRPr="00283BB0">
        <w:rPr>
          <w:sz w:val="24"/>
          <w:szCs w:val="24"/>
          <w:lang w:val="ru-RU"/>
        </w:rPr>
        <w:t xml:space="preserve">в </w:t>
      </w:r>
      <w:r w:rsidRPr="00283BB0">
        <w:rPr>
          <w:sz w:val="24"/>
          <w:szCs w:val="24"/>
          <w:lang w:val="ru-RU"/>
        </w:rPr>
        <w:t xml:space="preserve">режимных моментах, совместной деятельности с детьми и индивидуальной работы. </w:t>
      </w:r>
    </w:p>
    <w:p w14:paraId="71AD8437" w14:textId="3F525230" w:rsidR="00E01CF3" w:rsidRPr="006B782E" w:rsidRDefault="003A0CC5" w:rsidP="009A04DD">
      <w:pPr>
        <w:spacing w:line="276" w:lineRule="auto"/>
        <w:ind w:right="750"/>
        <w:contextualSpacing/>
        <w:jc w:val="center"/>
        <w:rPr>
          <w:b/>
          <w:bCs/>
          <w:sz w:val="24"/>
          <w:szCs w:val="24"/>
        </w:rPr>
      </w:pPr>
      <w:r w:rsidRPr="006B782E">
        <w:rPr>
          <w:b/>
          <w:bCs/>
          <w:sz w:val="24"/>
          <w:szCs w:val="24"/>
        </w:rPr>
        <w:t xml:space="preserve">Основные традиции воспитательного процесса в </w:t>
      </w:r>
      <w:r w:rsidR="00277298" w:rsidRPr="006B782E">
        <w:rPr>
          <w:b/>
          <w:bCs/>
          <w:sz w:val="24"/>
          <w:szCs w:val="24"/>
        </w:rPr>
        <w:t>МБДОУ №1 «Радуга».</w:t>
      </w:r>
    </w:p>
    <w:p w14:paraId="591977C5" w14:textId="449A61FA" w:rsidR="003A0CC5" w:rsidRPr="006B782E" w:rsidRDefault="003A0CC5" w:rsidP="00283BB0">
      <w:pPr>
        <w:spacing w:line="276" w:lineRule="auto"/>
        <w:ind w:right="234" w:firstLine="720"/>
        <w:contextualSpacing/>
        <w:jc w:val="both"/>
        <w:rPr>
          <w:sz w:val="24"/>
          <w:szCs w:val="24"/>
        </w:rPr>
      </w:pPr>
      <w:r w:rsidRPr="006B782E">
        <w:rPr>
          <w:sz w:val="24"/>
          <w:szCs w:val="24"/>
        </w:rPr>
        <w:t xml:space="preserve">Стержнем годового цикла воспитательной работы являются общие для всего детского сада событийные мероприятия, в которых участвуют дети всех возрастных групп. Межвозрастное взаимодействие дошкольников способствует их взаимообучению и взаимовоспитанию. Общение младших по возрасту ребят с более старшими создает благоприятные условия для формирования дружеских отношений, положительных эмоций, проявления уважения, самостоятельности. Это дает большой воспитательный результат, чем прямое влияние педагога.  </w:t>
      </w:r>
    </w:p>
    <w:p w14:paraId="4114B6CE" w14:textId="77777777" w:rsidR="003A0CC5" w:rsidRPr="006B782E" w:rsidRDefault="003A0CC5" w:rsidP="00283BB0">
      <w:pPr>
        <w:widowControl/>
        <w:autoSpaceDE/>
        <w:autoSpaceDN/>
        <w:spacing w:after="93" w:line="276" w:lineRule="auto"/>
        <w:ind w:right="234" w:firstLine="720"/>
        <w:contextualSpacing/>
        <w:jc w:val="both"/>
        <w:rPr>
          <w:sz w:val="24"/>
          <w:szCs w:val="24"/>
        </w:rPr>
      </w:pPr>
      <w:r w:rsidRPr="006B782E">
        <w:rPr>
          <w:sz w:val="24"/>
          <w:szCs w:val="24"/>
        </w:rPr>
        <w:t xml:space="preserve">Детская художественная литература и народное творчество традиционно рассматриваются педагогами ДОО в качестве наиболее доступных и действенных в воспитательном отношении видов искусства, обеспечивающих развитие личности дошкольника в соответствии с общечеловеческими и национальными ценностными установками. </w:t>
      </w:r>
    </w:p>
    <w:p w14:paraId="1E7C9471" w14:textId="0A8A227C" w:rsidR="00283BB0" w:rsidRDefault="003A0CC5" w:rsidP="00283BB0">
      <w:pPr>
        <w:widowControl/>
        <w:autoSpaceDE/>
        <w:autoSpaceDN/>
        <w:spacing w:after="93" w:line="276" w:lineRule="auto"/>
        <w:ind w:right="234" w:firstLine="720"/>
        <w:contextualSpacing/>
        <w:jc w:val="both"/>
        <w:rPr>
          <w:sz w:val="24"/>
          <w:szCs w:val="24"/>
        </w:rPr>
      </w:pPr>
      <w:r w:rsidRPr="006B782E">
        <w:rPr>
          <w:sz w:val="24"/>
          <w:szCs w:val="24"/>
        </w:rPr>
        <w:t xml:space="preserve">Педагогический коллектив </w:t>
      </w:r>
      <w:r w:rsidR="00277298" w:rsidRPr="006B782E">
        <w:rPr>
          <w:sz w:val="24"/>
          <w:szCs w:val="24"/>
        </w:rPr>
        <w:t>МБДОУ №</w:t>
      </w:r>
      <w:r w:rsidR="005A442F">
        <w:rPr>
          <w:sz w:val="24"/>
          <w:szCs w:val="24"/>
        </w:rPr>
        <w:t xml:space="preserve"> </w:t>
      </w:r>
      <w:r w:rsidR="00277298" w:rsidRPr="006B782E">
        <w:rPr>
          <w:sz w:val="24"/>
          <w:szCs w:val="24"/>
        </w:rPr>
        <w:t xml:space="preserve">1 «Радуга» </w:t>
      </w:r>
      <w:r w:rsidRPr="006B782E">
        <w:rPr>
          <w:sz w:val="24"/>
          <w:szCs w:val="24"/>
        </w:rPr>
        <w:t xml:space="preserve">ориентирован на организацию разнообразных форм детских сообществ. Это творческие объединения, исследовательские </w:t>
      </w:r>
      <w:r w:rsidRPr="006B782E">
        <w:rPr>
          <w:sz w:val="24"/>
          <w:szCs w:val="24"/>
        </w:rPr>
        <w:lastRenderedPageBreak/>
        <w:t>лаборатории, конструкторские бюро, детско - взрослые объединения (совместные творческие мастерские, родительские клубы). Данные сообщества обеспечивают полноц</w:t>
      </w:r>
      <w:r w:rsidR="00283BB0">
        <w:rPr>
          <w:sz w:val="24"/>
          <w:szCs w:val="24"/>
        </w:rPr>
        <w:t xml:space="preserve">енный опыт социализации детей. </w:t>
      </w:r>
    </w:p>
    <w:p w14:paraId="10FFDF3F" w14:textId="77777777" w:rsidR="00283BB0" w:rsidRDefault="003A0CC5" w:rsidP="00283BB0">
      <w:pPr>
        <w:widowControl/>
        <w:autoSpaceDE/>
        <w:autoSpaceDN/>
        <w:spacing w:after="93" w:line="276" w:lineRule="auto"/>
        <w:ind w:right="234" w:firstLine="720"/>
        <w:contextualSpacing/>
        <w:jc w:val="both"/>
        <w:rPr>
          <w:sz w:val="24"/>
          <w:szCs w:val="24"/>
        </w:rPr>
      </w:pPr>
      <w:r w:rsidRPr="006B782E">
        <w:rPr>
          <w:sz w:val="24"/>
          <w:szCs w:val="24"/>
        </w:rPr>
        <w:t>Коллективное планирование, разработка и проведение общих мероприятий. В ДОО существует практика создания творческих групп педагогов, которые оказывают консультативную, психологическую, информационную и технологическую поддержку своим коллегам в вопросах организац</w:t>
      </w:r>
      <w:r w:rsidR="00283BB0">
        <w:rPr>
          <w:sz w:val="24"/>
          <w:szCs w:val="24"/>
        </w:rPr>
        <w:t xml:space="preserve">ии воспитательных мероприятий. </w:t>
      </w:r>
    </w:p>
    <w:p w14:paraId="2B10D01B" w14:textId="77777777" w:rsidR="00283BB0" w:rsidRDefault="003A0CC5" w:rsidP="00283BB0">
      <w:pPr>
        <w:widowControl/>
        <w:autoSpaceDE/>
        <w:autoSpaceDN/>
        <w:spacing w:after="93" w:line="276" w:lineRule="auto"/>
        <w:ind w:right="234" w:firstLine="720"/>
        <w:contextualSpacing/>
        <w:jc w:val="both"/>
        <w:rPr>
          <w:sz w:val="24"/>
          <w:szCs w:val="24"/>
        </w:rPr>
      </w:pPr>
      <w:r w:rsidRPr="006B782E">
        <w:rPr>
          <w:sz w:val="24"/>
          <w:szCs w:val="24"/>
        </w:rPr>
        <w:t xml:space="preserve">В </w:t>
      </w:r>
      <w:r w:rsidR="00277298" w:rsidRPr="006B782E">
        <w:rPr>
          <w:sz w:val="24"/>
          <w:szCs w:val="24"/>
        </w:rPr>
        <w:t xml:space="preserve">МБДОУ №1 «Радуга» </w:t>
      </w:r>
      <w:r w:rsidRPr="006B782E">
        <w:rPr>
          <w:sz w:val="24"/>
          <w:szCs w:val="24"/>
        </w:rPr>
        <w:t xml:space="preserve">создана система методического </w:t>
      </w:r>
      <w:r w:rsidR="009A04DD" w:rsidRPr="006B782E">
        <w:rPr>
          <w:sz w:val="24"/>
          <w:szCs w:val="24"/>
        </w:rPr>
        <w:t>сопрово</w:t>
      </w:r>
      <w:r w:rsidR="009A04DD">
        <w:rPr>
          <w:sz w:val="24"/>
          <w:szCs w:val="24"/>
        </w:rPr>
        <w:t xml:space="preserve">ждения </w:t>
      </w:r>
      <w:r w:rsidR="009A04DD" w:rsidRPr="006B782E">
        <w:rPr>
          <w:sz w:val="24"/>
          <w:szCs w:val="24"/>
        </w:rPr>
        <w:t>семьи</w:t>
      </w:r>
      <w:r w:rsidRPr="006B782E">
        <w:rPr>
          <w:sz w:val="24"/>
          <w:szCs w:val="24"/>
        </w:rPr>
        <w:t>. Организовано единое с родителями образовательное пространство для обмена опытом, знаниями, идеями, для обсуждения и решения конкретных воспитательных задач. Именно педагогическая инициатива родителей стала новым этапом сотрудничества с ними, показателем ка</w:t>
      </w:r>
      <w:r w:rsidR="00283BB0">
        <w:rPr>
          <w:sz w:val="24"/>
          <w:szCs w:val="24"/>
        </w:rPr>
        <w:t xml:space="preserve">чества воспитательной работы. </w:t>
      </w:r>
    </w:p>
    <w:p w14:paraId="1D650E75" w14:textId="3F0C5E7F" w:rsidR="003A0CC5" w:rsidRPr="006B782E" w:rsidRDefault="003A0CC5" w:rsidP="00283BB0">
      <w:pPr>
        <w:widowControl/>
        <w:autoSpaceDE/>
        <w:autoSpaceDN/>
        <w:spacing w:after="93" w:line="276" w:lineRule="auto"/>
        <w:ind w:right="234" w:firstLine="720"/>
        <w:contextualSpacing/>
        <w:jc w:val="both"/>
        <w:rPr>
          <w:sz w:val="24"/>
          <w:szCs w:val="24"/>
        </w:rPr>
      </w:pPr>
      <w:r w:rsidRPr="006B782E">
        <w:rPr>
          <w:sz w:val="24"/>
          <w:szCs w:val="24"/>
        </w:rPr>
        <w:t>Дополнительным воспитательным ресурсом по приобщению дошкольников к истории и культуре своей Отчизны и своего родного края яв</w:t>
      </w:r>
      <w:r w:rsidR="00277298" w:rsidRPr="006B782E">
        <w:rPr>
          <w:sz w:val="24"/>
          <w:szCs w:val="24"/>
        </w:rPr>
        <w:t>ляются мини-музей</w:t>
      </w:r>
      <w:r w:rsidRPr="006B782E">
        <w:rPr>
          <w:sz w:val="24"/>
          <w:szCs w:val="24"/>
        </w:rPr>
        <w:t xml:space="preserve">, организованный в ДОО. Музейная педагогика рассматривается нами как ценность, обладающая исторической и художественной значимостью. </w:t>
      </w:r>
    </w:p>
    <w:p w14:paraId="48E854D4" w14:textId="77777777" w:rsidR="003A0CC5" w:rsidRDefault="003A0CC5" w:rsidP="009A04DD">
      <w:pPr>
        <w:widowControl/>
        <w:autoSpaceDE/>
        <w:autoSpaceDN/>
        <w:spacing w:after="93" w:line="276" w:lineRule="auto"/>
        <w:ind w:right="982" w:firstLine="720"/>
        <w:contextualSpacing/>
        <w:jc w:val="both"/>
        <w:rPr>
          <w:sz w:val="24"/>
          <w:szCs w:val="24"/>
        </w:rPr>
      </w:pPr>
      <w:r w:rsidRPr="006B782E">
        <w:rPr>
          <w:sz w:val="24"/>
          <w:szCs w:val="24"/>
        </w:rPr>
        <w:t xml:space="preserve">Огромное значение в повышении качества воспитательной работы имеет создание родительских клубов и семейных творческих мастерских. </w:t>
      </w:r>
    </w:p>
    <w:p w14:paraId="79158A5C" w14:textId="77777777" w:rsidR="00283BB0" w:rsidRPr="00283BB0" w:rsidRDefault="009A04DD" w:rsidP="00283BB0">
      <w:pPr>
        <w:spacing w:after="79" w:line="276" w:lineRule="auto"/>
        <w:ind w:firstLine="720"/>
        <w:jc w:val="both"/>
        <w:rPr>
          <w:i/>
          <w:sz w:val="24"/>
          <w:szCs w:val="24"/>
        </w:rPr>
      </w:pPr>
      <w:r w:rsidRPr="00283BB0">
        <w:rPr>
          <w:b/>
          <w:i/>
          <w:sz w:val="24"/>
          <w:szCs w:val="24"/>
        </w:rPr>
        <w:t>МБДОУ №1 «Радуга» динамично развивающееся дошкольное учреждение, стремящееся к построению современной образовательной среды в ДОУ. Отличительная особенность нашего ДОУ – современный коллектив – администрация и педагоги ДОУ, имеют активную жизненную позицию и постоянно изучают инновационные разработки, в сфере дошкольного образования и внедряют их в свою деятельность. Принципами жизни и воспитания в МБДОУ МБДОУ №1 «Радуга» является формирование общей культуры на основе традиционных российских базовых ценностей, сохранение и укрепление здоровья воспитанников, поддержка благополучного эмоционального климата в ДОУ для всех участников образовательного процесса.</w:t>
      </w:r>
      <w:r w:rsidRPr="00283BB0">
        <w:rPr>
          <w:i/>
          <w:sz w:val="24"/>
          <w:szCs w:val="24"/>
        </w:rPr>
        <w:t xml:space="preserve"> </w:t>
      </w:r>
      <w:r w:rsidRPr="00283BB0">
        <w:rPr>
          <w:b/>
          <w:i/>
          <w:sz w:val="24"/>
          <w:szCs w:val="24"/>
        </w:rPr>
        <w:t>Высокая степень удовлетворенности родителей наших воспитанников, а также привлекательность ДОУ для родителей новых воспитанников позволяет говорить о положительном имидже ДОУ в рамках посёлка Шкотово. Уклад в нашем детском саду направлен, прежде всего, на создание единой образовательной среды для детей, родителей, сотрудников и партнеров ДОО. Взаимодействие с партнерами ДОУ</w:t>
      </w:r>
      <w:r w:rsidRPr="00283BB0">
        <w:rPr>
          <w:i/>
          <w:sz w:val="24"/>
          <w:szCs w:val="24"/>
        </w:rPr>
        <w:t xml:space="preserve"> </w:t>
      </w:r>
      <w:r w:rsidRPr="00283BB0">
        <w:rPr>
          <w:b/>
          <w:i/>
          <w:sz w:val="24"/>
          <w:szCs w:val="24"/>
        </w:rPr>
        <w:t>предполагает обмен опытом, знаниями, идеями, организацию общих мероприятий.</w:t>
      </w:r>
    </w:p>
    <w:p w14:paraId="625AC412" w14:textId="4A69E8ED" w:rsidR="009A04DD" w:rsidRPr="00283BB0" w:rsidRDefault="009A04DD" w:rsidP="00283BB0">
      <w:pPr>
        <w:spacing w:after="79" w:line="276" w:lineRule="auto"/>
        <w:ind w:firstLine="720"/>
        <w:jc w:val="both"/>
        <w:rPr>
          <w:i/>
          <w:sz w:val="24"/>
          <w:szCs w:val="24"/>
        </w:rPr>
      </w:pPr>
      <w:r w:rsidRPr="00283BB0">
        <w:rPr>
          <w:b/>
          <w:i/>
          <w:sz w:val="24"/>
          <w:szCs w:val="24"/>
        </w:rPr>
        <w:t xml:space="preserve">Культура поведения взрослых в детском саду важный аспект уклада ДОУ.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w:t>
      </w:r>
    </w:p>
    <w:p w14:paraId="4F20CC5E" w14:textId="77777777" w:rsidR="009A04DD" w:rsidRPr="00283BB0" w:rsidRDefault="009A04DD" w:rsidP="00283BB0">
      <w:pPr>
        <w:spacing w:after="79" w:line="276" w:lineRule="auto"/>
        <w:ind w:left="1170" w:hanging="10"/>
        <w:jc w:val="both"/>
        <w:rPr>
          <w:i/>
          <w:sz w:val="24"/>
          <w:szCs w:val="24"/>
        </w:rPr>
      </w:pPr>
      <w:r w:rsidRPr="00283BB0">
        <w:rPr>
          <w:b/>
          <w:i/>
          <w:sz w:val="24"/>
          <w:szCs w:val="24"/>
        </w:rPr>
        <w:t xml:space="preserve">Воспитателями принят кодекс нормы профессиональной этики и поведения: </w:t>
      </w:r>
    </w:p>
    <w:p w14:paraId="384D0638" w14:textId="77777777" w:rsidR="009A04DD" w:rsidRPr="00283BB0" w:rsidRDefault="009A04DD" w:rsidP="004B0BB1">
      <w:pPr>
        <w:widowControl/>
        <w:numPr>
          <w:ilvl w:val="0"/>
          <w:numId w:val="158"/>
        </w:numPr>
        <w:autoSpaceDE/>
        <w:autoSpaceDN/>
        <w:spacing w:after="79" w:line="276" w:lineRule="auto"/>
        <w:ind w:firstLine="708"/>
        <w:jc w:val="both"/>
        <w:rPr>
          <w:i/>
          <w:sz w:val="24"/>
          <w:szCs w:val="24"/>
        </w:rPr>
      </w:pPr>
      <w:r w:rsidRPr="00283BB0">
        <w:rPr>
          <w:b/>
          <w:i/>
          <w:sz w:val="24"/>
          <w:szCs w:val="24"/>
        </w:rPr>
        <w:t xml:space="preserve">педагог всегда выходит навстречу родителям и приветствует родителей и детей первым;  </w:t>
      </w:r>
    </w:p>
    <w:p w14:paraId="7DF46489" w14:textId="77777777" w:rsidR="009A04DD" w:rsidRPr="00283BB0" w:rsidRDefault="009A04DD" w:rsidP="004B0BB1">
      <w:pPr>
        <w:widowControl/>
        <w:numPr>
          <w:ilvl w:val="0"/>
          <w:numId w:val="158"/>
        </w:numPr>
        <w:autoSpaceDE/>
        <w:autoSpaceDN/>
        <w:spacing w:after="79" w:line="276" w:lineRule="auto"/>
        <w:ind w:firstLine="708"/>
        <w:jc w:val="both"/>
        <w:rPr>
          <w:i/>
          <w:sz w:val="24"/>
          <w:szCs w:val="24"/>
        </w:rPr>
      </w:pPr>
      <w:r w:rsidRPr="00283BB0">
        <w:rPr>
          <w:b/>
          <w:i/>
          <w:sz w:val="24"/>
          <w:szCs w:val="24"/>
        </w:rPr>
        <w:t xml:space="preserve">улыбка – всегда обязательная часть приветствия;  </w:t>
      </w:r>
    </w:p>
    <w:p w14:paraId="23C1E5F0" w14:textId="77777777" w:rsidR="009A04DD" w:rsidRPr="00283BB0" w:rsidRDefault="009A04DD" w:rsidP="004B0BB1">
      <w:pPr>
        <w:widowControl/>
        <w:numPr>
          <w:ilvl w:val="0"/>
          <w:numId w:val="158"/>
        </w:numPr>
        <w:autoSpaceDE/>
        <w:autoSpaceDN/>
        <w:spacing w:after="79" w:line="276" w:lineRule="auto"/>
        <w:ind w:firstLine="708"/>
        <w:jc w:val="both"/>
        <w:rPr>
          <w:i/>
          <w:sz w:val="24"/>
          <w:szCs w:val="24"/>
        </w:rPr>
      </w:pPr>
      <w:r w:rsidRPr="00283BB0">
        <w:rPr>
          <w:b/>
          <w:i/>
          <w:sz w:val="24"/>
          <w:szCs w:val="24"/>
        </w:rPr>
        <w:t xml:space="preserve">педагог описывает события и ситуации, но не даёт им оценки;  </w:t>
      </w:r>
    </w:p>
    <w:p w14:paraId="609EFFED" w14:textId="77777777" w:rsidR="009A04DD" w:rsidRPr="00283BB0" w:rsidRDefault="009A04DD" w:rsidP="004B0BB1">
      <w:pPr>
        <w:widowControl/>
        <w:numPr>
          <w:ilvl w:val="0"/>
          <w:numId w:val="158"/>
        </w:numPr>
        <w:autoSpaceDE/>
        <w:autoSpaceDN/>
        <w:spacing w:after="79" w:line="276" w:lineRule="auto"/>
        <w:ind w:firstLine="708"/>
        <w:jc w:val="both"/>
        <w:rPr>
          <w:i/>
          <w:sz w:val="24"/>
          <w:szCs w:val="24"/>
        </w:rPr>
      </w:pPr>
      <w:r w:rsidRPr="00283BB0">
        <w:rPr>
          <w:b/>
          <w:i/>
          <w:sz w:val="24"/>
          <w:szCs w:val="24"/>
        </w:rPr>
        <w:t xml:space="preserve">педагог не обвиняет родителей и не возлагает на них ответственность за поведение детей в детском саду;  </w:t>
      </w:r>
    </w:p>
    <w:p w14:paraId="4ECD1BD6" w14:textId="77777777" w:rsidR="009A04DD" w:rsidRPr="00283BB0" w:rsidRDefault="009A04DD" w:rsidP="004B0BB1">
      <w:pPr>
        <w:widowControl/>
        <w:numPr>
          <w:ilvl w:val="0"/>
          <w:numId w:val="158"/>
        </w:numPr>
        <w:autoSpaceDE/>
        <w:autoSpaceDN/>
        <w:spacing w:after="79" w:line="276" w:lineRule="auto"/>
        <w:ind w:firstLine="708"/>
        <w:jc w:val="both"/>
        <w:rPr>
          <w:i/>
          <w:sz w:val="24"/>
          <w:szCs w:val="24"/>
        </w:rPr>
      </w:pPr>
      <w:r w:rsidRPr="00283BB0">
        <w:rPr>
          <w:b/>
          <w:i/>
          <w:sz w:val="24"/>
          <w:szCs w:val="24"/>
        </w:rPr>
        <w:lastRenderedPageBreak/>
        <w:t xml:space="preserve">тон общения ровный и дружелюбный, исключается повышение голоса;  </w:t>
      </w:r>
    </w:p>
    <w:p w14:paraId="2DB1BA6F" w14:textId="77777777" w:rsidR="009A04DD" w:rsidRPr="00283BB0" w:rsidRDefault="009A04DD" w:rsidP="004B0BB1">
      <w:pPr>
        <w:widowControl/>
        <w:numPr>
          <w:ilvl w:val="0"/>
          <w:numId w:val="158"/>
        </w:numPr>
        <w:autoSpaceDE/>
        <w:autoSpaceDN/>
        <w:spacing w:after="79" w:line="276" w:lineRule="auto"/>
        <w:ind w:firstLine="708"/>
        <w:jc w:val="both"/>
        <w:rPr>
          <w:i/>
          <w:sz w:val="24"/>
          <w:szCs w:val="24"/>
        </w:rPr>
      </w:pPr>
      <w:r w:rsidRPr="00283BB0">
        <w:rPr>
          <w:b/>
          <w:i/>
          <w:sz w:val="24"/>
          <w:szCs w:val="24"/>
        </w:rPr>
        <w:t xml:space="preserve">уважительное отношение к личности воспитанника;  </w:t>
      </w:r>
    </w:p>
    <w:p w14:paraId="1649F810" w14:textId="77777777" w:rsidR="009A04DD" w:rsidRPr="00283BB0" w:rsidRDefault="009A04DD" w:rsidP="004B0BB1">
      <w:pPr>
        <w:widowControl/>
        <w:numPr>
          <w:ilvl w:val="0"/>
          <w:numId w:val="158"/>
        </w:numPr>
        <w:autoSpaceDE/>
        <w:autoSpaceDN/>
        <w:spacing w:after="79" w:line="276" w:lineRule="auto"/>
        <w:ind w:firstLine="708"/>
        <w:jc w:val="both"/>
        <w:rPr>
          <w:i/>
          <w:sz w:val="24"/>
          <w:szCs w:val="24"/>
        </w:rPr>
      </w:pPr>
      <w:r w:rsidRPr="00283BB0">
        <w:rPr>
          <w:b/>
          <w:i/>
          <w:sz w:val="24"/>
          <w:szCs w:val="24"/>
        </w:rPr>
        <w:t xml:space="preserve">умение заинтересованно слушать собеседника и сопереживать ему;  </w:t>
      </w:r>
    </w:p>
    <w:p w14:paraId="2EBE3915" w14:textId="77777777" w:rsidR="009A04DD" w:rsidRPr="00283BB0" w:rsidRDefault="009A04DD" w:rsidP="004B0BB1">
      <w:pPr>
        <w:widowControl/>
        <w:numPr>
          <w:ilvl w:val="0"/>
          <w:numId w:val="158"/>
        </w:numPr>
        <w:autoSpaceDE/>
        <w:autoSpaceDN/>
        <w:spacing w:after="79" w:line="276" w:lineRule="auto"/>
        <w:ind w:firstLine="708"/>
        <w:jc w:val="both"/>
        <w:rPr>
          <w:i/>
          <w:sz w:val="24"/>
          <w:szCs w:val="24"/>
        </w:rPr>
      </w:pPr>
      <w:r w:rsidRPr="00283BB0">
        <w:rPr>
          <w:b/>
          <w:i/>
          <w:sz w:val="24"/>
          <w:szCs w:val="24"/>
        </w:rPr>
        <w:t xml:space="preserve">умение видеть и слышать воспитанника, сопереживать ему;  </w:t>
      </w:r>
    </w:p>
    <w:p w14:paraId="52A0A81B" w14:textId="77777777" w:rsidR="009A04DD" w:rsidRPr="00283BB0" w:rsidRDefault="009A04DD" w:rsidP="004B0BB1">
      <w:pPr>
        <w:widowControl/>
        <w:numPr>
          <w:ilvl w:val="0"/>
          <w:numId w:val="158"/>
        </w:numPr>
        <w:autoSpaceDE/>
        <w:autoSpaceDN/>
        <w:spacing w:after="79" w:line="276" w:lineRule="auto"/>
        <w:ind w:firstLine="708"/>
        <w:jc w:val="both"/>
        <w:rPr>
          <w:i/>
          <w:sz w:val="24"/>
          <w:szCs w:val="24"/>
        </w:rPr>
      </w:pPr>
      <w:r w:rsidRPr="00283BB0">
        <w:rPr>
          <w:b/>
          <w:i/>
          <w:sz w:val="24"/>
          <w:szCs w:val="24"/>
        </w:rPr>
        <w:t xml:space="preserve">уравновешенность и самообладание, выдержка в отношениях с детьми;  </w:t>
      </w:r>
    </w:p>
    <w:p w14:paraId="785DE69A" w14:textId="77777777" w:rsidR="009A04DD" w:rsidRPr="00283BB0" w:rsidRDefault="009A04DD" w:rsidP="004B0BB1">
      <w:pPr>
        <w:widowControl/>
        <w:numPr>
          <w:ilvl w:val="0"/>
          <w:numId w:val="158"/>
        </w:numPr>
        <w:autoSpaceDE/>
        <w:autoSpaceDN/>
        <w:spacing w:after="79" w:line="276" w:lineRule="auto"/>
        <w:ind w:firstLine="708"/>
        <w:jc w:val="both"/>
        <w:rPr>
          <w:i/>
          <w:sz w:val="24"/>
          <w:szCs w:val="24"/>
        </w:rPr>
      </w:pPr>
      <w:r w:rsidRPr="00283BB0">
        <w:rPr>
          <w:b/>
          <w:i/>
          <w:sz w:val="24"/>
          <w:szCs w:val="24"/>
        </w:rPr>
        <w:t xml:space="preserve">умение быстро и правильно оценивать сложившуюся обстановку и в то же время не торопиться с выводами о поведении и способностях воспитанников;  </w:t>
      </w:r>
    </w:p>
    <w:p w14:paraId="45649722" w14:textId="4EDAD44F" w:rsidR="009A04DD" w:rsidRPr="00283BB0" w:rsidRDefault="009A04DD" w:rsidP="004B0BB1">
      <w:pPr>
        <w:widowControl/>
        <w:numPr>
          <w:ilvl w:val="0"/>
          <w:numId w:val="158"/>
        </w:numPr>
        <w:autoSpaceDE/>
        <w:autoSpaceDN/>
        <w:spacing w:after="79" w:line="276" w:lineRule="auto"/>
        <w:ind w:firstLine="708"/>
        <w:jc w:val="both"/>
        <w:rPr>
          <w:i/>
          <w:sz w:val="24"/>
          <w:szCs w:val="24"/>
        </w:rPr>
      </w:pPr>
      <w:r w:rsidRPr="00283BB0">
        <w:rPr>
          <w:b/>
          <w:i/>
          <w:sz w:val="24"/>
          <w:szCs w:val="24"/>
        </w:rPr>
        <w:t>умение сочетать мягкий эмоциональный и дело</w:t>
      </w:r>
      <w:r w:rsidR="00FC79EC" w:rsidRPr="00283BB0">
        <w:rPr>
          <w:b/>
          <w:i/>
          <w:sz w:val="24"/>
          <w:szCs w:val="24"/>
        </w:rPr>
        <w:t>вой тон в отношениях с детьми;</w:t>
      </w:r>
    </w:p>
    <w:p w14:paraId="3AF61241" w14:textId="77777777" w:rsidR="005A442F" w:rsidRPr="005A442F" w:rsidRDefault="009A04DD" w:rsidP="004B0BB1">
      <w:pPr>
        <w:widowControl/>
        <w:numPr>
          <w:ilvl w:val="0"/>
          <w:numId w:val="158"/>
        </w:numPr>
        <w:autoSpaceDE/>
        <w:autoSpaceDN/>
        <w:spacing w:after="63" w:line="276" w:lineRule="auto"/>
        <w:ind w:firstLine="708"/>
        <w:jc w:val="both"/>
        <w:rPr>
          <w:i/>
          <w:sz w:val="24"/>
          <w:szCs w:val="24"/>
        </w:rPr>
      </w:pPr>
      <w:r w:rsidRPr="00283BB0">
        <w:rPr>
          <w:b/>
          <w:i/>
          <w:sz w:val="24"/>
          <w:szCs w:val="24"/>
        </w:rPr>
        <w:t xml:space="preserve">умение сочетать требовательность с чутким отношением к воспитанникам; </w:t>
      </w:r>
    </w:p>
    <w:p w14:paraId="3184BFED" w14:textId="77777777" w:rsidR="005A442F" w:rsidRPr="005A442F" w:rsidRDefault="009A04DD" w:rsidP="004B0BB1">
      <w:pPr>
        <w:widowControl/>
        <w:numPr>
          <w:ilvl w:val="0"/>
          <w:numId w:val="158"/>
        </w:numPr>
        <w:autoSpaceDE/>
        <w:autoSpaceDN/>
        <w:spacing w:after="63" w:line="276" w:lineRule="auto"/>
        <w:ind w:firstLine="708"/>
        <w:jc w:val="both"/>
        <w:rPr>
          <w:i/>
          <w:sz w:val="24"/>
          <w:szCs w:val="24"/>
        </w:rPr>
      </w:pPr>
      <w:r w:rsidRPr="00283BB0">
        <w:rPr>
          <w:b/>
          <w:i/>
          <w:sz w:val="24"/>
          <w:szCs w:val="24"/>
        </w:rPr>
        <w:t xml:space="preserve"> знание возрастных и индивидуальных особенностей воспитанников; </w:t>
      </w:r>
    </w:p>
    <w:p w14:paraId="3F06D07D" w14:textId="0849FCDA" w:rsidR="009A04DD" w:rsidRPr="00283BB0" w:rsidRDefault="009A04DD" w:rsidP="004B0BB1">
      <w:pPr>
        <w:widowControl/>
        <w:numPr>
          <w:ilvl w:val="0"/>
          <w:numId w:val="158"/>
        </w:numPr>
        <w:autoSpaceDE/>
        <w:autoSpaceDN/>
        <w:spacing w:after="63" w:line="276" w:lineRule="auto"/>
        <w:ind w:firstLine="708"/>
        <w:jc w:val="both"/>
        <w:rPr>
          <w:i/>
          <w:sz w:val="24"/>
          <w:szCs w:val="24"/>
        </w:rPr>
      </w:pPr>
      <w:r w:rsidRPr="00283BB0">
        <w:rPr>
          <w:b/>
          <w:i/>
          <w:sz w:val="24"/>
          <w:szCs w:val="24"/>
        </w:rPr>
        <w:t xml:space="preserve"> соответствие внешнего вида статусу воспитателя детского сада. </w:t>
      </w:r>
    </w:p>
    <w:p w14:paraId="03791CC9" w14:textId="1975F144" w:rsidR="009A04DD" w:rsidRPr="00283BB0" w:rsidRDefault="009A04DD" w:rsidP="009A04DD">
      <w:pPr>
        <w:spacing w:after="79" w:line="276" w:lineRule="auto"/>
        <w:ind w:left="723" w:hanging="10"/>
        <w:jc w:val="both"/>
        <w:rPr>
          <w:i/>
          <w:sz w:val="24"/>
          <w:szCs w:val="24"/>
        </w:rPr>
      </w:pPr>
      <w:r w:rsidRPr="00283BB0">
        <w:rPr>
          <w:b/>
          <w:i/>
          <w:sz w:val="24"/>
          <w:szCs w:val="24"/>
        </w:rPr>
        <w:t xml:space="preserve">Традиции и ритуалы </w:t>
      </w:r>
      <w:r w:rsidR="00FC79EC" w:rsidRPr="00283BB0">
        <w:rPr>
          <w:b/>
          <w:i/>
          <w:sz w:val="24"/>
          <w:szCs w:val="24"/>
        </w:rPr>
        <w:t>МБДОУ №</w:t>
      </w:r>
      <w:r w:rsidR="005A442F">
        <w:rPr>
          <w:b/>
          <w:i/>
          <w:sz w:val="24"/>
          <w:szCs w:val="24"/>
        </w:rPr>
        <w:t xml:space="preserve"> </w:t>
      </w:r>
      <w:r w:rsidR="00FC79EC" w:rsidRPr="00283BB0">
        <w:rPr>
          <w:b/>
          <w:i/>
          <w:sz w:val="24"/>
          <w:szCs w:val="24"/>
        </w:rPr>
        <w:t>1 «Радуга»</w:t>
      </w:r>
      <w:r w:rsidRPr="00283BB0">
        <w:rPr>
          <w:b/>
          <w:i/>
          <w:sz w:val="24"/>
          <w:szCs w:val="24"/>
        </w:rPr>
        <w:t xml:space="preserve">: </w:t>
      </w:r>
    </w:p>
    <w:p w14:paraId="58520889" w14:textId="77777777" w:rsidR="009A04DD" w:rsidRPr="00283BB0" w:rsidRDefault="009A04DD" w:rsidP="009A04DD">
      <w:pPr>
        <w:spacing w:after="79" w:line="276" w:lineRule="auto"/>
        <w:ind w:left="7" w:firstLine="708"/>
        <w:jc w:val="both"/>
        <w:rPr>
          <w:i/>
          <w:sz w:val="24"/>
          <w:szCs w:val="24"/>
        </w:rPr>
      </w:pPr>
      <w:r w:rsidRPr="00283BB0">
        <w:rPr>
          <w:b/>
          <w:i/>
          <w:sz w:val="24"/>
          <w:szCs w:val="24"/>
        </w:rPr>
        <w:t xml:space="preserve">Ежедневные: «утро радостных встреч»: воспитатель лично встречает родителей и каждого ребенка. Здоровается с ними. Выражает радость по поводу того, что они пришли. С приходом последнего ребенка воспитатель приветствует всех детей. Выражает радость по поводу того, что все дети собрались вместе. Воспитатель организует «Утренний круг». Дает возможность поделиться впечатлениями и новостями желающим детям. Обсуждает содержание их совместной деятельности на текущий день. В процессе обсуждения учитывает пожелания и предложения детей. В конце дня во время «Вечернего круга» или рефлексии в рамках любого режимного момента (например прогулки) все вместе кратко подводят итог прожитого дня. </w:t>
      </w:r>
    </w:p>
    <w:p w14:paraId="5E1E4E7A" w14:textId="77777777" w:rsidR="009A04DD" w:rsidRPr="00283BB0" w:rsidRDefault="009A04DD" w:rsidP="009A04DD">
      <w:pPr>
        <w:spacing w:after="79" w:line="276" w:lineRule="auto"/>
        <w:ind w:left="7" w:firstLine="708"/>
        <w:jc w:val="both"/>
        <w:rPr>
          <w:i/>
          <w:sz w:val="24"/>
          <w:szCs w:val="24"/>
        </w:rPr>
      </w:pPr>
      <w:r w:rsidRPr="00283BB0">
        <w:rPr>
          <w:b/>
          <w:i/>
          <w:sz w:val="24"/>
          <w:szCs w:val="24"/>
        </w:rPr>
        <w:t xml:space="preserve">Еженедельные: «Пятница детских инициатив» или «Детский совет», помогающий в определении предстоящего события недели. </w:t>
      </w:r>
    </w:p>
    <w:p w14:paraId="4BB58EF0" w14:textId="77777777" w:rsidR="009A04DD" w:rsidRPr="00283BB0" w:rsidRDefault="009A04DD" w:rsidP="009A04DD">
      <w:pPr>
        <w:spacing w:after="79" w:line="276" w:lineRule="auto"/>
        <w:ind w:left="7" w:firstLine="708"/>
        <w:jc w:val="both"/>
        <w:rPr>
          <w:i/>
          <w:sz w:val="24"/>
          <w:szCs w:val="24"/>
        </w:rPr>
      </w:pPr>
      <w:r w:rsidRPr="00283BB0">
        <w:rPr>
          <w:b/>
          <w:i/>
          <w:sz w:val="24"/>
          <w:szCs w:val="24"/>
        </w:rPr>
        <w:t xml:space="preserve">Ежемесячные: творческие или познавательные выставки в холле ДОУ, развлечения, совместные мероприятия и проекты с участием родителей (законных представителей).  </w:t>
      </w:r>
    </w:p>
    <w:p w14:paraId="0F396741" w14:textId="17EB8602" w:rsidR="009A04DD" w:rsidRPr="00283BB0" w:rsidRDefault="009A04DD" w:rsidP="009A04DD">
      <w:pPr>
        <w:spacing w:after="79" w:line="276" w:lineRule="auto"/>
        <w:ind w:left="7" w:firstLine="708"/>
        <w:jc w:val="both"/>
        <w:rPr>
          <w:i/>
          <w:sz w:val="24"/>
          <w:szCs w:val="24"/>
        </w:rPr>
      </w:pPr>
      <w:r w:rsidRPr="00283BB0">
        <w:rPr>
          <w:b/>
          <w:i/>
          <w:sz w:val="24"/>
          <w:szCs w:val="24"/>
        </w:rPr>
        <w:t xml:space="preserve">Ежегодные: В ДОУ проводятся </w:t>
      </w:r>
      <w:r w:rsidR="005A442F" w:rsidRPr="00283BB0">
        <w:rPr>
          <w:b/>
          <w:i/>
          <w:sz w:val="24"/>
          <w:szCs w:val="24"/>
        </w:rPr>
        <w:t>праздники,</w:t>
      </w:r>
      <w:r w:rsidRPr="00283BB0">
        <w:rPr>
          <w:b/>
          <w:i/>
          <w:sz w:val="24"/>
          <w:szCs w:val="24"/>
        </w:rPr>
        <w:t xml:space="preserve"> приуроченные к календарным событиям: «День рожде</w:t>
      </w:r>
      <w:r w:rsidR="00FC79EC" w:rsidRPr="00283BB0">
        <w:rPr>
          <w:b/>
          <w:i/>
          <w:sz w:val="24"/>
          <w:szCs w:val="24"/>
        </w:rPr>
        <w:t>ние Детского сада»; «День посёлка</w:t>
      </w:r>
      <w:r w:rsidRPr="00283BB0">
        <w:rPr>
          <w:b/>
          <w:i/>
          <w:sz w:val="24"/>
          <w:szCs w:val="24"/>
        </w:rPr>
        <w:t>», акция «День эколят», «День птиц» и др.; «День кни</w:t>
      </w:r>
      <w:r w:rsidR="00FC79EC" w:rsidRPr="00283BB0">
        <w:rPr>
          <w:b/>
          <w:i/>
          <w:sz w:val="24"/>
          <w:szCs w:val="24"/>
        </w:rPr>
        <w:t>ги», «День театра»,</w:t>
      </w:r>
      <w:r w:rsidRPr="00283BB0">
        <w:rPr>
          <w:b/>
          <w:i/>
          <w:sz w:val="24"/>
          <w:szCs w:val="24"/>
        </w:rPr>
        <w:t xml:space="preserve"> и т.д., а также традиционные праздники: «Новый год», «Масленица», «День матери», «8 марта», «День победы», «День защитника отечества» и т.д. </w:t>
      </w:r>
    </w:p>
    <w:p w14:paraId="283AE8D4" w14:textId="77777777" w:rsidR="009A04DD" w:rsidRPr="00283BB0" w:rsidRDefault="009A04DD" w:rsidP="009A04DD">
      <w:pPr>
        <w:spacing w:after="79" w:line="276" w:lineRule="auto"/>
        <w:ind w:left="7" w:firstLine="708"/>
        <w:jc w:val="both"/>
        <w:rPr>
          <w:i/>
          <w:sz w:val="24"/>
          <w:szCs w:val="24"/>
        </w:rPr>
      </w:pPr>
      <w:r w:rsidRPr="00283BB0">
        <w:rPr>
          <w:b/>
          <w:i/>
          <w:sz w:val="24"/>
          <w:szCs w:val="24"/>
        </w:rPr>
        <w:t>Созданная в ДОУ развивающая предметно-пространственная среда предполагает наличие центров активности, возможность трансформации среды, с учетом стоящих воспитательных и образовательных задач, а также игровых замыслов детей.</w:t>
      </w:r>
      <w:r w:rsidRPr="00283BB0">
        <w:rPr>
          <w:i/>
          <w:sz w:val="24"/>
          <w:szCs w:val="24"/>
        </w:rPr>
        <w:t xml:space="preserve"> </w:t>
      </w:r>
    </w:p>
    <w:p w14:paraId="7702DA0A" w14:textId="4180C0C9" w:rsidR="009A04DD" w:rsidRPr="00283BB0" w:rsidRDefault="009A04DD" w:rsidP="009A04DD">
      <w:pPr>
        <w:spacing w:after="79" w:line="276" w:lineRule="auto"/>
        <w:ind w:left="7" w:firstLine="708"/>
        <w:jc w:val="both"/>
        <w:rPr>
          <w:i/>
          <w:sz w:val="24"/>
          <w:szCs w:val="24"/>
        </w:rPr>
      </w:pPr>
      <w:r w:rsidRPr="00283BB0">
        <w:rPr>
          <w:b/>
          <w:i/>
          <w:sz w:val="24"/>
          <w:szCs w:val="24"/>
        </w:rPr>
        <w:t xml:space="preserve">Социокультурный контекст учитывает этнокультурные, конфессиональные и региональные особенности Приморского края, в котором находится </w:t>
      </w:r>
      <w:r w:rsidR="00FC79EC" w:rsidRPr="00283BB0">
        <w:rPr>
          <w:b/>
          <w:i/>
          <w:sz w:val="24"/>
          <w:szCs w:val="24"/>
        </w:rPr>
        <w:t>МБДОУ №</w:t>
      </w:r>
      <w:r w:rsidR="005A442F">
        <w:rPr>
          <w:b/>
          <w:i/>
          <w:sz w:val="24"/>
          <w:szCs w:val="24"/>
        </w:rPr>
        <w:t xml:space="preserve"> </w:t>
      </w:r>
      <w:r w:rsidR="00FC79EC" w:rsidRPr="00283BB0">
        <w:rPr>
          <w:b/>
          <w:i/>
          <w:sz w:val="24"/>
          <w:szCs w:val="24"/>
        </w:rPr>
        <w:t xml:space="preserve">1 «Радуга». </w:t>
      </w:r>
      <w:r w:rsidRPr="00283BB0">
        <w:rPr>
          <w:b/>
          <w:i/>
          <w:sz w:val="24"/>
          <w:szCs w:val="24"/>
        </w:rPr>
        <w:t>Приморье - самый дальний уголок юго-востока России, необычайно красивый, сочетающий в себе высокогорья и низины, озера и морские пляжи, стремительные реки и, потрясающие своей красотой, водопады, потухшие вулканы, метеоритные кратеры, таинственные пещеры. В Приморском крае сконцентрированы уникальные природные богатства.</w:t>
      </w:r>
      <w:r w:rsidRPr="00283BB0">
        <w:rPr>
          <w:i/>
          <w:sz w:val="24"/>
          <w:szCs w:val="24"/>
        </w:rPr>
        <w:t xml:space="preserve"> </w:t>
      </w:r>
      <w:r w:rsidRPr="00283BB0">
        <w:rPr>
          <w:b/>
          <w:i/>
          <w:sz w:val="24"/>
          <w:szCs w:val="24"/>
        </w:rPr>
        <w:t xml:space="preserve">В </w:t>
      </w:r>
      <w:r w:rsidRPr="00283BB0">
        <w:rPr>
          <w:b/>
          <w:i/>
          <w:sz w:val="24"/>
          <w:szCs w:val="24"/>
        </w:rPr>
        <w:lastRenderedPageBreak/>
        <w:t>Приморье обитает огромное количество представителей животного мира. А также разнообразный и богатый растительный мир. В Приморском крае более 2000 памятников истории и культуры (градостроительства, архитектуры, монументальноизобразительного искусства, археологии) и более 184 государственных и общественных музеев, картинных галерей, галереи искусств).</w:t>
      </w:r>
      <w:r w:rsidRPr="00283BB0">
        <w:rPr>
          <w:i/>
          <w:sz w:val="24"/>
          <w:szCs w:val="24"/>
        </w:rPr>
        <w:t xml:space="preserve"> </w:t>
      </w:r>
      <w:r w:rsidRPr="00283BB0">
        <w:rPr>
          <w:b/>
          <w:i/>
          <w:sz w:val="24"/>
          <w:szCs w:val="24"/>
        </w:rPr>
        <w:t>Население Приморья традиционно характеризуется сложным этноконфессиональным составом, включая более 100 национальностей. Все эти факторы оказывают большое влияние на организацию воспитательного процесса в ДОУ, патриотическое воспитание занимает центральное место, ориентируясь на цель ОП ДОУ и духовно-нравственные ценности российского народа: патриотизм и историческую память. А значит образовательный процесс ДОУ непременно включает знакомство с природой</w:t>
      </w:r>
      <w:r w:rsidR="00FC79EC" w:rsidRPr="00283BB0">
        <w:rPr>
          <w:b/>
          <w:i/>
          <w:sz w:val="24"/>
          <w:szCs w:val="24"/>
        </w:rPr>
        <w:t xml:space="preserve"> и историей родного края, посёлка</w:t>
      </w:r>
      <w:r w:rsidRPr="00283BB0">
        <w:rPr>
          <w:b/>
          <w:i/>
          <w:sz w:val="24"/>
          <w:szCs w:val="24"/>
        </w:rPr>
        <w:t>, улицы и т.д.</w:t>
      </w:r>
      <w:r w:rsidRPr="00283BB0">
        <w:rPr>
          <w:i/>
          <w:sz w:val="24"/>
          <w:szCs w:val="24"/>
        </w:rPr>
        <w:t xml:space="preserve"> </w:t>
      </w:r>
    </w:p>
    <w:p w14:paraId="4373A758" w14:textId="77777777" w:rsidR="009A04DD" w:rsidRPr="00283BB0" w:rsidRDefault="009A04DD" w:rsidP="009A04DD">
      <w:pPr>
        <w:spacing w:after="79" w:line="276" w:lineRule="auto"/>
        <w:ind w:left="723" w:hanging="10"/>
        <w:jc w:val="both"/>
        <w:rPr>
          <w:i/>
          <w:sz w:val="24"/>
          <w:szCs w:val="24"/>
        </w:rPr>
      </w:pPr>
      <w:r w:rsidRPr="00283BB0">
        <w:rPr>
          <w:b/>
          <w:i/>
          <w:sz w:val="24"/>
          <w:szCs w:val="24"/>
        </w:rPr>
        <w:t xml:space="preserve">Мероприятия в рамках социокультурного контекста:  </w:t>
      </w:r>
    </w:p>
    <w:p w14:paraId="46E7C298" w14:textId="77777777" w:rsidR="009A04DD" w:rsidRPr="00283BB0" w:rsidRDefault="009A04DD" w:rsidP="009A04DD">
      <w:pPr>
        <w:spacing w:after="79" w:line="276" w:lineRule="auto"/>
        <w:ind w:left="723" w:hanging="10"/>
        <w:jc w:val="both"/>
        <w:rPr>
          <w:i/>
          <w:sz w:val="24"/>
          <w:szCs w:val="24"/>
        </w:rPr>
      </w:pPr>
      <w:r w:rsidRPr="00283BB0">
        <w:rPr>
          <w:b/>
          <w:i/>
          <w:sz w:val="24"/>
          <w:szCs w:val="24"/>
        </w:rPr>
        <w:t xml:space="preserve">- организация проектной деятельности; </w:t>
      </w:r>
    </w:p>
    <w:p w14:paraId="44212313" w14:textId="157C4C97" w:rsidR="009A04DD" w:rsidRPr="00283BB0" w:rsidRDefault="005A442F" w:rsidP="005A442F">
      <w:pPr>
        <w:widowControl/>
        <w:autoSpaceDE/>
        <w:autoSpaceDN/>
        <w:spacing w:after="79" w:line="276" w:lineRule="auto"/>
        <w:ind w:left="907"/>
        <w:jc w:val="both"/>
        <w:rPr>
          <w:i/>
          <w:sz w:val="24"/>
          <w:szCs w:val="24"/>
        </w:rPr>
      </w:pPr>
      <w:r>
        <w:rPr>
          <w:b/>
          <w:i/>
          <w:sz w:val="24"/>
          <w:szCs w:val="24"/>
        </w:rPr>
        <w:t xml:space="preserve">- </w:t>
      </w:r>
      <w:r w:rsidR="009A04DD" w:rsidRPr="00283BB0">
        <w:rPr>
          <w:b/>
          <w:i/>
          <w:sz w:val="24"/>
          <w:szCs w:val="24"/>
        </w:rPr>
        <w:t xml:space="preserve">организация и проведение экскурсий (при участии родителей);  </w:t>
      </w:r>
    </w:p>
    <w:p w14:paraId="6C11011C" w14:textId="0CCA16AA" w:rsidR="00FC79EC" w:rsidRPr="00283BB0" w:rsidRDefault="005A442F" w:rsidP="005A442F">
      <w:pPr>
        <w:widowControl/>
        <w:autoSpaceDE/>
        <w:autoSpaceDN/>
        <w:spacing w:after="79" w:line="276" w:lineRule="auto"/>
        <w:ind w:left="907"/>
        <w:jc w:val="both"/>
        <w:rPr>
          <w:i/>
          <w:sz w:val="24"/>
          <w:szCs w:val="24"/>
        </w:rPr>
      </w:pPr>
      <w:r>
        <w:rPr>
          <w:b/>
          <w:i/>
          <w:sz w:val="24"/>
          <w:szCs w:val="24"/>
        </w:rPr>
        <w:t xml:space="preserve">- </w:t>
      </w:r>
      <w:r w:rsidR="009A04DD" w:rsidRPr="00283BB0">
        <w:rPr>
          <w:b/>
          <w:i/>
          <w:sz w:val="24"/>
          <w:szCs w:val="24"/>
        </w:rPr>
        <w:t xml:space="preserve">посещение выставок, концертов, фестивалей;  </w:t>
      </w:r>
    </w:p>
    <w:p w14:paraId="464B7248" w14:textId="1470089B" w:rsidR="009A04DD" w:rsidRPr="00283BB0" w:rsidRDefault="005A442F" w:rsidP="005A442F">
      <w:pPr>
        <w:widowControl/>
        <w:autoSpaceDE/>
        <w:autoSpaceDN/>
        <w:spacing w:after="79" w:line="276" w:lineRule="auto"/>
        <w:ind w:left="907"/>
        <w:jc w:val="both"/>
        <w:rPr>
          <w:i/>
          <w:sz w:val="24"/>
          <w:szCs w:val="24"/>
        </w:rPr>
      </w:pPr>
      <w:r>
        <w:rPr>
          <w:rFonts w:asciiTheme="minorHAnsi" w:eastAsia="Segoe UI Symbol" w:hAnsiTheme="minorHAnsi" w:cs="Segoe UI Symbol"/>
          <w:i/>
          <w:sz w:val="24"/>
          <w:szCs w:val="24"/>
        </w:rPr>
        <w:t xml:space="preserve">- </w:t>
      </w:r>
      <w:r w:rsidR="009A04DD" w:rsidRPr="00283BB0">
        <w:rPr>
          <w:b/>
          <w:i/>
          <w:sz w:val="24"/>
          <w:szCs w:val="24"/>
        </w:rPr>
        <w:t xml:space="preserve"> чтение художественной литературы;  </w:t>
      </w:r>
    </w:p>
    <w:p w14:paraId="474D97A3" w14:textId="4B802D3E" w:rsidR="00FC79EC" w:rsidRPr="00283BB0" w:rsidRDefault="005A442F" w:rsidP="005A442F">
      <w:pPr>
        <w:widowControl/>
        <w:autoSpaceDE/>
        <w:autoSpaceDN/>
        <w:spacing w:after="79" w:line="276" w:lineRule="auto"/>
        <w:ind w:left="907"/>
        <w:jc w:val="both"/>
        <w:rPr>
          <w:rStyle w:val="11"/>
          <w:i/>
          <w:color w:val="auto"/>
          <w:sz w:val="24"/>
          <w:szCs w:val="24"/>
          <w:shd w:val="clear" w:color="auto" w:fill="auto"/>
        </w:rPr>
      </w:pPr>
      <w:r>
        <w:rPr>
          <w:b/>
          <w:i/>
          <w:sz w:val="24"/>
          <w:szCs w:val="24"/>
        </w:rPr>
        <w:t xml:space="preserve">- </w:t>
      </w:r>
      <w:r w:rsidR="00FC79EC" w:rsidRPr="00283BB0">
        <w:rPr>
          <w:b/>
          <w:i/>
          <w:sz w:val="24"/>
          <w:szCs w:val="24"/>
        </w:rPr>
        <w:t>посещение памятных мест посёлка</w:t>
      </w:r>
      <w:r w:rsidR="009A04DD" w:rsidRPr="00283BB0">
        <w:rPr>
          <w:b/>
          <w:i/>
          <w:sz w:val="24"/>
          <w:szCs w:val="24"/>
        </w:rPr>
        <w:t xml:space="preserve"> и т.д.   </w:t>
      </w:r>
    </w:p>
    <w:p w14:paraId="5AA1CD1D" w14:textId="77777777" w:rsidR="00343426" w:rsidRPr="006B782E" w:rsidRDefault="00343426" w:rsidP="00283BB0">
      <w:pPr>
        <w:pStyle w:val="20"/>
        <w:shd w:val="clear" w:color="auto" w:fill="auto"/>
        <w:tabs>
          <w:tab w:val="left" w:pos="1575"/>
        </w:tabs>
        <w:spacing w:before="0" w:after="0" w:line="276" w:lineRule="auto"/>
        <w:ind w:firstLine="709"/>
        <w:contextualSpacing/>
        <w:jc w:val="center"/>
        <w:rPr>
          <w:b/>
          <w:bCs/>
          <w:i/>
          <w:iCs/>
          <w:sz w:val="24"/>
          <w:szCs w:val="24"/>
          <w:lang w:val="ru-RU"/>
        </w:rPr>
      </w:pPr>
      <w:r w:rsidRPr="006B782E">
        <w:rPr>
          <w:rStyle w:val="11"/>
          <w:b/>
          <w:bCs/>
          <w:i/>
          <w:iCs/>
          <w:sz w:val="24"/>
          <w:szCs w:val="24"/>
        </w:rPr>
        <w:t>Воспитывающая среда образовательной организации.</w:t>
      </w:r>
    </w:p>
    <w:p w14:paraId="102EBC45" w14:textId="3C208AD2" w:rsidR="00343426" w:rsidRPr="006B782E" w:rsidRDefault="00343426" w:rsidP="00556668">
      <w:pPr>
        <w:pStyle w:val="20"/>
        <w:shd w:val="clear" w:color="auto" w:fill="auto"/>
        <w:tabs>
          <w:tab w:val="left" w:pos="1028"/>
        </w:tabs>
        <w:spacing w:before="0" w:after="0" w:line="276" w:lineRule="auto"/>
        <w:ind w:firstLine="709"/>
        <w:contextualSpacing/>
        <w:jc w:val="both"/>
        <w:rPr>
          <w:sz w:val="24"/>
          <w:szCs w:val="24"/>
          <w:lang w:val="ru-RU"/>
        </w:rPr>
      </w:pPr>
      <w:r w:rsidRPr="006B782E">
        <w:rPr>
          <w:rStyle w:val="11"/>
          <w:sz w:val="24"/>
          <w:szCs w:val="24"/>
        </w:rPr>
        <w:t>Воспитывающая среда раскрывает ценности и смыслы, заложенные в укладе. Воспитывающая среда включает совокупность различных условий,</w:t>
      </w:r>
      <w:r w:rsidR="00307635" w:rsidRPr="006B782E">
        <w:rPr>
          <w:sz w:val="24"/>
          <w:szCs w:val="24"/>
          <w:lang w:val="ru-RU"/>
        </w:rPr>
        <w:t xml:space="preserve"> </w:t>
      </w:r>
      <w:r w:rsidRPr="006B782E">
        <w:rPr>
          <w:rStyle w:val="11"/>
          <w:sz w:val="24"/>
          <w:szCs w:val="24"/>
        </w:rP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14:paraId="39836F4F" w14:textId="77777777" w:rsidR="00037E18" w:rsidRPr="006B782E" w:rsidRDefault="00037E18" w:rsidP="00556668">
      <w:pPr>
        <w:pStyle w:val="a3"/>
        <w:spacing w:line="276" w:lineRule="auto"/>
        <w:ind w:firstLine="709"/>
        <w:contextualSpacing/>
        <w:rPr>
          <w:b/>
          <w:bCs/>
        </w:rPr>
      </w:pPr>
      <w:r w:rsidRPr="006B782E">
        <w:rPr>
          <w:b/>
          <w:bCs/>
        </w:rPr>
        <w:t>В ДОО выделяются следующие общности:</w:t>
      </w:r>
    </w:p>
    <w:p w14:paraId="02520484" w14:textId="77777777" w:rsidR="00037E18" w:rsidRPr="006B782E" w:rsidRDefault="00037E18" w:rsidP="004B0BB1">
      <w:pPr>
        <w:pStyle w:val="a3"/>
        <w:numPr>
          <w:ilvl w:val="0"/>
          <w:numId w:val="140"/>
        </w:numPr>
        <w:spacing w:line="276" w:lineRule="auto"/>
        <w:contextualSpacing/>
        <w:rPr>
          <w:bCs/>
        </w:rPr>
      </w:pPr>
      <w:r w:rsidRPr="006B782E">
        <w:rPr>
          <w:bCs/>
        </w:rPr>
        <w:t xml:space="preserve">Педагог - дети, </w:t>
      </w:r>
    </w:p>
    <w:p w14:paraId="1F83F520" w14:textId="77777777" w:rsidR="00037E18" w:rsidRPr="006B782E" w:rsidRDefault="00037E18" w:rsidP="004B0BB1">
      <w:pPr>
        <w:pStyle w:val="a3"/>
        <w:numPr>
          <w:ilvl w:val="0"/>
          <w:numId w:val="140"/>
        </w:numPr>
        <w:spacing w:line="276" w:lineRule="auto"/>
        <w:contextualSpacing/>
        <w:rPr>
          <w:bCs/>
        </w:rPr>
      </w:pPr>
      <w:r w:rsidRPr="006B782E">
        <w:rPr>
          <w:bCs/>
        </w:rPr>
        <w:t xml:space="preserve">Родители (законные представители) - ребёнок (дети), </w:t>
      </w:r>
    </w:p>
    <w:p w14:paraId="022946F0" w14:textId="3F28AB77" w:rsidR="00037E18" w:rsidRPr="006B782E" w:rsidRDefault="00037E18" w:rsidP="004B0BB1">
      <w:pPr>
        <w:pStyle w:val="a3"/>
        <w:numPr>
          <w:ilvl w:val="0"/>
          <w:numId w:val="140"/>
        </w:numPr>
        <w:spacing w:line="276" w:lineRule="auto"/>
        <w:contextualSpacing/>
        <w:rPr>
          <w:bCs/>
        </w:rPr>
      </w:pPr>
      <w:r w:rsidRPr="006B782E">
        <w:rPr>
          <w:bCs/>
        </w:rPr>
        <w:t>Педагог - родители (законные представители).</w:t>
      </w:r>
    </w:p>
    <w:p w14:paraId="04932076" w14:textId="77777777" w:rsidR="00037E18" w:rsidRPr="006B782E" w:rsidRDefault="00037E18" w:rsidP="00556668">
      <w:pPr>
        <w:pStyle w:val="a3"/>
        <w:spacing w:line="276" w:lineRule="auto"/>
        <w:ind w:firstLine="709"/>
        <w:contextualSpacing/>
        <w:rPr>
          <w:bCs/>
        </w:rPr>
      </w:pPr>
      <w:r w:rsidRPr="006B782E">
        <w:rPr>
          <w:bCs/>
        </w:rPr>
        <w:t xml:space="preserve">Ценности и цели: </w:t>
      </w:r>
    </w:p>
    <w:tbl>
      <w:tblPr>
        <w:tblStyle w:val="ab"/>
        <w:tblW w:w="0" w:type="auto"/>
        <w:tblInd w:w="20" w:type="dxa"/>
        <w:tblLook w:val="04A0" w:firstRow="1" w:lastRow="0" w:firstColumn="1" w:lastColumn="0" w:noHBand="0" w:noVBand="1"/>
      </w:tblPr>
      <w:tblGrid>
        <w:gridCol w:w="3447"/>
        <w:gridCol w:w="3594"/>
        <w:gridCol w:w="2852"/>
      </w:tblGrid>
      <w:tr w:rsidR="00037E18" w:rsidRPr="006B782E" w14:paraId="4797E10B" w14:textId="77777777" w:rsidTr="00D92ACD">
        <w:tc>
          <w:tcPr>
            <w:tcW w:w="3490" w:type="dxa"/>
          </w:tcPr>
          <w:p w14:paraId="1B50F5FC" w14:textId="349B17B0" w:rsidR="00037E18" w:rsidRPr="006B782E" w:rsidRDefault="009A04DD" w:rsidP="00556668">
            <w:pPr>
              <w:pStyle w:val="a3"/>
              <w:spacing w:line="276" w:lineRule="auto"/>
              <w:ind w:firstLine="709"/>
              <w:contextualSpacing/>
              <w:rPr>
                <w:bCs/>
              </w:rPr>
            </w:pPr>
            <w:r w:rsidRPr="006B782E">
              <w:rPr>
                <w:bCs/>
              </w:rPr>
              <w:t>Профессионального</w:t>
            </w:r>
            <w:r w:rsidR="00037E18" w:rsidRPr="006B782E">
              <w:rPr>
                <w:bCs/>
              </w:rPr>
              <w:t xml:space="preserve"> сообщества</w:t>
            </w:r>
          </w:p>
        </w:tc>
        <w:tc>
          <w:tcPr>
            <w:tcW w:w="3686" w:type="dxa"/>
          </w:tcPr>
          <w:p w14:paraId="0BF987FA" w14:textId="3E956B03" w:rsidR="00037E18" w:rsidRPr="006B782E" w:rsidRDefault="009A04DD" w:rsidP="00556668">
            <w:pPr>
              <w:pStyle w:val="a3"/>
              <w:spacing w:line="276" w:lineRule="auto"/>
              <w:ind w:firstLine="709"/>
              <w:contextualSpacing/>
              <w:rPr>
                <w:bCs/>
              </w:rPr>
            </w:pPr>
            <w:r w:rsidRPr="006B782E">
              <w:rPr>
                <w:bCs/>
              </w:rPr>
              <w:t>Профессионально</w:t>
            </w:r>
            <w:r w:rsidR="00037E18" w:rsidRPr="006B782E">
              <w:rPr>
                <w:bCs/>
              </w:rPr>
              <w:t>- родительского сообщества</w:t>
            </w:r>
          </w:p>
        </w:tc>
        <w:tc>
          <w:tcPr>
            <w:tcW w:w="2977" w:type="dxa"/>
          </w:tcPr>
          <w:p w14:paraId="7EE23854" w14:textId="312FB48A" w:rsidR="00037E18" w:rsidRPr="006B782E" w:rsidRDefault="009A04DD" w:rsidP="00556668">
            <w:pPr>
              <w:pStyle w:val="a3"/>
              <w:spacing w:line="276" w:lineRule="auto"/>
              <w:ind w:firstLine="709"/>
              <w:contextualSpacing/>
              <w:rPr>
                <w:bCs/>
              </w:rPr>
            </w:pPr>
            <w:r w:rsidRPr="006B782E">
              <w:rPr>
                <w:bCs/>
              </w:rPr>
              <w:t>Детско</w:t>
            </w:r>
            <w:r w:rsidR="00037E18" w:rsidRPr="006B782E">
              <w:rPr>
                <w:bCs/>
              </w:rPr>
              <w:t>-взрослого сообщества</w:t>
            </w:r>
          </w:p>
        </w:tc>
      </w:tr>
      <w:tr w:rsidR="00037E18" w:rsidRPr="006B782E" w14:paraId="6603E443" w14:textId="77777777" w:rsidTr="00D92ACD">
        <w:tc>
          <w:tcPr>
            <w:tcW w:w="3490" w:type="dxa"/>
          </w:tcPr>
          <w:p w14:paraId="28A1423B" w14:textId="77777777" w:rsidR="00037E18" w:rsidRPr="006B782E" w:rsidRDefault="00037E18" w:rsidP="00556668">
            <w:pPr>
              <w:pStyle w:val="a3"/>
              <w:spacing w:line="276" w:lineRule="auto"/>
              <w:ind w:firstLine="709"/>
              <w:contextualSpacing/>
              <w:rPr>
                <w:bCs/>
              </w:rPr>
            </w:pPr>
            <w:r w:rsidRPr="006B782E">
              <w:rPr>
                <w:bCs/>
              </w:rPr>
              <w:t>Ценность детства и каждого ребенка как личности.</w:t>
            </w:r>
          </w:p>
          <w:p w14:paraId="4D76A61A" w14:textId="77777777" w:rsidR="00037E18" w:rsidRPr="006B782E" w:rsidRDefault="00037E18" w:rsidP="00556668">
            <w:pPr>
              <w:pStyle w:val="a3"/>
              <w:spacing w:line="276" w:lineRule="auto"/>
              <w:ind w:firstLine="709"/>
              <w:contextualSpacing/>
              <w:rPr>
                <w:bCs/>
              </w:rPr>
            </w:pPr>
            <w:r w:rsidRPr="006B782E">
              <w:rPr>
                <w:bCs/>
              </w:rPr>
              <w:t>Цели: создание условий для раскрытия личностного потенциала ребенка.</w:t>
            </w:r>
          </w:p>
        </w:tc>
        <w:tc>
          <w:tcPr>
            <w:tcW w:w="3686" w:type="dxa"/>
          </w:tcPr>
          <w:p w14:paraId="5BCF1706" w14:textId="77777777" w:rsidR="00037E18" w:rsidRPr="006B782E" w:rsidRDefault="00037E18" w:rsidP="00556668">
            <w:pPr>
              <w:pStyle w:val="a3"/>
              <w:spacing w:line="276" w:lineRule="auto"/>
              <w:ind w:firstLine="709"/>
              <w:contextualSpacing/>
              <w:rPr>
                <w:bCs/>
              </w:rPr>
            </w:pPr>
            <w:r w:rsidRPr="006B782E">
              <w:rPr>
                <w:bCs/>
              </w:rPr>
              <w:t>Ценность принятия и уважения.</w:t>
            </w:r>
          </w:p>
          <w:p w14:paraId="32B32A61" w14:textId="77777777" w:rsidR="00037E18" w:rsidRPr="006B782E" w:rsidRDefault="00037E18" w:rsidP="00556668">
            <w:pPr>
              <w:pStyle w:val="a3"/>
              <w:spacing w:line="276" w:lineRule="auto"/>
              <w:ind w:firstLine="709"/>
              <w:contextualSpacing/>
              <w:rPr>
                <w:bCs/>
              </w:rPr>
            </w:pPr>
            <w:r w:rsidRPr="006B782E">
              <w:rPr>
                <w:bCs/>
              </w:rPr>
              <w:t>Цель: вовлечение родителей в процесс воспитания ребенка.</w:t>
            </w:r>
          </w:p>
        </w:tc>
        <w:tc>
          <w:tcPr>
            <w:tcW w:w="2977" w:type="dxa"/>
          </w:tcPr>
          <w:p w14:paraId="1E6DA5FB" w14:textId="77777777" w:rsidR="00037E18" w:rsidRPr="006B782E" w:rsidRDefault="00037E18" w:rsidP="00556668">
            <w:pPr>
              <w:pStyle w:val="a3"/>
              <w:spacing w:line="276" w:lineRule="auto"/>
              <w:ind w:firstLine="709"/>
              <w:contextualSpacing/>
              <w:rPr>
                <w:bCs/>
              </w:rPr>
            </w:pPr>
            <w:r w:rsidRPr="006B782E">
              <w:rPr>
                <w:bCs/>
              </w:rPr>
              <w:t>Ценности доверия, дружбы, ответственности и заботы.</w:t>
            </w:r>
          </w:p>
          <w:p w14:paraId="6F854062" w14:textId="77777777" w:rsidR="00037E18" w:rsidRPr="006B782E" w:rsidRDefault="00037E18" w:rsidP="00556668">
            <w:pPr>
              <w:pStyle w:val="a3"/>
              <w:spacing w:line="276" w:lineRule="auto"/>
              <w:ind w:firstLine="709"/>
              <w:contextualSpacing/>
              <w:rPr>
                <w:bCs/>
              </w:rPr>
            </w:pPr>
            <w:r w:rsidRPr="006B782E">
              <w:rPr>
                <w:bCs/>
              </w:rPr>
              <w:t>Цель: равноправие и партнерство взрослого и ребенка.</w:t>
            </w:r>
          </w:p>
        </w:tc>
      </w:tr>
    </w:tbl>
    <w:p w14:paraId="3E58D780" w14:textId="77777777" w:rsidR="00037E18" w:rsidRPr="006B782E" w:rsidRDefault="00037E18" w:rsidP="00556668">
      <w:pPr>
        <w:pStyle w:val="a3"/>
        <w:spacing w:line="276" w:lineRule="auto"/>
        <w:ind w:left="0" w:firstLine="709"/>
        <w:contextualSpacing/>
        <w:rPr>
          <w:b/>
          <w:bCs/>
        </w:rPr>
      </w:pPr>
    </w:p>
    <w:p w14:paraId="71501852" w14:textId="77777777" w:rsidR="00037E18" w:rsidRPr="006B782E" w:rsidRDefault="00037E18" w:rsidP="00556668">
      <w:pPr>
        <w:pStyle w:val="a3"/>
        <w:spacing w:line="276" w:lineRule="auto"/>
        <w:ind w:firstLine="709"/>
        <w:contextualSpacing/>
        <w:rPr>
          <w:bCs/>
        </w:rPr>
      </w:pPr>
      <w:r w:rsidRPr="006B782E">
        <w:rPr>
          <w:bCs/>
        </w:rPr>
        <w:t>Особенности организации всех общностей и их роль в процессе воспитания детей:</w:t>
      </w:r>
    </w:p>
    <w:p w14:paraId="28C2054A" w14:textId="77777777" w:rsidR="00037E18" w:rsidRPr="006B782E" w:rsidRDefault="00037E18" w:rsidP="00556668">
      <w:pPr>
        <w:pStyle w:val="a3"/>
        <w:spacing w:line="276" w:lineRule="auto"/>
        <w:ind w:firstLine="709"/>
        <w:contextualSpacing/>
        <w:rPr>
          <w:bCs/>
        </w:rPr>
      </w:pPr>
      <w:r w:rsidRPr="006B782E">
        <w:rPr>
          <w:bCs/>
          <w:u w:val="single"/>
        </w:rPr>
        <w:t>Профессиональная общность</w:t>
      </w:r>
      <w:r w:rsidRPr="006B782E">
        <w:rPr>
          <w:bCs/>
        </w:rPr>
        <w:t xml:space="preserve"> – это устойчивая система связей и отношений между людьми, единство целей и задач воспитания, реализуемое всеми сотрудниками ДОО. Сами участники общности разделяют те ценности, которые заложены в основу Программы. Основой </w:t>
      </w:r>
      <w:r w:rsidRPr="006B782E">
        <w:rPr>
          <w:bCs/>
        </w:rPr>
        <w:lastRenderedPageBreak/>
        <w:t>эффективности такой общности является рефлексия собственной профессиональной деятельности.</w:t>
      </w:r>
    </w:p>
    <w:p w14:paraId="3651B955" w14:textId="77777777" w:rsidR="00037E18" w:rsidRPr="006B782E" w:rsidRDefault="00037E18" w:rsidP="00556668">
      <w:pPr>
        <w:pStyle w:val="a3"/>
        <w:spacing w:line="276" w:lineRule="auto"/>
        <w:ind w:firstLine="709"/>
        <w:contextualSpacing/>
        <w:rPr>
          <w:bCs/>
        </w:rPr>
      </w:pPr>
      <w:r w:rsidRPr="006B782E">
        <w:rPr>
          <w:bCs/>
        </w:rPr>
        <w:t>Воспитатель, а также другие сотрудники:</w:t>
      </w:r>
    </w:p>
    <w:p w14:paraId="783FB65C" w14:textId="77777777" w:rsidR="00037E18" w:rsidRPr="006B782E" w:rsidRDefault="00037E18" w:rsidP="00556668">
      <w:pPr>
        <w:pStyle w:val="a3"/>
        <w:spacing w:line="276" w:lineRule="auto"/>
        <w:ind w:firstLine="709"/>
        <w:contextualSpacing/>
        <w:rPr>
          <w:bCs/>
        </w:rPr>
      </w:pPr>
      <w:r w:rsidRPr="006B782E">
        <w:rPr>
          <w:bCs/>
        </w:rPr>
        <w:t>-</w:t>
      </w:r>
      <w:r w:rsidRPr="006B782E">
        <w:rPr>
          <w:bCs/>
        </w:rPr>
        <w:tab/>
        <w:t>являются примером в формировании полноценных и сформированных ценностных ориентиров, норм общения и поведения;</w:t>
      </w:r>
    </w:p>
    <w:p w14:paraId="3F43E860" w14:textId="77777777" w:rsidR="00037E18" w:rsidRPr="006B782E" w:rsidRDefault="00037E18" w:rsidP="00556668">
      <w:pPr>
        <w:pStyle w:val="a3"/>
        <w:spacing w:line="276" w:lineRule="auto"/>
        <w:ind w:firstLine="709"/>
        <w:contextualSpacing/>
        <w:rPr>
          <w:bCs/>
        </w:rPr>
      </w:pPr>
      <w:r w:rsidRPr="006B782E">
        <w:rPr>
          <w:bCs/>
        </w:rPr>
        <w:t>-</w:t>
      </w:r>
      <w:r w:rsidRPr="006B782E">
        <w:rPr>
          <w:bCs/>
        </w:rPr>
        <w:tab/>
        <w:t>мотивируют детей к общению друг с другом, поощряют даже самые незначительные стремления к общению и взаимодействию;</w:t>
      </w:r>
    </w:p>
    <w:p w14:paraId="2B367595" w14:textId="77777777" w:rsidR="00037E18" w:rsidRPr="006B782E" w:rsidRDefault="00037E18" w:rsidP="00556668">
      <w:pPr>
        <w:pStyle w:val="a3"/>
        <w:spacing w:line="276" w:lineRule="auto"/>
        <w:ind w:firstLine="709"/>
        <w:contextualSpacing/>
        <w:rPr>
          <w:bCs/>
        </w:rPr>
      </w:pPr>
      <w:r w:rsidRPr="006B782E">
        <w:rPr>
          <w:bCs/>
        </w:rPr>
        <w:t>-</w:t>
      </w:r>
      <w:r w:rsidRPr="006B782E">
        <w:rPr>
          <w:bCs/>
        </w:rPr>
        <w:tab/>
        <w:t>поощряют детскую дружбу, стараются, чтобы дружба между отдельными детьми внутри группы сверстников принимала общественную направленность;</w:t>
      </w:r>
    </w:p>
    <w:p w14:paraId="63498C46" w14:textId="77777777" w:rsidR="00037E18" w:rsidRPr="006B782E" w:rsidRDefault="00037E18" w:rsidP="00556668">
      <w:pPr>
        <w:pStyle w:val="a3"/>
        <w:spacing w:line="276" w:lineRule="auto"/>
        <w:ind w:firstLine="709"/>
        <w:contextualSpacing/>
        <w:rPr>
          <w:bCs/>
        </w:rPr>
      </w:pPr>
      <w:r w:rsidRPr="006B782E">
        <w:rPr>
          <w:bCs/>
        </w:rPr>
        <w:t>-</w:t>
      </w:r>
      <w:r w:rsidRPr="006B782E">
        <w:rPr>
          <w:bCs/>
        </w:rPr>
        <w:tab/>
        <w:t>заботятся о том, чтобы дети непрерывно приобретали опыт общения на основе чувства доброжелательности;</w:t>
      </w:r>
    </w:p>
    <w:p w14:paraId="17974DA5" w14:textId="77777777" w:rsidR="00037E18" w:rsidRPr="006B782E" w:rsidRDefault="00037E18" w:rsidP="00556668">
      <w:pPr>
        <w:pStyle w:val="a3"/>
        <w:spacing w:line="276" w:lineRule="auto"/>
        <w:ind w:firstLine="709"/>
        <w:contextualSpacing/>
        <w:rPr>
          <w:bCs/>
        </w:rPr>
      </w:pPr>
      <w:r w:rsidRPr="006B782E">
        <w:rPr>
          <w:bCs/>
        </w:rPr>
        <w:t>-</w:t>
      </w:r>
      <w:r w:rsidRPr="006B782E">
        <w:rPr>
          <w:bCs/>
        </w:rPr>
        <w:tab/>
        <w:t>содействуют проявлению детьми заботы об окружающих, учат проявлять чуткость к сверстникам, побуждают детей сопереживать, беспокоиться, проявлять внимание к заболевшему товарищу;</w:t>
      </w:r>
    </w:p>
    <w:p w14:paraId="228A8238" w14:textId="77777777" w:rsidR="00037E18" w:rsidRPr="006B782E" w:rsidRDefault="00037E18" w:rsidP="00556668">
      <w:pPr>
        <w:pStyle w:val="a3"/>
        <w:spacing w:line="276" w:lineRule="auto"/>
        <w:ind w:firstLine="709"/>
        <w:contextualSpacing/>
        <w:rPr>
          <w:bCs/>
        </w:rPr>
      </w:pPr>
      <w:r w:rsidRPr="006B782E">
        <w:rPr>
          <w:bCs/>
        </w:rPr>
        <w:t>-</w:t>
      </w:r>
      <w:r w:rsidRPr="006B782E">
        <w:rPr>
          <w:bCs/>
        </w:rPr>
        <w:tab/>
        <w:t>воспитывают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14:paraId="36B25890" w14:textId="77777777" w:rsidR="00037E18" w:rsidRPr="006B782E" w:rsidRDefault="00037E18" w:rsidP="00556668">
      <w:pPr>
        <w:pStyle w:val="a3"/>
        <w:spacing w:line="276" w:lineRule="auto"/>
        <w:ind w:firstLine="709"/>
        <w:contextualSpacing/>
        <w:rPr>
          <w:bCs/>
        </w:rPr>
      </w:pPr>
      <w:r w:rsidRPr="006B782E">
        <w:rPr>
          <w:bCs/>
        </w:rPr>
        <w:t>-</w:t>
      </w:r>
      <w:r w:rsidRPr="006B782E">
        <w:rPr>
          <w:bCs/>
        </w:rPr>
        <w:tab/>
        <w:t>учат детей совместной деятельности, насыщают их жизнь событиями, которые сплачивали бы и объединяли ребят;</w:t>
      </w:r>
    </w:p>
    <w:p w14:paraId="58AE0EEA" w14:textId="44492362" w:rsidR="00037E18" w:rsidRPr="006B782E" w:rsidRDefault="00037E18" w:rsidP="006B782E">
      <w:pPr>
        <w:pStyle w:val="a3"/>
        <w:spacing w:line="276" w:lineRule="auto"/>
        <w:ind w:firstLine="709"/>
        <w:contextualSpacing/>
        <w:rPr>
          <w:bCs/>
        </w:rPr>
      </w:pPr>
      <w:r w:rsidRPr="006B782E">
        <w:rPr>
          <w:bCs/>
        </w:rPr>
        <w:t>-</w:t>
      </w:r>
      <w:r w:rsidRPr="006B782E">
        <w:rPr>
          <w:bCs/>
        </w:rPr>
        <w:tab/>
        <w:t>воспитывают в детях чувство ответственности перед группой за свое поведение.</w:t>
      </w:r>
    </w:p>
    <w:p w14:paraId="287F1707" w14:textId="77777777" w:rsidR="00037E18" w:rsidRPr="006B782E" w:rsidRDefault="00037E18" w:rsidP="00556668">
      <w:pPr>
        <w:pStyle w:val="a3"/>
        <w:spacing w:line="276" w:lineRule="auto"/>
        <w:ind w:firstLine="709"/>
        <w:contextualSpacing/>
        <w:rPr>
          <w:bCs/>
        </w:rPr>
      </w:pPr>
      <w:r w:rsidRPr="006B782E">
        <w:rPr>
          <w:bCs/>
          <w:u w:val="single"/>
        </w:rPr>
        <w:t>Профессионально-родительская общность</w:t>
      </w:r>
      <w:r w:rsidRPr="006B782E">
        <w:rPr>
          <w:bCs/>
        </w:rPr>
        <w:t xml:space="preserve"> включает сотрудников ДОО и всех взрослых членов семей воспитанников, которых связывают не только общие ценности, цели развития и воспитания детей, но и уважение друг к другу.</w:t>
      </w:r>
    </w:p>
    <w:p w14:paraId="457DDBE4" w14:textId="0ADFBC58" w:rsidR="00037E18" w:rsidRPr="006B782E" w:rsidRDefault="00037E18" w:rsidP="006B782E">
      <w:pPr>
        <w:pStyle w:val="a3"/>
        <w:spacing w:line="276" w:lineRule="auto"/>
        <w:ind w:firstLine="709"/>
        <w:contextualSpacing/>
        <w:rPr>
          <w:bCs/>
        </w:rPr>
      </w:pPr>
      <w:r w:rsidRPr="006B782E">
        <w:rPr>
          <w:bCs/>
        </w:rPr>
        <w:t>Основная задача – объединение усилий по воспитанию ребенка в семье и в ДОО. Зачастую поведение ребенка сильно различается дома и в ДОО.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w:t>
      </w:r>
      <w:r w:rsidR="006B782E" w:rsidRPr="006B782E">
        <w:rPr>
          <w:bCs/>
        </w:rPr>
        <w:t>оценного развития и воспитания.</w:t>
      </w:r>
    </w:p>
    <w:p w14:paraId="086983DC" w14:textId="77777777" w:rsidR="00037E18" w:rsidRPr="006B782E" w:rsidRDefault="00037E18" w:rsidP="00556668">
      <w:pPr>
        <w:pStyle w:val="a3"/>
        <w:spacing w:line="276" w:lineRule="auto"/>
        <w:ind w:left="0" w:firstLine="709"/>
        <w:contextualSpacing/>
        <w:rPr>
          <w:bCs/>
        </w:rPr>
      </w:pPr>
      <w:r w:rsidRPr="006B782E">
        <w:rPr>
          <w:bCs/>
          <w:u w:val="single"/>
        </w:rPr>
        <w:t>Детско-взрослая общность.</w:t>
      </w:r>
    </w:p>
    <w:p w14:paraId="52F45414" w14:textId="77777777" w:rsidR="00037E18" w:rsidRPr="006B782E" w:rsidRDefault="00037E18" w:rsidP="00556668">
      <w:pPr>
        <w:pStyle w:val="a3"/>
        <w:spacing w:line="276" w:lineRule="auto"/>
        <w:ind w:firstLine="709"/>
        <w:contextualSpacing/>
        <w:rPr>
          <w:bCs/>
        </w:rPr>
      </w:pPr>
      <w:r w:rsidRPr="006B782E">
        <w:rPr>
          <w:bCs/>
        </w:rPr>
        <w:t>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14:paraId="024A7636" w14:textId="77777777" w:rsidR="00037E18" w:rsidRPr="006B782E" w:rsidRDefault="00037E18" w:rsidP="00556668">
      <w:pPr>
        <w:pStyle w:val="a3"/>
        <w:spacing w:line="276" w:lineRule="auto"/>
        <w:ind w:firstLine="709"/>
        <w:contextualSpacing/>
        <w:rPr>
          <w:bCs/>
        </w:rPr>
      </w:pPr>
      <w:r w:rsidRPr="006B782E">
        <w:rPr>
          <w:bCs/>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14:paraId="553E2772" w14:textId="22CBD27A" w:rsidR="00037E18" w:rsidRPr="006B782E" w:rsidRDefault="00037E18" w:rsidP="006B782E">
      <w:pPr>
        <w:pStyle w:val="a3"/>
        <w:spacing w:line="276" w:lineRule="auto"/>
        <w:ind w:firstLine="709"/>
        <w:contextualSpacing/>
        <w:rPr>
          <w:bCs/>
        </w:rPr>
      </w:pPr>
      <w:r w:rsidRPr="006B782E">
        <w:rPr>
          <w:bCs/>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w:t>
      </w:r>
      <w:r w:rsidR="006B782E" w:rsidRPr="006B782E">
        <w:rPr>
          <w:bCs/>
        </w:rPr>
        <w:t xml:space="preserve"> решаемых воспитательных задач.</w:t>
      </w:r>
    </w:p>
    <w:p w14:paraId="4C7C3022" w14:textId="77777777" w:rsidR="00037E18" w:rsidRPr="006B782E" w:rsidRDefault="00037E18" w:rsidP="00556668">
      <w:pPr>
        <w:pStyle w:val="a3"/>
        <w:spacing w:line="276" w:lineRule="auto"/>
        <w:ind w:firstLine="709"/>
        <w:contextualSpacing/>
        <w:rPr>
          <w:bCs/>
        </w:rPr>
      </w:pPr>
      <w:r w:rsidRPr="006B782E">
        <w:rPr>
          <w:bCs/>
        </w:rPr>
        <w:t>Особенности обеспечения возможности разновозрастного взаимодействия детей:</w:t>
      </w:r>
    </w:p>
    <w:p w14:paraId="534F5B85" w14:textId="77777777" w:rsidR="00037E18" w:rsidRPr="006B782E" w:rsidRDefault="00037E18" w:rsidP="00556668">
      <w:pPr>
        <w:pStyle w:val="a3"/>
        <w:spacing w:line="276" w:lineRule="auto"/>
        <w:ind w:firstLine="709"/>
        <w:contextualSpacing/>
        <w:rPr>
          <w:bCs/>
        </w:rPr>
      </w:pPr>
      <w:r w:rsidRPr="006B782E">
        <w:rPr>
          <w:bCs/>
        </w:rPr>
        <w:t xml:space="preserve">Одним из видов детских общностей являются разновозрастные детские общности. В ДОО обеспечена возможность взаимодействия ребенка как со старшими, так и с младшими детьми на прогулке, во время общих мероприятий и праздников, на выездах за территорию детского сада, на экскурсиях. </w:t>
      </w:r>
    </w:p>
    <w:p w14:paraId="34774B32" w14:textId="433EEA24" w:rsidR="00197BE5" w:rsidRPr="006B782E" w:rsidRDefault="00037E18" w:rsidP="006B782E">
      <w:pPr>
        <w:pStyle w:val="a3"/>
        <w:spacing w:line="276" w:lineRule="auto"/>
        <w:ind w:firstLine="709"/>
        <w:contextualSpacing/>
        <w:rPr>
          <w:bCs/>
        </w:rPr>
      </w:pPr>
      <w:r w:rsidRPr="006B782E">
        <w:rPr>
          <w:bCs/>
        </w:rPr>
        <w:t xml:space="preserve">Это обеспечивает помимо подражания и приобретения нового опыта послушания, опыт следования общим для всех правилам, нормам поведения и традициям. Кроме этого, для </w:t>
      </w:r>
      <w:r w:rsidRPr="006B782E">
        <w:rPr>
          <w:bCs/>
        </w:rPr>
        <w:lastRenderedPageBreak/>
        <w:t>старших детей отношения с младшими – это возможность стать авторитетом и образцом для подражания, а также пространство для воспи</w:t>
      </w:r>
      <w:r w:rsidR="006B782E" w:rsidRPr="006B782E">
        <w:rPr>
          <w:bCs/>
        </w:rPr>
        <w:t>тания заботы и ответственности.</w:t>
      </w:r>
    </w:p>
    <w:p w14:paraId="3B05F5E6" w14:textId="05F16A28" w:rsidR="00343426" w:rsidRPr="006B782E" w:rsidRDefault="00511BC7" w:rsidP="00556668">
      <w:pPr>
        <w:pStyle w:val="a3"/>
        <w:spacing w:line="276" w:lineRule="auto"/>
        <w:ind w:left="0" w:firstLine="709"/>
        <w:contextualSpacing/>
        <w:rPr>
          <w:b/>
          <w:bCs/>
        </w:rPr>
      </w:pPr>
      <w:r w:rsidRPr="006B782E">
        <w:rPr>
          <w:b/>
          <w:bCs/>
        </w:rPr>
        <w:t>За</w:t>
      </w:r>
      <w:r w:rsidR="00197BE5" w:rsidRPr="006B782E">
        <w:rPr>
          <w:b/>
          <w:bCs/>
        </w:rPr>
        <w:t>дачи воспитания</w:t>
      </w:r>
    </w:p>
    <w:p w14:paraId="31D5D0A0" w14:textId="0578561A" w:rsidR="004903C6" w:rsidRPr="006B782E" w:rsidRDefault="00197BE5" w:rsidP="00556668">
      <w:pPr>
        <w:pStyle w:val="a3"/>
        <w:spacing w:line="276" w:lineRule="auto"/>
        <w:ind w:left="0" w:firstLine="709"/>
        <w:contextualSpacing/>
      </w:pPr>
      <w:r w:rsidRPr="006B782E">
        <w:t>Поскольку в ДОО создан единый воспитательно-образовательный процесс, то в ней в комплексе решеются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образовательных областей (таблица 1)</w:t>
      </w:r>
    </w:p>
    <w:p w14:paraId="748BD45F" w14:textId="77777777" w:rsidR="004903C6" w:rsidRPr="006B782E" w:rsidRDefault="004903C6" w:rsidP="00556668">
      <w:pPr>
        <w:spacing w:line="276" w:lineRule="auto"/>
        <w:contextualSpacing/>
        <w:jc w:val="both"/>
        <w:rPr>
          <w:sz w:val="24"/>
          <w:szCs w:val="24"/>
        </w:rPr>
      </w:pPr>
      <w:r w:rsidRPr="006B782E">
        <w:br w:type="page"/>
      </w:r>
    </w:p>
    <w:p w14:paraId="41CDDA51" w14:textId="77777777" w:rsidR="004903C6" w:rsidRPr="006B782E" w:rsidRDefault="004903C6" w:rsidP="00556668">
      <w:pPr>
        <w:spacing w:line="276" w:lineRule="auto"/>
        <w:contextualSpacing/>
        <w:jc w:val="both"/>
        <w:rPr>
          <w:b/>
          <w:sz w:val="28"/>
          <w:szCs w:val="28"/>
        </w:rPr>
        <w:sectPr w:rsidR="004903C6" w:rsidRPr="006B782E" w:rsidSect="00283BB0">
          <w:pgSz w:w="12000" w:h="16960"/>
          <w:pgMar w:top="1134" w:right="943" w:bottom="1134" w:left="1134" w:header="0" w:footer="0" w:gutter="0"/>
          <w:cols w:space="720"/>
          <w:titlePg/>
          <w:docGrid w:linePitch="299"/>
        </w:sectPr>
      </w:pPr>
    </w:p>
    <w:p w14:paraId="00B55AE6" w14:textId="43538EE9" w:rsidR="004903C6" w:rsidRPr="006B782E" w:rsidRDefault="004903C6" w:rsidP="006B782E">
      <w:pPr>
        <w:spacing w:line="276" w:lineRule="auto"/>
        <w:contextualSpacing/>
        <w:jc w:val="right"/>
        <w:rPr>
          <w:bCs/>
          <w:sz w:val="24"/>
          <w:szCs w:val="24"/>
        </w:rPr>
      </w:pPr>
      <w:r w:rsidRPr="006B782E">
        <w:rPr>
          <w:bCs/>
          <w:sz w:val="24"/>
          <w:szCs w:val="24"/>
        </w:rPr>
        <w:lastRenderedPageBreak/>
        <w:t>Таблица 1</w:t>
      </w:r>
    </w:p>
    <w:p w14:paraId="2DC9AB5E" w14:textId="752DFFA5" w:rsidR="004903C6" w:rsidRPr="006B782E" w:rsidRDefault="004903C6" w:rsidP="00556668">
      <w:pPr>
        <w:spacing w:after="120" w:line="276" w:lineRule="auto"/>
        <w:contextualSpacing/>
        <w:jc w:val="both"/>
        <w:rPr>
          <w:b/>
          <w:sz w:val="24"/>
          <w:szCs w:val="24"/>
        </w:rPr>
      </w:pPr>
      <w:r w:rsidRPr="006B782E">
        <w:rPr>
          <w:b/>
          <w:sz w:val="24"/>
          <w:szCs w:val="24"/>
        </w:rPr>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Style w:val="ab"/>
        <w:tblW w:w="15094" w:type="dxa"/>
        <w:tblLayout w:type="fixed"/>
        <w:tblLook w:val="04A0" w:firstRow="1" w:lastRow="0" w:firstColumn="1" w:lastColumn="0" w:noHBand="0" w:noVBand="1"/>
      </w:tblPr>
      <w:tblGrid>
        <w:gridCol w:w="2234"/>
        <w:gridCol w:w="2014"/>
        <w:gridCol w:w="3969"/>
        <w:gridCol w:w="4819"/>
        <w:gridCol w:w="2058"/>
      </w:tblGrid>
      <w:tr w:rsidR="004903C6" w:rsidRPr="006B782E" w14:paraId="03F3B2DD" w14:textId="77777777" w:rsidTr="006B782E">
        <w:trPr>
          <w:tblHeader/>
        </w:trPr>
        <w:tc>
          <w:tcPr>
            <w:tcW w:w="2234" w:type="dxa"/>
            <w:vAlign w:val="center"/>
          </w:tcPr>
          <w:p w14:paraId="2CC00C24" w14:textId="77777777" w:rsidR="004903C6" w:rsidRPr="006B782E" w:rsidRDefault="004903C6" w:rsidP="00556668">
            <w:pPr>
              <w:spacing w:line="276" w:lineRule="auto"/>
              <w:contextualSpacing/>
              <w:jc w:val="both"/>
              <w:rPr>
                <w:sz w:val="24"/>
                <w:szCs w:val="24"/>
              </w:rPr>
            </w:pPr>
            <w:r w:rsidRPr="006B782E">
              <w:rPr>
                <w:sz w:val="24"/>
                <w:szCs w:val="24"/>
              </w:rPr>
              <w:t>Направления воспитания и базовые ценности</w:t>
            </w:r>
          </w:p>
        </w:tc>
        <w:tc>
          <w:tcPr>
            <w:tcW w:w="2014" w:type="dxa"/>
            <w:vAlign w:val="center"/>
          </w:tcPr>
          <w:p w14:paraId="5E9E967F" w14:textId="77777777" w:rsidR="004903C6" w:rsidRPr="006B782E" w:rsidRDefault="004903C6" w:rsidP="00556668">
            <w:pPr>
              <w:spacing w:line="276" w:lineRule="auto"/>
              <w:contextualSpacing/>
              <w:jc w:val="both"/>
              <w:rPr>
                <w:sz w:val="24"/>
                <w:szCs w:val="24"/>
              </w:rPr>
            </w:pPr>
            <w:r w:rsidRPr="006B782E">
              <w:rPr>
                <w:sz w:val="24"/>
                <w:szCs w:val="24"/>
              </w:rPr>
              <w:t>Цель</w:t>
            </w:r>
          </w:p>
        </w:tc>
        <w:tc>
          <w:tcPr>
            <w:tcW w:w="3969" w:type="dxa"/>
            <w:vAlign w:val="center"/>
          </w:tcPr>
          <w:p w14:paraId="050062AD" w14:textId="77777777" w:rsidR="004903C6" w:rsidRPr="006B782E" w:rsidRDefault="004903C6" w:rsidP="00556668">
            <w:pPr>
              <w:spacing w:line="276" w:lineRule="auto"/>
              <w:contextualSpacing/>
              <w:jc w:val="both"/>
              <w:rPr>
                <w:sz w:val="24"/>
                <w:szCs w:val="24"/>
              </w:rPr>
            </w:pPr>
            <w:r w:rsidRPr="006B782E">
              <w:rPr>
                <w:sz w:val="24"/>
                <w:szCs w:val="24"/>
              </w:rPr>
              <w:t>Задачи</w:t>
            </w:r>
          </w:p>
        </w:tc>
        <w:tc>
          <w:tcPr>
            <w:tcW w:w="4819" w:type="dxa"/>
            <w:vAlign w:val="center"/>
          </w:tcPr>
          <w:p w14:paraId="7AD646D5" w14:textId="77777777" w:rsidR="004903C6" w:rsidRPr="006B782E" w:rsidRDefault="004903C6" w:rsidP="00556668">
            <w:pPr>
              <w:spacing w:line="276" w:lineRule="auto"/>
              <w:contextualSpacing/>
              <w:jc w:val="both"/>
              <w:rPr>
                <w:sz w:val="24"/>
                <w:szCs w:val="24"/>
              </w:rPr>
            </w:pPr>
            <w:r w:rsidRPr="006B782E">
              <w:rPr>
                <w:sz w:val="24"/>
                <w:szCs w:val="24"/>
              </w:rPr>
              <w:t>Задачи образовательных областей</w:t>
            </w:r>
          </w:p>
        </w:tc>
        <w:tc>
          <w:tcPr>
            <w:tcW w:w="2058" w:type="dxa"/>
            <w:vAlign w:val="center"/>
          </w:tcPr>
          <w:p w14:paraId="09685E3B" w14:textId="77777777" w:rsidR="004903C6" w:rsidRPr="006B782E" w:rsidRDefault="004903C6" w:rsidP="00556668">
            <w:pPr>
              <w:spacing w:line="276" w:lineRule="auto"/>
              <w:contextualSpacing/>
              <w:jc w:val="both"/>
              <w:rPr>
                <w:sz w:val="24"/>
                <w:szCs w:val="24"/>
              </w:rPr>
            </w:pPr>
            <w:r w:rsidRPr="006B782E">
              <w:rPr>
                <w:sz w:val="24"/>
                <w:szCs w:val="24"/>
              </w:rPr>
              <w:t>Образовательные области</w:t>
            </w:r>
          </w:p>
        </w:tc>
      </w:tr>
      <w:tr w:rsidR="004903C6" w:rsidRPr="006B782E" w14:paraId="1B3BD2CF" w14:textId="77777777" w:rsidTr="006B782E">
        <w:tc>
          <w:tcPr>
            <w:tcW w:w="2234" w:type="dxa"/>
            <w:vMerge w:val="restart"/>
          </w:tcPr>
          <w:p w14:paraId="372168F4" w14:textId="77777777" w:rsidR="004903C6" w:rsidRPr="006B782E" w:rsidRDefault="004903C6" w:rsidP="00556668">
            <w:pPr>
              <w:spacing w:line="276" w:lineRule="auto"/>
              <w:contextualSpacing/>
              <w:jc w:val="both"/>
              <w:rPr>
                <w:sz w:val="24"/>
                <w:szCs w:val="24"/>
              </w:rPr>
            </w:pPr>
            <w:r w:rsidRPr="006B782E">
              <w:rPr>
                <w:sz w:val="24"/>
                <w:szCs w:val="24"/>
              </w:rPr>
              <w:t xml:space="preserve">Патриотическое направление воспитания </w:t>
            </w:r>
          </w:p>
          <w:p w14:paraId="17C439FA" w14:textId="77777777" w:rsidR="004903C6" w:rsidRPr="006B782E" w:rsidRDefault="004903C6" w:rsidP="00556668">
            <w:pPr>
              <w:spacing w:line="276" w:lineRule="auto"/>
              <w:contextualSpacing/>
              <w:jc w:val="both"/>
              <w:rPr>
                <w:sz w:val="24"/>
                <w:szCs w:val="24"/>
              </w:rPr>
            </w:pPr>
            <w:r w:rsidRPr="006B782E">
              <w:rPr>
                <w:sz w:val="24"/>
                <w:szCs w:val="24"/>
              </w:rPr>
              <w:t>В основе лежат ценности «Родина» и «Природа»</w:t>
            </w:r>
          </w:p>
        </w:tc>
        <w:tc>
          <w:tcPr>
            <w:tcW w:w="2014" w:type="dxa"/>
            <w:vMerge w:val="restart"/>
          </w:tcPr>
          <w:p w14:paraId="5DF0DD6C" w14:textId="77777777" w:rsidR="004903C6" w:rsidRPr="006B782E" w:rsidRDefault="004903C6" w:rsidP="00556668">
            <w:pPr>
              <w:spacing w:line="276" w:lineRule="auto"/>
              <w:contextualSpacing/>
              <w:jc w:val="both"/>
              <w:rPr>
                <w:sz w:val="24"/>
                <w:szCs w:val="24"/>
              </w:rPr>
            </w:pPr>
            <w:r w:rsidRPr="006B782E">
              <w:rPr>
                <w:sz w:val="24"/>
                <w:szCs w:val="24"/>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3969" w:type="dxa"/>
            <w:vMerge w:val="restart"/>
          </w:tcPr>
          <w:p w14:paraId="7C6B5B83" w14:textId="77777777" w:rsidR="004903C6" w:rsidRPr="006B782E" w:rsidRDefault="004903C6" w:rsidP="004B0BB1">
            <w:pPr>
              <w:pStyle w:val="a6"/>
              <w:widowControl/>
              <w:numPr>
                <w:ilvl w:val="0"/>
                <w:numId w:val="133"/>
              </w:numPr>
              <w:tabs>
                <w:tab w:val="left" w:pos="146"/>
              </w:tabs>
              <w:autoSpaceDE/>
              <w:autoSpaceDN/>
              <w:spacing w:line="276" w:lineRule="auto"/>
              <w:ind w:left="0" w:firstLine="0"/>
              <w:contextualSpacing/>
              <w:jc w:val="both"/>
              <w:rPr>
                <w:sz w:val="24"/>
                <w:szCs w:val="24"/>
              </w:rPr>
            </w:pPr>
            <w:r w:rsidRPr="006B782E">
              <w:rPr>
                <w:sz w:val="24"/>
                <w:szCs w:val="24"/>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14:paraId="3DA2A448" w14:textId="77777777" w:rsidR="004903C6" w:rsidRPr="006B782E" w:rsidRDefault="004903C6" w:rsidP="004B0BB1">
            <w:pPr>
              <w:pStyle w:val="a6"/>
              <w:widowControl/>
              <w:numPr>
                <w:ilvl w:val="0"/>
                <w:numId w:val="133"/>
              </w:numPr>
              <w:tabs>
                <w:tab w:val="left" w:pos="146"/>
              </w:tabs>
              <w:autoSpaceDE/>
              <w:autoSpaceDN/>
              <w:spacing w:line="276" w:lineRule="auto"/>
              <w:ind w:left="0" w:firstLine="0"/>
              <w:contextualSpacing/>
              <w:jc w:val="both"/>
              <w:rPr>
                <w:sz w:val="24"/>
                <w:szCs w:val="24"/>
              </w:rPr>
            </w:pPr>
            <w:r w:rsidRPr="006B782E">
              <w:rPr>
                <w:sz w:val="24"/>
                <w:szCs w:val="24"/>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14:paraId="23852304" w14:textId="77777777" w:rsidR="004903C6" w:rsidRPr="006B782E" w:rsidRDefault="004903C6" w:rsidP="004B0BB1">
            <w:pPr>
              <w:pStyle w:val="a6"/>
              <w:widowControl/>
              <w:numPr>
                <w:ilvl w:val="0"/>
                <w:numId w:val="133"/>
              </w:numPr>
              <w:tabs>
                <w:tab w:val="left" w:pos="146"/>
              </w:tabs>
              <w:autoSpaceDE/>
              <w:autoSpaceDN/>
              <w:spacing w:line="276" w:lineRule="auto"/>
              <w:ind w:left="0" w:firstLine="0"/>
              <w:contextualSpacing/>
              <w:jc w:val="both"/>
              <w:rPr>
                <w:sz w:val="24"/>
                <w:szCs w:val="24"/>
              </w:rPr>
            </w:pPr>
            <w:r w:rsidRPr="006B782E">
              <w:rPr>
                <w:sz w:val="24"/>
                <w:szCs w:val="24"/>
              </w:rPr>
              <w:t xml:space="preserve">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w:t>
            </w:r>
            <w:r w:rsidRPr="006B782E">
              <w:rPr>
                <w:sz w:val="24"/>
                <w:szCs w:val="24"/>
              </w:rPr>
              <w:lastRenderedPageBreak/>
              <w:t>пункта, района, края, Отчизны в целом)</w:t>
            </w:r>
          </w:p>
        </w:tc>
        <w:tc>
          <w:tcPr>
            <w:tcW w:w="4819" w:type="dxa"/>
          </w:tcPr>
          <w:p w14:paraId="459D2785" w14:textId="77777777" w:rsidR="004903C6" w:rsidRPr="006B782E" w:rsidRDefault="004903C6" w:rsidP="004B0BB1">
            <w:pPr>
              <w:pStyle w:val="20"/>
              <w:numPr>
                <w:ilvl w:val="0"/>
                <w:numId w:val="134"/>
              </w:numPr>
              <w:shd w:val="clear" w:color="auto" w:fill="auto"/>
              <w:tabs>
                <w:tab w:val="left" w:pos="205"/>
              </w:tabs>
              <w:spacing w:before="0" w:after="0" w:line="276" w:lineRule="auto"/>
              <w:ind w:left="0" w:firstLine="0"/>
              <w:contextualSpacing/>
              <w:jc w:val="both"/>
              <w:rPr>
                <w:sz w:val="24"/>
                <w:szCs w:val="24"/>
                <w:lang w:val="ru-RU"/>
              </w:rPr>
            </w:pPr>
            <w:r w:rsidRPr="006B782E">
              <w:rPr>
                <w:rStyle w:val="11"/>
                <w:sz w:val="24"/>
                <w:szCs w:val="24"/>
              </w:rPr>
              <w:lastRenderedPageBreak/>
              <w:t>Воспитывать ценностное отношения к культурному наследию своего народа, к нравственным и культурным традициям России</w:t>
            </w:r>
          </w:p>
        </w:tc>
        <w:tc>
          <w:tcPr>
            <w:tcW w:w="2058" w:type="dxa"/>
          </w:tcPr>
          <w:p w14:paraId="3901F5B4" w14:textId="77777777" w:rsidR="004903C6" w:rsidRPr="006B782E" w:rsidRDefault="004903C6" w:rsidP="00556668">
            <w:pPr>
              <w:spacing w:line="276" w:lineRule="auto"/>
              <w:contextualSpacing/>
              <w:jc w:val="both"/>
              <w:rPr>
                <w:sz w:val="24"/>
                <w:szCs w:val="24"/>
              </w:rPr>
            </w:pPr>
            <w:r w:rsidRPr="006B782E">
              <w:rPr>
                <w:sz w:val="24"/>
                <w:szCs w:val="24"/>
              </w:rPr>
              <w:t>Социально-коммуникативное развитие</w:t>
            </w:r>
          </w:p>
        </w:tc>
      </w:tr>
      <w:tr w:rsidR="004903C6" w:rsidRPr="006B782E" w14:paraId="0AACF5B6" w14:textId="77777777" w:rsidTr="006B782E">
        <w:tc>
          <w:tcPr>
            <w:tcW w:w="2234" w:type="dxa"/>
            <w:vMerge/>
          </w:tcPr>
          <w:p w14:paraId="61130F90" w14:textId="77777777" w:rsidR="004903C6" w:rsidRPr="006B782E" w:rsidRDefault="004903C6" w:rsidP="00556668">
            <w:pPr>
              <w:spacing w:line="276" w:lineRule="auto"/>
              <w:contextualSpacing/>
              <w:jc w:val="both"/>
              <w:rPr>
                <w:sz w:val="24"/>
                <w:szCs w:val="24"/>
              </w:rPr>
            </w:pPr>
          </w:p>
        </w:tc>
        <w:tc>
          <w:tcPr>
            <w:tcW w:w="2014" w:type="dxa"/>
            <w:vMerge/>
          </w:tcPr>
          <w:p w14:paraId="3348E247" w14:textId="77777777" w:rsidR="004903C6" w:rsidRPr="006B782E" w:rsidRDefault="004903C6" w:rsidP="00556668">
            <w:pPr>
              <w:spacing w:line="276" w:lineRule="auto"/>
              <w:contextualSpacing/>
              <w:jc w:val="both"/>
              <w:rPr>
                <w:sz w:val="24"/>
                <w:szCs w:val="24"/>
              </w:rPr>
            </w:pPr>
          </w:p>
        </w:tc>
        <w:tc>
          <w:tcPr>
            <w:tcW w:w="3969" w:type="dxa"/>
            <w:vMerge/>
          </w:tcPr>
          <w:p w14:paraId="0E1D84E7" w14:textId="77777777" w:rsidR="004903C6" w:rsidRPr="006B782E" w:rsidRDefault="004903C6" w:rsidP="00556668">
            <w:pPr>
              <w:tabs>
                <w:tab w:val="left" w:pos="146"/>
              </w:tabs>
              <w:spacing w:line="276" w:lineRule="auto"/>
              <w:contextualSpacing/>
              <w:jc w:val="both"/>
              <w:rPr>
                <w:sz w:val="24"/>
                <w:szCs w:val="24"/>
              </w:rPr>
            </w:pPr>
          </w:p>
        </w:tc>
        <w:tc>
          <w:tcPr>
            <w:tcW w:w="4819" w:type="dxa"/>
          </w:tcPr>
          <w:p w14:paraId="1D8053DB" w14:textId="77777777" w:rsidR="004903C6" w:rsidRPr="006B782E" w:rsidRDefault="004903C6" w:rsidP="004B0BB1">
            <w:pPr>
              <w:pStyle w:val="20"/>
              <w:numPr>
                <w:ilvl w:val="0"/>
                <w:numId w:val="134"/>
              </w:numPr>
              <w:shd w:val="clear" w:color="auto" w:fill="auto"/>
              <w:tabs>
                <w:tab w:val="left" w:pos="205"/>
              </w:tabs>
              <w:spacing w:before="0" w:after="0" w:line="276" w:lineRule="auto"/>
              <w:ind w:left="0" w:firstLine="0"/>
              <w:contextualSpacing/>
              <w:jc w:val="both"/>
              <w:rPr>
                <w:sz w:val="24"/>
                <w:szCs w:val="24"/>
                <w:lang w:val="ru-RU"/>
              </w:rPr>
            </w:pPr>
            <w:r w:rsidRPr="006B782E">
              <w:rPr>
                <w:rStyle w:val="11"/>
                <w:sz w:val="24"/>
                <w:szCs w:val="24"/>
              </w:rPr>
              <w:t>Приобщать к отечественным традициям и праздникам, к истории и достижениям родной страны, к культурному наследию народов России</w:t>
            </w:r>
          </w:p>
          <w:p w14:paraId="5F1DCC67" w14:textId="302E8F4B" w:rsidR="004903C6" w:rsidRPr="006B782E" w:rsidRDefault="003D36A6" w:rsidP="004B0BB1">
            <w:pPr>
              <w:pStyle w:val="20"/>
              <w:numPr>
                <w:ilvl w:val="0"/>
                <w:numId w:val="134"/>
              </w:numPr>
              <w:shd w:val="clear" w:color="auto" w:fill="auto"/>
              <w:tabs>
                <w:tab w:val="left" w:pos="205"/>
              </w:tabs>
              <w:spacing w:before="0" w:after="0" w:line="276" w:lineRule="auto"/>
              <w:ind w:left="0" w:firstLine="0"/>
              <w:contextualSpacing/>
              <w:jc w:val="both"/>
              <w:rPr>
                <w:rStyle w:val="11"/>
                <w:sz w:val="24"/>
                <w:szCs w:val="24"/>
              </w:rPr>
            </w:pPr>
            <w:r w:rsidRPr="006B782E">
              <w:rPr>
                <w:rStyle w:val="11"/>
                <w:sz w:val="24"/>
                <w:szCs w:val="24"/>
              </w:rPr>
              <w:t>Воспитывать уважительное</w:t>
            </w:r>
            <w:r w:rsidR="004903C6" w:rsidRPr="006B782E">
              <w:rPr>
                <w:rStyle w:val="11"/>
                <w:sz w:val="24"/>
                <w:szCs w:val="24"/>
              </w:rPr>
              <w:t xml:space="preserve"> отношение к государственным символам страны (флагу, гербу, гимну);</w:t>
            </w:r>
          </w:p>
        </w:tc>
        <w:tc>
          <w:tcPr>
            <w:tcW w:w="2058" w:type="dxa"/>
          </w:tcPr>
          <w:p w14:paraId="15376F13" w14:textId="77777777" w:rsidR="004903C6" w:rsidRPr="006B782E" w:rsidRDefault="004903C6" w:rsidP="00556668">
            <w:pPr>
              <w:spacing w:line="276" w:lineRule="auto"/>
              <w:contextualSpacing/>
              <w:jc w:val="both"/>
              <w:rPr>
                <w:sz w:val="24"/>
                <w:szCs w:val="24"/>
              </w:rPr>
            </w:pPr>
            <w:r w:rsidRPr="006B782E">
              <w:rPr>
                <w:sz w:val="24"/>
                <w:szCs w:val="24"/>
              </w:rPr>
              <w:t>Познавательное развитие</w:t>
            </w:r>
          </w:p>
        </w:tc>
      </w:tr>
      <w:tr w:rsidR="004903C6" w:rsidRPr="006B782E" w14:paraId="4BC056BF" w14:textId="77777777" w:rsidTr="006B782E">
        <w:tc>
          <w:tcPr>
            <w:tcW w:w="2234" w:type="dxa"/>
            <w:vMerge/>
          </w:tcPr>
          <w:p w14:paraId="285AF75F" w14:textId="77777777" w:rsidR="004903C6" w:rsidRPr="006B782E" w:rsidRDefault="004903C6" w:rsidP="00556668">
            <w:pPr>
              <w:spacing w:line="276" w:lineRule="auto"/>
              <w:contextualSpacing/>
              <w:jc w:val="both"/>
              <w:rPr>
                <w:sz w:val="24"/>
                <w:szCs w:val="24"/>
              </w:rPr>
            </w:pPr>
          </w:p>
        </w:tc>
        <w:tc>
          <w:tcPr>
            <w:tcW w:w="2014" w:type="dxa"/>
            <w:vMerge/>
          </w:tcPr>
          <w:p w14:paraId="44D0D074" w14:textId="77777777" w:rsidR="004903C6" w:rsidRPr="006B782E" w:rsidRDefault="004903C6" w:rsidP="00556668">
            <w:pPr>
              <w:spacing w:line="276" w:lineRule="auto"/>
              <w:contextualSpacing/>
              <w:jc w:val="both"/>
              <w:rPr>
                <w:sz w:val="24"/>
                <w:szCs w:val="24"/>
              </w:rPr>
            </w:pPr>
          </w:p>
        </w:tc>
        <w:tc>
          <w:tcPr>
            <w:tcW w:w="3969" w:type="dxa"/>
            <w:vMerge/>
          </w:tcPr>
          <w:p w14:paraId="19D9BCEC" w14:textId="77777777" w:rsidR="004903C6" w:rsidRPr="006B782E" w:rsidRDefault="004903C6" w:rsidP="00556668">
            <w:pPr>
              <w:tabs>
                <w:tab w:val="left" w:pos="146"/>
              </w:tabs>
              <w:spacing w:line="276" w:lineRule="auto"/>
              <w:contextualSpacing/>
              <w:jc w:val="both"/>
              <w:rPr>
                <w:sz w:val="24"/>
                <w:szCs w:val="24"/>
              </w:rPr>
            </w:pPr>
          </w:p>
        </w:tc>
        <w:tc>
          <w:tcPr>
            <w:tcW w:w="4819" w:type="dxa"/>
          </w:tcPr>
          <w:p w14:paraId="513167D9" w14:textId="77777777" w:rsidR="004903C6" w:rsidRPr="006B782E" w:rsidRDefault="004903C6" w:rsidP="004B0BB1">
            <w:pPr>
              <w:pStyle w:val="20"/>
              <w:numPr>
                <w:ilvl w:val="0"/>
                <w:numId w:val="134"/>
              </w:numPr>
              <w:shd w:val="clear" w:color="auto" w:fill="auto"/>
              <w:tabs>
                <w:tab w:val="left" w:pos="205"/>
              </w:tabs>
              <w:spacing w:before="0" w:after="0" w:line="276" w:lineRule="auto"/>
              <w:ind w:left="0" w:firstLine="0"/>
              <w:contextualSpacing/>
              <w:jc w:val="both"/>
              <w:rPr>
                <w:rStyle w:val="11"/>
                <w:sz w:val="24"/>
                <w:szCs w:val="24"/>
              </w:rPr>
            </w:pPr>
            <w:r w:rsidRPr="006B782E">
              <w:rPr>
                <w:rStyle w:val="11"/>
                <w:sz w:val="24"/>
                <w:szCs w:val="24"/>
              </w:rPr>
              <w:t>Приобщать к традициям и великому культурному наследию российского народа</w:t>
            </w:r>
          </w:p>
        </w:tc>
        <w:tc>
          <w:tcPr>
            <w:tcW w:w="2058" w:type="dxa"/>
          </w:tcPr>
          <w:p w14:paraId="6F69DFEC" w14:textId="77777777" w:rsidR="004903C6" w:rsidRPr="006B782E" w:rsidRDefault="004903C6" w:rsidP="00556668">
            <w:pPr>
              <w:spacing w:line="276" w:lineRule="auto"/>
              <w:contextualSpacing/>
              <w:jc w:val="both"/>
              <w:rPr>
                <w:sz w:val="24"/>
                <w:szCs w:val="24"/>
              </w:rPr>
            </w:pPr>
            <w:r w:rsidRPr="006B782E">
              <w:rPr>
                <w:sz w:val="24"/>
                <w:szCs w:val="24"/>
              </w:rPr>
              <w:t>Художественно-эстетическое развитие</w:t>
            </w:r>
          </w:p>
        </w:tc>
      </w:tr>
      <w:tr w:rsidR="004903C6" w:rsidRPr="006B782E" w14:paraId="03C4B39B" w14:textId="77777777" w:rsidTr="006B782E">
        <w:tc>
          <w:tcPr>
            <w:tcW w:w="2234" w:type="dxa"/>
            <w:vMerge w:val="restart"/>
          </w:tcPr>
          <w:p w14:paraId="2CCCBA86" w14:textId="77777777" w:rsidR="004903C6" w:rsidRPr="006B782E" w:rsidRDefault="004903C6" w:rsidP="00556668">
            <w:pPr>
              <w:pStyle w:val="20"/>
              <w:shd w:val="clear" w:color="auto" w:fill="auto"/>
              <w:spacing w:before="0" w:after="0" w:line="276" w:lineRule="auto"/>
              <w:contextualSpacing/>
              <w:jc w:val="both"/>
              <w:rPr>
                <w:sz w:val="24"/>
                <w:szCs w:val="24"/>
                <w:lang w:val="ru-RU"/>
              </w:rPr>
            </w:pPr>
            <w:r w:rsidRPr="006B782E">
              <w:rPr>
                <w:sz w:val="24"/>
                <w:szCs w:val="24"/>
                <w:lang w:val="ru-RU"/>
              </w:rPr>
              <w:lastRenderedPageBreak/>
              <w:t xml:space="preserve">Духовно-нравственное направление воспитания </w:t>
            </w:r>
          </w:p>
          <w:p w14:paraId="451C780D" w14:textId="77777777" w:rsidR="004903C6" w:rsidRPr="006B782E" w:rsidRDefault="004903C6" w:rsidP="00556668">
            <w:pPr>
              <w:pStyle w:val="20"/>
              <w:shd w:val="clear" w:color="auto" w:fill="auto"/>
              <w:spacing w:before="0" w:after="0" w:line="276" w:lineRule="auto"/>
              <w:contextualSpacing/>
              <w:jc w:val="both"/>
              <w:rPr>
                <w:sz w:val="24"/>
                <w:szCs w:val="24"/>
                <w:lang w:val="ru-RU"/>
              </w:rPr>
            </w:pPr>
            <w:r w:rsidRPr="006B782E">
              <w:rPr>
                <w:sz w:val="24"/>
                <w:szCs w:val="24"/>
                <w:lang w:val="ru-RU"/>
              </w:rPr>
              <w:t>В основе лежат ценности «</w:t>
            </w:r>
            <w:r w:rsidRPr="006B782E">
              <w:rPr>
                <w:rStyle w:val="11"/>
                <w:sz w:val="24"/>
                <w:szCs w:val="24"/>
              </w:rPr>
              <w:t>Жизнь»,</w:t>
            </w:r>
          </w:p>
          <w:p w14:paraId="70366E99" w14:textId="77777777" w:rsidR="004903C6" w:rsidRPr="006B782E" w:rsidRDefault="004903C6" w:rsidP="00556668">
            <w:pPr>
              <w:spacing w:line="276" w:lineRule="auto"/>
              <w:contextualSpacing/>
              <w:jc w:val="both"/>
              <w:rPr>
                <w:sz w:val="24"/>
                <w:szCs w:val="24"/>
              </w:rPr>
            </w:pPr>
            <w:r w:rsidRPr="006B782E">
              <w:rPr>
                <w:rStyle w:val="11"/>
                <w:rFonts w:eastAsiaTheme="minorHAnsi"/>
                <w:sz w:val="24"/>
                <w:szCs w:val="24"/>
              </w:rPr>
              <w:t>«Милосердие», «Добро»</w:t>
            </w:r>
          </w:p>
        </w:tc>
        <w:tc>
          <w:tcPr>
            <w:tcW w:w="2014" w:type="dxa"/>
            <w:vMerge w:val="restart"/>
          </w:tcPr>
          <w:p w14:paraId="733DE8A7" w14:textId="77777777" w:rsidR="004903C6" w:rsidRPr="006B782E" w:rsidRDefault="004903C6" w:rsidP="00556668">
            <w:pPr>
              <w:spacing w:line="276" w:lineRule="auto"/>
              <w:contextualSpacing/>
              <w:jc w:val="both"/>
              <w:rPr>
                <w:sz w:val="24"/>
                <w:szCs w:val="24"/>
              </w:rPr>
            </w:pPr>
            <w:r w:rsidRPr="006B782E">
              <w:rPr>
                <w:sz w:val="24"/>
                <w:szCs w:val="24"/>
              </w:rPr>
              <w:t>Формирование способности к духовному развитию, нравственному самосовершенствованию, индивидуально-ответственному поведению</w:t>
            </w:r>
          </w:p>
        </w:tc>
        <w:tc>
          <w:tcPr>
            <w:tcW w:w="3969" w:type="dxa"/>
            <w:vMerge w:val="restart"/>
          </w:tcPr>
          <w:p w14:paraId="29133F49" w14:textId="77777777" w:rsidR="004903C6" w:rsidRPr="006B782E" w:rsidRDefault="004903C6" w:rsidP="004B0BB1">
            <w:pPr>
              <w:pStyle w:val="a6"/>
              <w:widowControl/>
              <w:numPr>
                <w:ilvl w:val="0"/>
                <w:numId w:val="136"/>
              </w:numPr>
              <w:tabs>
                <w:tab w:val="left" w:pos="146"/>
              </w:tabs>
              <w:autoSpaceDE/>
              <w:autoSpaceDN/>
              <w:spacing w:line="276" w:lineRule="auto"/>
              <w:ind w:left="0" w:firstLine="0"/>
              <w:contextualSpacing/>
              <w:jc w:val="both"/>
              <w:rPr>
                <w:sz w:val="24"/>
                <w:szCs w:val="24"/>
              </w:rPr>
            </w:pPr>
            <w:r w:rsidRPr="006B782E">
              <w:rPr>
                <w:sz w:val="24"/>
                <w:szCs w:val="24"/>
              </w:rPr>
              <w:t>Развивать ценностно</w:t>
            </w:r>
            <w:r w:rsidRPr="006B782E">
              <w:rPr>
                <w:sz w:val="24"/>
                <w:szCs w:val="24"/>
              </w:rPr>
              <w:softHyphen/>
              <w:t>смысловую сферу дошкольников на основе творческого взаимодействия в детско- взрослой общности</w:t>
            </w:r>
          </w:p>
          <w:p w14:paraId="626FADA8" w14:textId="77777777" w:rsidR="004903C6" w:rsidRPr="006B782E" w:rsidRDefault="004903C6" w:rsidP="004B0BB1">
            <w:pPr>
              <w:pStyle w:val="a6"/>
              <w:widowControl/>
              <w:numPr>
                <w:ilvl w:val="0"/>
                <w:numId w:val="136"/>
              </w:numPr>
              <w:tabs>
                <w:tab w:val="left" w:pos="146"/>
              </w:tabs>
              <w:autoSpaceDE/>
              <w:autoSpaceDN/>
              <w:spacing w:line="276" w:lineRule="auto"/>
              <w:ind w:left="0" w:firstLine="0"/>
              <w:contextualSpacing/>
              <w:jc w:val="both"/>
              <w:rPr>
                <w:sz w:val="24"/>
                <w:szCs w:val="24"/>
              </w:rPr>
            </w:pPr>
            <w:r w:rsidRPr="006B782E">
              <w:rPr>
                <w:sz w:val="24"/>
                <w:szCs w:val="24"/>
              </w:rPr>
              <w:t>Способствовать освоению социокультурного опыта в его культурно-историческом и личностном аспектах</w:t>
            </w:r>
          </w:p>
        </w:tc>
        <w:tc>
          <w:tcPr>
            <w:tcW w:w="4819" w:type="dxa"/>
          </w:tcPr>
          <w:p w14:paraId="7165F393" w14:textId="77777777" w:rsidR="004903C6" w:rsidRPr="006B782E" w:rsidRDefault="004903C6" w:rsidP="004B0BB1">
            <w:pPr>
              <w:pStyle w:val="20"/>
              <w:numPr>
                <w:ilvl w:val="0"/>
                <w:numId w:val="135"/>
              </w:numPr>
              <w:shd w:val="clear" w:color="auto" w:fill="auto"/>
              <w:tabs>
                <w:tab w:val="left" w:pos="205"/>
              </w:tabs>
              <w:spacing w:before="0" w:after="0" w:line="276" w:lineRule="auto"/>
              <w:ind w:left="0" w:firstLine="0"/>
              <w:contextualSpacing/>
              <w:jc w:val="both"/>
              <w:rPr>
                <w:sz w:val="24"/>
                <w:szCs w:val="24"/>
                <w:lang w:val="ru-RU"/>
              </w:rPr>
            </w:pPr>
            <w:r w:rsidRPr="006B782E">
              <w:rPr>
                <w:rStyle w:val="11"/>
                <w:sz w:val="24"/>
                <w:szCs w:val="24"/>
              </w:rPr>
              <w:t>Воспитывать любовь к своей семье, своему населенному пункту, родному краю, своей стране</w:t>
            </w:r>
          </w:p>
          <w:p w14:paraId="6F3E3DAB" w14:textId="77777777" w:rsidR="004903C6" w:rsidRPr="006B782E" w:rsidRDefault="004903C6" w:rsidP="004B0BB1">
            <w:pPr>
              <w:pStyle w:val="20"/>
              <w:numPr>
                <w:ilvl w:val="0"/>
                <w:numId w:val="135"/>
              </w:numPr>
              <w:shd w:val="clear" w:color="auto" w:fill="auto"/>
              <w:tabs>
                <w:tab w:val="left" w:pos="205"/>
              </w:tabs>
              <w:spacing w:before="0" w:after="0" w:line="276" w:lineRule="auto"/>
              <w:ind w:left="0" w:firstLine="0"/>
              <w:contextualSpacing/>
              <w:jc w:val="both"/>
              <w:rPr>
                <w:sz w:val="24"/>
                <w:szCs w:val="24"/>
                <w:lang w:val="ru-RU"/>
              </w:rPr>
            </w:pPr>
            <w:r w:rsidRPr="006B782E">
              <w:rPr>
                <w:rStyle w:val="11"/>
                <w:sz w:val="24"/>
                <w:szCs w:val="24"/>
              </w:rPr>
              <w:t>Воспитывать уважительное отношение к ровесникам, родителям (законным представителям), соседям, другим людям вне зависимости от их этнической принадлежности</w:t>
            </w:r>
          </w:p>
          <w:p w14:paraId="41D0BF49" w14:textId="77777777" w:rsidR="004903C6" w:rsidRPr="006B782E" w:rsidRDefault="004903C6" w:rsidP="004B0BB1">
            <w:pPr>
              <w:pStyle w:val="20"/>
              <w:numPr>
                <w:ilvl w:val="0"/>
                <w:numId w:val="135"/>
              </w:numPr>
              <w:shd w:val="clear" w:color="auto" w:fill="auto"/>
              <w:tabs>
                <w:tab w:val="left" w:pos="205"/>
              </w:tabs>
              <w:spacing w:before="0" w:after="0" w:line="276" w:lineRule="auto"/>
              <w:ind w:left="0" w:firstLine="0"/>
              <w:contextualSpacing/>
              <w:jc w:val="both"/>
              <w:rPr>
                <w:rStyle w:val="11"/>
                <w:sz w:val="24"/>
                <w:szCs w:val="24"/>
              </w:rPr>
            </w:pPr>
            <w:r w:rsidRPr="006B782E">
              <w:rPr>
                <w:rStyle w:val="11"/>
                <w:sz w:val="24"/>
                <w:szCs w:val="24"/>
              </w:rPr>
              <w:t xml:space="preserve">Воспитывать социальные чувства и навыки: способность к сопереживанию, общительность, дружелюбие </w:t>
            </w:r>
          </w:p>
          <w:p w14:paraId="0047183C" w14:textId="77777777" w:rsidR="004903C6" w:rsidRPr="006B782E" w:rsidRDefault="004903C6" w:rsidP="004B0BB1">
            <w:pPr>
              <w:pStyle w:val="20"/>
              <w:numPr>
                <w:ilvl w:val="0"/>
                <w:numId w:val="135"/>
              </w:numPr>
              <w:shd w:val="clear" w:color="auto" w:fill="auto"/>
              <w:tabs>
                <w:tab w:val="left" w:pos="205"/>
              </w:tabs>
              <w:spacing w:before="0" w:after="0" w:line="276" w:lineRule="auto"/>
              <w:ind w:left="0" w:firstLine="0"/>
              <w:contextualSpacing/>
              <w:jc w:val="both"/>
              <w:rPr>
                <w:sz w:val="24"/>
                <w:szCs w:val="24"/>
                <w:lang w:val="ru-RU"/>
              </w:rPr>
            </w:pPr>
            <w:r w:rsidRPr="006B782E">
              <w:rPr>
                <w:rStyle w:val="11"/>
                <w:sz w:val="24"/>
                <w:szCs w:val="24"/>
              </w:rPr>
              <w:t>Формировать навыки сотрудничества, умения соблюдать правила, активной личностной позиции</w:t>
            </w:r>
          </w:p>
          <w:p w14:paraId="42795890" w14:textId="77777777" w:rsidR="004903C6" w:rsidRPr="006B782E" w:rsidRDefault="004903C6" w:rsidP="004B0BB1">
            <w:pPr>
              <w:pStyle w:val="20"/>
              <w:numPr>
                <w:ilvl w:val="0"/>
                <w:numId w:val="135"/>
              </w:numPr>
              <w:shd w:val="clear" w:color="auto" w:fill="auto"/>
              <w:tabs>
                <w:tab w:val="left" w:pos="205"/>
              </w:tabs>
              <w:spacing w:before="0" w:after="0" w:line="276" w:lineRule="auto"/>
              <w:ind w:left="0" w:firstLine="0"/>
              <w:contextualSpacing/>
              <w:jc w:val="both"/>
              <w:rPr>
                <w:sz w:val="24"/>
                <w:szCs w:val="24"/>
                <w:lang w:val="ru-RU"/>
              </w:rPr>
            </w:pPr>
            <w:r w:rsidRPr="006B782E">
              <w:rPr>
                <w:rStyle w:val="11"/>
                <w:sz w:val="24"/>
                <w:szCs w:val="24"/>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2058" w:type="dxa"/>
          </w:tcPr>
          <w:p w14:paraId="444770F1" w14:textId="77777777" w:rsidR="004903C6" w:rsidRPr="006B782E" w:rsidRDefault="004903C6" w:rsidP="00556668">
            <w:pPr>
              <w:spacing w:line="276" w:lineRule="auto"/>
              <w:contextualSpacing/>
              <w:jc w:val="both"/>
              <w:rPr>
                <w:sz w:val="24"/>
                <w:szCs w:val="24"/>
              </w:rPr>
            </w:pPr>
            <w:r w:rsidRPr="006B782E">
              <w:rPr>
                <w:sz w:val="24"/>
                <w:szCs w:val="24"/>
              </w:rPr>
              <w:t>Социально-коммуникативное развитие</w:t>
            </w:r>
          </w:p>
        </w:tc>
      </w:tr>
      <w:tr w:rsidR="004903C6" w:rsidRPr="006B782E" w14:paraId="5732FA30" w14:textId="77777777" w:rsidTr="006B782E">
        <w:tc>
          <w:tcPr>
            <w:tcW w:w="2234" w:type="dxa"/>
            <w:vMerge/>
          </w:tcPr>
          <w:p w14:paraId="2C2B03EC" w14:textId="77777777" w:rsidR="004903C6" w:rsidRPr="006B782E" w:rsidRDefault="004903C6" w:rsidP="00556668">
            <w:pPr>
              <w:spacing w:line="276" w:lineRule="auto"/>
              <w:contextualSpacing/>
              <w:jc w:val="both"/>
              <w:rPr>
                <w:sz w:val="24"/>
                <w:szCs w:val="24"/>
              </w:rPr>
            </w:pPr>
          </w:p>
        </w:tc>
        <w:tc>
          <w:tcPr>
            <w:tcW w:w="2014" w:type="dxa"/>
            <w:vMerge/>
          </w:tcPr>
          <w:p w14:paraId="09423A92" w14:textId="77777777" w:rsidR="004903C6" w:rsidRPr="006B782E" w:rsidRDefault="004903C6" w:rsidP="00556668">
            <w:pPr>
              <w:pStyle w:val="20"/>
              <w:shd w:val="clear" w:color="auto" w:fill="auto"/>
              <w:tabs>
                <w:tab w:val="left" w:pos="1762"/>
              </w:tabs>
              <w:spacing w:before="0" w:after="0" w:line="276" w:lineRule="auto"/>
              <w:ind w:right="20"/>
              <w:contextualSpacing/>
              <w:jc w:val="both"/>
              <w:rPr>
                <w:sz w:val="24"/>
                <w:szCs w:val="24"/>
              </w:rPr>
            </w:pPr>
          </w:p>
        </w:tc>
        <w:tc>
          <w:tcPr>
            <w:tcW w:w="3969" w:type="dxa"/>
            <w:vMerge/>
          </w:tcPr>
          <w:p w14:paraId="4CCDB19B" w14:textId="77777777" w:rsidR="004903C6" w:rsidRPr="006B782E" w:rsidRDefault="004903C6" w:rsidP="004B0BB1">
            <w:pPr>
              <w:pStyle w:val="a6"/>
              <w:widowControl/>
              <w:numPr>
                <w:ilvl w:val="0"/>
                <w:numId w:val="136"/>
              </w:numPr>
              <w:tabs>
                <w:tab w:val="left" w:pos="146"/>
              </w:tabs>
              <w:autoSpaceDE/>
              <w:autoSpaceDN/>
              <w:spacing w:line="276" w:lineRule="auto"/>
              <w:ind w:left="0" w:firstLine="0"/>
              <w:contextualSpacing/>
              <w:jc w:val="both"/>
              <w:rPr>
                <w:sz w:val="24"/>
                <w:szCs w:val="24"/>
              </w:rPr>
            </w:pPr>
          </w:p>
        </w:tc>
        <w:tc>
          <w:tcPr>
            <w:tcW w:w="4819" w:type="dxa"/>
          </w:tcPr>
          <w:p w14:paraId="0A23547D" w14:textId="77777777" w:rsidR="004903C6" w:rsidRPr="006B782E" w:rsidRDefault="004903C6" w:rsidP="004B0BB1">
            <w:pPr>
              <w:pStyle w:val="20"/>
              <w:numPr>
                <w:ilvl w:val="0"/>
                <w:numId w:val="135"/>
              </w:numPr>
              <w:shd w:val="clear" w:color="auto" w:fill="auto"/>
              <w:tabs>
                <w:tab w:val="left" w:pos="205"/>
              </w:tabs>
              <w:spacing w:before="0" w:after="0" w:line="276" w:lineRule="auto"/>
              <w:ind w:left="0" w:firstLine="0"/>
              <w:contextualSpacing/>
              <w:jc w:val="both"/>
              <w:rPr>
                <w:rStyle w:val="11"/>
                <w:sz w:val="24"/>
                <w:szCs w:val="24"/>
              </w:rPr>
            </w:pPr>
            <w:r w:rsidRPr="006B782E">
              <w:rPr>
                <w:rStyle w:val="11"/>
                <w:sz w:val="24"/>
                <w:szCs w:val="24"/>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2058" w:type="dxa"/>
          </w:tcPr>
          <w:p w14:paraId="086CF656" w14:textId="77777777" w:rsidR="004903C6" w:rsidRPr="006B782E" w:rsidRDefault="004903C6" w:rsidP="00556668">
            <w:pPr>
              <w:spacing w:line="276" w:lineRule="auto"/>
              <w:contextualSpacing/>
              <w:jc w:val="both"/>
              <w:rPr>
                <w:sz w:val="24"/>
                <w:szCs w:val="24"/>
              </w:rPr>
            </w:pPr>
            <w:r w:rsidRPr="006B782E">
              <w:rPr>
                <w:sz w:val="24"/>
                <w:szCs w:val="24"/>
              </w:rPr>
              <w:t>Речевое развитие</w:t>
            </w:r>
          </w:p>
        </w:tc>
      </w:tr>
      <w:tr w:rsidR="004903C6" w:rsidRPr="006B782E" w14:paraId="64FD61C3" w14:textId="77777777" w:rsidTr="006B782E">
        <w:tc>
          <w:tcPr>
            <w:tcW w:w="2234" w:type="dxa"/>
            <w:vMerge w:val="restart"/>
          </w:tcPr>
          <w:p w14:paraId="59B4DF13" w14:textId="77777777" w:rsidR="004903C6" w:rsidRPr="006B782E" w:rsidRDefault="004903C6" w:rsidP="00556668">
            <w:pPr>
              <w:spacing w:line="276" w:lineRule="auto"/>
              <w:contextualSpacing/>
              <w:jc w:val="both"/>
              <w:rPr>
                <w:sz w:val="24"/>
                <w:szCs w:val="24"/>
              </w:rPr>
            </w:pPr>
            <w:r w:rsidRPr="006B782E">
              <w:rPr>
                <w:sz w:val="24"/>
                <w:szCs w:val="24"/>
              </w:rPr>
              <w:t>Социальное направление воспитания</w:t>
            </w:r>
          </w:p>
          <w:p w14:paraId="0ADEBB5D" w14:textId="77777777" w:rsidR="004903C6" w:rsidRPr="006B782E" w:rsidRDefault="004903C6" w:rsidP="00556668">
            <w:pPr>
              <w:pStyle w:val="20"/>
              <w:shd w:val="clear" w:color="auto" w:fill="auto"/>
              <w:spacing w:before="0" w:after="0" w:line="276" w:lineRule="auto"/>
              <w:contextualSpacing/>
              <w:jc w:val="both"/>
              <w:rPr>
                <w:sz w:val="24"/>
                <w:szCs w:val="24"/>
                <w:lang w:val="ru-RU"/>
              </w:rPr>
            </w:pPr>
            <w:r w:rsidRPr="006B782E">
              <w:rPr>
                <w:rStyle w:val="11"/>
                <w:sz w:val="24"/>
                <w:szCs w:val="24"/>
              </w:rPr>
              <w:t xml:space="preserve">В основе лежат </w:t>
            </w:r>
            <w:r w:rsidRPr="006B782E">
              <w:rPr>
                <w:rStyle w:val="11"/>
                <w:sz w:val="24"/>
                <w:szCs w:val="24"/>
              </w:rPr>
              <w:lastRenderedPageBreak/>
              <w:t>ценности «Человек», «Семья»,</w:t>
            </w:r>
          </w:p>
          <w:p w14:paraId="1DC6A200" w14:textId="77777777" w:rsidR="004903C6" w:rsidRPr="006B782E" w:rsidRDefault="004903C6" w:rsidP="00556668">
            <w:pPr>
              <w:pStyle w:val="20"/>
              <w:shd w:val="clear" w:color="auto" w:fill="auto"/>
              <w:spacing w:before="0" w:after="0" w:line="276" w:lineRule="auto"/>
              <w:contextualSpacing/>
              <w:jc w:val="both"/>
              <w:rPr>
                <w:sz w:val="24"/>
                <w:szCs w:val="24"/>
              </w:rPr>
            </w:pPr>
            <w:r w:rsidRPr="006B782E">
              <w:rPr>
                <w:rStyle w:val="11"/>
                <w:sz w:val="24"/>
                <w:szCs w:val="24"/>
              </w:rPr>
              <w:t>«Дружба»,</w:t>
            </w:r>
          </w:p>
          <w:p w14:paraId="68418ADA" w14:textId="77777777" w:rsidR="004903C6" w:rsidRPr="006B782E" w:rsidRDefault="004903C6" w:rsidP="00556668">
            <w:pPr>
              <w:spacing w:line="276" w:lineRule="auto"/>
              <w:contextualSpacing/>
              <w:jc w:val="both"/>
              <w:rPr>
                <w:sz w:val="24"/>
                <w:szCs w:val="24"/>
              </w:rPr>
            </w:pPr>
            <w:r w:rsidRPr="006B782E">
              <w:rPr>
                <w:rStyle w:val="11"/>
                <w:rFonts w:eastAsiaTheme="minorHAnsi"/>
                <w:sz w:val="24"/>
                <w:szCs w:val="24"/>
              </w:rPr>
              <w:t>«Сотрудничество»</w:t>
            </w:r>
          </w:p>
        </w:tc>
        <w:tc>
          <w:tcPr>
            <w:tcW w:w="2014" w:type="dxa"/>
            <w:vMerge w:val="restart"/>
          </w:tcPr>
          <w:p w14:paraId="3578B785" w14:textId="77777777" w:rsidR="004903C6" w:rsidRPr="006B782E" w:rsidRDefault="004903C6" w:rsidP="00556668">
            <w:pPr>
              <w:pStyle w:val="20"/>
              <w:shd w:val="clear" w:color="auto" w:fill="auto"/>
              <w:tabs>
                <w:tab w:val="left" w:pos="1762"/>
              </w:tabs>
              <w:spacing w:before="0" w:after="0" w:line="276" w:lineRule="auto"/>
              <w:ind w:right="20"/>
              <w:contextualSpacing/>
              <w:jc w:val="both"/>
              <w:rPr>
                <w:sz w:val="24"/>
                <w:szCs w:val="24"/>
                <w:lang w:val="ru-RU"/>
              </w:rPr>
            </w:pPr>
            <w:r w:rsidRPr="006B782E">
              <w:rPr>
                <w:sz w:val="24"/>
                <w:szCs w:val="24"/>
                <w:lang w:val="ru-RU"/>
              </w:rPr>
              <w:lastRenderedPageBreak/>
              <w:t xml:space="preserve">Формирование ценностного отношения детей к семье, другому </w:t>
            </w:r>
            <w:r w:rsidRPr="006B782E">
              <w:rPr>
                <w:sz w:val="24"/>
                <w:szCs w:val="24"/>
                <w:lang w:val="ru-RU"/>
              </w:rPr>
              <w:lastRenderedPageBreak/>
              <w:t>человеку, развитие дружелюбия, умения находить общий язык с другими людьми</w:t>
            </w:r>
          </w:p>
          <w:p w14:paraId="7325397D" w14:textId="77777777" w:rsidR="004903C6" w:rsidRPr="006B782E" w:rsidRDefault="004903C6" w:rsidP="00556668">
            <w:pPr>
              <w:spacing w:line="276" w:lineRule="auto"/>
              <w:contextualSpacing/>
              <w:jc w:val="both"/>
              <w:rPr>
                <w:sz w:val="24"/>
                <w:szCs w:val="24"/>
              </w:rPr>
            </w:pPr>
          </w:p>
        </w:tc>
        <w:tc>
          <w:tcPr>
            <w:tcW w:w="3969" w:type="dxa"/>
            <w:vMerge w:val="restart"/>
          </w:tcPr>
          <w:p w14:paraId="761B57E2" w14:textId="77777777" w:rsidR="004903C6" w:rsidRPr="006B782E" w:rsidRDefault="004903C6" w:rsidP="004B0BB1">
            <w:pPr>
              <w:pStyle w:val="a6"/>
              <w:widowControl/>
              <w:numPr>
                <w:ilvl w:val="0"/>
                <w:numId w:val="136"/>
              </w:numPr>
              <w:tabs>
                <w:tab w:val="left" w:pos="146"/>
              </w:tabs>
              <w:autoSpaceDE/>
              <w:autoSpaceDN/>
              <w:spacing w:line="276" w:lineRule="auto"/>
              <w:ind w:left="0" w:firstLine="0"/>
              <w:contextualSpacing/>
              <w:jc w:val="both"/>
              <w:rPr>
                <w:sz w:val="24"/>
                <w:szCs w:val="24"/>
              </w:rPr>
            </w:pPr>
            <w:r w:rsidRPr="006B782E">
              <w:rPr>
                <w:sz w:val="24"/>
                <w:szCs w:val="24"/>
              </w:rPr>
              <w:lastRenderedPageBreak/>
              <w:t>Способствовать освоению детьми моральных ценностей</w:t>
            </w:r>
          </w:p>
          <w:p w14:paraId="12077376" w14:textId="77777777" w:rsidR="004903C6" w:rsidRPr="006B782E" w:rsidRDefault="004903C6" w:rsidP="004B0BB1">
            <w:pPr>
              <w:pStyle w:val="a6"/>
              <w:widowControl/>
              <w:numPr>
                <w:ilvl w:val="0"/>
                <w:numId w:val="136"/>
              </w:numPr>
              <w:tabs>
                <w:tab w:val="left" w:pos="146"/>
              </w:tabs>
              <w:autoSpaceDE/>
              <w:autoSpaceDN/>
              <w:spacing w:line="276" w:lineRule="auto"/>
              <w:ind w:left="0" w:firstLine="0"/>
              <w:contextualSpacing/>
              <w:jc w:val="both"/>
              <w:rPr>
                <w:sz w:val="24"/>
                <w:szCs w:val="24"/>
              </w:rPr>
            </w:pPr>
            <w:r w:rsidRPr="006B782E">
              <w:rPr>
                <w:sz w:val="24"/>
                <w:szCs w:val="24"/>
              </w:rPr>
              <w:t>Формировать у детей нравственные качества и идеалов</w:t>
            </w:r>
          </w:p>
          <w:p w14:paraId="42E5412C" w14:textId="77777777" w:rsidR="004903C6" w:rsidRPr="006B782E" w:rsidRDefault="004903C6" w:rsidP="004B0BB1">
            <w:pPr>
              <w:pStyle w:val="a6"/>
              <w:widowControl/>
              <w:numPr>
                <w:ilvl w:val="0"/>
                <w:numId w:val="136"/>
              </w:numPr>
              <w:tabs>
                <w:tab w:val="left" w:pos="146"/>
              </w:tabs>
              <w:autoSpaceDE/>
              <w:autoSpaceDN/>
              <w:spacing w:line="276" w:lineRule="auto"/>
              <w:ind w:left="0" w:firstLine="0"/>
              <w:contextualSpacing/>
              <w:jc w:val="both"/>
              <w:rPr>
                <w:sz w:val="24"/>
                <w:szCs w:val="24"/>
              </w:rPr>
            </w:pPr>
            <w:r w:rsidRPr="006B782E">
              <w:rPr>
                <w:sz w:val="24"/>
                <w:szCs w:val="24"/>
              </w:rPr>
              <w:lastRenderedPageBreak/>
              <w:t>Воспитывать стремление жить в соответствии с моральными принципами и нормами и воплощать их в своем поведении. Воспитывать уважение к другим людям, к законам человеческого общества. Способствовать накоплению у детей опыта социально-ответственного поведения</w:t>
            </w:r>
          </w:p>
          <w:p w14:paraId="7001FD83" w14:textId="77777777" w:rsidR="004903C6" w:rsidRPr="006B782E" w:rsidRDefault="004903C6" w:rsidP="004B0BB1">
            <w:pPr>
              <w:pStyle w:val="a6"/>
              <w:widowControl/>
              <w:numPr>
                <w:ilvl w:val="0"/>
                <w:numId w:val="136"/>
              </w:numPr>
              <w:tabs>
                <w:tab w:val="left" w:pos="146"/>
              </w:tabs>
              <w:autoSpaceDE/>
              <w:autoSpaceDN/>
              <w:spacing w:line="276" w:lineRule="auto"/>
              <w:ind w:left="0" w:firstLine="0"/>
              <w:contextualSpacing/>
              <w:jc w:val="both"/>
              <w:rPr>
                <w:sz w:val="24"/>
                <w:szCs w:val="24"/>
              </w:rPr>
            </w:pPr>
            <w:r w:rsidRPr="006B782E">
              <w:rPr>
                <w:sz w:val="24"/>
                <w:szCs w:val="24"/>
              </w:rPr>
              <w:t>Развивать нравственные представления, формировать навыки культурного поведения</w:t>
            </w:r>
          </w:p>
        </w:tc>
        <w:tc>
          <w:tcPr>
            <w:tcW w:w="4819" w:type="dxa"/>
          </w:tcPr>
          <w:p w14:paraId="17678434" w14:textId="77777777" w:rsidR="004903C6" w:rsidRPr="006B782E" w:rsidRDefault="004903C6" w:rsidP="004B0BB1">
            <w:pPr>
              <w:pStyle w:val="20"/>
              <w:numPr>
                <w:ilvl w:val="0"/>
                <w:numId w:val="135"/>
              </w:numPr>
              <w:shd w:val="clear" w:color="auto" w:fill="auto"/>
              <w:tabs>
                <w:tab w:val="left" w:pos="205"/>
              </w:tabs>
              <w:spacing w:before="0" w:after="0" w:line="276" w:lineRule="auto"/>
              <w:ind w:left="0" w:firstLine="0"/>
              <w:contextualSpacing/>
              <w:jc w:val="both"/>
              <w:rPr>
                <w:sz w:val="24"/>
                <w:szCs w:val="24"/>
                <w:lang w:val="ru-RU"/>
              </w:rPr>
            </w:pPr>
            <w:r w:rsidRPr="006B782E">
              <w:rPr>
                <w:rStyle w:val="11"/>
                <w:sz w:val="24"/>
                <w:szCs w:val="24"/>
              </w:rPr>
              <w:lastRenderedPageBreak/>
              <w:t>Содействовать становлению целостной картины мира, основанной на представлениях о добре и зле, прекрасном и безобразном, правдивом и ложном</w:t>
            </w:r>
          </w:p>
          <w:p w14:paraId="79476ADF" w14:textId="77777777" w:rsidR="004903C6" w:rsidRPr="006B782E" w:rsidRDefault="004903C6" w:rsidP="00556668">
            <w:pPr>
              <w:tabs>
                <w:tab w:val="left" w:pos="205"/>
              </w:tabs>
              <w:spacing w:line="276" w:lineRule="auto"/>
              <w:contextualSpacing/>
              <w:jc w:val="both"/>
              <w:rPr>
                <w:sz w:val="24"/>
                <w:szCs w:val="24"/>
              </w:rPr>
            </w:pPr>
          </w:p>
        </w:tc>
        <w:tc>
          <w:tcPr>
            <w:tcW w:w="2058" w:type="dxa"/>
          </w:tcPr>
          <w:p w14:paraId="43DBDEC1" w14:textId="77777777" w:rsidR="004903C6" w:rsidRPr="006B782E" w:rsidRDefault="004903C6" w:rsidP="00556668">
            <w:pPr>
              <w:spacing w:line="276" w:lineRule="auto"/>
              <w:contextualSpacing/>
              <w:jc w:val="both"/>
              <w:rPr>
                <w:sz w:val="24"/>
                <w:szCs w:val="24"/>
              </w:rPr>
            </w:pPr>
            <w:r w:rsidRPr="006B782E">
              <w:rPr>
                <w:sz w:val="24"/>
                <w:szCs w:val="24"/>
              </w:rPr>
              <w:lastRenderedPageBreak/>
              <w:t>Социально-коммуникативное развитие</w:t>
            </w:r>
          </w:p>
        </w:tc>
      </w:tr>
      <w:tr w:rsidR="004903C6" w:rsidRPr="006B782E" w14:paraId="72FCE0C4" w14:textId="77777777" w:rsidTr="006B782E">
        <w:tc>
          <w:tcPr>
            <w:tcW w:w="2234" w:type="dxa"/>
            <w:vMerge/>
          </w:tcPr>
          <w:p w14:paraId="679C52E6" w14:textId="77777777" w:rsidR="004903C6" w:rsidRPr="006B782E" w:rsidRDefault="004903C6" w:rsidP="00556668">
            <w:pPr>
              <w:spacing w:line="276" w:lineRule="auto"/>
              <w:contextualSpacing/>
              <w:jc w:val="both"/>
              <w:rPr>
                <w:sz w:val="24"/>
                <w:szCs w:val="24"/>
              </w:rPr>
            </w:pPr>
          </w:p>
        </w:tc>
        <w:tc>
          <w:tcPr>
            <w:tcW w:w="2014" w:type="dxa"/>
            <w:vMerge/>
          </w:tcPr>
          <w:p w14:paraId="73253252" w14:textId="77777777" w:rsidR="004903C6" w:rsidRPr="006B782E" w:rsidRDefault="004903C6" w:rsidP="00556668">
            <w:pPr>
              <w:spacing w:line="276" w:lineRule="auto"/>
              <w:contextualSpacing/>
              <w:jc w:val="both"/>
              <w:rPr>
                <w:sz w:val="24"/>
                <w:szCs w:val="24"/>
              </w:rPr>
            </w:pPr>
          </w:p>
        </w:tc>
        <w:tc>
          <w:tcPr>
            <w:tcW w:w="3969" w:type="dxa"/>
            <w:vMerge/>
          </w:tcPr>
          <w:p w14:paraId="75085BC9" w14:textId="77777777" w:rsidR="004903C6" w:rsidRPr="006B782E" w:rsidRDefault="004903C6" w:rsidP="004B0BB1">
            <w:pPr>
              <w:pStyle w:val="a6"/>
              <w:widowControl/>
              <w:numPr>
                <w:ilvl w:val="0"/>
                <w:numId w:val="136"/>
              </w:numPr>
              <w:tabs>
                <w:tab w:val="left" w:pos="146"/>
              </w:tabs>
              <w:autoSpaceDE/>
              <w:autoSpaceDN/>
              <w:spacing w:line="276" w:lineRule="auto"/>
              <w:ind w:left="0" w:firstLine="0"/>
              <w:contextualSpacing/>
              <w:jc w:val="both"/>
              <w:rPr>
                <w:sz w:val="24"/>
                <w:szCs w:val="24"/>
              </w:rPr>
            </w:pPr>
          </w:p>
        </w:tc>
        <w:tc>
          <w:tcPr>
            <w:tcW w:w="4819" w:type="dxa"/>
          </w:tcPr>
          <w:p w14:paraId="5CB632B7" w14:textId="77777777" w:rsidR="004903C6" w:rsidRPr="006B782E" w:rsidRDefault="004903C6" w:rsidP="004B0BB1">
            <w:pPr>
              <w:pStyle w:val="20"/>
              <w:numPr>
                <w:ilvl w:val="0"/>
                <w:numId w:val="135"/>
              </w:numPr>
              <w:shd w:val="clear" w:color="auto" w:fill="auto"/>
              <w:tabs>
                <w:tab w:val="left" w:pos="205"/>
              </w:tabs>
              <w:spacing w:before="0" w:after="0" w:line="276" w:lineRule="auto"/>
              <w:ind w:left="0" w:firstLine="0"/>
              <w:contextualSpacing/>
              <w:jc w:val="both"/>
              <w:rPr>
                <w:sz w:val="24"/>
                <w:szCs w:val="24"/>
                <w:lang w:val="ru-RU"/>
              </w:rPr>
            </w:pPr>
            <w:r w:rsidRPr="006B782E">
              <w:rPr>
                <w:rStyle w:val="11"/>
                <w:sz w:val="24"/>
                <w:szCs w:val="24"/>
              </w:rPr>
              <w:t>Воспитывать уважения к людям – представителям разных народов России независимо от их этнической принадлежности;</w:t>
            </w:r>
          </w:p>
          <w:p w14:paraId="54C48AB1" w14:textId="77777777" w:rsidR="004903C6" w:rsidRPr="006B782E" w:rsidRDefault="004903C6" w:rsidP="00556668">
            <w:pPr>
              <w:tabs>
                <w:tab w:val="left" w:pos="205"/>
              </w:tabs>
              <w:spacing w:line="276" w:lineRule="auto"/>
              <w:contextualSpacing/>
              <w:jc w:val="both"/>
              <w:rPr>
                <w:sz w:val="24"/>
                <w:szCs w:val="24"/>
              </w:rPr>
            </w:pPr>
          </w:p>
        </w:tc>
        <w:tc>
          <w:tcPr>
            <w:tcW w:w="2058" w:type="dxa"/>
          </w:tcPr>
          <w:p w14:paraId="13099DF1" w14:textId="77777777" w:rsidR="004903C6" w:rsidRPr="006B782E" w:rsidRDefault="004903C6" w:rsidP="00556668">
            <w:pPr>
              <w:spacing w:line="276" w:lineRule="auto"/>
              <w:contextualSpacing/>
              <w:jc w:val="both"/>
              <w:rPr>
                <w:sz w:val="24"/>
                <w:szCs w:val="24"/>
              </w:rPr>
            </w:pPr>
            <w:r w:rsidRPr="006B782E">
              <w:rPr>
                <w:sz w:val="24"/>
                <w:szCs w:val="24"/>
              </w:rPr>
              <w:t>Познавательное развитие</w:t>
            </w:r>
          </w:p>
        </w:tc>
      </w:tr>
      <w:tr w:rsidR="004903C6" w:rsidRPr="006B782E" w14:paraId="55F90422" w14:textId="77777777" w:rsidTr="006B782E">
        <w:tc>
          <w:tcPr>
            <w:tcW w:w="2234" w:type="dxa"/>
            <w:vMerge/>
          </w:tcPr>
          <w:p w14:paraId="6A47C493" w14:textId="77777777" w:rsidR="004903C6" w:rsidRPr="006B782E" w:rsidRDefault="004903C6" w:rsidP="00556668">
            <w:pPr>
              <w:spacing w:line="276" w:lineRule="auto"/>
              <w:contextualSpacing/>
              <w:jc w:val="both"/>
              <w:rPr>
                <w:sz w:val="24"/>
                <w:szCs w:val="24"/>
              </w:rPr>
            </w:pPr>
          </w:p>
        </w:tc>
        <w:tc>
          <w:tcPr>
            <w:tcW w:w="2014" w:type="dxa"/>
            <w:vMerge/>
          </w:tcPr>
          <w:p w14:paraId="5E4D2187" w14:textId="77777777" w:rsidR="004903C6" w:rsidRPr="006B782E" w:rsidRDefault="004903C6" w:rsidP="00556668">
            <w:pPr>
              <w:spacing w:line="276" w:lineRule="auto"/>
              <w:contextualSpacing/>
              <w:jc w:val="both"/>
              <w:rPr>
                <w:sz w:val="24"/>
                <w:szCs w:val="24"/>
              </w:rPr>
            </w:pPr>
          </w:p>
        </w:tc>
        <w:tc>
          <w:tcPr>
            <w:tcW w:w="3969" w:type="dxa"/>
            <w:vMerge/>
          </w:tcPr>
          <w:p w14:paraId="500C27FC" w14:textId="77777777" w:rsidR="004903C6" w:rsidRPr="006B782E" w:rsidRDefault="004903C6" w:rsidP="004B0BB1">
            <w:pPr>
              <w:pStyle w:val="a6"/>
              <w:widowControl/>
              <w:numPr>
                <w:ilvl w:val="0"/>
                <w:numId w:val="136"/>
              </w:numPr>
              <w:tabs>
                <w:tab w:val="left" w:pos="146"/>
              </w:tabs>
              <w:autoSpaceDE/>
              <w:autoSpaceDN/>
              <w:spacing w:line="276" w:lineRule="auto"/>
              <w:ind w:left="0" w:firstLine="0"/>
              <w:contextualSpacing/>
              <w:jc w:val="both"/>
              <w:rPr>
                <w:sz w:val="24"/>
                <w:szCs w:val="24"/>
              </w:rPr>
            </w:pPr>
          </w:p>
        </w:tc>
        <w:tc>
          <w:tcPr>
            <w:tcW w:w="4819" w:type="dxa"/>
          </w:tcPr>
          <w:p w14:paraId="7D66D69E" w14:textId="77777777" w:rsidR="004903C6" w:rsidRPr="006B782E" w:rsidRDefault="004903C6" w:rsidP="004B0BB1">
            <w:pPr>
              <w:pStyle w:val="20"/>
              <w:numPr>
                <w:ilvl w:val="0"/>
                <w:numId w:val="135"/>
              </w:numPr>
              <w:shd w:val="clear" w:color="auto" w:fill="auto"/>
              <w:tabs>
                <w:tab w:val="left" w:pos="205"/>
              </w:tabs>
              <w:spacing w:before="0" w:after="0" w:line="276" w:lineRule="auto"/>
              <w:ind w:left="0" w:firstLine="0"/>
              <w:contextualSpacing/>
              <w:jc w:val="both"/>
              <w:rPr>
                <w:sz w:val="24"/>
                <w:szCs w:val="24"/>
                <w:lang w:val="ru-RU"/>
              </w:rPr>
            </w:pPr>
            <w:r w:rsidRPr="006B782E">
              <w:rPr>
                <w:rStyle w:val="11"/>
                <w:sz w:val="24"/>
                <w:szCs w:val="24"/>
              </w:rPr>
              <w:t>Способствовать овладению детьми формами речевого этикета, отражающими принятые в обществе правила и нормы культурного поведения</w:t>
            </w:r>
          </w:p>
          <w:p w14:paraId="6D447710" w14:textId="77777777" w:rsidR="004903C6" w:rsidRPr="006B782E" w:rsidRDefault="004903C6" w:rsidP="00556668">
            <w:pPr>
              <w:tabs>
                <w:tab w:val="left" w:pos="205"/>
              </w:tabs>
              <w:spacing w:line="276" w:lineRule="auto"/>
              <w:contextualSpacing/>
              <w:jc w:val="both"/>
              <w:rPr>
                <w:sz w:val="24"/>
                <w:szCs w:val="24"/>
              </w:rPr>
            </w:pPr>
          </w:p>
        </w:tc>
        <w:tc>
          <w:tcPr>
            <w:tcW w:w="2058" w:type="dxa"/>
          </w:tcPr>
          <w:p w14:paraId="769890D4" w14:textId="77777777" w:rsidR="004903C6" w:rsidRPr="006B782E" w:rsidRDefault="004903C6" w:rsidP="00556668">
            <w:pPr>
              <w:spacing w:line="276" w:lineRule="auto"/>
              <w:contextualSpacing/>
              <w:jc w:val="both"/>
              <w:rPr>
                <w:sz w:val="24"/>
                <w:szCs w:val="24"/>
              </w:rPr>
            </w:pPr>
            <w:r w:rsidRPr="006B782E">
              <w:rPr>
                <w:sz w:val="24"/>
                <w:szCs w:val="24"/>
              </w:rPr>
              <w:t>Речевое развитие</w:t>
            </w:r>
          </w:p>
        </w:tc>
      </w:tr>
      <w:tr w:rsidR="004903C6" w:rsidRPr="006B782E" w14:paraId="7D5640E3" w14:textId="77777777" w:rsidTr="006B782E">
        <w:tc>
          <w:tcPr>
            <w:tcW w:w="2234" w:type="dxa"/>
            <w:vMerge/>
          </w:tcPr>
          <w:p w14:paraId="4D207494" w14:textId="77777777" w:rsidR="004903C6" w:rsidRPr="006B782E" w:rsidRDefault="004903C6" w:rsidP="00556668">
            <w:pPr>
              <w:spacing w:line="276" w:lineRule="auto"/>
              <w:contextualSpacing/>
              <w:jc w:val="both"/>
              <w:rPr>
                <w:sz w:val="24"/>
                <w:szCs w:val="24"/>
              </w:rPr>
            </w:pPr>
          </w:p>
        </w:tc>
        <w:tc>
          <w:tcPr>
            <w:tcW w:w="2014" w:type="dxa"/>
            <w:vMerge/>
          </w:tcPr>
          <w:p w14:paraId="71251EA4" w14:textId="77777777" w:rsidR="004903C6" w:rsidRPr="006B782E" w:rsidRDefault="004903C6" w:rsidP="00556668">
            <w:pPr>
              <w:spacing w:line="276" w:lineRule="auto"/>
              <w:contextualSpacing/>
              <w:jc w:val="both"/>
              <w:rPr>
                <w:sz w:val="24"/>
                <w:szCs w:val="24"/>
              </w:rPr>
            </w:pPr>
          </w:p>
        </w:tc>
        <w:tc>
          <w:tcPr>
            <w:tcW w:w="3969" w:type="dxa"/>
            <w:vMerge/>
          </w:tcPr>
          <w:p w14:paraId="3815615B" w14:textId="77777777" w:rsidR="004903C6" w:rsidRPr="006B782E" w:rsidRDefault="004903C6" w:rsidP="004B0BB1">
            <w:pPr>
              <w:pStyle w:val="a6"/>
              <w:widowControl/>
              <w:numPr>
                <w:ilvl w:val="0"/>
                <w:numId w:val="136"/>
              </w:numPr>
              <w:tabs>
                <w:tab w:val="left" w:pos="146"/>
              </w:tabs>
              <w:autoSpaceDE/>
              <w:autoSpaceDN/>
              <w:spacing w:line="276" w:lineRule="auto"/>
              <w:ind w:left="0" w:firstLine="0"/>
              <w:contextualSpacing/>
              <w:jc w:val="both"/>
              <w:rPr>
                <w:sz w:val="24"/>
                <w:szCs w:val="24"/>
              </w:rPr>
            </w:pPr>
          </w:p>
        </w:tc>
        <w:tc>
          <w:tcPr>
            <w:tcW w:w="4819" w:type="dxa"/>
          </w:tcPr>
          <w:p w14:paraId="2744A991" w14:textId="77777777" w:rsidR="004903C6" w:rsidRPr="006B782E" w:rsidRDefault="004903C6" w:rsidP="004B0BB1">
            <w:pPr>
              <w:pStyle w:val="a6"/>
              <w:widowControl/>
              <w:numPr>
                <w:ilvl w:val="0"/>
                <w:numId w:val="135"/>
              </w:numPr>
              <w:tabs>
                <w:tab w:val="left" w:pos="205"/>
              </w:tabs>
              <w:autoSpaceDE/>
              <w:autoSpaceDN/>
              <w:spacing w:line="276" w:lineRule="auto"/>
              <w:ind w:left="0" w:firstLine="0"/>
              <w:contextualSpacing/>
              <w:jc w:val="both"/>
              <w:rPr>
                <w:rStyle w:val="11"/>
                <w:rFonts w:eastAsiaTheme="minorHAnsi"/>
                <w:sz w:val="24"/>
                <w:szCs w:val="24"/>
              </w:rPr>
            </w:pPr>
            <w:r w:rsidRPr="006B782E">
              <w:rPr>
                <w:rStyle w:val="11"/>
                <w:rFonts w:eastAsiaTheme="minorHAnsi"/>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14:paraId="1029DA6C" w14:textId="77777777" w:rsidR="004903C6" w:rsidRPr="006B782E" w:rsidRDefault="004903C6" w:rsidP="004B0BB1">
            <w:pPr>
              <w:pStyle w:val="a6"/>
              <w:widowControl/>
              <w:numPr>
                <w:ilvl w:val="0"/>
                <w:numId w:val="135"/>
              </w:numPr>
              <w:tabs>
                <w:tab w:val="left" w:pos="205"/>
              </w:tabs>
              <w:autoSpaceDE/>
              <w:autoSpaceDN/>
              <w:spacing w:line="276" w:lineRule="auto"/>
              <w:ind w:left="0" w:firstLine="0"/>
              <w:contextualSpacing/>
              <w:jc w:val="both"/>
              <w:rPr>
                <w:sz w:val="24"/>
                <w:szCs w:val="24"/>
              </w:rPr>
            </w:pPr>
            <w:r w:rsidRPr="006B782E">
              <w:rPr>
                <w:rStyle w:val="11"/>
                <w:rFonts w:eastAsiaTheme="minorHAnsi"/>
                <w:sz w:val="24"/>
                <w:szCs w:val="24"/>
              </w:rPr>
              <w:t>Поддерживать готовности детей к творческой самореализации и сотворчеству с другими людьми (детьми и взрослыми)</w:t>
            </w:r>
          </w:p>
        </w:tc>
        <w:tc>
          <w:tcPr>
            <w:tcW w:w="2058" w:type="dxa"/>
          </w:tcPr>
          <w:p w14:paraId="30AD244C" w14:textId="77777777" w:rsidR="004903C6" w:rsidRPr="006B782E" w:rsidRDefault="004903C6" w:rsidP="00556668">
            <w:pPr>
              <w:spacing w:line="276" w:lineRule="auto"/>
              <w:contextualSpacing/>
              <w:jc w:val="both"/>
              <w:rPr>
                <w:sz w:val="24"/>
                <w:szCs w:val="24"/>
              </w:rPr>
            </w:pPr>
            <w:r w:rsidRPr="006B782E">
              <w:rPr>
                <w:sz w:val="24"/>
                <w:szCs w:val="24"/>
              </w:rPr>
              <w:t>Художественно-эстетическое развитие</w:t>
            </w:r>
          </w:p>
        </w:tc>
      </w:tr>
      <w:tr w:rsidR="004903C6" w:rsidRPr="006B782E" w14:paraId="4930B1EA" w14:textId="77777777" w:rsidTr="006B782E">
        <w:tc>
          <w:tcPr>
            <w:tcW w:w="2234" w:type="dxa"/>
            <w:vMerge/>
          </w:tcPr>
          <w:p w14:paraId="71043707" w14:textId="77777777" w:rsidR="004903C6" w:rsidRPr="006B782E" w:rsidRDefault="004903C6" w:rsidP="00556668">
            <w:pPr>
              <w:spacing w:line="276" w:lineRule="auto"/>
              <w:contextualSpacing/>
              <w:jc w:val="both"/>
              <w:rPr>
                <w:sz w:val="24"/>
                <w:szCs w:val="24"/>
              </w:rPr>
            </w:pPr>
          </w:p>
        </w:tc>
        <w:tc>
          <w:tcPr>
            <w:tcW w:w="2014" w:type="dxa"/>
            <w:vMerge/>
          </w:tcPr>
          <w:p w14:paraId="49BFFD68" w14:textId="77777777" w:rsidR="004903C6" w:rsidRPr="006B782E" w:rsidRDefault="004903C6" w:rsidP="00556668">
            <w:pPr>
              <w:spacing w:line="276" w:lineRule="auto"/>
              <w:contextualSpacing/>
              <w:jc w:val="both"/>
              <w:rPr>
                <w:sz w:val="24"/>
                <w:szCs w:val="24"/>
              </w:rPr>
            </w:pPr>
          </w:p>
        </w:tc>
        <w:tc>
          <w:tcPr>
            <w:tcW w:w="3969" w:type="dxa"/>
            <w:vMerge/>
          </w:tcPr>
          <w:p w14:paraId="65694DFA" w14:textId="77777777" w:rsidR="004903C6" w:rsidRPr="006B782E" w:rsidRDefault="004903C6" w:rsidP="004B0BB1">
            <w:pPr>
              <w:pStyle w:val="a6"/>
              <w:widowControl/>
              <w:numPr>
                <w:ilvl w:val="0"/>
                <w:numId w:val="136"/>
              </w:numPr>
              <w:tabs>
                <w:tab w:val="left" w:pos="146"/>
              </w:tabs>
              <w:autoSpaceDE/>
              <w:autoSpaceDN/>
              <w:spacing w:line="276" w:lineRule="auto"/>
              <w:ind w:left="0" w:firstLine="0"/>
              <w:contextualSpacing/>
              <w:jc w:val="both"/>
              <w:rPr>
                <w:sz w:val="24"/>
                <w:szCs w:val="24"/>
              </w:rPr>
            </w:pPr>
          </w:p>
        </w:tc>
        <w:tc>
          <w:tcPr>
            <w:tcW w:w="4819" w:type="dxa"/>
          </w:tcPr>
          <w:p w14:paraId="13E16FCD" w14:textId="77777777" w:rsidR="004903C6" w:rsidRPr="006B782E" w:rsidRDefault="004903C6" w:rsidP="004B0BB1">
            <w:pPr>
              <w:pStyle w:val="a6"/>
              <w:widowControl/>
              <w:numPr>
                <w:ilvl w:val="0"/>
                <w:numId w:val="135"/>
              </w:numPr>
              <w:tabs>
                <w:tab w:val="left" w:pos="205"/>
              </w:tabs>
              <w:autoSpaceDE/>
              <w:autoSpaceDN/>
              <w:spacing w:line="276" w:lineRule="auto"/>
              <w:ind w:left="0" w:firstLine="0"/>
              <w:contextualSpacing/>
              <w:jc w:val="both"/>
              <w:rPr>
                <w:sz w:val="24"/>
                <w:szCs w:val="24"/>
              </w:rPr>
            </w:pPr>
            <w:r w:rsidRPr="006B782E">
              <w:rPr>
                <w:rStyle w:val="11"/>
                <w:rFonts w:eastAsiaTheme="minorHAnsi"/>
                <w:sz w:val="24"/>
                <w:szCs w:val="24"/>
              </w:rPr>
              <w:t>Воспитывать активность, самостоятельность, уверенности в своих силах, развивать нравственные и волевые качества</w:t>
            </w:r>
          </w:p>
        </w:tc>
        <w:tc>
          <w:tcPr>
            <w:tcW w:w="2058" w:type="dxa"/>
          </w:tcPr>
          <w:p w14:paraId="4A8AC83D" w14:textId="77777777" w:rsidR="004903C6" w:rsidRPr="006B782E" w:rsidRDefault="004903C6" w:rsidP="00556668">
            <w:pPr>
              <w:spacing w:line="276" w:lineRule="auto"/>
              <w:contextualSpacing/>
              <w:jc w:val="both"/>
              <w:rPr>
                <w:sz w:val="24"/>
                <w:szCs w:val="24"/>
              </w:rPr>
            </w:pPr>
            <w:r w:rsidRPr="006B782E">
              <w:rPr>
                <w:sz w:val="24"/>
                <w:szCs w:val="24"/>
              </w:rPr>
              <w:t>Физическое развитие</w:t>
            </w:r>
          </w:p>
        </w:tc>
      </w:tr>
      <w:tr w:rsidR="004903C6" w:rsidRPr="006B782E" w14:paraId="34F3626B" w14:textId="77777777" w:rsidTr="006B782E">
        <w:tc>
          <w:tcPr>
            <w:tcW w:w="2234" w:type="dxa"/>
            <w:vMerge w:val="restart"/>
          </w:tcPr>
          <w:p w14:paraId="6C262B1B" w14:textId="77777777" w:rsidR="004903C6" w:rsidRPr="006B782E" w:rsidRDefault="004903C6" w:rsidP="00556668">
            <w:pPr>
              <w:spacing w:line="276" w:lineRule="auto"/>
              <w:contextualSpacing/>
              <w:jc w:val="both"/>
              <w:rPr>
                <w:sz w:val="24"/>
                <w:szCs w:val="24"/>
              </w:rPr>
            </w:pPr>
            <w:r w:rsidRPr="006B782E">
              <w:rPr>
                <w:sz w:val="24"/>
                <w:szCs w:val="24"/>
              </w:rPr>
              <w:t>Познавательное</w:t>
            </w:r>
          </w:p>
          <w:p w14:paraId="0F50A77E" w14:textId="77777777" w:rsidR="004903C6" w:rsidRPr="006B782E" w:rsidRDefault="004903C6" w:rsidP="00556668">
            <w:pPr>
              <w:spacing w:line="276" w:lineRule="auto"/>
              <w:contextualSpacing/>
              <w:jc w:val="both"/>
              <w:rPr>
                <w:sz w:val="24"/>
                <w:szCs w:val="24"/>
              </w:rPr>
            </w:pPr>
            <w:r w:rsidRPr="006B782E">
              <w:rPr>
                <w:sz w:val="24"/>
                <w:szCs w:val="24"/>
              </w:rPr>
              <w:t>В основе лежит ценность «Познание»</w:t>
            </w:r>
          </w:p>
        </w:tc>
        <w:tc>
          <w:tcPr>
            <w:tcW w:w="2014" w:type="dxa"/>
            <w:vMerge w:val="restart"/>
          </w:tcPr>
          <w:p w14:paraId="243649D8" w14:textId="77777777" w:rsidR="004903C6" w:rsidRPr="006B782E" w:rsidRDefault="004903C6" w:rsidP="00556668">
            <w:pPr>
              <w:spacing w:line="276" w:lineRule="auto"/>
              <w:contextualSpacing/>
              <w:jc w:val="both"/>
              <w:rPr>
                <w:sz w:val="24"/>
                <w:szCs w:val="24"/>
              </w:rPr>
            </w:pPr>
            <w:r w:rsidRPr="006B782E">
              <w:rPr>
                <w:sz w:val="24"/>
                <w:szCs w:val="24"/>
              </w:rPr>
              <w:t>Формирование ценности познания</w:t>
            </w:r>
          </w:p>
        </w:tc>
        <w:tc>
          <w:tcPr>
            <w:tcW w:w="3969" w:type="dxa"/>
            <w:vMerge w:val="restart"/>
          </w:tcPr>
          <w:p w14:paraId="51BB985E" w14:textId="77777777" w:rsidR="004903C6" w:rsidRPr="006B782E" w:rsidRDefault="004903C6" w:rsidP="004B0BB1">
            <w:pPr>
              <w:pStyle w:val="a6"/>
              <w:widowControl/>
              <w:numPr>
                <w:ilvl w:val="0"/>
                <w:numId w:val="136"/>
              </w:numPr>
              <w:tabs>
                <w:tab w:val="left" w:pos="146"/>
              </w:tabs>
              <w:autoSpaceDE/>
              <w:autoSpaceDN/>
              <w:spacing w:line="276" w:lineRule="auto"/>
              <w:ind w:left="0" w:firstLine="0"/>
              <w:contextualSpacing/>
              <w:jc w:val="both"/>
              <w:rPr>
                <w:sz w:val="24"/>
                <w:szCs w:val="24"/>
              </w:rPr>
            </w:pPr>
            <w:r w:rsidRPr="006B782E">
              <w:rPr>
                <w:sz w:val="24"/>
                <w:szCs w:val="24"/>
              </w:rPr>
              <w:t xml:space="preserve">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w:t>
            </w:r>
            <w:r w:rsidRPr="006B782E">
              <w:rPr>
                <w:sz w:val="24"/>
                <w:szCs w:val="24"/>
              </w:rPr>
              <w:lastRenderedPageBreak/>
              <w:t>людям, природе, деятельности человека</w:t>
            </w:r>
          </w:p>
        </w:tc>
        <w:tc>
          <w:tcPr>
            <w:tcW w:w="4819" w:type="dxa"/>
          </w:tcPr>
          <w:p w14:paraId="24D13121" w14:textId="77777777" w:rsidR="004903C6" w:rsidRPr="006B782E" w:rsidRDefault="004903C6" w:rsidP="004B0BB1">
            <w:pPr>
              <w:pStyle w:val="20"/>
              <w:numPr>
                <w:ilvl w:val="0"/>
                <w:numId w:val="135"/>
              </w:numPr>
              <w:shd w:val="clear" w:color="auto" w:fill="auto"/>
              <w:tabs>
                <w:tab w:val="left" w:pos="205"/>
              </w:tabs>
              <w:spacing w:before="0" w:after="0" w:line="276" w:lineRule="auto"/>
              <w:ind w:left="0" w:firstLine="0"/>
              <w:contextualSpacing/>
              <w:jc w:val="both"/>
              <w:rPr>
                <w:sz w:val="24"/>
                <w:szCs w:val="24"/>
                <w:lang w:val="ru-RU"/>
              </w:rPr>
            </w:pPr>
            <w:r w:rsidRPr="006B782E">
              <w:rPr>
                <w:rStyle w:val="11"/>
                <w:sz w:val="24"/>
                <w:szCs w:val="24"/>
              </w:rPr>
              <w:lastRenderedPageBreak/>
              <w:t>Воспитывать отношение к знанию как ценности, понимание значения образования для человека, общества, страны</w:t>
            </w:r>
          </w:p>
          <w:p w14:paraId="085696CF" w14:textId="77777777" w:rsidR="004903C6" w:rsidRPr="006B782E" w:rsidRDefault="004903C6" w:rsidP="004B0BB1">
            <w:pPr>
              <w:pStyle w:val="20"/>
              <w:numPr>
                <w:ilvl w:val="0"/>
                <w:numId w:val="135"/>
              </w:numPr>
              <w:shd w:val="clear" w:color="auto" w:fill="auto"/>
              <w:tabs>
                <w:tab w:val="left" w:pos="205"/>
              </w:tabs>
              <w:spacing w:before="0" w:after="0" w:line="276" w:lineRule="auto"/>
              <w:ind w:left="0" w:firstLine="0"/>
              <w:contextualSpacing/>
              <w:jc w:val="both"/>
              <w:rPr>
                <w:rStyle w:val="11"/>
                <w:sz w:val="24"/>
                <w:szCs w:val="24"/>
              </w:rPr>
            </w:pPr>
            <w:r w:rsidRPr="006B782E">
              <w:rPr>
                <w:rStyle w:val="11"/>
                <w:sz w:val="24"/>
                <w:szCs w:val="24"/>
              </w:rPr>
              <w:t>Воспитывать уважительное, бережное и ответственное отношения к природе родного края, родной страны</w:t>
            </w:r>
          </w:p>
          <w:p w14:paraId="7CE4322D" w14:textId="77777777" w:rsidR="004903C6" w:rsidRPr="006B782E" w:rsidRDefault="004903C6" w:rsidP="004B0BB1">
            <w:pPr>
              <w:pStyle w:val="20"/>
              <w:numPr>
                <w:ilvl w:val="0"/>
                <w:numId w:val="135"/>
              </w:numPr>
              <w:shd w:val="clear" w:color="auto" w:fill="auto"/>
              <w:tabs>
                <w:tab w:val="left" w:pos="205"/>
              </w:tabs>
              <w:spacing w:before="0" w:after="0" w:line="276" w:lineRule="auto"/>
              <w:ind w:left="0" w:firstLine="0"/>
              <w:contextualSpacing/>
              <w:jc w:val="both"/>
              <w:rPr>
                <w:sz w:val="24"/>
                <w:szCs w:val="24"/>
                <w:lang w:val="ru-RU"/>
              </w:rPr>
            </w:pPr>
            <w:r w:rsidRPr="006B782E">
              <w:rPr>
                <w:rStyle w:val="11"/>
                <w:sz w:val="24"/>
                <w:szCs w:val="24"/>
              </w:rPr>
              <w:lastRenderedPageBreak/>
              <w:t>Способствовать приобретению первого опыта действий по сохранению природы.</w:t>
            </w:r>
          </w:p>
        </w:tc>
        <w:tc>
          <w:tcPr>
            <w:tcW w:w="2058" w:type="dxa"/>
          </w:tcPr>
          <w:p w14:paraId="5965E447" w14:textId="77777777" w:rsidR="004903C6" w:rsidRPr="006B782E" w:rsidRDefault="004903C6" w:rsidP="00556668">
            <w:pPr>
              <w:spacing w:line="276" w:lineRule="auto"/>
              <w:contextualSpacing/>
              <w:jc w:val="both"/>
              <w:rPr>
                <w:sz w:val="24"/>
                <w:szCs w:val="24"/>
              </w:rPr>
            </w:pPr>
            <w:r w:rsidRPr="006B782E">
              <w:rPr>
                <w:sz w:val="24"/>
                <w:szCs w:val="24"/>
              </w:rPr>
              <w:lastRenderedPageBreak/>
              <w:t>Познавательное развитие</w:t>
            </w:r>
          </w:p>
        </w:tc>
      </w:tr>
      <w:tr w:rsidR="004903C6" w:rsidRPr="006B782E" w14:paraId="408813DE" w14:textId="77777777" w:rsidTr="006B782E">
        <w:tc>
          <w:tcPr>
            <w:tcW w:w="2234" w:type="dxa"/>
            <w:vMerge/>
          </w:tcPr>
          <w:p w14:paraId="7813688D" w14:textId="77777777" w:rsidR="004903C6" w:rsidRPr="006B782E" w:rsidRDefault="004903C6" w:rsidP="00556668">
            <w:pPr>
              <w:spacing w:line="276" w:lineRule="auto"/>
              <w:contextualSpacing/>
              <w:jc w:val="both"/>
              <w:rPr>
                <w:sz w:val="24"/>
                <w:szCs w:val="24"/>
              </w:rPr>
            </w:pPr>
          </w:p>
        </w:tc>
        <w:tc>
          <w:tcPr>
            <w:tcW w:w="2014" w:type="dxa"/>
            <w:vMerge/>
          </w:tcPr>
          <w:p w14:paraId="1B9EE695" w14:textId="77777777" w:rsidR="004903C6" w:rsidRPr="006B782E" w:rsidRDefault="004903C6" w:rsidP="00556668">
            <w:pPr>
              <w:spacing w:line="276" w:lineRule="auto"/>
              <w:contextualSpacing/>
              <w:jc w:val="both"/>
              <w:rPr>
                <w:sz w:val="24"/>
                <w:szCs w:val="24"/>
              </w:rPr>
            </w:pPr>
          </w:p>
        </w:tc>
        <w:tc>
          <w:tcPr>
            <w:tcW w:w="3969" w:type="dxa"/>
            <w:vMerge/>
          </w:tcPr>
          <w:p w14:paraId="3A009142" w14:textId="77777777" w:rsidR="004903C6" w:rsidRPr="006B782E" w:rsidRDefault="004903C6" w:rsidP="004B0BB1">
            <w:pPr>
              <w:pStyle w:val="a6"/>
              <w:widowControl/>
              <w:numPr>
                <w:ilvl w:val="0"/>
                <w:numId w:val="136"/>
              </w:numPr>
              <w:tabs>
                <w:tab w:val="left" w:pos="146"/>
              </w:tabs>
              <w:autoSpaceDE/>
              <w:autoSpaceDN/>
              <w:spacing w:line="276" w:lineRule="auto"/>
              <w:ind w:left="0" w:firstLine="0"/>
              <w:contextualSpacing/>
              <w:jc w:val="both"/>
              <w:rPr>
                <w:rStyle w:val="11"/>
                <w:rFonts w:eastAsiaTheme="minorHAnsi"/>
                <w:sz w:val="24"/>
                <w:szCs w:val="24"/>
              </w:rPr>
            </w:pPr>
          </w:p>
        </w:tc>
        <w:tc>
          <w:tcPr>
            <w:tcW w:w="4819" w:type="dxa"/>
          </w:tcPr>
          <w:p w14:paraId="42D1747B" w14:textId="77777777" w:rsidR="004903C6" w:rsidRPr="006B782E" w:rsidRDefault="004903C6" w:rsidP="004B0BB1">
            <w:pPr>
              <w:pStyle w:val="a6"/>
              <w:widowControl/>
              <w:numPr>
                <w:ilvl w:val="0"/>
                <w:numId w:val="135"/>
              </w:numPr>
              <w:tabs>
                <w:tab w:val="left" w:pos="205"/>
              </w:tabs>
              <w:autoSpaceDE/>
              <w:autoSpaceDN/>
              <w:spacing w:line="276" w:lineRule="auto"/>
              <w:ind w:left="0" w:firstLine="0"/>
              <w:contextualSpacing/>
              <w:jc w:val="both"/>
              <w:rPr>
                <w:rStyle w:val="11"/>
                <w:rFonts w:eastAsiaTheme="minorHAnsi"/>
                <w:sz w:val="24"/>
                <w:szCs w:val="24"/>
              </w:rPr>
            </w:pPr>
            <w:r w:rsidRPr="006B782E">
              <w:rPr>
                <w:rStyle w:val="11"/>
                <w:rFonts w:eastAsiaTheme="minorHAnsi"/>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tc>
        <w:tc>
          <w:tcPr>
            <w:tcW w:w="2058" w:type="dxa"/>
          </w:tcPr>
          <w:p w14:paraId="786E74E9" w14:textId="77777777" w:rsidR="004903C6" w:rsidRPr="006B782E" w:rsidRDefault="004903C6" w:rsidP="00556668">
            <w:pPr>
              <w:spacing w:line="276" w:lineRule="auto"/>
              <w:contextualSpacing/>
              <w:jc w:val="both"/>
              <w:rPr>
                <w:sz w:val="24"/>
                <w:szCs w:val="24"/>
              </w:rPr>
            </w:pPr>
            <w:r w:rsidRPr="006B782E">
              <w:rPr>
                <w:sz w:val="24"/>
                <w:szCs w:val="24"/>
              </w:rPr>
              <w:t>Художественно-эстетическое развитие</w:t>
            </w:r>
          </w:p>
        </w:tc>
      </w:tr>
      <w:tr w:rsidR="004903C6" w:rsidRPr="006B782E" w14:paraId="5D8829F6" w14:textId="77777777" w:rsidTr="006B782E">
        <w:tc>
          <w:tcPr>
            <w:tcW w:w="2234" w:type="dxa"/>
          </w:tcPr>
          <w:p w14:paraId="3F6F03FD" w14:textId="77777777" w:rsidR="004903C6" w:rsidRPr="006B782E" w:rsidRDefault="004903C6" w:rsidP="00556668">
            <w:pPr>
              <w:spacing w:line="276" w:lineRule="auto"/>
              <w:contextualSpacing/>
              <w:jc w:val="both"/>
              <w:rPr>
                <w:sz w:val="24"/>
                <w:szCs w:val="24"/>
              </w:rPr>
            </w:pPr>
            <w:r w:rsidRPr="006B782E">
              <w:rPr>
                <w:sz w:val="24"/>
                <w:szCs w:val="24"/>
              </w:rPr>
              <w:t>Физическое и оздоровительное</w:t>
            </w:r>
          </w:p>
          <w:p w14:paraId="20F8E0AC" w14:textId="77777777" w:rsidR="004903C6" w:rsidRPr="006B782E" w:rsidRDefault="004903C6" w:rsidP="00556668">
            <w:pPr>
              <w:spacing w:line="276" w:lineRule="auto"/>
              <w:contextualSpacing/>
              <w:jc w:val="both"/>
              <w:rPr>
                <w:sz w:val="24"/>
                <w:szCs w:val="24"/>
              </w:rPr>
            </w:pPr>
            <w:r w:rsidRPr="006B782E">
              <w:rPr>
                <w:sz w:val="24"/>
                <w:szCs w:val="24"/>
              </w:rPr>
              <w:t>В основе лежат ценности «</w:t>
            </w:r>
            <w:r w:rsidRPr="006B782E">
              <w:rPr>
                <w:rStyle w:val="11"/>
                <w:rFonts w:eastAsiaTheme="minorHAnsi"/>
                <w:sz w:val="24"/>
                <w:szCs w:val="24"/>
              </w:rPr>
              <w:t>Здоровье», «Жизнь»</w:t>
            </w:r>
          </w:p>
        </w:tc>
        <w:tc>
          <w:tcPr>
            <w:tcW w:w="2014" w:type="dxa"/>
          </w:tcPr>
          <w:p w14:paraId="06CFDF35" w14:textId="77777777" w:rsidR="004903C6" w:rsidRPr="006B782E" w:rsidRDefault="004903C6" w:rsidP="00556668">
            <w:pPr>
              <w:spacing w:line="276" w:lineRule="auto"/>
              <w:contextualSpacing/>
              <w:jc w:val="both"/>
              <w:rPr>
                <w:sz w:val="24"/>
                <w:szCs w:val="24"/>
              </w:rPr>
            </w:pPr>
            <w:r w:rsidRPr="006B782E">
              <w:rPr>
                <w:sz w:val="24"/>
                <w:szCs w:val="24"/>
              </w:rPr>
              <w:t xml:space="preserve">Формирование ценностного отношения детей к здоровому образу жизни, овладение элементарными </w:t>
            </w:r>
            <w:r w:rsidRPr="006B782E">
              <w:rPr>
                <w:rStyle w:val="11"/>
                <w:rFonts w:eastAsiaTheme="minorHAnsi"/>
                <w:sz w:val="24"/>
                <w:szCs w:val="24"/>
              </w:rPr>
              <w:t>гигиеническими навыками и правилами безопасности</w:t>
            </w:r>
          </w:p>
        </w:tc>
        <w:tc>
          <w:tcPr>
            <w:tcW w:w="3969" w:type="dxa"/>
          </w:tcPr>
          <w:p w14:paraId="6FB2BAFC" w14:textId="77777777" w:rsidR="004903C6" w:rsidRPr="006B782E" w:rsidRDefault="004903C6" w:rsidP="004B0BB1">
            <w:pPr>
              <w:pStyle w:val="a6"/>
              <w:widowControl/>
              <w:numPr>
                <w:ilvl w:val="0"/>
                <w:numId w:val="136"/>
              </w:numPr>
              <w:tabs>
                <w:tab w:val="left" w:pos="146"/>
              </w:tabs>
              <w:autoSpaceDE/>
              <w:autoSpaceDN/>
              <w:spacing w:line="276" w:lineRule="auto"/>
              <w:ind w:left="0" w:firstLine="0"/>
              <w:contextualSpacing/>
              <w:jc w:val="both"/>
              <w:rPr>
                <w:rStyle w:val="11"/>
                <w:rFonts w:eastAsiaTheme="minorHAnsi"/>
                <w:sz w:val="24"/>
                <w:szCs w:val="24"/>
              </w:rPr>
            </w:pPr>
            <w:r w:rsidRPr="006B782E">
              <w:rPr>
                <w:rStyle w:val="11"/>
                <w:rFonts w:eastAsiaTheme="minorHAnsi"/>
                <w:sz w:val="24"/>
                <w:szCs w:val="24"/>
              </w:rPr>
              <w:t xml:space="preserve">Способствовать становлению осознанного отношения к жизни как основоположной ценности </w:t>
            </w:r>
          </w:p>
          <w:p w14:paraId="36BC415F" w14:textId="77777777" w:rsidR="004903C6" w:rsidRPr="006B782E" w:rsidRDefault="004903C6" w:rsidP="004B0BB1">
            <w:pPr>
              <w:pStyle w:val="a6"/>
              <w:widowControl/>
              <w:numPr>
                <w:ilvl w:val="0"/>
                <w:numId w:val="136"/>
              </w:numPr>
              <w:tabs>
                <w:tab w:val="left" w:pos="146"/>
              </w:tabs>
              <w:autoSpaceDE/>
              <w:autoSpaceDN/>
              <w:spacing w:line="276" w:lineRule="auto"/>
              <w:ind w:left="0" w:firstLine="0"/>
              <w:contextualSpacing/>
              <w:jc w:val="both"/>
              <w:rPr>
                <w:rStyle w:val="11"/>
                <w:rFonts w:eastAsiaTheme="minorHAnsi"/>
                <w:sz w:val="24"/>
                <w:szCs w:val="24"/>
              </w:rPr>
            </w:pPr>
            <w:r w:rsidRPr="006B782E">
              <w:rPr>
                <w:rStyle w:val="11"/>
                <w:rFonts w:eastAsiaTheme="minorHAnsi"/>
                <w:sz w:val="24"/>
                <w:szCs w:val="24"/>
              </w:rPr>
              <w:t>Воспитывать отношение здоровью как совокупности физического, духовного и социального благополучия человека</w:t>
            </w:r>
          </w:p>
          <w:p w14:paraId="6F249BAC" w14:textId="77777777" w:rsidR="004903C6" w:rsidRPr="006B782E" w:rsidRDefault="004903C6" w:rsidP="00556668">
            <w:pPr>
              <w:tabs>
                <w:tab w:val="left" w:pos="146"/>
              </w:tabs>
              <w:spacing w:line="276" w:lineRule="auto"/>
              <w:contextualSpacing/>
              <w:jc w:val="both"/>
              <w:rPr>
                <w:sz w:val="24"/>
                <w:szCs w:val="24"/>
              </w:rPr>
            </w:pPr>
          </w:p>
        </w:tc>
        <w:tc>
          <w:tcPr>
            <w:tcW w:w="4819" w:type="dxa"/>
          </w:tcPr>
          <w:p w14:paraId="6A74FE3B" w14:textId="77777777" w:rsidR="004903C6" w:rsidRPr="006B782E" w:rsidRDefault="004903C6" w:rsidP="004B0BB1">
            <w:pPr>
              <w:pStyle w:val="a6"/>
              <w:widowControl/>
              <w:numPr>
                <w:ilvl w:val="0"/>
                <w:numId w:val="135"/>
              </w:numPr>
              <w:tabs>
                <w:tab w:val="left" w:pos="205"/>
              </w:tabs>
              <w:autoSpaceDE/>
              <w:autoSpaceDN/>
              <w:spacing w:line="276" w:lineRule="auto"/>
              <w:ind w:left="0" w:firstLine="0"/>
              <w:contextualSpacing/>
              <w:jc w:val="both"/>
              <w:rPr>
                <w:rStyle w:val="11"/>
                <w:rFonts w:eastAsiaTheme="minorHAnsi"/>
                <w:sz w:val="24"/>
                <w:szCs w:val="24"/>
              </w:rPr>
            </w:pPr>
            <w:r w:rsidRPr="006B782E">
              <w:rPr>
                <w:rStyle w:val="11"/>
                <w:rFonts w:eastAsiaTheme="minorHAnsi"/>
                <w:sz w:val="24"/>
                <w:szCs w:val="24"/>
              </w:rPr>
              <w:t>Развивать навыки здорового образа жизни</w:t>
            </w:r>
          </w:p>
          <w:p w14:paraId="254A1B3D" w14:textId="77777777" w:rsidR="004903C6" w:rsidRPr="006B782E" w:rsidRDefault="004903C6" w:rsidP="004B0BB1">
            <w:pPr>
              <w:pStyle w:val="20"/>
              <w:numPr>
                <w:ilvl w:val="0"/>
                <w:numId w:val="135"/>
              </w:numPr>
              <w:shd w:val="clear" w:color="auto" w:fill="auto"/>
              <w:tabs>
                <w:tab w:val="left" w:pos="205"/>
              </w:tabs>
              <w:spacing w:before="0" w:after="0" w:line="276" w:lineRule="auto"/>
              <w:ind w:left="0" w:firstLine="0"/>
              <w:contextualSpacing/>
              <w:jc w:val="both"/>
              <w:rPr>
                <w:sz w:val="24"/>
                <w:szCs w:val="24"/>
                <w:lang w:val="ru-RU"/>
              </w:rPr>
            </w:pPr>
            <w:r w:rsidRPr="006B782E">
              <w:rPr>
                <w:rStyle w:val="11"/>
                <w:sz w:val="24"/>
                <w:szCs w:val="24"/>
              </w:rPr>
              <w:t>Формировать у детей возрастосообразных представлений о жизни, здоровье и физической культуре</w:t>
            </w:r>
          </w:p>
          <w:p w14:paraId="2703CC07" w14:textId="77777777" w:rsidR="004903C6" w:rsidRPr="006B782E" w:rsidRDefault="004903C6" w:rsidP="004B0BB1">
            <w:pPr>
              <w:pStyle w:val="20"/>
              <w:numPr>
                <w:ilvl w:val="0"/>
                <w:numId w:val="135"/>
              </w:numPr>
              <w:shd w:val="clear" w:color="auto" w:fill="auto"/>
              <w:tabs>
                <w:tab w:val="left" w:pos="205"/>
              </w:tabs>
              <w:spacing w:before="0" w:after="0" w:line="276" w:lineRule="auto"/>
              <w:ind w:left="0" w:firstLine="0"/>
              <w:contextualSpacing/>
              <w:jc w:val="both"/>
              <w:rPr>
                <w:sz w:val="24"/>
                <w:szCs w:val="24"/>
                <w:lang w:val="ru-RU"/>
              </w:rPr>
            </w:pPr>
            <w:r w:rsidRPr="006B782E">
              <w:rPr>
                <w:rStyle w:val="11"/>
                <w:sz w:val="24"/>
                <w:szCs w:val="24"/>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14:paraId="57B6EC5A" w14:textId="77777777" w:rsidR="004903C6" w:rsidRPr="006B782E" w:rsidRDefault="004903C6" w:rsidP="004B0BB1">
            <w:pPr>
              <w:pStyle w:val="20"/>
              <w:numPr>
                <w:ilvl w:val="0"/>
                <w:numId w:val="135"/>
              </w:numPr>
              <w:shd w:val="clear" w:color="auto" w:fill="auto"/>
              <w:tabs>
                <w:tab w:val="left" w:pos="205"/>
              </w:tabs>
              <w:spacing w:before="0" w:after="0" w:line="276" w:lineRule="auto"/>
              <w:ind w:left="0" w:firstLine="0"/>
              <w:contextualSpacing/>
              <w:jc w:val="both"/>
              <w:rPr>
                <w:sz w:val="24"/>
                <w:szCs w:val="24"/>
              </w:rPr>
            </w:pPr>
            <w:r w:rsidRPr="006B782E">
              <w:rPr>
                <w:rStyle w:val="11"/>
                <w:sz w:val="24"/>
                <w:szCs w:val="24"/>
              </w:rPr>
              <w:t>.</w:t>
            </w:r>
          </w:p>
        </w:tc>
        <w:tc>
          <w:tcPr>
            <w:tcW w:w="2058" w:type="dxa"/>
          </w:tcPr>
          <w:p w14:paraId="1F96214C" w14:textId="77777777" w:rsidR="004903C6" w:rsidRPr="006B782E" w:rsidRDefault="004903C6" w:rsidP="00556668">
            <w:pPr>
              <w:spacing w:line="276" w:lineRule="auto"/>
              <w:contextualSpacing/>
              <w:jc w:val="both"/>
              <w:rPr>
                <w:sz w:val="24"/>
                <w:szCs w:val="24"/>
              </w:rPr>
            </w:pPr>
            <w:r w:rsidRPr="006B782E">
              <w:rPr>
                <w:sz w:val="24"/>
                <w:szCs w:val="24"/>
              </w:rPr>
              <w:t>Физическое развитие</w:t>
            </w:r>
          </w:p>
        </w:tc>
      </w:tr>
      <w:tr w:rsidR="004903C6" w:rsidRPr="006B782E" w14:paraId="5FA46E3C" w14:textId="77777777" w:rsidTr="006B782E">
        <w:tc>
          <w:tcPr>
            <w:tcW w:w="2234" w:type="dxa"/>
          </w:tcPr>
          <w:p w14:paraId="4BBEBBE7" w14:textId="77777777" w:rsidR="004903C6" w:rsidRPr="006B782E" w:rsidRDefault="004903C6" w:rsidP="00556668">
            <w:pPr>
              <w:spacing w:line="276" w:lineRule="auto"/>
              <w:contextualSpacing/>
              <w:jc w:val="both"/>
              <w:rPr>
                <w:sz w:val="24"/>
                <w:szCs w:val="24"/>
              </w:rPr>
            </w:pPr>
            <w:r w:rsidRPr="006B782E">
              <w:rPr>
                <w:sz w:val="24"/>
                <w:szCs w:val="24"/>
              </w:rPr>
              <w:t>Трудовое</w:t>
            </w:r>
          </w:p>
          <w:p w14:paraId="6F3B5838" w14:textId="77777777" w:rsidR="004903C6" w:rsidRPr="006B782E" w:rsidRDefault="004903C6" w:rsidP="00556668">
            <w:pPr>
              <w:spacing w:line="276" w:lineRule="auto"/>
              <w:contextualSpacing/>
              <w:jc w:val="both"/>
              <w:rPr>
                <w:sz w:val="24"/>
                <w:szCs w:val="24"/>
              </w:rPr>
            </w:pPr>
            <w:r w:rsidRPr="006B782E">
              <w:rPr>
                <w:sz w:val="24"/>
                <w:szCs w:val="24"/>
              </w:rPr>
              <w:t>В основе лежит ценность «</w:t>
            </w:r>
            <w:r w:rsidRPr="006B782E">
              <w:rPr>
                <w:rStyle w:val="11"/>
                <w:rFonts w:eastAsiaTheme="minorHAnsi"/>
                <w:sz w:val="24"/>
                <w:szCs w:val="24"/>
              </w:rPr>
              <w:t>Труд»</w:t>
            </w:r>
          </w:p>
        </w:tc>
        <w:tc>
          <w:tcPr>
            <w:tcW w:w="2014" w:type="dxa"/>
          </w:tcPr>
          <w:p w14:paraId="52B44B3D" w14:textId="77777777" w:rsidR="004903C6" w:rsidRPr="006B782E" w:rsidRDefault="004903C6" w:rsidP="00556668">
            <w:pPr>
              <w:spacing w:line="276" w:lineRule="auto"/>
              <w:contextualSpacing/>
              <w:jc w:val="both"/>
              <w:rPr>
                <w:sz w:val="24"/>
                <w:szCs w:val="24"/>
              </w:rPr>
            </w:pPr>
            <w:r w:rsidRPr="006B782E">
              <w:rPr>
                <w:rStyle w:val="11"/>
                <w:rFonts w:eastAsiaTheme="minorHAnsi"/>
                <w:sz w:val="24"/>
                <w:szCs w:val="24"/>
              </w:rPr>
              <w:t>Формирование ценностного отношения детей к труду, трудолюбию и приобщение ребёнка к труду</w:t>
            </w:r>
          </w:p>
        </w:tc>
        <w:tc>
          <w:tcPr>
            <w:tcW w:w="3969" w:type="dxa"/>
          </w:tcPr>
          <w:p w14:paraId="69B73667" w14:textId="77777777" w:rsidR="004903C6" w:rsidRPr="006B782E" w:rsidRDefault="004903C6" w:rsidP="004B0BB1">
            <w:pPr>
              <w:pStyle w:val="a6"/>
              <w:widowControl/>
              <w:numPr>
                <w:ilvl w:val="0"/>
                <w:numId w:val="136"/>
              </w:numPr>
              <w:tabs>
                <w:tab w:val="left" w:pos="146"/>
              </w:tabs>
              <w:autoSpaceDE/>
              <w:autoSpaceDN/>
              <w:spacing w:line="276" w:lineRule="auto"/>
              <w:ind w:left="0" w:firstLine="0"/>
              <w:contextualSpacing/>
              <w:jc w:val="both"/>
              <w:rPr>
                <w:rStyle w:val="11"/>
                <w:rFonts w:eastAsiaTheme="minorHAnsi"/>
                <w:sz w:val="24"/>
                <w:szCs w:val="24"/>
              </w:rPr>
            </w:pPr>
            <w:r w:rsidRPr="006B782E">
              <w:rPr>
                <w:rStyle w:val="11"/>
                <w:rFonts w:eastAsiaTheme="minorHAnsi"/>
                <w:sz w:val="24"/>
                <w:szCs w:val="24"/>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14:paraId="34AF060E" w14:textId="77777777" w:rsidR="004903C6" w:rsidRPr="006B782E" w:rsidRDefault="004903C6" w:rsidP="004B0BB1">
            <w:pPr>
              <w:pStyle w:val="a6"/>
              <w:widowControl/>
              <w:numPr>
                <w:ilvl w:val="0"/>
                <w:numId w:val="136"/>
              </w:numPr>
              <w:tabs>
                <w:tab w:val="left" w:pos="146"/>
              </w:tabs>
              <w:autoSpaceDE/>
              <w:autoSpaceDN/>
              <w:spacing w:line="276" w:lineRule="auto"/>
              <w:ind w:left="0" w:firstLine="0"/>
              <w:contextualSpacing/>
              <w:jc w:val="both"/>
              <w:rPr>
                <w:sz w:val="24"/>
                <w:szCs w:val="24"/>
              </w:rPr>
            </w:pPr>
            <w:r w:rsidRPr="006B782E">
              <w:rPr>
                <w:rStyle w:val="11"/>
                <w:rFonts w:eastAsiaTheme="minorHAnsi"/>
                <w:sz w:val="24"/>
                <w:szCs w:val="24"/>
              </w:rPr>
              <w:t>Воспитывать стремление приносить пользу людям</w:t>
            </w:r>
          </w:p>
        </w:tc>
        <w:tc>
          <w:tcPr>
            <w:tcW w:w="4819" w:type="dxa"/>
          </w:tcPr>
          <w:p w14:paraId="39880B7F" w14:textId="77777777" w:rsidR="004903C6" w:rsidRPr="006B782E" w:rsidRDefault="004903C6" w:rsidP="004B0BB1">
            <w:pPr>
              <w:pStyle w:val="20"/>
              <w:numPr>
                <w:ilvl w:val="0"/>
                <w:numId w:val="135"/>
              </w:numPr>
              <w:shd w:val="clear" w:color="auto" w:fill="auto"/>
              <w:tabs>
                <w:tab w:val="left" w:pos="205"/>
              </w:tabs>
              <w:spacing w:before="0" w:after="0" w:line="276" w:lineRule="auto"/>
              <w:ind w:left="0" w:firstLine="0"/>
              <w:contextualSpacing/>
              <w:jc w:val="both"/>
              <w:rPr>
                <w:sz w:val="24"/>
                <w:szCs w:val="24"/>
                <w:lang w:val="ru-RU"/>
              </w:rPr>
            </w:pPr>
            <w:r w:rsidRPr="006B782E">
              <w:rPr>
                <w:rStyle w:val="11"/>
                <w:sz w:val="24"/>
                <w:szCs w:val="24"/>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14:paraId="332DDAC2" w14:textId="77777777" w:rsidR="004903C6" w:rsidRPr="006B782E" w:rsidRDefault="004903C6" w:rsidP="004B0BB1">
            <w:pPr>
              <w:pStyle w:val="a6"/>
              <w:widowControl/>
              <w:numPr>
                <w:ilvl w:val="0"/>
                <w:numId w:val="135"/>
              </w:numPr>
              <w:tabs>
                <w:tab w:val="left" w:pos="205"/>
              </w:tabs>
              <w:autoSpaceDE/>
              <w:autoSpaceDN/>
              <w:spacing w:line="276" w:lineRule="auto"/>
              <w:ind w:left="0" w:firstLine="0"/>
              <w:contextualSpacing/>
              <w:jc w:val="both"/>
              <w:rPr>
                <w:sz w:val="24"/>
                <w:szCs w:val="24"/>
              </w:rPr>
            </w:pPr>
            <w:r w:rsidRPr="006B782E">
              <w:rPr>
                <w:rStyle w:val="11"/>
                <w:rFonts w:eastAsiaTheme="minorHAnsi"/>
                <w:sz w:val="24"/>
                <w:szCs w:val="24"/>
              </w:rPr>
              <w:t>Формировать способность бережно и уважительно относиться к результатам своего труда и труда других людей.</w:t>
            </w:r>
          </w:p>
        </w:tc>
        <w:tc>
          <w:tcPr>
            <w:tcW w:w="2058" w:type="dxa"/>
          </w:tcPr>
          <w:p w14:paraId="012E133B" w14:textId="77777777" w:rsidR="004903C6" w:rsidRPr="006B782E" w:rsidRDefault="004903C6" w:rsidP="00556668">
            <w:pPr>
              <w:spacing w:line="276" w:lineRule="auto"/>
              <w:contextualSpacing/>
              <w:jc w:val="both"/>
              <w:rPr>
                <w:sz w:val="24"/>
                <w:szCs w:val="24"/>
              </w:rPr>
            </w:pPr>
            <w:r w:rsidRPr="006B782E">
              <w:rPr>
                <w:sz w:val="24"/>
                <w:szCs w:val="24"/>
              </w:rPr>
              <w:t>Социально-коммуникативное развитие</w:t>
            </w:r>
          </w:p>
        </w:tc>
      </w:tr>
      <w:tr w:rsidR="004903C6" w:rsidRPr="006B782E" w14:paraId="0C505CE4" w14:textId="77777777" w:rsidTr="006B782E">
        <w:tc>
          <w:tcPr>
            <w:tcW w:w="2234" w:type="dxa"/>
          </w:tcPr>
          <w:p w14:paraId="4225EFA8" w14:textId="77777777" w:rsidR="004903C6" w:rsidRPr="006B782E" w:rsidRDefault="004903C6" w:rsidP="00556668">
            <w:pPr>
              <w:spacing w:line="276" w:lineRule="auto"/>
              <w:contextualSpacing/>
              <w:jc w:val="both"/>
              <w:rPr>
                <w:sz w:val="24"/>
                <w:szCs w:val="24"/>
              </w:rPr>
            </w:pPr>
            <w:r w:rsidRPr="006B782E">
              <w:rPr>
                <w:sz w:val="24"/>
                <w:szCs w:val="24"/>
              </w:rPr>
              <w:t>Эстетическое</w:t>
            </w:r>
          </w:p>
          <w:p w14:paraId="4467C8A3" w14:textId="77777777" w:rsidR="004903C6" w:rsidRPr="006B782E" w:rsidRDefault="004903C6" w:rsidP="00556668">
            <w:pPr>
              <w:spacing w:line="276" w:lineRule="auto"/>
              <w:contextualSpacing/>
              <w:jc w:val="both"/>
              <w:rPr>
                <w:sz w:val="24"/>
                <w:szCs w:val="24"/>
              </w:rPr>
            </w:pPr>
            <w:r w:rsidRPr="006B782E">
              <w:rPr>
                <w:sz w:val="24"/>
                <w:szCs w:val="24"/>
              </w:rPr>
              <w:t xml:space="preserve">В основе лежат ценности </w:t>
            </w:r>
            <w:r w:rsidRPr="006B782E">
              <w:rPr>
                <w:sz w:val="24"/>
                <w:szCs w:val="24"/>
              </w:rPr>
              <w:lastRenderedPageBreak/>
              <w:t>«</w:t>
            </w:r>
            <w:r w:rsidRPr="006B782E">
              <w:rPr>
                <w:rStyle w:val="11"/>
                <w:rFonts w:eastAsiaTheme="minorHAnsi"/>
                <w:sz w:val="24"/>
                <w:szCs w:val="24"/>
              </w:rPr>
              <w:t>Культура» и «Красота»</w:t>
            </w:r>
          </w:p>
        </w:tc>
        <w:tc>
          <w:tcPr>
            <w:tcW w:w="2014" w:type="dxa"/>
          </w:tcPr>
          <w:p w14:paraId="5C88EF6D" w14:textId="77777777" w:rsidR="004903C6" w:rsidRPr="006B782E" w:rsidRDefault="004903C6" w:rsidP="00556668">
            <w:pPr>
              <w:spacing w:line="276" w:lineRule="auto"/>
              <w:contextualSpacing/>
              <w:jc w:val="both"/>
              <w:rPr>
                <w:sz w:val="24"/>
                <w:szCs w:val="24"/>
              </w:rPr>
            </w:pPr>
            <w:r w:rsidRPr="006B782E">
              <w:rPr>
                <w:rStyle w:val="11"/>
                <w:rFonts w:eastAsiaTheme="minorHAnsi"/>
                <w:sz w:val="24"/>
                <w:szCs w:val="24"/>
              </w:rPr>
              <w:lastRenderedPageBreak/>
              <w:t xml:space="preserve">Становление у детей ценностного </w:t>
            </w:r>
            <w:r w:rsidRPr="006B782E">
              <w:rPr>
                <w:rStyle w:val="11"/>
                <w:rFonts w:eastAsiaTheme="minorHAnsi"/>
                <w:sz w:val="24"/>
                <w:szCs w:val="24"/>
              </w:rPr>
              <w:lastRenderedPageBreak/>
              <w:t xml:space="preserve">отношения к красоте </w:t>
            </w:r>
          </w:p>
        </w:tc>
        <w:tc>
          <w:tcPr>
            <w:tcW w:w="3969" w:type="dxa"/>
          </w:tcPr>
          <w:p w14:paraId="0C561D1D" w14:textId="77777777" w:rsidR="004903C6" w:rsidRPr="006B782E" w:rsidRDefault="004903C6" w:rsidP="004B0BB1">
            <w:pPr>
              <w:pStyle w:val="a6"/>
              <w:widowControl/>
              <w:numPr>
                <w:ilvl w:val="0"/>
                <w:numId w:val="136"/>
              </w:numPr>
              <w:tabs>
                <w:tab w:val="left" w:pos="146"/>
              </w:tabs>
              <w:autoSpaceDE/>
              <w:autoSpaceDN/>
              <w:spacing w:line="276" w:lineRule="auto"/>
              <w:ind w:left="0" w:firstLine="0"/>
              <w:contextualSpacing/>
              <w:jc w:val="both"/>
              <w:rPr>
                <w:sz w:val="24"/>
                <w:szCs w:val="24"/>
              </w:rPr>
            </w:pPr>
            <w:r w:rsidRPr="006B782E">
              <w:rPr>
                <w:rStyle w:val="11"/>
                <w:rFonts w:eastAsiaTheme="minorHAnsi"/>
                <w:sz w:val="24"/>
                <w:szCs w:val="24"/>
              </w:rPr>
              <w:lastRenderedPageBreak/>
              <w:t xml:space="preserve">Воспитывать любовь к прекрасному в окружающей обстановке, в природе, в искусстве, </w:t>
            </w:r>
            <w:r w:rsidRPr="006B782E">
              <w:rPr>
                <w:rStyle w:val="11"/>
                <w:rFonts w:eastAsiaTheme="minorHAnsi"/>
                <w:sz w:val="24"/>
                <w:szCs w:val="24"/>
              </w:rPr>
              <w:lastRenderedPageBreak/>
              <w:t>в отношениях, развивать у детей желание и умение творить</w:t>
            </w:r>
          </w:p>
        </w:tc>
        <w:tc>
          <w:tcPr>
            <w:tcW w:w="4819" w:type="dxa"/>
          </w:tcPr>
          <w:p w14:paraId="5EA7A651" w14:textId="77777777" w:rsidR="004903C6" w:rsidRPr="006B782E" w:rsidRDefault="004903C6" w:rsidP="004B0BB1">
            <w:pPr>
              <w:pStyle w:val="20"/>
              <w:numPr>
                <w:ilvl w:val="0"/>
                <w:numId w:val="135"/>
              </w:numPr>
              <w:shd w:val="clear" w:color="auto" w:fill="auto"/>
              <w:tabs>
                <w:tab w:val="left" w:pos="205"/>
              </w:tabs>
              <w:spacing w:before="0" w:after="0" w:line="276" w:lineRule="auto"/>
              <w:ind w:left="0" w:firstLine="0"/>
              <w:contextualSpacing/>
              <w:jc w:val="both"/>
              <w:rPr>
                <w:sz w:val="24"/>
                <w:szCs w:val="24"/>
                <w:lang w:val="ru-RU"/>
              </w:rPr>
            </w:pPr>
            <w:r w:rsidRPr="006B782E">
              <w:rPr>
                <w:rStyle w:val="11"/>
                <w:sz w:val="24"/>
                <w:szCs w:val="24"/>
              </w:rPr>
              <w:lastRenderedPageBreak/>
              <w:t xml:space="preserve">Воспитывать эстетические чувства (удивление, радость, восхищение, любовь) к различным объектам и явлениям </w:t>
            </w:r>
            <w:r w:rsidRPr="006B782E">
              <w:rPr>
                <w:rStyle w:val="11"/>
                <w:sz w:val="24"/>
                <w:szCs w:val="24"/>
              </w:rPr>
              <w:lastRenderedPageBreak/>
              <w:t>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14:paraId="60A467E3" w14:textId="77777777" w:rsidR="004903C6" w:rsidRPr="006B782E" w:rsidRDefault="004903C6" w:rsidP="004B0BB1">
            <w:pPr>
              <w:pStyle w:val="20"/>
              <w:numPr>
                <w:ilvl w:val="0"/>
                <w:numId w:val="135"/>
              </w:numPr>
              <w:shd w:val="clear" w:color="auto" w:fill="auto"/>
              <w:tabs>
                <w:tab w:val="left" w:pos="205"/>
              </w:tabs>
              <w:spacing w:before="0" w:after="0" w:line="276" w:lineRule="auto"/>
              <w:ind w:left="0" w:firstLine="0"/>
              <w:contextualSpacing/>
              <w:jc w:val="both"/>
              <w:rPr>
                <w:sz w:val="24"/>
                <w:szCs w:val="24"/>
                <w:lang w:val="ru-RU"/>
              </w:rPr>
            </w:pPr>
            <w:r w:rsidRPr="006B782E">
              <w:rPr>
                <w:rStyle w:val="11"/>
                <w:sz w:val="24"/>
                <w:szCs w:val="24"/>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14:paraId="1E324FFA" w14:textId="77777777" w:rsidR="004903C6" w:rsidRPr="006B782E" w:rsidRDefault="004903C6" w:rsidP="004B0BB1">
            <w:pPr>
              <w:pStyle w:val="20"/>
              <w:numPr>
                <w:ilvl w:val="0"/>
                <w:numId w:val="135"/>
              </w:numPr>
              <w:shd w:val="clear" w:color="auto" w:fill="auto"/>
              <w:tabs>
                <w:tab w:val="left" w:pos="205"/>
              </w:tabs>
              <w:spacing w:before="0" w:after="0" w:line="276" w:lineRule="auto"/>
              <w:ind w:left="0" w:firstLine="0"/>
              <w:contextualSpacing/>
              <w:jc w:val="both"/>
              <w:rPr>
                <w:sz w:val="24"/>
                <w:szCs w:val="24"/>
                <w:lang w:val="ru-RU"/>
              </w:rPr>
            </w:pPr>
            <w:r w:rsidRPr="006B782E">
              <w:rPr>
                <w:rStyle w:val="11"/>
                <w:sz w:val="24"/>
                <w:szCs w:val="24"/>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14:paraId="0B32DB80" w14:textId="77777777" w:rsidR="004903C6" w:rsidRPr="006B782E" w:rsidRDefault="004903C6" w:rsidP="004B0BB1">
            <w:pPr>
              <w:pStyle w:val="20"/>
              <w:numPr>
                <w:ilvl w:val="0"/>
                <w:numId w:val="135"/>
              </w:numPr>
              <w:shd w:val="clear" w:color="auto" w:fill="auto"/>
              <w:tabs>
                <w:tab w:val="left" w:pos="205"/>
              </w:tabs>
              <w:spacing w:before="0" w:after="0" w:line="276" w:lineRule="auto"/>
              <w:ind w:left="0" w:firstLine="0"/>
              <w:contextualSpacing/>
              <w:jc w:val="both"/>
              <w:rPr>
                <w:sz w:val="24"/>
                <w:szCs w:val="24"/>
                <w:lang w:val="ru-RU"/>
              </w:rPr>
            </w:pPr>
            <w:r w:rsidRPr="006B782E">
              <w:rPr>
                <w:rStyle w:val="11"/>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p w14:paraId="391B8163" w14:textId="77777777" w:rsidR="004903C6" w:rsidRPr="006B782E" w:rsidRDefault="004903C6" w:rsidP="004B0BB1">
            <w:pPr>
              <w:pStyle w:val="20"/>
              <w:numPr>
                <w:ilvl w:val="0"/>
                <w:numId w:val="135"/>
              </w:numPr>
              <w:shd w:val="clear" w:color="auto" w:fill="auto"/>
              <w:tabs>
                <w:tab w:val="left" w:pos="205"/>
              </w:tabs>
              <w:spacing w:before="0" w:after="0" w:line="276" w:lineRule="auto"/>
              <w:ind w:left="0" w:firstLine="0"/>
              <w:contextualSpacing/>
              <w:jc w:val="both"/>
              <w:rPr>
                <w:rStyle w:val="11"/>
                <w:sz w:val="24"/>
                <w:szCs w:val="24"/>
              </w:rPr>
            </w:pPr>
            <w:r w:rsidRPr="006B782E">
              <w:rPr>
                <w:rStyle w:val="11"/>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14:paraId="6F3F7C2B" w14:textId="77777777" w:rsidR="004903C6" w:rsidRPr="006B782E" w:rsidRDefault="004903C6" w:rsidP="004B0BB1">
            <w:pPr>
              <w:pStyle w:val="20"/>
              <w:numPr>
                <w:ilvl w:val="0"/>
                <w:numId w:val="135"/>
              </w:numPr>
              <w:shd w:val="clear" w:color="auto" w:fill="auto"/>
              <w:tabs>
                <w:tab w:val="left" w:pos="205"/>
              </w:tabs>
              <w:spacing w:before="0" w:after="0" w:line="276" w:lineRule="auto"/>
              <w:ind w:left="0" w:firstLine="0"/>
              <w:contextualSpacing/>
              <w:jc w:val="both"/>
              <w:rPr>
                <w:sz w:val="24"/>
                <w:szCs w:val="24"/>
                <w:lang w:val="ru-RU"/>
              </w:rPr>
            </w:pPr>
            <w:r w:rsidRPr="006B782E">
              <w:rPr>
                <w:rStyle w:val="11"/>
                <w:sz w:val="24"/>
                <w:szCs w:val="24"/>
              </w:rPr>
              <w:t xml:space="preserve">Поддерживать готовность детей к творческой самореализации </w:t>
            </w:r>
          </w:p>
        </w:tc>
        <w:tc>
          <w:tcPr>
            <w:tcW w:w="2058" w:type="dxa"/>
          </w:tcPr>
          <w:p w14:paraId="718B6937" w14:textId="77777777" w:rsidR="004903C6" w:rsidRPr="006B782E" w:rsidRDefault="004903C6" w:rsidP="00556668">
            <w:pPr>
              <w:spacing w:line="276" w:lineRule="auto"/>
              <w:contextualSpacing/>
              <w:jc w:val="both"/>
              <w:rPr>
                <w:sz w:val="24"/>
                <w:szCs w:val="24"/>
              </w:rPr>
            </w:pPr>
            <w:r w:rsidRPr="006B782E">
              <w:rPr>
                <w:sz w:val="24"/>
                <w:szCs w:val="24"/>
              </w:rPr>
              <w:lastRenderedPageBreak/>
              <w:t>Художественно-эстетическое развитие</w:t>
            </w:r>
          </w:p>
        </w:tc>
      </w:tr>
    </w:tbl>
    <w:p w14:paraId="113D3BDB" w14:textId="77777777" w:rsidR="004903C6" w:rsidRPr="006B782E" w:rsidRDefault="004903C6" w:rsidP="00556668">
      <w:pPr>
        <w:spacing w:line="276" w:lineRule="auto"/>
        <w:contextualSpacing/>
        <w:jc w:val="both"/>
        <w:sectPr w:rsidR="004903C6" w:rsidRPr="006B782E" w:rsidSect="004903C6">
          <w:pgSz w:w="16960" w:h="12000" w:orient="landscape"/>
          <w:pgMar w:top="1134" w:right="737" w:bottom="737" w:left="1134" w:header="0" w:footer="0" w:gutter="0"/>
          <w:cols w:space="720"/>
          <w:titlePg/>
          <w:docGrid w:linePitch="299"/>
        </w:sectPr>
      </w:pPr>
    </w:p>
    <w:p w14:paraId="2B7E5996" w14:textId="6A0E8C77" w:rsidR="00197BE5" w:rsidRPr="006B782E" w:rsidRDefault="00197BE5" w:rsidP="00556668">
      <w:pPr>
        <w:spacing w:line="276" w:lineRule="auto"/>
        <w:ind w:firstLine="709"/>
        <w:contextualSpacing/>
        <w:jc w:val="both"/>
        <w:rPr>
          <w:sz w:val="24"/>
          <w:szCs w:val="24"/>
        </w:rPr>
      </w:pPr>
      <w:r w:rsidRPr="006B782E">
        <w:rPr>
          <w:rStyle w:val="11"/>
          <w:b/>
          <w:bCs/>
          <w:sz w:val="24"/>
          <w:szCs w:val="24"/>
        </w:rPr>
        <w:lastRenderedPageBreak/>
        <w:t>Формы совместной деятельности в образовательной организации.</w:t>
      </w:r>
    </w:p>
    <w:p w14:paraId="293F8B96" w14:textId="511F6D2E" w:rsidR="00197BE5" w:rsidRPr="006B782E" w:rsidRDefault="00197BE5" w:rsidP="004B0BB1">
      <w:pPr>
        <w:pStyle w:val="20"/>
        <w:numPr>
          <w:ilvl w:val="0"/>
          <w:numId w:val="131"/>
        </w:numPr>
        <w:shd w:val="clear" w:color="auto" w:fill="auto"/>
        <w:tabs>
          <w:tab w:val="left" w:pos="1134"/>
        </w:tabs>
        <w:spacing w:before="0" w:after="0" w:line="276" w:lineRule="auto"/>
        <w:ind w:left="0" w:firstLine="709"/>
        <w:contextualSpacing/>
        <w:jc w:val="both"/>
        <w:rPr>
          <w:sz w:val="24"/>
          <w:szCs w:val="24"/>
          <w:u w:val="single"/>
          <w:lang w:val="ru-RU"/>
        </w:rPr>
      </w:pPr>
      <w:r w:rsidRPr="006B782E">
        <w:rPr>
          <w:rStyle w:val="11"/>
          <w:sz w:val="24"/>
          <w:szCs w:val="24"/>
          <w:u w:val="single"/>
        </w:rPr>
        <w:t>Работа с родителями (законными представителями).</w:t>
      </w:r>
    </w:p>
    <w:p w14:paraId="05DAC6E6" w14:textId="27B3E856" w:rsidR="00197BE5" w:rsidRPr="006B782E" w:rsidRDefault="00197BE5" w:rsidP="00556668">
      <w:pPr>
        <w:pStyle w:val="20"/>
        <w:shd w:val="clear" w:color="auto" w:fill="auto"/>
        <w:spacing w:before="0" w:after="0" w:line="276" w:lineRule="auto"/>
        <w:ind w:firstLine="709"/>
        <w:contextualSpacing/>
        <w:jc w:val="both"/>
        <w:rPr>
          <w:sz w:val="24"/>
          <w:szCs w:val="24"/>
          <w:lang w:val="ru-RU"/>
        </w:rPr>
      </w:pPr>
      <w:r w:rsidRPr="006B782E">
        <w:rPr>
          <w:rStyle w:val="11"/>
          <w:sz w:val="24"/>
          <w:szCs w:val="24"/>
        </w:rPr>
        <w:t>Работа с родителями (законными представителями) детей дош</w:t>
      </w:r>
      <w:r w:rsidR="00486AEA" w:rsidRPr="006B782E">
        <w:rPr>
          <w:rStyle w:val="11"/>
          <w:sz w:val="24"/>
          <w:szCs w:val="24"/>
        </w:rPr>
        <w:t>кольного возраста строят</w:t>
      </w:r>
      <w:r w:rsidRPr="006B782E">
        <w:rPr>
          <w:rStyle w:val="11"/>
          <w:sz w:val="24"/>
          <w:szCs w:val="24"/>
        </w:rPr>
        <w:t>ся на принципах ценностного единства и сотрудничества всех субъектов социокультурного окружения ДОО.</w:t>
      </w:r>
    </w:p>
    <w:p w14:paraId="7020C299" w14:textId="47A75DBD" w:rsidR="00197BE5" w:rsidRDefault="00486AEA" w:rsidP="00556668">
      <w:pPr>
        <w:pStyle w:val="20"/>
        <w:shd w:val="clear" w:color="auto" w:fill="auto"/>
        <w:spacing w:before="0" w:after="0" w:line="276" w:lineRule="auto"/>
        <w:ind w:firstLine="709"/>
        <w:contextualSpacing/>
        <w:jc w:val="both"/>
        <w:rPr>
          <w:rStyle w:val="11"/>
          <w:sz w:val="24"/>
          <w:szCs w:val="24"/>
        </w:rPr>
      </w:pPr>
      <w:r w:rsidRPr="006B782E">
        <w:rPr>
          <w:rStyle w:val="11"/>
          <w:sz w:val="24"/>
          <w:szCs w:val="24"/>
        </w:rPr>
        <w:t>В</w:t>
      </w:r>
      <w:r w:rsidR="00197BE5" w:rsidRPr="006B782E">
        <w:rPr>
          <w:rStyle w:val="11"/>
          <w:sz w:val="24"/>
          <w:szCs w:val="24"/>
        </w:rPr>
        <w:t xml:space="preserve"> рабочей </w:t>
      </w:r>
      <w:r w:rsidRPr="006B782E">
        <w:rPr>
          <w:rStyle w:val="11"/>
          <w:sz w:val="24"/>
          <w:szCs w:val="24"/>
        </w:rPr>
        <w:t>программе воспитания</w:t>
      </w:r>
      <w:r w:rsidR="00197BE5" w:rsidRPr="006B782E">
        <w:rPr>
          <w:rStyle w:val="11"/>
          <w:sz w:val="24"/>
          <w:szCs w:val="24"/>
        </w:rPr>
        <w:t xml:space="preserve"> учтены и описаны виды и формы деятельности по организации сотрудничества педагогов и родителей (законных представителей), используемые в ДОО в процессе</w:t>
      </w:r>
      <w:r w:rsidRPr="006B782E">
        <w:rPr>
          <w:rStyle w:val="11"/>
          <w:sz w:val="24"/>
          <w:szCs w:val="24"/>
        </w:rPr>
        <w:t xml:space="preserve"> воспитательной работы: родительски</w:t>
      </w:r>
      <w:r w:rsidR="00197BE5" w:rsidRPr="006B782E">
        <w:rPr>
          <w:rStyle w:val="11"/>
          <w:sz w:val="24"/>
          <w:szCs w:val="24"/>
        </w:rPr>
        <w:t>е с</w:t>
      </w:r>
      <w:r w:rsidRPr="006B782E">
        <w:rPr>
          <w:rStyle w:val="11"/>
          <w:sz w:val="24"/>
          <w:szCs w:val="24"/>
        </w:rPr>
        <w:t xml:space="preserve">обрания, круглые столы, консультации, гость </w:t>
      </w:r>
      <w:r w:rsidR="00283BB0" w:rsidRPr="006B782E">
        <w:rPr>
          <w:rStyle w:val="11"/>
          <w:sz w:val="24"/>
          <w:szCs w:val="24"/>
        </w:rPr>
        <w:t>группы, мастер</w:t>
      </w:r>
      <w:r w:rsidRPr="006B782E">
        <w:rPr>
          <w:rStyle w:val="11"/>
          <w:sz w:val="24"/>
          <w:szCs w:val="24"/>
        </w:rPr>
        <w:t>-классы</w:t>
      </w:r>
      <w:r w:rsidR="00197BE5" w:rsidRPr="006B782E">
        <w:rPr>
          <w:rStyle w:val="11"/>
          <w:sz w:val="24"/>
          <w:szCs w:val="24"/>
        </w:rPr>
        <w:t>.</w:t>
      </w:r>
    </w:p>
    <w:tbl>
      <w:tblPr>
        <w:tblStyle w:val="TableGrid"/>
        <w:tblW w:w="9357" w:type="dxa"/>
        <w:tblInd w:w="7" w:type="dxa"/>
        <w:tblCellMar>
          <w:top w:w="63" w:type="dxa"/>
          <w:left w:w="108" w:type="dxa"/>
          <w:right w:w="24" w:type="dxa"/>
        </w:tblCellMar>
        <w:tblLook w:val="04A0" w:firstRow="1" w:lastRow="0" w:firstColumn="1" w:lastColumn="0" w:noHBand="0" w:noVBand="1"/>
      </w:tblPr>
      <w:tblGrid>
        <w:gridCol w:w="1985"/>
        <w:gridCol w:w="4254"/>
        <w:gridCol w:w="3118"/>
      </w:tblGrid>
      <w:tr w:rsidR="00FC79EC" w14:paraId="4600B718" w14:textId="77777777" w:rsidTr="003C249B">
        <w:trPr>
          <w:trHeight w:val="422"/>
        </w:trPr>
        <w:tc>
          <w:tcPr>
            <w:tcW w:w="1985" w:type="dxa"/>
            <w:tcBorders>
              <w:top w:val="single" w:sz="4" w:space="0" w:color="000000"/>
              <w:left w:val="single" w:sz="4" w:space="0" w:color="000000"/>
              <w:bottom w:val="single" w:sz="4" w:space="0" w:color="000000"/>
              <w:right w:val="single" w:sz="4" w:space="0" w:color="000000"/>
            </w:tcBorders>
          </w:tcPr>
          <w:p w14:paraId="7CA1DF2C" w14:textId="77777777" w:rsidR="00FC79EC" w:rsidRDefault="00FC79EC" w:rsidP="003C249B">
            <w:pPr>
              <w:spacing w:line="276" w:lineRule="auto"/>
            </w:pPr>
            <w:r>
              <w:rPr>
                <w:b/>
              </w:rPr>
              <w:t xml:space="preserve">Направления </w:t>
            </w:r>
          </w:p>
        </w:tc>
        <w:tc>
          <w:tcPr>
            <w:tcW w:w="4254" w:type="dxa"/>
            <w:tcBorders>
              <w:top w:val="single" w:sz="4" w:space="0" w:color="000000"/>
              <w:left w:val="single" w:sz="4" w:space="0" w:color="000000"/>
              <w:bottom w:val="single" w:sz="4" w:space="0" w:color="000000"/>
              <w:right w:val="single" w:sz="4" w:space="0" w:color="000000"/>
            </w:tcBorders>
          </w:tcPr>
          <w:p w14:paraId="68FB8D9F" w14:textId="77777777" w:rsidR="00FC79EC" w:rsidRDefault="00FC79EC" w:rsidP="003C249B">
            <w:pPr>
              <w:spacing w:line="276" w:lineRule="auto"/>
              <w:jc w:val="center"/>
            </w:pPr>
            <w:r>
              <w:rPr>
                <w:b/>
              </w:rPr>
              <w:t xml:space="preserve">Содержание </w:t>
            </w:r>
          </w:p>
        </w:tc>
        <w:tc>
          <w:tcPr>
            <w:tcW w:w="3118" w:type="dxa"/>
            <w:tcBorders>
              <w:top w:val="single" w:sz="4" w:space="0" w:color="000000"/>
              <w:left w:val="single" w:sz="4" w:space="0" w:color="000000"/>
              <w:bottom w:val="single" w:sz="4" w:space="0" w:color="000000"/>
              <w:right w:val="single" w:sz="4" w:space="0" w:color="000000"/>
            </w:tcBorders>
          </w:tcPr>
          <w:p w14:paraId="157509AC" w14:textId="77777777" w:rsidR="00FC79EC" w:rsidRDefault="00FC79EC" w:rsidP="003C249B">
            <w:pPr>
              <w:spacing w:line="276" w:lineRule="auto"/>
              <w:ind w:left="900"/>
            </w:pPr>
            <w:r>
              <w:rPr>
                <w:b/>
              </w:rPr>
              <w:t xml:space="preserve">Формы работы </w:t>
            </w:r>
          </w:p>
        </w:tc>
      </w:tr>
      <w:tr w:rsidR="00FC79EC" w14:paraId="4BC8C4E0" w14:textId="77777777" w:rsidTr="003C249B">
        <w:trPr>
          <w:trHeight w:val="3598"/>
        </w:trPr>
        <w:tc>
          <w:tcPr>
            <w:tcW w:w="1985" w:type="dxa"/>
            <w:tcBorders>
              <w:top w:val="single" w:sz="4" w:space="0" w:color="000000"/>
              <w:left w:val="single" w:sz="4" w:space="0" w:color="000000"/>
              <w:bottom w:val="single" w:sz="4" w:space="0" w:color="000000"/>
              <w:right w:val="single" w:sz="4" w:space="0" w:color="000000"/>
            </w:tcBorders>
          </w:tcPr>
          <w:p w14:paraId="247CE29F" w14:textId="77777777" w:rsidR="00FC79EC" w:rsidRDefault="00FC79EC" w:rsidP="003C249B">
            <w:pPr>
              <w:spacing w:line="276" w:lineRule="auto"/>
              <w:jc w:val="center"/>
            </w:pPr>
            <w:r>
              <w:rPr>
                <w:b/>
                <w:i/>
              </w:rPr>
              <w:t>Педагогический мониторинг</w:t>
            </w:r>
            <w:r>
              <w:rPr>
                <w:b/>
              </w:rPr>
              <w:t xml:space="preserve"> </w:t>
            </w:r>
          </w:p>
        </w:tc>
        <w:tc>
          <w:tcPr>
            <w:tcW w:w="4254" w:type="dxa"/>
            <w:tcBorders>
              <w:top w:val="single" w:sz="4" w:space="0" w:color="000000"/>
              <w:left w:val="single" w:sz="4" w:space="0" w:color="000000"/>
              <w:bottom w:val="single" w:sz="4" w:space="0" w:color="000000"/>
              <w:right w:val="single" w:sz="4" w:space="0" w:color="000000"/>
            </w:tcBorders>
          </w:tcPr>
          <w:p w14:paraId="660EAB80" w14:textId="77777777" w:rsidR="00FC79EC" w:rsidRDefault="00FC79EC" w:rsidP="004B0BB1">
            <w:pPr>
              <w:numPr>
                <w:ilvl w:val="0"/>
                <w:numId w:val="159"/>
              </w:numPr>
              <w:spacing w:after="47" w:line="233" w:lineRule="auto"/>
              <w:ind w:right="24"/>
              <w:jc w:val="both"/>
            </w:pPr>
            <w:r>
              <w:rPr>
                <w:b/>
              </w:rPr>
              <w:t xml:space="preserve">Изучение своеобразия семей, особенностей семейного воспитания, педагогических проблем, которые возникают в разных семьях, степени удовлетворенности родителей деятельностью ДОУ.  </w:t>
            </w:r>
          </w:p>
          <w:p w14:paraId="5BD6411D" w14:textId="77777777" w:rsidR="00FC79EC" w:rsidRDefault="00FC79EC" w:rsidP="004B0BB1">
            <w:pPr>
              <w:numPr>
                <w:ilvl w:val="0"/>
                <w:numId w:val="159"/>
              </w:numPr>
              <w:spacing w:after="47" w:line="234" w:lineRule="auto"/>
              <w:ind w:right="24"/>
              <w:jc w:val="both"/>
            </w:pPr>
            <w:r>
              <w:rPr>
                <w:b/>
              </w:rPr>
              <w:t xml:space="preserve">Выявление интересов и потребностей родителей, возможностей конкретного участия каждого родителя в воспитательном процессе детского сада.  </w:t>
            </w:r>
          </w:p>
          <w:p w14:paraId="458CD9CA" w14:textId="77777777" w:rsidR="00FC79EC" w:rsidRDefault="00FC79EC" w:rsidP="004B0BB1">
            <w:pPr>
              <w:numPr>
                <w:ilvl w:val="0"/>
                <w:numId w:val="159"/>
              </w:numPr>
              <w:spacing w:line="276" w:lineRule="auto"/>
              <w:ind w:right="24"/>
              <w:jc w:val="both"/>
            </w:pPr>
            <w:r>
              <w:rPr>
                <w:b/>
              </w:rPr>
              <w:t xml:space="preserve">Знакомство </w:t>
            </w:r>
            <w:r>
              <w:rPr>
                <w:b/>
              </w:rPr>
              <w:tab/>
              <w:t xml:space="preserve">с </w:t>
            </w:r>
            <w:r>
              <w:rPr>
                <w:b/>
              </w:rPr>
              <w:tab/>
              <w:t xml:space="preserve">семейными традициями.  </w:t>
            </w:r>
          </w:p>
        </w:tc>
        <w:tc>
          <w:tcPr>
            <w:tcW w:w="3118" w:type="dxa"/>
            <w:tcBorders>
              <w:top w:val="single" w:sz="4" w:space="0" w:color="000000"/>
              <w:left w:val="single" w:sz="4" w:space="0" w:color="000000"/>
              <w:bottom w:val="single" w:sz="4" w:space="0" w:color="000000"/>
              <w:right w:val="single" w:sz="4" w:space="0" w:color="000000"/>
            </w:tcBorders>
          </w:tcPr>
          <w:p w14:paraId="478BF592" w14:textId="77777777" w:rsidR="00FC79EC" w:rsidRDefault="00FC79EC" w:rsidP="003C249B">
            <w:pPr>
              <w:spacing w:after="46" w:line="234" w:lineRule="auto"/>
              <w:ind w:right="31"/>
            </w:pPr>
            <w:r>
              <w:rPr>
                <w:b/>
              </w:rPr>
              <w:t xml:space="preserve">Анкетирование родителей;  </w:t>
            </w:r>
          </w:p>
          <w:p w14:paraId="5F58BE0D" w14:textId="77777777" w:rsidR="00FC79EC" w:rsidRDefault="00FC79EC" w:rsidP="003C249B">
            <w:pPr>
              <w:spacing w:after="48"/>
            </w:pPr>
            <w:r>
              <w:rPr>
                <w:b/>
              </w:rPr>
              <w:t xml:space="preserve">Беседы с родителями; </w:t>
            </w:r>
          </w:p>
          <w:p w14:paraId="6A7FD4A8" w14:textId="4BD333FB" w:rsidR="00FC79EC" w:rsidRDefault="00FC79EC" w:rsidP="003C249B">
            <w:pPr>
              <w:spacing w:line="234" w:lineRule="auto"/>
              <w:ind w:right="24"/>
            </w:pPr>
            <w:r>
              <w:rPr>
                <w:b/>
              </w:rPr>
              <w:t xml:space="preserve">Беседы с детьми о </w:t>
            </w:r>
            <w:r w:rsidR="00283BB0">
              <w:rPr>
                <w:b/>
              </w:rPr>
              <w:t>семье; Наблюдение</w:t>
            </w:r>
            <w:r>
              <w:rPr>
                <w:b/>
              </w:rPr>
              <w:t xml:space="preserve"> за общением родителей и детей. </w:t>
            </w:r>
          </w:p>
          <w:p w14:paraId="450E2C5D" w14:textId="77777777" w:rsidR="00FC79EC" w:rsidRDefault="00FC79EC" w:rsidP="003C249B">
            <w:pPr>
              <w:spacing w:line="276" w:lineRule="auto"/>
              <w:ind w:left="566"/>
            </w:pPr>
            <w:r>
              <w:rPr>
                <w:b/>
              </w:rPr>
              <w:t xml:space="preserve"> </w:t>
            </w:r>
          </w:p>
        </w:tc>
      </w:tr>
      <w:tr w:rsidR="00FC79EC" w14:paraId="106DF237" w14:textId="77777777" w:rsidTr="003C249B">
        <w:trPr>
          <w:trHeight w:val="2494"/>
        </w:trPr>
        <w:tc>
          <w:tcPr>
            <w:tcW w:w="1985" w:type="dxa"/>
            <w:tcBorders>
              <w:top w:val="single" w:sz="4" w:space="0" w:color="000000"/>
              <w:left w:val="single" w:sz="4" w:space="0" w:color="000000"/>
              <w:bottom w:val="single" w:sz="4" w:space="0" w:color="000000"/>
              <w:right w:val="single" w:sz="4" w:space="0" w:color="000000"/>
            </w:tcBorders>
          </w:tcPr>
          <w:p w14:paraId="70359E16" w14:textId="77777777" w:rsidR="00FC79EC" w:rsidRDefault="00FC79EC" w:rsidP="003C249B">
            <w:pPr>
              <w:spacing w:line="276" w:lineRule="auto"/>
              <w:jc w:val="center"/>
            </w:pPr>
            <w:r>
              <w:rPr>
                <w:b/>
                <w:i/>
              </w:rPr>
              <w:t>Педагогическая поддержка</w:t>
            </w:r>
            <w:r>
              <w:rPr>
                <w:b/>
              </w:rPr>
              <w:t xml:space="preserve"> </w:t>
            </w:r>
          </w:p>
        </w:tc>
        <w:tc>
          <w:tcPr>
            <w:tcW w:w="4254" w:type="dxa"/>
            <w:tcBorders>
              <w:top w:val="single" w:sz="4" w:space="0" w:color="000000"/>
              <w:left w:val="single" w:sz="4" w:space="0" w:color="000000"/>
              <w:bottom w:val="single" w:sz="4" w:space="0" w:color="000000"/>
              <w:right w:val="single" w:sz="4" w:space="0" w:color="000000"/>
            </w:tcBorders>
          </w:tcPr>
          <w:p w14:paraId="53FEB497" w14:textId="77777777" w:rsidR="00FC79EC" w:rsidRDefault="00FC79EC" w:rsidP="004B0BB1">
            <w:pPr>
              <w:numPr>
                <w:ilvl w:val="0"/>
                <w:numId w:val="160"/>
              </w:numPr>
              <w:spacing w:after="48" w:line="234" w:lineRule="auto"/>
              <w:ind w:right="25"/>
              <w:jc w:val="both"/>
            </w:pPr>
            <w:r>
              <w:rPr>
                <w:b/>
              </w:rPr>
              <w:t xml:space="preserve">Оказание помощи родителям в понимании своих возможностей как родителя и особенностей своего ребенка.  </w:t>
            </w:r>
          </w:p>
          <w:p w14:paraId="6D62F5C5" w14:textId="77777777" w:rsidR="00FC79EC" w:rsidRDefault="00FC79EC" w:rsidP="004B0BB1">
            <w:pPr>
              <w:numPr>
                <w:ilvl w:val="0"/>
                <w:numId w:val="160"/>
              </w:numPr>
              <w:spacing w:after="48" w:line="233" w:lineRule="auto"/>
              <w:ind w:right="25"/>
              <w:jc w:val="both"/>
            </w:pPr>
            <w:r>
              <w:rPr>
                <w:b/>
              </w:rPr>
              <w:t xml:space="preserve">Популяризация лучшего семейного опыта воспитания и семейных традиций.  </w:t>
            </w:r>
          </w:p>
          <w:p w14:paraId="087B7C82" w14:textId="77777777" w:rsidR="00FC79EC" w:rsidRDefault="00FC79EC" w:rsidP="004B0BB1">
            <w:pPr>
              <w:numPr>
                <w:ilvl w:val="0"/>
                <w:numId w:val="160"/>
              </w:numPr>
              <w:spacing w:line="276" w:lineRule="auto"/>
              <w:ind w:right="25"/>
              <w:jc w:val="both"/>
            </w:pPr>
            <w:r>
              <w:rPr>
                <w:b/>
              </w:rPr>
              <w:t xml:space="preserve">Сплочение </w:t>
            </w:r>
            <w:r>
              <w:rPr>
                <w:b/>
              </w:rPr>
              <w:tab/>
              <w:t xml:space="preserve">родительского коллектива.  </w:t>
            </w:r>
          </w:p>
        </w:tc>
        <w:tc>
          <w:tcPr>
            <w:tcW w:w="3118" w:type="dxa"/>
            <w:tcBorders>
              <w:top w:val="single" w:sz="4" w:space="0" w:color="000000"/>
              <w:left w:val="single" w:sz="4" w:space="0" w:color="000000"/>
              <w:bottom w:val="single" w:sz="4" w:space="0" w:color="000000"/>
              <w:right w:val="single" w:sz="4" w:space="0" w:color="000000"/>
            </w:tcBorders>
          </w:tcPr>
          <w:p w14:paraId="0464371C" w14:textId="77777777" w:rsidR="00FC79EC" w:rsidRDefault="00FC79EC" w:rsidP="003C249B">
            <w:pPr>
              <w:spacing w:after="50"/>
            </w:pPr>
            <w:r>
              <w:rPr>
                <w:b/>
              </w:rPr>
              <w:t xml:space="preserve">Беседы с родителями; </w:t>
            </w:r>
          </w:p>
          <w:p w14:paraId="6AF5AD73" w14:textId="3DECE169" w:rsidR="00FC79EC" w:rsidRDefault="00FC79EC" w:rsidP="00FC79EC">
            <w:pPr>
              <w:spacing w:after="48" w:line="234" w:lineRule="auto"/>
            </w:pPr>
            <w:r>
              <w:rPr>
                <w:b/>
              </w:rPr>
              <w:t xml:space="preserve">Экскурсии по детскому саду (для вновь поступивших); Дни открытых дверей; </w:t>
            </w:r>
          </w:p>
          <w:p w14:paraId="6E0BF761" w14:textId="77777777" w:rsidR="00FC79EC" w:rsidRDefault="00FC79EC" w:rsidP="003C249B">
            <w:pPr>
              <w:spacing w:after="47"/>
            </w:pPr>
            <w:r>
              <w:rPr>
                <w:b/>
              </w:rPr>
              <w:t xml:space="preserve">Родительские собрания; </w:t>
            </w:r>
          </w:p>
          <w:p w14:paraId="5C1E45F0" w14:textId="77777777" w:rsidR="00FC79EC" w:rsidRDefault="00FC79EC" w:rsidP="003C249B">
            <w:pPr>
              <w:spacing w:line="276" w:lineRule="auto"/>
            </w:pPr>
            <w:r>
              <w:rPr>
                <w:b/>
              </w:rPr>
              <w:t xml:space="preserve">Проведение </w:t>
            </w:r>
            <w:r>
              <w:rPr>
                <w:b/>
              </w:rPr>
              <w:tab/>
              <w:t xml:space="preserve">совместных детско-родительских мероприятий, конкурсов. </w:t>
            </w:r>
          </w:p>
        </w:tc>
      </w:tr>
      <w:tr w:rsidR="00FC79EC" w14:paraId="542D0BF2" w14:textId="77777777" w:rsidTr="003C249B">
        <w:trPr>
          <w:trHeight w:val="4426"/>
        </w:trPr>
        <w:tc>
          <w:tcPr>
            <w:tcW w:w="1985" w:type="dxa"/>
            <w:tcBorders>
              <w:top w:val="single" w:sz="4" w:space="0" w:color="000000"/>
              <w:left w:val="single" w:sz="4" w:space="0" w:color="000000"/>
              <w:bottom w:val="single" w:sz="4" w:space="0" w:color="000000"/>
              <w:right w:val="single" w:sz="4" w:space="0" w:color="000000"/>
            </w:tcBorders>
          </w:tcPr>
          <w:p w14:paraId="64F1DC47" w14:textId="77777777" w:rsidR="00FC79EC" w:rsidRDefault="00FC79EC" w:rsidP="003C249B">
            <w:pPr>
              <w:spacing w:line="276" w:lineRule="auto"/>
              <w:ind w:left="14" w:hanging="14"/>
              <w:jc w:val="center"/>
            </w:pPr>
            <w:r>
              <w:rPr>
                <w:b/>
                <w:i/>
              </w:rPr>
              <w:t>Педагогическое образование родителей</w:t>
            </w:r>
            <w:r>
              <w:rPr>
                <w:b/>
              </w:rPr>
              <w:t xml:space="preserve"> </w:t>
            </w:r>
          </w:p>
        </w:tc>
        <w:tc>
          <w:tcPr>
            <w:tcW w:w="4254" w:type="dxa"/>
            <w:tcBorders>
              <w:top w:val="single" w:sz="4" w:space="0" w:color="000000"/>
              <w:left w:val="single" w:sz="4" w:space="0" w:color="000000"/>
              <w:bottom w:val="single" w:sz="4" w:space="0" w:color="000000"/>
              <w:right w:val="single" w:sz="4" w:space="0" w:color="000000"/>
            </w:tcBorders>
          </w:tcPr>
          <w:p w14:paraId="2D9C87C1" w14:textId="77777777" w:rsidR="00FC79EC" w:rsidRDefault="00FC79EC" w:rsidP="004B0BB1">
            <w:pPr>
              <w:numPr>
                <w:ilvl w:val="0"/>
                <w:numId w:val="161"/>
              </w:numPr>
              <w:spacing w:after="48" w:line="234" w:lineRule="auto"/>
              <w:ind w:right="25"/>
              <w:jc w:val="both"/>
            </w:pPr>
            <w:r>
              <w:rPr>
                <w:b/>
              </w:rPr>
              <w:t xml:space="preserve">Развитие компетентности родителей в области педагогики и детской психологии.  </w:t>
            </w:r>
          </w:p>
          <w:p w14:paraId="6910C988" w14:textId="77777777" w:rsidR="00FC79EC" w:rsidRDefault="00FC79EC" w:rsidP="004B0BB1">
            <w:pPr>
              <w:numPr>
                <w:ilvl w:val="0"/>
                <w:numId w:val="161"/>
              </w:numPr>
              <w:spacing w:line="234" w:lineRule="auto"/>
              <w:ind w:right="25"/>
              <w:jc w:val="both"/>
            </w:pPr>
            <w:r>
              <w:rPr>
                <w:b/>
              </w:rPr>
              <w:t xml:space="preserve">Удовлетворение воспитательных запросов родителей (по результатам педагогического мониторинга).  </w:t>
            </w:r>
          </w:p>
          <w:p w14:paraId="44105F1E" w14:textId="77777777" w:rsidR="00FC79EC" w:rsidRDefault="00FC79EC" w:rsidP="003C249B">
            <w:pPr>
              <w:spacing w:line="276" w:lineRule="auto"/>
              <w:ind w:left="2"/>
            </w:pPr>
            <w:r>
              <w:rPr>
                <w:b/>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6958EC4A" w14:textId="41638446" w:rsidR="00FC79EC" w:rsidRDefault="00FC79EC" w:rsidP="00FC79EC">
            <w:pPr>
              <w:spacing w:after="47"/>
            </w:pPr>
            <w:r>
              <w:rPr>
                <w:b/>
              </w:rPr>
              <w:t xml:space="preserve">Консультации; </w:t>
            </w:r>
          </w:p>
          <w:p w14:paraId="136DC860" w14:textId="77777777" w:rsidR="00FC79EC" w:rsidRDefault="00FC79EC" w:rsidP="003C249B">
            <w:pPr>
              <w:spacing w:after="45"/>
            </w:pPr>
            <w:r>
              <w:rPr>
                <w:b/>
              </w:rPr>
              <w:t xml:space="preserve">Информация на сайте </w:t>
            </w:r>
          </w:p>
          <w:p w14:paraId="75ACB728" w14:textId="77777777" w:rsidR="00FC79EC" w:rsidRDefault="00FC79EC" w:rsidP="003C249B">
            <w:pPr>
              <w:spacing w:after="48"/>
            </w:pPr>
            <w:r>
              <w:rPr>
                <w:b/>
              </w:rPr>
              <w:t xml:space="preserve">ДОУ; </w:t>
            </w:r>
          </w:p>
          <w:p w14:paraId="7DFB60C7" w14:textId="77777777" w:rsidR="00FC79EC" w:rsidRDefault="00FC79EC" w:rsidP="003C249B">
            <w:pPr>
              <w:spacing w:after="48"/>
            </w:pPr>
            <w:r>
              <w:rPr>
                <w:b/>
              </w:rPr>
              <w:t xml:space="preserve">Круглые столы;  </w:t>
            </w:r>
          </w:p>
          <w:p w14:paraId="2FBCBE2F" w14:textId="77777777" w:rsidR="00FC79EC" w:rsidRDefault="00FC79EC" w:rsidP="003C249B">
            <w:pPr>
              <w:spacing w:after="50"/>
            </w:pPr>
            <w:r>
              <w:rPr>
                <w:b/>
              </w:rPr>
              <w:t xml:space="preserve">Родительские собрания;  </w:t>
            </w:r>
          </w:p>
          <w:p w14:paraId="76D8EFB5" w14:textId="77777777" w:rsidR="00FC79EC" w:rsidRDefault="00FC79EC" w:rsidP="003C249B">
            <w:pPr>
              <w:spacing w:after="46"/>
            </w:pPr>
            <w:r>
              <w:rPr>
                <w:b/>
              </w:rPr>
              <w:t xml:space="preserve">Вечера вопросов и </w:t>
            </w:r>
          </w:p>
          <w:p w14:paraId="7B70DC66" w14:textId="77777777" w:rsidR="00FC79EC" w:rsidRDefault="00FC79EC" w:rsidP="003C249B">
            <w:pPr>
              <w:spacing w:after="47"/>
            </w:pPr>
            <w:r>
              <w:rPr>
                <w:b/>
              </w:rPr>
              <w:t xml:space="preserve">ответов; </w:t>
            </w:r>
          </w:p>
          <w:p w14:paraId="33C439C1" w14:textId="77777777" w:rsidR="00FC79EC" w:rsidRDefault="00FC79EC" w:rsidP="003C249B">
            <w:pPr>
              <w:spacing w:after="50"/>
            </w:pPr>
            <w:r>
              <w:rPr>
                <w:b/>
              </w:rPr>
              <w:t xml:space="preserve">Семинары;  </w:t>
            </w:r>
          </w:p>
          <w:p w14:paraId="09E86EF8" w14:textId="77777777" w:rsidR="00FC79EC" w:rsidRDefault="00FC79EC" w:rsidP="003C249B">
            <w:pPr>
              <w:spacing w:after="50" w:line="234" w:lineRule="auto"/>
            </w:pPr>
            <w:r>
              <w:rPr>
                <w:b/>
              </w:rPr>
              <w:t xml:space="preserve">Показ </w:t>
            </w:r>
            <w:r>
              <w:rPr>
                <w:b/>
              </w:rPr>
              <w:tab/>
              <w:t xml:space="preserve">и </w:t>
            </w:r>
            <w:r>
              <w:rPr>
                <w:b/>
              </w:rPr>
              <w:tab/>
              <w:t xml:space="preserve">обсуждение видеоматериалов; </w:t>
            </w:r>
          </w:p>
          <w:p w14:paraId="34F5C901" w14:textId="72D5A05C" w:rsidR="00FC79EC" w:rsidRDefault="00FC79EC" w:rsidP="003C249B">
            <w:pPr>
              <w:spacing w:line="276" w:lineRule="auto"/>
            </w:pPr>
            <w:r>
              <w:rPr>
                <w:b/>
              </w:rPr>
              <w:t xml:space="preserve">Решение </w:t>
            </w:r>
            <w:r>
              <w:rPr>
                <w:b/>
              </w:rPr>
              <w:tab/>
              <w:t xml:space="preserve">проблемных педагогических ситуаций;  Выпуск информационных буклетов, </w:t>
            </w:r>
            <w:r>
              <w:rPr>
                <w:b/>
              </w:rPr>
              <w:tab/>
              <w:t xml:space="preserve">плакатов </w:t>
            </w:r>
            <w:r>
              <w:rPr>
                <w:b/>
              </w:rPr>
              <w:tab/>
              <w:t xml:space="preserve">для родителей.  </w:t>
            </w:r>
          </w:p>
        </w:tc>
      </w:tr>
      <w:tr w:rsidR="00FC79EC" w14:paraId="29FAF397" w14:textId="77777777" w:rsidTr="003C249B">
        <w:trPr>
          <w:trHeight w:val="1944"/>
        </w:trPr>
        <w:tc>
          <w:tcPr>
            <w:tcW w:w="1985" w:type="dxa"/>
            <w:tcBorders>
              <w:top w:val="single" w:sz="4" w:space="0" w:color="000000"/>
              <w:left w:val="single" w:sz="4" w:space="0" w:color="000000"/>
              <w:bottom w:val="single" w:sz="4" w:space="0" w:color="000000"/>
              <w:right w:val="single" w:sz="4" w:space="0" w:color="000000"/>
            </w:tcBorders>
          </w:tcPr>
          <w:p w14:paraId="5F3021EC" w14:textId="77777777" w:rsidR="00FC79EC" w:rsidRDefault="00FC79EC" w:rsidP="003C249B">
            <w:pPr>
              <w:spacing w:after="47" w:line="234" w:lineRule="auto"/>
              <w:jc w:val="center"/>
            </w:pPr>
            <w:r>
              <w:rPr>
                <w:b/>
                <w:i/>
              </w:rPr>
              <w:lastRenderedPageBreak/>
              <w:t xml:space="preserve">Совместная деятельность </w:t>
            </w:r>
          </w:p>
          <w:p w14:paraId="549240DC" w14:textId="77777777" w:rsidR="00FC79EC" w:rsidRDefault="00FC79EC" w:rsidP="003C249B">
            <w:pPr>
              <w:spacing w:after="47" w:line="234" w:lineRule="auto"/>
              <w:jc w:val="center"/>
            </w:pPr>
            <w:r>
              <w:rPr>
                <w:b/>
                <w:i/>
              </w:rPr>
              <w:t xml:space="preserve">педагогов и родителей </w:t>
            </w:r>
          </w:p>
          <w:p w14:paraId="09CF27DE" w14:textId="77777777" w:rsidR="00FC79EC" w:rsidRDefault="00FC79EC" w:rsidP="003C249B">
            <w:pPr>
              <w:spacing w:after="39" w:line="234" w:lineRule="auto"/>
              <w:jc w:val="center"/>
            </w:pPr>
            <w:r>
              <w:rPr>
                <w:b/>
                <w:i/>
              </w:rPr>
              <w:t>(законных представителе</w:t>
            </w:r>
          </w:p>
          <w:p w14:paraId="6B39315C" w14:textId="77777777" w:rsidR="00FC79EC" w:rsidRDefault="00FC79EC" w:rsidP="003C249B">
            <w:pPr>
              <w:spacing w:line="276" w:lineRule="auto"/>
              <w:jc w:val="center"/>
            </w:pPr>
            <w:r>
              <w:rPr>
                <w:b/>
                <w:i/>
              </w:rPr>
              <w:t>й)</w:t>
            </w:r>
            <w:r>
              <w:rPr>
                <w:b/>
              </w:rPr>
              <w:t xml:space="preserve"> </w:t>
            </w:r>
          </w:p>
        </w:tc>
        <w:tc>
          <w:tcPr>
            <w:tcW w:w="4254" w:type="dxa"/>
            <w:tcBorders>
              <w:top w:val="single" w:sz="4" w:space="0" w:color="000000"/>
              <w:left w:val="single" w:sz="4" w:space="0" w:color="000000"/>
              <w:bottom w:val="single" w:sz="4" w:space="0" w:color="000000"/>
              <w:right w:val="single" w:sz="4" w:space="0" w:color="000000"/>
            </w:tcBorders>
          </w:tcPr>
          <w:p w14:paraId="0C277BBA" w14:textId="77777777" w:rsidR="00FC79EC" w:rsidRDefault="00FC79EC" w:rsidP="004B0BB1">
            <w:pPr>
              <w:numPr>
                <w:ilvl w:val="0"/>
                <w:numId w:val="162"/>
              </w:numPr>
              <w:spacing w:after="47" w:line="234" w:lineRule="auto"/>
            </w:pPr>
            <w:r>
              <w:rPr>
                <w:b/>
              </w:rPr>
              <w:t xml:space="preserve">Развитие совместного общения взрослых и детей.  </w:t>
            </w:r>
          </w:p>
          <w:p w14:paraId="61C25839" w14:textId="77777777" w:rsidR="00FC79EC" w:rsidRDefault="00FC79EC" w:rsidP="004B0BB1">
            <w:pPr>
              <w:numPr>
                <w:ilvl w:val="0"/>
                <w:numId w:val="162"/>
              </w:numPr>
              <w:spacing w:after="48"/>
            </w:pPr>
            <w:r>
              <w:rPr>
                <w:b/>
              </w:rPr>
              <w:t xml:space="preserve">Сплочение родителей и педагогов.  </w:t>
            </w:r>
          </w:p>
          <w:p w14:paraId="77BF71BF" w14:textId="77777777" w:rsidR="00FC79EC" w:rsidRDefault="00FC79EC" w:rsidP="004B0BB1">
            <w:pPr>
              <w:numPr>
                <w:ilvl w:val="0"/>
                <w:numId w:val="162"/>
              </w:numPr>
              <w:spacing w:line="276" w:lineRule="auto"/>
            </w:pPr>
            <w:r>
              <w:rPr>
                <w:b/>
              </w:rPr>
              <w:t xml:space="preserve">Формирование позиции родителя как непосредственного участника воспитательного процесса.  </w:t>
            </w:r>
          </w:p>
        </w:tc>
        <w:tc>
          <w:tcPr>
            <w:tcW w:w="3118" w:type="dxa"/>
            <w:tcBorders>
              <w:top w:val="single" w:sz="4" w:space="0" w:color="000000"/>
              <w:left w:val="single" w:sz="4" w:space="0" w:color="000000"/>
              <w:bottom w:val="single" w:sz="4" w:space="0" w:color="000000"/>
              <w:right w:val="single" w:sz="4" w:space="0" w:color="000000"/>
            </w:tcBorders>
          </w:tcPr>
          <w:p w14:paraId="52B2A1ED" w14:textId="66F48D3E" w:rsidR="00FC79EC" w:rsidRDefault="00FC79EC" w:rsidP="00FC79EC">
            <w:pPr>
              <w:spacing w:after="49" w:line="234" w:lineRule="auto"/>
              <w:ind w:right="23"/>
            </w:pPr>
            <w:r>
              <w:rPr>
                <w:b/>
              </w:rPr>
              <w:t>Проведение совместных праздников и развлечений, клубных часов, терренкуров и т.д.; Оформление совместных с детьми выставок;  Совместные проекты; Совместные социально - значимые акции.</w:t>
            </w:r>
          </w:p>
        </w:tc>
      </w:tr>
    </w:tbl>
    <w:p w14:paraId="66796EE7" w14:textId="77777777" w:rsidR="00FC79EC" w:rsidRPr="006B782E" w:rsidRDefault="00FC79EC" w:rsidP="00556668">
      <w:pPr>
        <w:pStyle w:val="20"/>
        <w:shd w:val="clear" w:color="auto" w:fill="auto"/>
        <w:spacing w:before="0" w:after="0" w:line="276" w:lineRule="auto"/>
        <w:ind w:firstLine="709"/>
        <w:contextualSpacing/>
        <w:jc w:val="both"/>
        <w:rPr>
          <w:sz w:val="24"/>
          <w:szCs w:val="24"/>
          <w:lang w:val="ru-RU"/>
        </w:rPr>
      </w:pPr>
    </w:p>
    <w:p w14:paraId="429AA44D" w14:textId="6E354CD5" w:rsidR="00197BE5" w:rsidRPr="006B782E" w:rsidRDefault="00197BE5" w:rsidP="004B0BB1">
      <w:pPr>
        <w:pStyle w:val="20"/>
        <w:numPr>
          <w:ilvl w:val="0"/>
          <w:numId w:val="131"/>
        </w:numPr>
        <w:shd w:val="clear" w:color="auto" w:fill="auto"/>
        <w:tabs>
          <w:tab w:val="left" w:pos="1134"/>
        </w:tabs>
        <w:spacing w:before="0" w:after="0" w:line="276" w:lineRule="auto"/>
        <w:ind w:left="0" w:firstLine="709"/>
        <w:contextualSpacing/>
        <w:jc w:val="both"/>
        <w:rPr>
          <w:sz w:val="24"/>
          <w:szCs w:val="24"/>
          <w:u w:val="single"/>
        </w:rPr>
      </w:pPr>
      <w:r w:rsidRPr="006B782E">
        <w:rPr>
          <w:rStyle w:val="11"/>
          <w:sz w:val="24"/>
          <w:szCs w:val="24"/>
          <w:u w:val="single"/>
        </w:rPr>
        <w:t>События образовательной организации.</w:t>
      </w:r>
    </w:p>
    <w:p w14:paraId="419E01C7" w14:textId="77777777" w:rsidR="00197BE5" w:rsidRPr="006B782E" w:rsidRDefault="00197BE5" w:rsidP="00556668">
      <w:pPr>
        <w:pStyle w:val="20"/>
        <w:shd w:val="clear" w:color="auto" w:fill="auto"/>
        <w:spacing w:before="0" w:after="0" w:line="276" w:lineRule="auto"/>
        <w:ind w:firstLine="709"/>
        <w:contextualSpacing/>
        <w:jc w:val="both"/>
        <w:rPr>
          <w:sz w:val="24"/>
          <w:szCs w:val="24"/>
          <w:lang w:val="ru-RU"/>
        </w:rPr>
      </w:pPr>
      <w:r w:rsidRPr="006B782E">
        <w:rPr>
          <w:rStyle w:val="11"/>
          <w:sz w:val="24"/>
          <w:szCs w:val="24"/>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tbl>
      <w:tblPr>
        <w:tblStyle w:val="ab"/>
        <w:tblW w:w="0" w:type="auto"/>
        <w:tblLook w:val="04A0" w:firstRow="1" w:lastRow="0" w:firstColumn="1" w:lastColumn="0" w:noHBand="0" w:noVBand="1"/>
      </w:tblPr>
      <w:tblGrid>
        <w:gridCol w:w="3922"/>
        <w:gridCol w:w="5423"/>
      </w:tblGrid>
      <w:tr w:rsidR="00243AC3" w:rsidRPr="006B782E" w14:paraId="3654D452" w14:textId="77777777" w:rsidTr="00D92ACD">
        <w:tc>
          <w:tcPr>
            <w:tcW w:w="4195" w:type="dxa"/>
          </w:tcPr>
          <w:p w14:paraId="444BB446" w14:textId="77777777" w:rsidR="00243AC3" w:rsidRPr="006B782E" w:rsidRDefault="00243AC3" w:rsidP="00556668">
            <w:pPr>
              <w:spacing w:line="276" w:lineRule="auto"/>
              <w:ind w:right="1260"/>
              <w:contextualSpacing/>
              <w:jc w:val="both"/>
              <w:rPr>
                <w:b/>
                <w:bCs/>
                <w:color w:val="000000"/>
                <w:sz w:val="24"/>
                <w:szCs w:val="24"/>
              </w:rPr>
            </w:pPr>
            <w:r w:rsidRPr="006B782E">
              <w:rPr>
                <w:b/>
                <w:bCs/>
                <w:color w:val="000000"/>
                <w:sz w:val="24"/>
                <w:szCs w:val="24"/>
              </w:rPr>
              <w:t>Вид события</w:t>
            </w:r>
          </w:p>
        </w:tc>
        <w:tc>
          <w:tcPr>
            <w:tcW w:w="5978" w:type="dxa"/>
          </w:tcPr>
          <w:p w14:paraId="274FAAB6" w14:textId="77777777" w:rsidR="00243AC3" w:rsidRPr="006B782E" w:rsidRDefault="00243AC3" w:rsidP="00556668">
            <w:pPr>
              <w:spacing w:line="276" w:lineRule="auto"/>
              <w:ind w:right="1260"/>
              <w:contextualSpacing/>
              <w:jc w:val="both"/>
              <w:rPr>
                <w:b/>
                <w:bCs/>
                <w:color w:val="000000"/>
                <w:sz w:val="24"/>
                <w:szCs w:val="24"/>
              </w:rPr>
            </w:pPr>
            <w:r w:rsidRPr="006B782E">
              <w:rPr>
                <w:b/>
                <w:bCs/>
                <w:color w:val="000000"/>
                <w:sz w:val="24"/>
                <w:szCs w:val="24"/>
              </w:rPr>
              <w:t>Форма события</w:t>
            </w:r>
          </w:p>
        </w:tc>
      </w:tr>
      <w:tr w:rsidR="00243AC3" w:rsidRPr="006B782E" w14:paraId="170B088F" w14:textId="77777777" w:rsidTr="00D92ACD">
        <w:tc>
          <w:tcPr>
            <w:tcW w:w="4195" w:type="dxa"/>
          </w:tcPr>
          <w:p w14:paraId="6F621D36" w14:textId="77777777" w:rsidR="00243AC3" w:rsidRPr="006B782E" w:rsidRDefault="00243AC3" w:rsidP="00556668">
            <w:pPr>
              <w:spacing w:line="276" w:lineRule="auto"/>
              <w:ind w:right="13"/>
              <w:contextualSpacing/>
              <w:jc w:val="both"/>
              <w:rPr>
                <w:color w:val="000000"/>
                <w:sz w:val="24"/>
                <w:szCs w:val="24"/>
              </w:rPr>
            </w:pPr>
            <w:r w:rsidRPr="006B782E">
              <w:rPr>
                <w:color w:val="000000"/>
                <w:sz w:val="24"/>
                <w:szCs w:val="24"/>
              </w:rPr>
              <w:t>Групповые мероприятия воспитательной направленности</w:t>
            </w:r>
          </w:p>
        </w:tc>
        <w:tc>
          <w:tcPr>
            <w:tcW w:w="5978" w:type="dxa"/>
          </w:tcPr>
          <w:p w14:paraId="22078F23" w14:textId="77777777" w:rsidR="00243AC3" w:rsidRPr="006B782E" w:rsidRDefault="00243AC3" w:rsidP="00556668">
            <w:pPr>
              <w:spacing w:line="276" w:lineRule="auto"/>
              <w:ind w:right="1260"/>
              <w:contextualSpacing/>
              <w:jc w:val="both"/>
              <w:rPr>
                <w:color w:val="000000"/>
                <w:sz w:val="24"/>
                <w:szCs w:val="24"/>
              </w:rPr>
            </w:pPr>
            <w:r w:rsidRPr="006B782E">
              <w:rPr>
                <w:color w:val="000000"/>
                <w:sz w:val="24"/>
                <w:szCs w:val="24"/>
              </w:rPr>
              <w:t>Праздники, общие дела, проекты, акции</w:t>
            </w:r>
          </w:p>
        </w:tc>
      </w:tr>
      <w:tr w:rsidR="00243AC3" w:rsidRPr="006B782E" w14:paraId="1488DD44" w14:textId="77777777" w:rsidTr="00D92ACD">
        <w:tc>
          <w:tcPr>
            <w:tcW w:w="4195" w:type="dxa"/>
          </w:tcPr>
          <w:p w14:paraId="1D541D6F" w14:textId="77777777" w:rsidR="00243AC3" w:rsidRPr="006B782E" w:rsidRDefault="00243AC3" w:rsidP="00556668">
            <w:pPr>
              <w:spacing w:line="276" w:lineRule="auto"/>
              <w:ind w:right="1260"/>
              <w:contextualSpacing/>
              <w:jc w:val="both"/>
              <w:rPr>
                <w:color w:val="000000"/>
                <w:sz w:val="24"/>
                <w:szCs w:val="24"/>
              </w:rPr>
            </w:pPr>
            <w:r w:rsidRPr="006B782E">
              <w:rPr>
                <w:color w:val="000000"/>
                <w:sz w:val="24"/>
                <w:szCs w:val="24"/>
              </w:rPr>
              <w:t>Ритмы жизни</w:t>
            </w:r>
          </w:p>
        </w:tc>
        <w:tc>
          <w:tcPr>
            <w:tcW w:w="5978" w:type="dxa"/>
          </w:tcPr>
          <w:p w14:paraId="3EF9E9BD" w14:textId="77777777" w:rsidR="00243AC3" w:rsidRPr="006B782E" w:rsidRDefault="00243AC3" w:rsidP="00556668">
            <w:pPr>
              <w:spacing w:line="276" w:lineRule="auto"/>
              <w:ind w:right="1260"/>
              <w:contextualSpacing/>
              <w:jc w:val="both"/>
              <w:rPr>
                <w:color w:val="000000"/>
                <w:sz w:val="24"/>
                <w:szCs w:val="24"/>
              </w:rPr>
            </w:pPr>
            <w:r w:rsidRPr="006B782E">
              <w:rPr>
                <w:color w:val="000000"/>
                <w:sz w:val="24"/>
                <w:szCs w:val="24"/>
              </w:rPr>
              <w:t>Утренний и вечерний круг</w:t>
            </w:r>
          </w:p>
        </w:tc>
      </w:tr>
      <w:tr w:rsidR="00243AC3" w:rsidRPr="006B782E" w14:paraId="52D282EF" w14:textId="77777777" w:rsidTr="00D92ACD">
        <w:tc>
          <w:tcPr>
            <w:tcW w:w="4195" w:type="dxa"/>
          </w:tcPr>
          <w:p w14:paraId="619D38DE" w14:textId="77777777" w:rsidR="00243AC3" w:rsidRPr="006B782E" w:rsidRDefault="00243AC3" w:rsidP="00556668">
            <w:pPr>
              <w:spacing w:line="276" w:lineRule="auto"/>
              <w:ind w:right="1260"/>
              <w:contextualSpacing/>
              <w:jc w:val="both"/>
              <w:rPr>
                <w:color w:val="000000"/>
                <w:sz w:val="24"/>
                <w:szCs w:val="24"/>
              </w:rPr>
            </w:pPr>
            <w:r w:rsidRPr="006B782E">
              <w:rPr>
                <w:color w:val="000000"/>
                <w:sz w:val="24"/>
                <w:szCs w:val="24"/>
              </w:rPr>
              <w:t>Режимные моменты</w:t>
            </w:r>
          </w:p>
        </w:tc>
        <w:tc>
          <w:tcPr>
            <w:tcW w:w="5978" w:type="dxa"/>
          </w:tcPr>
          <w:p w14:paraId="679B7B35" w14:textId="77777777" w:rsidR="00243AC3" w:rsidRPr="006B782E" w:rsidRDefault="00243AC3" w:rsidP="00556668">
            <w:pPr>
              <w:spacing w:line="276" w:lineRule="auto"/>
              <w:ind w:right="1260"/>
              <w:contextualSpacing/>
              <w:jc w:val="both"/>
              <w:rPr>
                <w:color w:val="000000"/>
                <w:sz w:val="24"/>
                <w:szCs w:val="24"/>
              </w:rPr>
            </w:pPr>
            <w:r w:rsidRPr="006B782E">
              <w:rPr>
                <w:color w:val="000000"/>
                <w:sz w:val="24"/>
                <w:szCs w:val="24"/>
              </w:rPr>
              <w:t>Прием пищи, подготовка ко сну</w:t>
            </w:r>
          </w:p>
        </w:tc>
      </w:tr>
      <w:tr w:rsidR="00243AC3" w:rsidRPr="006B782E" w14:paraId="2AA15612" w14:textId="77777777" w:rsidTr="00D92ACD">
        <w:tc>
          <w:tcPr>
            <w:tcW w:w="4195" w:type="dxa"/>
          </w:tcPr>
          <w:p w14:paraId="70F5ED21" w14:textId="77777777" w:rsidR="00243AC3" w:rsidRPr="006B782E" w:rsidRDefault="00243AC3" w:rsidP="00556668">
            <w:pPr>
              <w:spacing w:line="276" w:lineRule="auto"/>
              <w:ind w:right="13"/>
              <w:contextualSpacing/>
              <w:jc w:val="both"/>
              <w:rPr>
                <w:color w:val="000000"/>
                <w:sz w:val="24"/>
                <w:szCs w:val="24"/>
              </w:rPr>
            </w:pPr>
            <w:r w:rsidRPr="006B782E">
              <w:rPr>
                <w:color w:val="000000"/>
                <w:sz w:val="24"/>
                <w:szCs w:val="24"/>
              </w:rPr>
              <w:t>Свободная деятельность детей</w:t>
            </w:r>
          </w:p>
        </w:tc>
        <w:tc>
          <w:tcPr>
            <w:tcW w:w="5978" w:type="dxa"/>
          </w:tcPr>
          <w:p w14:paraId="2596F0D1" w14:textId="77777777" w:rsidR="00243AC3" w:rsidRPr="006B782E" w:rsidRDefault="00243AC3" w:rsidP="00556668">
            <w:pPr>
              <w:spacing w:line="276" w:lineRule="auto"/>
              <w:contextualSpacing/>
              <w:jc w:val="both"/>
              <w:rPr>
                <w:color w:val="000000"/>
                <w:sz w:val="24"/>
                <w:szCs w:val="24"/>
              </w:rPr>
            </w:pPr>
            <w:r w:rsidRPr="006B782E">
              <w:rPr>
                <w:color w:val="000000"/>
                <w:sz w:val="24"/>
                <w:szCs w:val="24"/>
              </w:rPr>
              <w:t>Свободная игра, прогулка</w:t>
            </w:r>
          </w:p>
        </w:tc>
      </w:tr>
    </w:tbl>
    <w:p w14:paraId="5E711019" w14:textId="77777777" w:rsidR="00197BE5" w:rsidRPr="006B782E" w:rsidRDefault="00197BE5" w:rsidP="004B0BB1">
      <w:pPr>
        <w:pStyle w:val="20"/>
        <w:numPr>
          <w:ilvl w:val="0"/>
          <w:numId w:val="131"/>
        </w:numPr>
        <w:shd w:val="clear" w:color="auto" w:fill="auto"/>
        <w:tabs>
          <w:tab w:val="left" w:pos="1134"/>
        </w:tabs>
        <w:spacing w:before="0" w:after="0" w:line="276" w:lineRule="auto"/>
        <w:ind w:left="0" w:firstLine="709"/>
        <w:contextualSpacing/>
        <w:jc w:val="both"/>
        <w:rPr>
          <w:sz w:val="24"/>
          <w:szCs w:val="24"/>
          <w:u w:val="single"/>
          <w:lang w:val="ru-RU"/>
        </w:rPr>
      </w:pPr>
      <w:r w:rsidRPr="006B782E">
        <w:rPr>
          <w:rStyle w:val="11"/>
          <w:sz w:val="24"/>
          <w:szCs w:val="24"/>
          <w:u w:val="single"/>
        </w:rPr>
        <w:t>Совместная деятельность в образовательных ситуациях.</w:t>
      </w:r>
    </w:p>
    <w:p w14:paraId="32838864" w14:textId="77777777" w:rsidR="00197BE5" w:rsidRPr="006B782E" w:rsidRDefault="00197BE5" w:rsidP="00556668">
      <w:pPr>
        <w:pStyle w:val="20"/>
        <w:shd w:val="clear" w:color="auto" w:fill="auto"/>
        <w:spacing w:before="0" w:after="0" w:line="276" w:lineRule="auto"/>
        <w:ind w:firstLine="709"/>
        <w:contextualSpacing/>
        <w:jc w:val="both"/>
        <w:rPr>
          <w:sz w:val="24"/>
          <w:szCs w:val="24"/>
          <w:lang w:val="ru-RU"/>
        </w:rPr>
      </w:pPr>
      <w:r w:rsidRPr="006B782E">
        <w:rPr>
          <w:rStyle w:val="11"/>
          <w:sz w:val="24"/>
          <w:szCs w:val="24"/>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14:paraId="7B144116" w14:textId="77777777" w:rsidR="00197BE5" w:rsidRPr="006B782E" w:rsidRDefault="00197BE5" w:rsidP="00556668">
      <w:pPr>
        <w:pStyle w:val="20"/>
        <w:shd w:val="clear" w:color="auto" w:fill="auto"/>
        <w:spacing w:before="0" w:after="0" w:line="276" w:lineRule="auto"/>
        <w:ind w:firstLine="709"/>
        <w:contextualSpacing/>
        <w:jc w:val="both"/>
        <w:rPr>
          <w:sz w:val="24"/>
          <w:szCs w:val="24"/>
          <w:lang w:val="ru-RU"/>
        </w:rPr>
      </w:pPr>
      <w:r w:rsidRPr="006B782E">
        <w:rPr>
          <w:rStyle w:val="11"/>
          <w:sz w:val="24"/>
          <w:szCs w:val="24"/>
        </w:rPr>
        <w:t>Воспитание в образовательной деятельности осуществляется в течение всего времени пребывания ребёнка в ДОО.</w:t>
      </w:r>
    </w:p>
    <w:p w14:paraId="65B74A14" w14:textId="6DDDBC0E" w:rsidR="00243AC3" w:rsidRPr="006B782E" w:rsidRDefault="00486AEA" w:rsidP="00556668">
      <w:pPr>
        <w:pStyle w:val="20"/>
        <w:shd w:val="clear" w:color="auto" w:fill="auto"/>
        <w:spacing w:before="0" w:after="0" w:line="276" w:lineRule="auto"/>
        <w:ind w:firstLine="709"/>
        <w:contextualSpacing/>
        <w:jc w:val="both"/>
        <w:rPr>
          <w:color w:val="000000"/>
          <w:sz w:val="24"/>
          <w:szCs w:val="24"/>
          <w:shd w:val="clear" w:color="auto" w:fill="FFFFFF"/>
          <w:lang w:val="ru-RU"/>
        </w:rPr>
      </w:pPr>
      <w:r w:rsidRPr="006B782E">
        <w:rPr>
          <w:color w:val="000000"/>
          <w:sz w:val="24"/>
          <w:szCs w:val="24"/>
          <w:shd w:val="clear" w:color="auto" w:fill="FFFFFF"/>
          <w:lang w:val="ru-RU"/>
        </w:rPr>
        <w:t>Ос</w:t>
      </w:r>
      <w:r w:rsidR="00243AC3" w:rsidRPr="006B782E">
        <w:rPr>
          <w:color w:val="000000"/>
          <w:sz w:val="24"/>
          <w:szCs w:val="24"/>
          <w:shd w:val="clear" w:color="auto" w:fill="FFFFFF"/>
          <w:lang w:val="ru-RU"/>
        </w:rPr>
        <w:t>новным</w:t>
      </w:r>
      <w:r w:rsidRPr="006B782E">
        <w:rPr>
          <w:color w:val="000000"/>
          <w:sz w:val="24"/>
          <w:szCs w:val="24"/>
          <w:shd w:val="clear" w:color="auto" w:fill="FFFFFF"/>
          <w:lang w:val="ru-RU"/>
        </w:rPr>
        <w:t>и</w:t>
      </w:r>
      <w:r w:rsidR="00243AC3" w:rsidRPr="006B782E">
        <w:rPr>
          <w:color w:val="000000"/>
          <w:sz w:val="24"/>
          <w:szCs w:val="24"/>
          <w:shd w:val="clear" w:color="auto" w:fill="FFFFFF"/>
          <w:lang w:val="ru-RU"/>
        </w:rPr>
        <w:t xml:space="preserve"> видам</w:t>
      </w:r>
      <w:r w:rsidRPr="006B782E">
        <w:rPr>
          <w:color w:val="000000"/>
          <w:sz w:val="24"/>
          <w:szCs w:val="24"/>
          <w:shd w:val="clear" w:color="auto" w:fill="FFFFFF"/>
          <w:lang w:val="ru-RU"/>
        </w:rPr>
        <w:t>и</w:t>
      </w:r>
      <w:r w:rsidR="00243AC3" w:rsidRPr="006B782E">
        <w:rPr>
          <w:color w:val="000000"/>
          <w:sz w:val="24"/>
          <w:szCs w:val="24"/>
          <w:shd w:val="clear" w:color="auto" w:fill="FFFFFF"/>
          <w:lang w:val="ru-RU"/>
        </w:rPr>
        <w:t xml:space="preserve"> организации совместной деятельности в образовательных ситуациях в ДОО относятся:</w:t>
      </w:r>
    </w:p>
    <w:p w14:paraId="50382238" w14:textId="43A1C200" w:rsidR="00197BE5" w:rsidRPr="006B782E" w:rsidRDefault="00197BE5" w:rsidP="00556668">
      <w:pPr>
        <w:pStyle w:val="20"/>
        <w:shd w:val="clear" w:color="auto" w:fill="auto"/>
        <w:spacing w:before="0" w:after="0" w:line="276" w:lineRule="auto"/>
        <w:ind w:firstLine="709"/>
        <w:contextualSpacing/>
        <w:jc w:val="both"/>
        <w:rPr>
          <w:sz w:val="24"/>
          <w:szCs w:val="24"/>
          <w:lang w:val="ru-RU"/>
        </w:rPr>
      </w:pPr>
      <w:r w:rsidRPr="006B782E">
        <w:rPr>
          <w:rStyle w:val="11"/>
          <w:sz w:val="24"/>
          <w:szCs w:val="24"/>
        </w:rPr>
        <w:t>ситуативная беседа, рассказ, советы, вопросы;</w:t>
      </w:r>
    </w:p>
    <w:p w14:paraId="14859616" w14:textId="77777777" w:rsidR="00197BE5" w:rsidRPr="006B782E" w:rsidRDefault="00197BE5" w:rsidP="00556668">
      <w:pPr>
        <w:pStyle w:val="20"/>
        <w:shd w:val="clear" w:color="auto" w:fill="auto"/>
        <w:spacing w:before="0" w:after="0" w:line="276" w:lineRule="auto"/>
        <w:ind w:firstLine="709"/>
        <w:contextualSpacing/>
        <w:jc w:val="both"/>
        <w:rPr>
          <w:sz w:val="24"/>
          <w:szCs w:val="24"/>
          <w:lang w:val="ru-RU"/>
        </w:rPr>
      </w:pPr>
      <w:r w:rsidRPr="006B782E">
        <w:rPr>
          <w:rStyle w:val="11"/>
          <w:sz w:val="24"/>
          <w:szCs w:val="24"/>
        </w:rPr>
        <w:t>социальное моделирование, воспитывающая (проблемная) ситуация, составление рассказов из личного опыта;</w:t>
      </w:r>
    </w:p>
    <w:p w14:paraId="63DB985E" w14:textId="77777777" w:rsidR="00197BE5" w:rsidRPr="006B782E" w:rsidRDefault="00197BE5" w:rsidP="00556668">
      <w:pPr>
        <w:pStyle w:val="20"/>
        <w:shd w:val="clear" w:color="auto" w:fill="auto"/>
        <w:spacing w:before="0" w:after="0" w:line="276" w:lineRule="auto"/>
        <w:ind w:firstLine="709"/>
        <w:contextualSpacing/>
        <w:jc w:val="both"/>
        <w:rPr>
          <w:sz w:val="24"/>
          <w:szCs w:val="24"/>
          <w:lang w:val="ru-RU"/>
        </w:rPr>
      </w:pPr>
      <w:r w:rsidRPr="006B782E">
        <w:rPr>
          <w:rStyle w:val="11"/>
          <w:sz w:val="24"/>
          <w:szCs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7A7127D6" w14:textId="77777777" w:rsidR="00197BE5" w:rsidRPr="006B782E" w:rsidRDefault="00197BE5" w:rsidP="00556668">
      <w:pPr>
        <w:pStyle w:val="20"/>
        <w:shd w:val="clear" w:color="auto" w:fill="auto"/>
        <w:spacing w:before="0" w:after="0" w:line="276" w:lineRule="auto"/>
        <w:ind w:firstLine="709"/>
        <w:contextualSpacing/>
        <w:jc w:val="both"/>
        <w:rPr>
          <w:sz w:val="24"/>
          <w:szCs w:val="24"/>
          <w:lang w:val="ru-RU"/>
        </w:rPr>
      </w:pPr>
      <w:r w:rsidRPr="006B782E">
        <w:rPr>
          <w:rStyle w:val="11"/>
          <w:sz w:val="24"/>
          <w:szCs w:val="24"/>
        </w:rPr>
        <w:t>разучивание и исполнение песен, театрализация, драматизация, этюды- инсценировки;</w:t>
      </w:r>
    </w:p>
    <w:p w14:paraId="621226D7" w14:textId="77777777" w:rsidR="00197BE5" w:rsidRPr="006B782E" w:rsidRDefault="00197BE5" w:rsidP="00556668">
      <w:pPr>
        <w:pStyle w:val="20"/>
        <w:shd w:val="clear" w:color="auto" w:fill="auto"/>
        <w:spacing w:before="0" w:after="0" w:line="276" w:lineRule="auto"/>
        <w:ind w:firstLine="709"/>
        <w:contextualSpacing/>
        <w:jc w:val="both"/>
        <w:rPr>
          <w:sz w:val="24"/>
          <w:szCs w:val="24"/>
          <w:lang w:val="ru-RU"/>
        </w:rPr>
      </w:pPr>
      <w:r w:rsidRPr="006B782E">
        <w:rPr>
          <w:rStyle w:val="11"/>
          <w:sz w:val="24"/>
          <w:szCs w:val="24"/>
        </w:rPr>
        <w:t>рассматривание и обсуждение картин и книжных иллюстраций, просмотр видеороликов, презентаций, мультфильмов;</w:t>
      </w:r>
    </w:p>
    <w:p w14:paraId="6D68E7BC" w14:textId="77777777" w:rsidR="00197BE5" w:rsidRPr="006B782E" w:rsidRDefault="00197BE5" w:rsidP="00556668">
      <w:pPr>
        <w:pStyle w:val="20"/>
        <w:shd w:val="clear" w:color="auto" w:fill="auto"/>
        <w:spacing w:before="0" w:after="0" w:line="276" w:lineRule="auto"/>
        <w:ind w:firstLine="709"/>
        <w:contextualSpacing/>
        <w:jc w:val="both"/>
        <w:rPr>
          <w:sz w:val="24"/>
          <w:szCs w:val="24"/>
          <w:lang w:val="ru-RU"/>
        </w:rPr>
      </w:pPr>
      <w:r w:rsidRPr="006B782E">
        <w:rPr>
          <w:rStyle w:val="11"/>
          <w:sz w:val="24"/>
          <w:szCs w:val="24"/>
        </w:rPr>
        <w:t>организация выставок (книг, репродукций картин, тематических или авторских, детских поделок и тому подобное),</w:t>
      </w:r>
    </w:p>
    <w:p w14:paraId="6C8F0B22" w14:textId="77777777" w:rsidR="00197BE5" w:rsidRPr="006B782E" w:rsidRDefault="00197BE5" w:rsidP="00556668">
      <w:pPr>
        <w:pStyle w:val="20"/>
        <w:shd w:val="clear" w:color="auto" w:fill="auto"/>
        <w:spacing w:before="0" w:after="0" w:line="276" w:lineRule="auto"/>
        <w:ind w:firstLine="709"/>
        <w:contextualSpacing/>
        <w:jc w:val="both"/>
        <w:rPr>
          <w:sz w:val="24"/>
          <w:szCs w:val="24"/>
          <w:lang w:val="ru-RU"/>
        </w:rPr>
      </w:pPr>
      <w:r w:rsidRPr="006B782E">
        <w:rPr>
          <w:rStyle w:val="11"/>
          <w:sz w:val="24"/>
          <w:szCs w:val="24"/>
        </w:rPr>
        <w:t>экскурсии (в музей, в общеобразовательную организацию и тому подобное), посещение спектаклей, выставок;</w:t>
      </w:r>
    </w:p>
    <w:p w14:paraId="46AB10A9" w14:textId="77777777" w:rsidR="00197BE5" w:rsidRPr="006B782E" w:rsidRDefault="00197BE5" w:rsidP="00556668">
      <w:pPr>
        <w:pStyle w:val="20"/>
        <w:shd w:val="clear" w:color="auto" w:fill="auto"/>
        <w:spacing w:before="0" w:after="0" w:line="276" w:lineRule="auto"/>
        <w:ind w:firstLine="709"/>
        <w:contextualSpacing/>
        <w:jc w:val="both"/>
        <w:rPr>
          <w:sz w:val="24"/>
          <w:szCs w:val="24"/>
          <w:lang w:val="ru-RU"/>
        </w:rPr>
      </w:pPr>
      <w:r w:rsidRPr="006B782E">
        <w:rPr>
          <w:rStyle w:val="11"/>
          <w:sz w:val="24"/>
          <w:szCs w:val="24"/>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5A34B34B" w14:textId="4C8A9611" w:rsidR="00197BE5" w:rsidRPr="006B782E" w:rsidRDefault="00197BE5" w:rsidP="00556668">
      <w:pPr>
        <w:pStyle w:val="20"/>
        <w:shd w:val="clear" w:color="auto" w:fill="auto"/>
        <w:tabs>
          <w:tab w:val="left" w:pos="1560"/>
        </w:tabs>
        <w:spacing w:before="0" w:after="0" w:line="276" w:lineRule="auto"/>
        <w:ind w:firstLine="709"/>
        <w:contextualSpacing/>
        <w:jc w:val="both"/>
        <w:rPr>
          <w:b/>
          <w:bCs/>
          <w:sz w:val="24"/>
          <w:szCs w:val="24"/>
          <w:lang w:val="ru-RU"/>
        </w:rPr>
      </w:pPr>
      <w:r w:rsidRPr="006B782E">
        <w:rPr>
          <w:rStyle w:val="11"/>
          <w:b/>
          <w:bCs/>
          <w:sz w:val="24"/>
          <w:szCs w:val="24"/>
        </w:rPr>
        <w:lastRenderedPageBreak/>
        <w:t>Организация предметно-пространственной среды.</w:t>
      </w:r>
    </w:p>
    <w:p w14:paraId="32CF389C" w14:textId="0D9129D4" w:rsidR="00197BE5" w:rsidRPr="006B782E" w:rsidRDefault="00197BE5" w:rsidP="00556668">
      <w:pPr>
        <w:pStyle w:val="20"/>
        <w:shd w:val="clear" w:color="auto" w:fill="auto"/>
        <w:spacing w:before="0" w:after="0" w:line="276" w:lineRule="auto"/>
        <w:ind w:firstLine="709"/>
        <w:contextualSpacing/>
        <w:jc w:val="both"/>
        <w:rPr>
          <w:sz w:val="24"/>
          <w:szCs w:val="24"/>
          <w:lang w:val="ru-RU"/>
        </w:rPr>
      </w:pPr>
      <w:r w:rsidRPr="006B782E">
        <w:rPr>
          <w:rStyle w:val="11"/>
          <w:sz w:val="24"/>
          <w:szCs w:val="24"/>
        </w:rPr>
        <w:t>Реализация воспитательного потенциала предме</w:t>
      </w:r>
      <w:r w:rsidR="00486AEA" w:rsidRPr="006B782E">
        <w:rPr>
          <w:rStyle w:val="11"/>
          <w:sz w:val="24"/>
          <w:szCs w:val="24"/>
        </w:rPr>
        <w:t>тно-пространственной среды предусматривает</w:t>
      </w:r>
      <w:r w:rsidRPr="006B782E">
        <w:rPr>
          <w:rStyle w:val="11"/>
          <w:sz w:val="24"/>
          <w:szCs w:val="24"/>
        </w:rPr>
        <w:t xml:space="preserve">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ДОО или запланированные):</w:t>
      </w:r>
    </w:p>
    <w:p w14:paraId="52BB95E2" w14:textId="77777777" w:rsidR="00197BE5" w:rsidRPr="006B782E" w:rsidRDefault="00197BE5" w:rsidP="00556668">
      <w:pPr>
        <w:pStyle w:val="20"/>
        <w:shd w:val="clear" w:color="auto" w:fill="auto"/>
        <w:spacing w:before="0" w:after="0" w:line="276" w:lineRule="auto"/>
        <w:ind w:firstLine="709"/>
        <w:contextualSpacing/>
        <w:jc w:val="both"/>
        <w:rPr>
          <w:sz w:val="24"/>
          <w:szCs w:val="24"/>
          <w:lang w:val="ru-RU"/>
        </w:rPr>
      </w:pPr>
      <w:r w:rsidRPr="006B782E">
        <w:rPr>
          <w:rStyle w:val="11"/>
          <w:sz w:val="24"/>
          <w:szCs w:val="24"/>
        </w:rPr>
        <w:t>знаки и символы государства, региона, населенного пункта и ДОО; компоненты среды, отражающие региональные, этнографические и другие особенности социокультурных условий, в которых находится ДОО;</w:t>
      </w:r>
    </w:p>
    <w:p w14:paraId="0171D772" w14:textId="77777777" w:rsidR="00197BE5" w:rsidRPr="006B782E" w:rsidRDefault="00197BE5" w:rsidP="00556668">
      <w:pPr>
        <w:pStyle w:val="20"/>
        <w:shd w:val="clear" w:color="auto" w:fill="auto"/>
        <w:spacing w:before="0" w:after="0" w:line="276" w:lineRule="auto"/>
        <w:ind w:firstLine="709"/>
        <w:contextualSpacing/>
        <w:jc w:val="both"/>
        <w:rPr>
          <w:sz w:val="24"/>
          <w:szCs w:val="24"/>
          <w:lang w:val="ru-RU"/>
        </w:rPr>
      </w:pPr>
      <w:r w:rsidRPr="006B782E">
        <w:rPr>
          <w:rStyle w:val="11"/>
          <w:sz w:val="24"/>
          <w:szCs w:val="24"/>
        </w:rPr>
        <w:t>компоненты среды, отражающие экологичность, природосообразность и безопасность;</w:t>
      </w:r>
    </w:p>
    <w:p w14:paraId="0762E9D0" w14:textId="77777777" w:rsidR="00197BE5" w:rsidRPr="006B782E" w:rsidRDefault="00197BE5" w:rsidP="00556668">
      <w:pPr>
        <w:pStyle w:val="20"/>
        <w:shd w:val="clear" w:color="auto" w:fill="auto"/>
        <w:spacing w:before="0" w:after="0" w:line="276" w:lineRule="auto"/>
        <w:ind w:firstLine="709"/>
        <w:contextualSpacing/>
        <w:jc w:val="both"/>
        <w:rPr>
          <w:sz w:val="24"/>
          <w:szCs w:val="24"/>
          <w:lang w:val="ru-RU"/>
        </w:rPr>
      </w:pPr>
      <w:r w:rsidRPr="006B782E">
        <w:rPr>
          <w:rStyle w:val="11"/>
          <w:sz w:val="24"/>
          <w:szCs w:val="24"/>
        </w:rPr>
        <w:t>компоненты среды, обеспечивающие детям возможность общения, игры и совместной деятельности;</w:t>
      </w:r>
    </w:p>
    <w:p w14:paraId="78B08948" w14:textId="77777777" w:rsidR="00197BE5" w:rsidRPr="006B782E" w:rsidRDefault="00197BE5" w:rsidP="00556668">
      <w:pPr>
        <w:pStyle w:val="20"/>
        <w:shd w:val="clear" w:color="auto" w:fill="auto"/>
        <w:spacing w:before="0" w:after="0" w:line="276" w:lineRule="auto"/>
        <w:ind w:firstLine="709"/>
        <w:contextualSpacing/>
        <w:jc w:val="both"/>
        <w:rPr>
          <w:sz w:val="24"/>
          <w:szCs w:val="24"/>
          <w:lang w:val="ru-RU"/>
        </w:rPr>
      </w:pPr>
      <w:r w:rsidRPr="006B782E">
        <w:rPr>
          <w:rStyle w:val="11"/>
          <w:sz w:val="24"/>
          <w:szCs w:val="24"/>
        </w:rPr>
        <w:t>компоненты среды, отражающие ценность семьи, людей разных поколений, радость общения с семьей;</w:t>
      </w:r>
    </w:p>
    <w:p w14:paraId="278F87C1" w14:textId="77777777" w:rsidR="00197BE5" w:rsidRPr="006B782E" w:rsidRDefault="00197BE5" w:rsidP="00556668">
      <w:pPr>
        <w:pStyle w:val="20"/>
        <w:shd w:val="clear" w:color="auto" w:fill="auto"/>
        <w:spacing w:before="0" w:after="0" w:line="276" w:lineRule="auto"/>
        <w:ind w:firstLine="709"/>
        <w:contextualSpacing/>
        <w:jc w:val="both"/>
        <w:rPr>
          <w:sz w:val="24"/>
          <w:szCs w:val="24"/>
          <w:lang w:val="ru-RU"/>
        </w:rPr>
      </w:pPr>
      <w:r w:rsidRPr="006B782E">
        <w:rPr>
          <w:rStyle w:val="11"/>
          <w:sz w:val="24"/>
          <w:szCs w:val="24"/>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14:paraId="4857CB42" w14:textId="77777777" w:rsidR="00197BE5" w:rsidRPr="006B782E" w:rsidRDefault="00197BE5" w:rsidP="00556668">
      <w:pPr>
        <w:pStyle w:val="20"/>
        <w:shd w:val="clear" w:color="auto" w:fill="auto"/>
        <w:spacing w:before="0" w:after="0" w:line="276" w:lineRule="auto"/>
        <w:ind w:firstLine="709"/>
        <w:contextualSpacing/>
        <w:jc w:val="both"/>
        <w:rPr>
          <w:sz w:val="24"/>
          <w:szCs w:val="24"/>
          <w:lang w:val="ru-RU"/>
        </w:rPr>
      </w:pPr>
      <w:r w:rsidRPr="006B782E">
        <w:rPr>
          <w:rStyle w:val="11"/>
          <w:sz w:val="24"/>
          <w:szCs w:val="24"/>
        </w:rPr>
        <w:t>компоненты среды, обеспечивающие ребёнку возможность посильного труда, а также отражающие ценности труда в жизни человека и государства;</w:t>
      </w:r>
    </w:p>
    <w:p w14:paraId="6B1D7C24" w14:textId="77777777" w:rsidR="00197BE5" w:rsidRPr="006B782E" w:rsidRDefault="00197BE5" w:rsidP="00556668">
      <w:pPr>
        <w:pStyle w:val="20"/>
        <w:shd w:val="clear" w:color="auto" w:fill="auto"/>
        <w:spacing w:before="0" w:after="0" w:line="276" w:lineRule="auto"/>
        <w:ind w:firstLine="709"/>
        <w:contextualSpacing/>
        <w:jc w:val="both"/>
        <w:rPr>
          <w:sz w:val="24"/>
          <w:szCs w:val="24"/>
          <w:lang w:val="ru-RU"/>
        </w:rPr>
      </w:pPr>
      <w:r w:rsidRPr="006B782E">
        <w:rPr>
          <w:rStyle w:val="11"/>
          <w:sz w:val="24"/>
          <w:szCs w:val="24"/>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14:paraId="653050C2" w14:textId="77777777" w:rsidR="00197BE5" w:rsidRPr="006B782E" w:rsidRDefault="00197BE5" w:rsidP="00556668">
      <w:pPr>
        <w:pStyle w:val="20"/>
        <w:shd w:val="clear" w:color="auto" w:fill="auto"/>
        <w:spacing w:before="0" w:after="0" w:line="276" w:lineRule="auto"/>
        <w:ind w:firstLine="709"/>
        <w:contextualSpacing/>
        <w:jc w:val="both"/>
        <w:rPr>
          <w:sz w:val="24"/>
          <w:szCs w:val="24"/>
          <w:lang w:val="ru-RU"/>
        </w:rPr>
      </w:pPr>
      <w:r w:rsidRPr="006B782E">
        <w:rPr>
          <w:rStyle w:val="11"/>
          <w:sz w:val="24"/>
          <w:szCs w:val="24"/>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14:paraId="05DB01BB" w14:textId="7639CC00" w:rsidR="00197BE5" w:rsidRPr="006B782E" w:rsidRDefault="00197BE5" w:rsidP="00556668">
      <w:pPr>
        <w:pStyle w:val="20"/>
        <w:shd w:val="clear" w:color="auto" w:fill="auto"/>
        <w:spacing w:before="0" w:after="0" w:line="276" w:lineRule="auto"/>
        <w:ind w:firstLine="709"/>
        <w:contextualSpacing/>
        <w:jc w:val="both"/>
        <w:rPr>
          <w:sz w:val="24"/>
          <w:szCs w:val="24"/>
          <w:lang w:val="ru-RU"/>
        </w:rPr>
      </w:pPr>
    </w:p>
    <w:tbl>
      <w:tblPr>
        <w:tblStyle w:val="TableGrid"/>
        <w:tblW w:w="9742" w:type="dxa"/>
        <w:tblInd w:w="-108" w:type="dxa"/>
        <w:tblCellMar>
          <w:top w:w="53" w:type="dxa"/>
          <w:left w:w="108" w:type="dxa"/>
          <w:right w:w="2" w:type="dxa"/>
        </w:tblCellMar>
        <w:tblLook w:val="04A0" w:firstRow="1" w:lastRow="0" w:firstColumn="1" w:lastColumn="0" w:noHBand="0" w:noVBand="1"/>
      </w:tblPr>
      <w:tblGrid>
        <w:gridCol w:w="3647"/>
        <w:gridCol w:w="6095"/>
      </w:tblGrid>
      <w:tr w:rsidR="00591CB6" w:rsidRPr="006B782E" w14:paraId="506AA242" w14:textId="77777777" w:rsidTr="006B782E">
        <w:trPr>
          <w:trHeight w:val="1390"/>
        </w:trPr>
        <w:tc>
          <w:tcPr>
            <w:tcW w:w="3647" w:type="dxa"/>
            <w:tcBorders>
              <w:top w:val="single" w:sz="4" w:space="0" w:color="000000"/>
              <w:left w:val="single" w:sz="4" w:space="0" w:color="000000"/>
              <w:bottom w:val="single" w:sz="4" w:space="0" w:color="000000"/>
              <w:right w:val="single" w:sz="4" w:space="0" w:color="000000"/>
            </w:tcBorders>
          </w:tcPr>
          <w:p w14:paraId="2277E03B" w14:textId="77777777" w:rsidR="00591CB6" w:rsidRPr="006B782E" w:rsidRDefault="00591CB6" w:rsidP="00556668">
            <w:pPr>
              <w:spacing w:line="276" w:lineRule="auto"/>
              <w:contextualSpacing/>
              <w:jc w:val="both"/>
              <w:rPr>
                <w:sz w:val="24"/>
                <w:szCs w:val="24"/>
              </w:rPr>
            </w:pPr>
            <w:r w:rsidRPr="006B782E">
              <w:rPr>
                <w:sz w:val="24"/>
                <w:szCs w:val="24"/>
              </w:rPr>
              <w:t xml:space="preserve">Знаки и символы государства, региона, населенного пункта и ДОО </w:t>
            </w:r>
          </w:p>
          <w:p w14:paraId="6BE1FA6B" w14:textId="77777777" w:rsidR="00591CB6" w:rsidRPr="006B782E" w:rsidRDefault="00591CB6" w:rsidP="00556668">
            <w:pPr>
              <w:spacing w:line="276" w:lineRule="auto"/>
              <w:contextualSpacing/>
              <w:jc w:val="both"/>
              <w:rPr>
                <w:sz w:val="24"/>
                <w:szCs w:val="24"/>
              </w:rPr>
            </w:pPr>
            <w:r w:rsidRPr="006B782E">
              <w:rPr>
                <w:sz w:val="24"/>
                <w:szCs w:val="24"/>
              </w:rPr>
              <w:t xml:space="preserve"> </w:t>
            </w:r>
          </w:p>
        </w:tc>
        <w:tc>
          <w:tcPr>
            <w:tcW w:w="6095" w:type="dxa"/>
            <w:tcBorders>
              <w:top w:val="single" w:sz="4" w:space="0" w:color="000000"/>
              <w:left w:val="single" w:sz="4" w:space="0" w:color="000000"/>
              <w:bottom w:val="single" w:sz="4" w:space="0" w:color="000000"/>
              <w:right w:val="single" w:sz="4" w:space="0" w:color="000000"/>
            </w:tcBorders>
          </w:tcPr>
          <w:p w14:paraId="5750C38B" w14:textId="697A1296" w:rsidR="00591CB6" w:rsidRPr="006B782E" w:rsidRDefault="00591CB6" w:rsidP="00556668">
            <w:pPr>
              <w:spacing w:line="276" w:lineRule="auto"/>
              <w:ind w:right="67"/>
              <w:contextualSpacing/>
              <w:jc w:val="both"/>
              <w:rPr>
                <w:sz w:val="24"/>
                <w:szCs w:val="24"/>
              </w:rPr>
            </w:pPr>
            <w:r w:rsidRPr="006B782E">
              <w:rPr>
                <w:sz w:val="24"/>
                <w:szCs w:val="24"/>
              </w:rPr>
              <w:t xml:space="preserve">Портрет президента, герб, флаг, гимн РФ; портрет губернатора, герб, флаг; портрет главы, флаг, карта с достопримечательностями Шкотовского района, </w:t>
            </w:r>
          </w:p>
        </w:tc>
      </w:tr>
      <w:tr w:rsidR="00591CB6" w:rsidRPr="006B782E" w14:paraId="07358058" w14:textId="77777777" w:rsidTr="006B782E">
        <w:trPr>
          <w:trHeight w:val="1114"/>
        </w:trPr>
        <w:tc>
          <w:tcPr>
            <w:tcW w:w="3647" w:type="dxa"/>
            <w:tcBorders>
              <w:top w:val="single" w:sz="4" w:space="0" w:color="000000"/>
              <w:left w:val="single" w:sz="4" w:space="0" w:color="000000"/>
              <w:bottom w:val="single" w:sz="4" w:space="0" w:color="000000"/>
              <w:right w:val="single" w:sz="4" w:space="0" w:color="000000"/>
            </w:tcBorders>
          </w:tcPr>
          <w:p w14:paraId="25DF93FF" w14:textId="77777777" w:rsidR="00591CB6" w:rsidRPr="006B782E" w:rsidRDefault="00591CB6" w:rsidP="00556668">
            <w:pPr>
              <w:spacing w:line="276" w:lineRule="auto"/>
              <w:ind w:right="71"/>
              <w:contextualSpacing/>
              <w:jc w:val="both"/>
              <w:rPr>
                <w:sz w:val="24"/>
                <w:szCs w:val="24"/>
              </w:rPr>
            </w:pPr>
            <w:r w:rsidRPr="006B782E">
              <w:rPr>
                <w:sz w:val="24"/>
                <w:szCs w:val="24"/>
              </w:rPr>
              <w:t xml:space="preserve">Компоненты среды, отражающие региональные этнографические и другие особенности социокультурных условий, в которых находится ДОО </w:t>
            </w:r>
          </w:p>
          <w:p w14:paraId="0D3D6532" w14:textId="77777777" w:rsidR="00591CB6" w:rsidRPr="006B782E" w:rsidRDefault="00591CB6" w:rsidP="00556668">
            <w:pPr>
              <w:spacing w:line="276" w:lineRule="auto"/>
              <w:contextualSpacing/>
              <w:jc w:val="both"/>
              <w:rPr>
                <w:sz w:val="24"/>
                <w:szCs w:val="24"/>
              </w:rPr>
            </w:pPr>
            <w:r w:rsidRPr="006B782E">
              <w:rPr>
                <w:sz w:val="24"/>
                <w:szCs w:val="24"/>
              </w:rPr>
              <w:t xml:space="preserve"> </w:t>
            </w:r>
          </w:p>
        </w:tc>
        <w:tc>
          <w:tcPr>
            <w:tcW w:w="6095" w:type="dxa"/>
            <w:tcBorders>
              <w:top w:val="single" w:sz="4" w:space="0" w:color="000000"/>
              <w:left w:val="single" w:sz="4" w:space="0" w:color="000000"/>
              <w:bottom w:val="single" w:sz="4" w:space="0" w:color="000000"/>
              <w:right w:val="single" w:sz="4" w:space="0" w:color="000000"/>
            </w:tcBorders>
          </w:tcPr>
          <w:p w14:paraId="075FF48D" w14:textId="1CCA2463" w:rsidR="00591CB6" w:rsidRPr="006B782E" w:rsidRDefault="00591CB6" w:rsidP="00556668">
            <w:pPr>
              <w:spacing w:line="276" w:lineRule="auto"/>
              <w:ind w:right="65"/>
              <w:contextualSpacing/>
              <w:jc w:val="both"/>
              <w:rPr>
                <w:sz w:val="24"/>
                <w:szCs w:val="24"/>
              </w:rPr>
            </w:pPr>
            <w:r w:rsidRPr="006B782E">
              <w:rPr>
                <w:sz w:val="24"/>
                <w:szCs w:val="24"/>
              </w:rPr>
              <w:t>Макет «Русская изба», картотека «Русский быт тематические альбомы «Моя улица», «Моя любимый посёлок Шкотово», стихи о Родине, рушники, лапти, куклы, самовар.</w:t>
            </w:r>
          </w:p>
        </w:tc>
      </w:tr>
      <w:tr w:rsidR="00591CB6" w:rsidRPr="006B782E" w14:paraId="6281AD9F" w14:textId="77777777" w:rsidTr="006B782E">
        <w:trPr>
          <w:trHeight w:val="645"/>
        </w:trPr>
        <w:tc>
          <w:tcPr>
            <w:tcW w:w="3647" w:type="dxa"/>
            <w:tcBorders>
              <w:top w:val="single" w:sz="4" w:space="0" w:color="000000"/>
              <w:left w:val="single" w:sz="4" w:space="0" w:color="000000"/>
              <w:bottom w:val="single" w:sz="4" w:space="0" w:color="000000"/>
              <w:right w:val="single" w:sz="4" w:space="0" w:color="000000"/>
            </w:tcBorders>
          </w:tcPr>
          <w:p w14:paraId="2A896F82" w14:textId="77777777" w:rsidR="00591CB6" w:rsidRPr="006B782E" w:rsidRDefault="00591CB6" w:rsidP="00556668">
            <w:pPr>
              <w:spacing w:line="276" w:lineRule="auto"/>
              <w:contextualSpacing/>
              <w:jc w:val="both"/>
              <w:rPr>
                <w:sz w:val="24"/>
                <w:szCs w:val="24"/>
              </w:rPr>
            </w:pPr>
            <w:r w:rsidRPr="006B782E">
              <w:rPr>
                <w:sz w:val="24"/>
                <w:szCs w:val="24"/>
              </w:rPr>
              <w:t xml:space="preserve">Компоненты среды, отражающие экологичность, природо-сообразность и безопасность </w:t>
            </w:r>
          </w:p>
          <w:p w14:paraId="7587A943" w14:textId="77777777" w:rsidR="00591CB6" w:rsidRPr="006B782E" w:rsidRDefault="00591CB6" w:rsidP="00556668">
            <w:pPr>
              <w:spacing w:line="276" w:lineRule="auto"/>
              <w:contextualSpacing/>
              <w:jc w:val="both"/>
              <w:rPr>
                <w:sz w:val="24"/>
                <w:szCs w:val="24"/>
              </w:rPr>
            </w:pPr>
            <w:r w:rsidRPr="006B782E">
              <w:rPr>
                <w:sz w:val="24"/>
                <w:szCs w:val="24"/>
              </w:rPr>
              <w:t xml:space="preserve"> </w:t>
            </w:r>
          </w:p>
        </w:tc>
        <w:tc>
          <w:tcPr>
            <w:tcW w:w="6095" w:type="dxa"/>
            <w:tcBorders>
              <w:top w:val="single" w:sz="4" w:space="0" w:color="000000"/>
              <w:left w:val="single" w:sz="4" w:space="0" w:color="000000"/>
              <w:bottom w:val="single" w:sz="4" w:space="0" w:color="000000"/>
              <w:right w:val="single" w:sz="4" w:space="0" w:color="000000"/>
            </w:tcBorders>
          </w:tcPr>
          <w:p w14:paraId="707563C7" w14:textId="77777777" w:rsidR="00591CB6" w:rsidRPr="006B782E" w:rsidRDefault="00591CB6" w:rsidP="00556668">
            <w:pPr>
              <w:spacing w:line="276" w:lineRule="auto"/>
              <w:ind w:right="72"/>
              <w:contextualSpacing/>
              <w:jc w:val="both"/>
              <w:rPr>
                <w:sz w:val="24"/>
                <w:szCs w:val="24"/>
              </w:rPr>
            </w:pPr>
            <w:r w:rsidRPr="006B782E">
              <w:rPr>
                <w:sz w:val="24"/>
                <w:szCs w:val="24"/>
              </w:rPr>
              <w:t xml:space="preserve">Картотеки: «кустарники декоративные и плодовые», «Грызуны и зайцеобразные», «Фрукты и овощи», «ягоды садовые и лесные», «Домашние любимцы», «насекомые», «рыбы», «животные и птицы», «цветы», «Красая книга России», календарь «Краснокнижные животные Краснодарского края», карточки «Природные ископаемые», Энциклопедия с объёмными элементами «Хищники» детский экологический журнал для чтения </w:t>
            </w:r>
            <w:r w:rsidRPr="006B782E">
              <w:rPr>
                <w:sz w:val="24"/>
                <w:szCs w:val="24"/>
              </w:rPr>
              <w:lastRenderedPageBreak/>
              <w:t xml:space="preserve">«Свирель», альбом «Лекарственные растения» д/и «Живая - неживая природа» </w:t>
            </w:r>
          </w:p>
        </w:tc>
      </w:tr>
      <w:tr w:rsidR="00591CB6" w:rsidRPr="006B782E" w14:paraId="7D4F4350" w14:textId="77777777" w:rsidTr="006B782E">
        <w:trPr>
          <w:trHeight w:val="1666"/>
        </w:trPr>
        <w:tc>
          <w:tcPr>
            <w:tcW w:w="3647" w:type="dxa"/>
            <w:tcBorders>
              <w:top w:val="single" w:sz="4" w:space="0" w:color="000000"/>
              <w:left w:val="single" w:sz="4" w:space="0" w:color="000000"/>
              <w:bottom w:val="single" w:sz="4" w:space="0" w:color="000000"/>
              <w:right w:val="single" w:sz="4" w:space="0" w:color="000000"/>
            </w:tcBorders>
          </w:tcPr>
          <w:p w14:paraId="23EE8EFF" w14:textId="77777777" w:rsidR="00591CB6" w:rsidRPr="006B782E" w:rsidRDefault="00591CB6" w:rsidP="00556668">
            <w:pPr>
              <w:spacing w:line="276" w:lineRule="auto"/>
              <w:contextualSpacing/>
              <w:jc w:val="both"/>
              <w:rPr>
                <w:sz w:val="24"/>
                <w:szCs w:val="24"/>
              </w:rPr>
            </w:pPr>
            <w:r w:rsidRPr="006B782E">
              <w:rPr>
                <w:sz w:val="24"/>
                <w:szCs w:val="24"/>
              </w:rPr>
              <w:lastRenderedPageBreak/>
              <w:t xml:space="preserve">Компоненты среды, обеспечивающие детям возможность общения, игры и совместной деятельности  </w:t>
            </w:r>
          </w:p>
          <w:p w14:paraId="11F08523" w14:textId="77777777" w:rsidR="00591CB6" w:rsidRPr="006B782E" w:rsidRDefault="00591CB6" w:rsidP="00556668">
            <w:pPr>
              <w:spacing w:line="276" w:lineRule="auto"/>
              <w:contextualSpacing/>
              <w:jc w:val="both"/>
              <w:rPr>
                <w:sz w:val="24"/>
                <w:szCs w:val="24"/>
              </w:rPr>
            </w:pPr>
            <w:r w:rsidRPr="006B782E">
              <w:rPr>
                <w:sz w:val="24"/>
                <w:szCs w:val="24"/>
              </w:rPr>
              <w:t xml:space="preserve"> </w:t>
            </w:r>
          </w:p>
        </w:tc>
        <w:tc>
          <w:tcPr>
            <w:tcW w:w="6095" w:type="dxa"/>
            <w:tcBorders>
              <w:top w:val="single" w:sz="4" w:space="0" w:color="000000"/>
              <w:left w:val="single" w:sz="4" w:space="0" w:color="000000"/>
              <w:bottom w:val="single" w:sz="4" w:space="0" w:color="000000"/>
              <w:right w:val="single" w:sz="4" w:space="0" w:color="000000"/>
            </w:tcBorders>
          </w:tcPr>
          <w:p w14:paraId="5330418B" w14:textId="6430BD8A" w:rsidR="00591CB6" w:rsidRPr="006B782E" w:rsidRDefault="00591CB6" w:rsidP="00556668">
            <w:pPr>
              <w:spacing w:line="276" w:lineRule="auto"/>
              <w:ind w:right="69"/>
              <w:contextualSpacing/>
              <w:jc w:val="both"/>
              <w:rPr>
                <w:sz w:val="24"/>
                <w:szCs w:val="24"/>
              </w:rPr>
            </w:pPr>
            <w:r w:rsidRPr="006B782E">
              <w:rPr>
                <w:sz w:val="24"/>
                <w:szCs w:val="24"/>
              </w:rPr>
              <w:t xml:space="preserve">Машинки, дорожные знаки, железная дорога, кухня, кровать для кукол, куклы, набор посуды, игрушечные продукты, набор лекарств, почтовая посылка, конверты, марки, набор доктора, клавиатура, касса, кукольная одежда и обувь, сумки, игрушечные телефоны, планшет кубики, конструктор,   ширма, пальчиковый театр, театр би-ба-бо, театральные маски, уголок ряженья, театр на палочках </w:t>
            </w:r>
          </w:p>
        </w:tc>
      </w:tr>
      <w:tr w:rsidR="00591CB6" w:rsidRPr="006B782E" w14:paraId="242CCF52" w14:textId="77777777" w:rsidTr="006B782E">
        <w:trPr>
          <w:trHeight w:val="838"/>
        </w:trPr>
        <w:tc>
          <w:tcPr>
            <w:tcW w:w="3647" w:type="dxa"/>
            <w:tcBorders>
              <w:top w:val="single" w:sz="4" w:space="0" w:color="000000"/>
              <w:left w:val="single" w:sz="4" w:space="0" w:color="000000"/>
              <w:bottom w:val="single" w:sz="4" w:space="0" w:color="000000"/>
              <w:right w:val="single" w:sz="4" w:space="0" w:color="000000"/>
            </w:tcBorders>
          </w:tcPr>
          <w:p w14:paraId="64D661C0" w14:textId="77777777" w:rsidR="00591CB6" w:rsidRPr="006B782E" w:rsidRDefault="00591CB6" w:rsidP="00556668">
            <w:pPr>
              <w:spacing w:line="276" w:lineRule="auto"/>
              <w:contextualSpacing/>
              <w:jc w:val="both"/>
              <w:rPr>
                <w:sz w:val="24"/>
                <w:szCs w:val="24"/>
              </w:rPr>
            </w:pPr>
            <w:r w:rsidRPr="006B782E">
              <w:rPr>
                <w:sz w:val="24"/>
                <w:szCs w:val="24"/>
              </w:rPr>
              <w:t xml:space="preserve">Компоненты среды, отражающие ценность семьи, людей разных поколений, радость общения с семьей </w:t>
            </w:r>
          </w:p>
          <w:p w14:paraId="0F70EF2D" w14:textId="77777777" w:rsidR="00591CB6" w:rsidRPr="006B782E" w:rsidRDefault="00591CB6" w:rsidP="00556668">
            <w:pPr>
              <w:spacing w:line="276" w:lineRule="auto"/>
              <w:contextualSpacing/>
              <w:jc w:val="both"/>
              <w:rPr>
                <w:sz w:val="24"/>
                <w:szCs w:val="24"/>
              </w:rPr>
            </w:pPr>
            <w:r w:rsidRPr="006B782E">
              <w:rPr>
                <w:sz w:val="24"/>
                <w:szCs w:val="24"/>
              </w:rPr>
              <w:t xml:space="preserve"> </w:t>
            </w:r>
          </w:p>
        </w:tc>
        <w:tc>
          <w:tcPr>
            <w:tcW w:w="6095" w:type="dxa"/>
            <w:tcBorders>
              <w:top w:val="single" w:sz="4" w:space="0" w:color="000000"/>
              <w:left w:val="single" w:sz="4" w:space="0" w:color="000000"/>
              <w:bottom w:val="single" w:sz="4" w:space="0" w:color="000000"/>
              <w:right w:val="single" w:sz="4" w:space="0" w:color="000000"/>
            </w:tcBorders>
          </w:tcPr>
          <w:p w14:paraId="7A943E74" w14:textId="22CEF094" w:rsidR="00591CB6" w:rsidRPr="006B782E" w:rsidRDefault="00591CB6" w:rsidP="00556668">
            <w:pPr>
              <w:spacing w:line="276" w:lineRule="auto"/>
              <w:contextualSpacing/>
              <w:jc w:val="both"/>
              <w:rPr>
                <w:sz w:val="24"/>
                <w:szCs w:val="24"/>
              </w:rPr>
            </w:pPr>
            <w:r w:rsidRPr="006B782E">
              <w:rPr>
                <w:sz w:val="24"/>
                <w:szCs w:val="24"/>
              </w:rPr>
              <w:t xml:space="preserve">Альбом «Как мы провели лето», </w:t>
            </w:r>
            <w:r w:rsidR="00283BB0" w:rsidRPr="006B782E">
              <w:rPr>
                <w:sz w:val="24"/>
                <w:szCs w:val="24"/>
              </w:rPr>
              <w:t>альбом «</w:t>
            </w:r>
            <w:r w:rsidRPr="006B782E">
              <w:rPr>
                <w:sz w:val="24"/>
                <w:szCs w:val="24"/>
              </w:rPr>
              <w:t>Жить здорово - здорово</w:t>
            </w:r>
            <w:r w:rsidR="00283BB0" w:rsidRPr="006B782E">
              <w:rPr>
                <w:sz w:val="24"/>
                <w:szCs w:val="24"/>
              </w:rPr>
              <w:t>», альбом</w:t>
            </w:r>
            <w:r w:rsidRPr="006B782E">
              <w:rPr>
                <w:color w:val="FF0000"/>
                <w:sz w:val="24"/>
                <w:szCs w:val="24"/>
              </w:rPr>
              <w:t xml:space="preserve"> </w:t>
            </w:r>
            <w:r w:rsidRPr="006B782E">
              <w:rPr>
                <w:sz w:val="24"/>
                <w:szCs w:val="24"/>
              </w:rPr>
              <w:t>«Сирень победы».</w:t>
            </w:r>
          </w:p>
        </w:tc>
      </w:tr>
      <w:tr w:rsidR="00591CB6" w:rsidRPr="006B782E" w14:paraId="61D04B7C" w14:textId="77777777" w:rsidTr="006B782E">
        <w:trPr>
          <w:trHeight w:val="1392"/>
        </w:trPr>
        <w:tc>
          <w:tcPr>
            <w:tcW w:w="3647" w:type="dxa"/>
            <w:tcBorders>
              <w:top w:val="single" w:sz="4" w:space="0" w:color="000000"/>
              <w:left w:val="single" w:sz="4" w:space="0" w:color="000000"/>
              <w:bottom w:val="single" w:sz="4" w:space="0" w:color="000000"/>
              <w:right w:val="single" w:sz="4" w:space="0" w:color="000000"/>
            </w:tcBorders>
          </w:tcPr>
          <w:p w14:paraId="661A34E9" w14:textId="77777777" w:rsidR="00591CB6" w:rsidRPr="006B782E" w:rsidRDefault="00591CB6" w:rsidP="00556668">
            <w:pPr>
              <w:spacing w:line="276" w:lineRule="auto"/>
              <w:ind w:right="67"/>
              <w:contextualSpacing/>
              <w:jc w:val="both"/>
              <w:rPr>
                <w:sz w:val="24"/>
                <w:szCs w:val="24"/>
              </w:rPr>
            </w:pPr>
            <w:r w:rsidRPr="006B782E">
              <w:rPr>
                <w:sz w:val="24"/>
                <w:szCs w:val="24"/>
              </w:rPr>
              <w:t xml:space="preserve">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 </w:t>
            </w:r>
          </w:p>
        </w:tc>
        <w:tc>
          <w:tcPr>
            <w:tcW w:w="6095" w:type="dxa"/>
            <w:tcBorders>
              <w:top w:val="single" w:sz="4" w:space="0" w:color="000000"/>
              <w:left w:val="single" w:sz="4" w:space="0" w:color="000000"/>
              <w:bottom w:val="single" w:sz="4" w:space="0" w:color="000000"/>
              <w:right w:val="single" w:sz="4" w:space="0" w:color="000000"/>
            </w:tcBorders>
          </w:tcPr>
          <w:p w14:paraId="166CAA5C" w14:textId="6AFF5391" w:rsidR="00591CB6" w:rsidRPr="006B782E" w:rsidRDefault="00591CB6" w:rsidP="00556668">
            <w:pPr>
              <w:spacing w:line="276" w:lineRule="auto"/>
              <w:ind w:right="66"/>
              <w:contextualSpacing/>
              <w:jc w:val="both"/>
              <w:rPr>
                <w:sz w:val="24"/>
                <w:szCs w:val="24"/>
              </w:rPr>
            </w:pPr>
            <w:r w:rsidRPr="006B782E">
              <w:rPr>
                <w:sz w:val="24"/>
                <w:szCs w:val="24"/>
              </w:rPr>
              <w:t>Микроскоп, материалы для экспериментирования (дерево, камни, крупы, песок, стекло, пластмасса ткань), картотеки: «Домашние животные», «Животные России», карточки «Природные ископаемые»», «картотека опытов», «Календарь природы», энциклопедия «Животные России», «Моя первая энциклопедия» «Геометрические фигуры</w:t>
            </w:r>
            <w:r w:rsidR="006B782E" w:rsidRPr="006B782E">
              <w:rPr>
                <w:sz w:val="24"/>
                <w:szCs w:val="24"/>
              </w:rPr>
              <w:t>», счётный</w:t>
            </w:r>
            <w:r w:rsidRPr="006B782E">
              <w:rPr>
                <w:sz w:val="24"/>
                <w:szCs w:val="24"/>
              </w:rPr>
              <w:t xml:space="preserve"> материал, шашки, шахматы, палочки Кюизенера карточки, глобус.</w:t>
            </w:r>
          </w:p>
        </w:tc>
      </w:tr>
      <w:tr w:rsidR="00591CB6" w:rsidRPr="006B782E" w14:paraId="276026CF" w14:textId="77777777" w:rsidTr="006B782E">
        <w:trPr>
          <w:trHeight w:val="1390"/>
        </w:trPr>
        <w:tc>
          <w:tcPr>
            <w:tcW w:w="3647" w:type="dxa"/>
            <w:tcBorders>
              <w:top w:val="single" w:sz="4" w:space="0" w:color="000000"/>
              <w:left w:val="single" w:sz="4" w:space="0" w:color="000000"/>
              <w:bottom w:val="single" w:sz="4" w:space="0" w:color="000000"/>
              <w:right w:val="single" w:sz="4" w:space="0" w:color="000000"/>
            </w:tcBorders>
          </w:tcPr>
          <w:p w14:paraId="7DF38876" w14:textId="77777777" w:rsidR="00591CB6" w:rsidRPr="006B782E" w:rsidRDefault="00591CB6" w:rsidP="00556668">
            <w:pPr>
              <w:spacing w:line="276" w:lineRule="auto"/>
              <w:ind w:right="4"/>
              <w:contextualSpacing/>
              <w:jc w:val="both"/>
              <w:rPr>
                <w:sz w:val="24"/>
                <w:szCs w:val="24"/>
              </w:rPr>
            </w:pPr>
            <w:r w:rsidRPr="006B782E">
              <w:rPr>
                <w:sz w:val="24"/>
                <w:szCs w:val="24"/>
              </w:rPr>
              <w:t xml:space="preserve">Компоненты среды, обеспечивающие ребёнку возможности для укрепления здоровья, раскрывающие смысл здорового образа жизни, физической культуры и спорта </w:t>
            </w:r>
          </w:p>
        </w:tc>
        <w:tc>
          <w:tcPr>
            <w:tcW w:w="6095" w:type="dxa"/>
            <w:tcBorders>
              <w:top w:val="single" w:sz="4" w:space="0" w:color="000000"/>
              <w:left w:val="single" w:sz="4" w:space="0" w:color="000000"/>
              <w:bottom w:val="single" w:sz="4" w:space="0" w:color="000000"/>
              <w:right w:val="single" w:sz="4" w:space="0" w:color="000000"/>
            </w:tcBorders>
          </w:tcPr>
          <w:p w14:paraId="02C70038" w14:textId="0C137E7D" w:rsidR="00591CB6" w:rsidRPr="006B782E" w:rsidRDefault="00591CB6" w:rsidP="00556668">
            <w:pPr>
              <w:spacing w:line="276" w:lineRule="auto"/>
              <w:contextualSpacing/>
              <w:jc w:val="both"/>
              <w:rPr>
                <w:sz w:val="24"/>
                <w:szCs w:val="24"/>
              </w:rPr>
            </w:pPr>
            <w:r w:rsidRPr="006B782E">
              <w:rPr>
                <w:sz w:val="24"/>
                <w:szCs w:val="24"/>
              </w:rPr>
              <w:t xml:space="preserve">Мячи малого и большого размера, обручи, скакалки, мешочки с песком, гимнастические палки, гимнастические скамейки, ракетки, </w:t>
            </w:r>
            <w:r w:rsidR="006B782E" w:rsidRPr="006B782E">
              <w:rPr>
                <w:sz w:val="24"/>
                <w:szCs w:val="24"/>
              </w:rPr>
              <w:t>воланчики, кегли</w:t>
            </w:r>
            <w:r w:rsidRPr="006B782E">
              <w:rPr>
                <w:sz w:val="24"/>
                <w:szCs w:val="24"/>
              </w:rPr>
              <w:t xml:space="preserve">, канат, флажки, конусы, дорожки здоровья, картотеки: «Валеология», «Летние виды спорта», «Зимние виды спорта», зрительная гимнастика, книга «вкусной и здоровой пищи», д/и «где живут витамины», карточки «сделай так» </w:t>
            </w:r>
          </w:p>
        </w:tc>
      </w:tr>
      <w:tr w:rsidR="00591CB6" w:rsidRPr="006B782E" w14:paraId="6EB67D60" w14:textId="77777777" w:rsidTr="006B782E">
        <w:trPr>
          <w:trHeight w:val="1114"/>
        </w:trPr>
        <w:tc>
          <w:tcPr>
            <w:tcW w:w="3647" w:type="dxa"/>
            <w:tcBorders>
              <w:top w:val="single" w:sz="4" w:space="0" w:color="000000"/>
              <w:left w:val="single" w:sz="4" w:space="0" w:color="000000"/>
              <w:bottom w:val="single" w:sz="4" w:space="0" w:color="000000"/>
              <w:right w:val="single" w:sz="4" w:space="0" w:color="000000"/>
            </w:tcBorders>
          </w:tcPr>
          <w:p w14:paraId="2EBD8B19" w14:textId="77777777" w:rsidR="00591CB6" w:rsidRPr="006B782E" w:rsidRDefault="00591CB6" w:rsidP="00556668">
            <w:pPr>
              <w:spacing w:after="45" w:line="276" w:lineRule="auto"/>
              <w:ind w:right="4"/>
              <w:contextualSpacing/>
              <w:jc w:val="both"/>
              <w:rPr>
                <w:sz w:val="24"/>
                <w:szCs w:val="24"/>
              </w:rPr>
            </w:pPr>
            <w:r w:rsidRPr="006B782E">
              <w:rPr>
                <w:sz w:val="24"/>
                <w:szCs w:val="24"/>
              </w:rPr>
              <w:t xml:space="preserve">Компоненты среды, предоставляющие ребёнку возможность погружения в культуру России, знакомства с особенностями традиций многонационального </w:t>
            </w:r>
          </w:p>
          <w:p w14:paraId="388E1BE5" w14:textId="77777777" w:rsidR="00591CB6" w:rsidRPr="006B782E" w:rsidRDefault="00591CB6" w:rsidP="00556668">
            <w:pPr>
              <w:spacing w:line="276" w:lineRule="auto"/>
              <w:contextualSpacing/>
              <w:jc w:val="both"/>
              <w:rPr>
                <w:sz w:val="24"/>
                <w:szCs w:val="24"/>
              </w:rPr>
            </w:pPr>
            <w:r w:rsidRPr="006B782E">
              <w:rPr>
                <w:sz w:val="24"/>
                <w:szCs w:val="24"/>
              </w:rPr>
              <w:t xml:space="preserve">российского народа </w:t>
            </w:r>
          </w:p>
        </w:tc>
        <w:tc>
          <w:tcPr>
            <w:tcW w:w="6095" w:type="dxa"/>
            <w:tcBorders>
              <w:top w:val="single" w:sz="4" w:space="0" w:color="000000"/>
              <w:left w:val="single" w:sz="4" w:space="0" w:color="000000"/>
              <w:bottom w:val="single" w:sz="4" w:space="0" w:color="000000"/>
              <w:right w:val="single" w:sz="4" w:space="0" w:color="000000"/>
            </w:tcBorders>
          </w:tcPr>
          <w:p w14:paraId="3ED0E38D" w14:textId="77777777" w:rsidR="00591CB6" w:rsidRPr="006B782E" w:rsidRDefault="00591CB6" w:rsidP="00556668">
            <w:pPr>
              <w:spacing w:line="276" w:lineRule="auto"/>
              <w:contextualSpacing/>
              <w:jc w:val="both"/>
              <w:rPr>
                <w:sz w:val="24"/>
                <w:szCs w:val="24"/>
              </w:rPr>
            </w:pPr>
            <w:r w:rsidRPr="006B782E">
              <w:rPr>
                <w:sz w:val="24"/>
                <w:szCs w:val="24"/>
              </w:rPr>
              <w:t xml:space="preserve">Картотеки: «Народные костюмы России», «Гжель», «Дымковская игрушка» энциклопедия «Чудеса и загадки России», карточки «народы России» </w:t>
            </w:r>
          </w:p>
        </w:tc>
      </w:tr>
      <w:tr w:rsidR="00591CB6" w:rsidRPr="006B782E" w14:paraId="0C51505F" w14:textId="77777777" w:rsidTr="006B782E">
        <w:trPr>
          <w:trHeight w:val="1114"/>
        </w:trPr>
        <w:tc>
          <w:tcPr>
            <w:tcW w:w="3647" w:type="dxa"/>
            <w:tcBorders>
              <w:top w:val="single" w:sz="4" w:space="0" w:color="000000"/>
              <w:left w:val="single" w:sz="4" w:space="0" w:color="000000"/>
              <w:bottom w:val="single" w:sz="4" w:space="0" w:color="000000"/>
              <w:right w:val="single" w:sz="4" w:space="0" w:color="000000"/>
            </w:tcBorders>
          </w:tcPr>
          <w:p w14:paraId="69F4ADF4" w14:textId="77777777" w:rsidR="00591CB6" w:rsidRPr="006B782E" w:rsidRDefault="00591CB6" w:rsidP="00556668">
            <w:pPr>
              <w:spacing w:line="276" w:lineRule="auto"/>
              <w:ind w:right="7"/>
              <w:contextualSpacing/>
              <w:jc w:val="both"/>
              <w:rPr>
                <w:sz w:val="24"/>
                <w:szCs w:val="24"/>
              </w:rPr>
            </w:pPr>
            <w:r w:rsidRPr="006B782E">
              <w:rPr>
                <w:sz w:val="24"/>
                <w:szCs w:val="24"/>
              </w:rPr>
              <w:t xml:space="preserve">Компоненты среды, обеспечивающие ребёнку возможность посильного труда, а также отражающие ценности </w:t>
            </w:r>
            <w:r w:rsidRPr="006B782E">
              <w:rPr>
                <w:sz w:val="24"/>
                <w:szCs w:val="24"/>
              </w:rPr>
              <w:lastRenderedPageBreak/>
              <w:t xml:space="preserve">труда в жизни человека и государства </w:t>
            </w:r>
          </w:p>
          <w:p w14:paraId="6AC26100" w14:textId="77777777" w:rsidR="00591CB6" w:rsidRPr="006B782E" w:rsidRDefault="00591CB6" w:rsidP="00556668">
            <w:pPr>
              <w:spacing w:line="276" w:lineRule="auto"/>
              <w:contextualSpacing/>
              <w:jc w:val="both"/>
              <w:rPr>
                <w:sz w:val="24"/>
                <w:szCs w:val="24"/>
              </w:rPr>
            </w:pPr>
            <w:r w:rsidRPr="006B782E">
              <w:rPr>
                <w:sz w:val="24"/>
                <w:szCs w:val="24"/>
              </w:rPr>
              <w:t xml:space="preserve"> </w:t>
            </w:r>
          </w:p>
        </w:tc>
        <w:tc>
          <w:tcPr>
            <w:tcW w:w="6095" w:type="dxa"/>
            <w:tcBorders>
              <w:top w:val="single" w:sz="4" w:space="0" w:color="000000"/>
              <w:left w:val="single" w:sz="4" w:space="0" w:color="000000"/>
              <w:bottom w:val="single" w:sz="4" w:space="0" w:color="000000"/>
              <w:right w:val="single" w:sz="4" w:space="0" w:color="000000"/>
            </w:tcBorders>
          </w:tcPr>
          <w:p w14:paraId="3E102467" w14:textId="77777777" w:rsidR="00591CB6" w:rsidRPr="006B782E" w:rsidRDefault="00591CB6" w:rsidP="00556668">
            <w:pPr>
              <w:spacing w:line="276" w:lineRule="auto"/>
              <w:contextualSpacing/>
              <w:jc w:val="both"/>
              <w:rPr>
                <w:sz w:val="24"/>
                <w:szCs w:val="24"/>
              </w:rPr>
            </w:pPr>
            <w:r w:rsidRPr="006B782E">
              <w:rPr>
                <w:sz w:val="24"/>
                <w:szCs w:val="24"/>
              </w:rPr>
              <w:lastRenderedPageBreak/>
              <w:t xml:space="preserve">Лопатки, грабли для ручного труда, лейки, фартуки, нарукавники, перчатки, мешки для мусора, таз для воды, тряпочки </w:t>
            </w:r>
          </w:p>
        </w:tc>
      </w:tr>
    </w:tbl>
    <w:p w14:paraId="7EEC3BE4" w14:textId="77777777" w:rsidR="004903C6" w:rsidRPr="006B782E" w:rsidRDefault="004903C6" w:rsidP="00556668">
      <w:pPr>
        <w:pStyle w:val="20"/>
        <w:shd w:val="clear" w:color="auto" w:fill="auto"/>
        <w:tabs>
          <w:tab w:val="left" w:pos="1555"/>
        </w:tabs>
        <w:spacing w:before="0" w:after="0" w:line="276" w:lineRule="auto"/>
        <w:ind w:firstLine="709"/>
        <w:contextualSpacing/>
        <w:jc w:val="both"/>
        <w:rPr>
          <w:rStyle w:val="11"/>
          <w:sz w:val="24"/>
          <w:szCs w:val="24"/>
        </w:rPr>
      </w:pPr>
    </w:p>
    <w:p w14:paraId="3DDE23E6" w14:textId="3E3B2AF8" w:rsidR="00197BE5" w:rsidRPr="006B782E" w:rsidRDefault="00197BE5" w:rsidP="00556668">
      <w:pPr>
        <w:pStyle w:val="20"/>
        <w:shd w:val="clear" w:color="auto" w:fill="auto"/>
        <w:tabs>
          <w:tab w:val="left" w:pos="1555"/>
        </w:tabs>
        <w:spacing w:before="0" w:after="0" w:line="276" w:lineRule="auto"/>
        <w:ind w:firstLine="709"/>
        <w:contextualSpacing/>
        <w:jc w:val="both"/>
        <w:rPr>
          <w:b/>
          <w:bCs/>
          <w:sz w:val="24"/>
          <w:szCs w:val="24"/>
          <w:lang w:val="ru-RU"/>
        </w:rPr>
      </w:pPr>
      <w:r w:rsidRPr="006B782E">
        <w:rPr>
          <w:rStyle w:val="11"/>
          <w:b/>
          <w:bCs/>
          <w:sz w:val="24"/>
          <w:szCs w:val="24"/>
        </w:rPr>
        <w:t>Социальное партнерство.</w:t>
      </w:r>
    </w:p>
    <w:p w14:paraId="08B0DB60" w14:textId="5AB76002" w:rsidR="00197BE5" w:rsidRPr="006B782E" w:rsidRDefault="00486AEA" w:rsidP="00556668">
      <w:pPr>
        <w:pStyle w:val="20"/>
        <w:shd w:val="clear" w:color="auto" w:fill="auto"/>
        <w:spacing w:before="0" w:after="0" w:line="276" w:lineRule="auto"/>
        <w:ind w:firstLine="709"/>
        <w:contextualSpacing/>
        <w:jc w:val="both"/>
        <w:rPr>
          <w:sz w:val="24"/>
          <w:szCs w:val="24"/>
          <w:lang w:val="ru-RU"/>
        </w:rPr>
      </w:pPr>
      <w:r w:rsidRPr="006B782E">
        <w:rPr>
          <w:rStyle w:val="11"/>
          <w:sz w:val="24"/>
          <w:szCs w:val="24"/>
        </w:rPr>
        <w:t>Реализация воспитательного потенциала социального партнерства предусматривает:</w:t>
      </w:r>
    </w:p>
    <w:tbl>
      <w:tblPr>
        <w:tblStyle w:val="ab"/>
        <w:tblW w:w="0" w:type="auto"/>
        <w:tblInd w:w="20" w:type="dxa"/>
        <w:tblLook w:val="04A0" w:firstRow="1" w:lastRow="0" w:firstColumn="1" w:lastColumn="0" w:noHBand="0" w:noVBand="1"/>
      </w:tblPr>
      <w:tblGrid>
        <w:gridCol w:w="4683"/>
        <w:gridCol w:w="4642"/>
      </w:tblGrid>
      <w:tr w:rsidR="00486AEA" w:rsidRPr="006B782E" w14:paraId="6BBFB3B8" w14:textId="77777777" w:rsidTr="00D92ACD">
        <w:tc>
          <w:tcPr>
            <w:tcW w:w="5332" w:type="dxa"/>
          </w:tcPr>
          <w:p w14:paraId="37637EE5" w14:textId="77777777" w:rsidR="00486AEA" w:rsidRPr="006B782E" w:rsidRDefault="00486AEA" w:rsidP="00556668">
            <w:pPr>
              <w:spacing w:line="276" w:lineRule="auto"/>
              <w:ind w:right="20"/>
              <w:contextualSpacing/>
              <w:jc w:val="both"/>
              <w:rPr>
                <w:b/>
                <w:bCs/>
                <w:color w:val="000000"/>
                <w:sz w:val="24"/>
                <w:szCs w:val="24"/>
              </w:rPr>
            </w:pPr>
            <w:r w:rsidRPr="006B782E">
              <w:rPr>
                <w:b/>
                <w:bCs/>
                <w:color w:val="000000"/>
                <w:sz w:val="24"/>
                <w:szCs w:val="24"/>
              </w:rPr>
              <w:t>Варианты сотрудничества</w:t>
            </w:r>
          </w:p>
        </w:tc>
        <w:tc>
          <w:tcPr>
            <w:tcW w:w="5330" w:type="dxa"/>
          </w:tcPr>
          <w:p w14:paraId="7F07DD3F" w14:textId="77777777" w:rsidR="00486AEA" w:rsidRPr="006B782E" w:rsidRDefault="00486AEA" w:rsidP="00556668">
            <w:pPr>
              <w:spacing w:line="276" w:lineRule="auto"/>
              <w:ind w:right="20"/>
              <w:contextualSpacing/>
              <w:jc w:val="both"/>
              <w:rPr>
                <w:b/>
                <w:bCs/>
                <w:color w:val="000000"/>
                <w:sz w:val="24"/>
                <w:szCs w:val="24"/>
              </w:rPr>
            </w:pPr>
            <w:r w:rsidRPr="006B782E">
              <w:rPr>
                <w:b/>
                <w:bCs/>
                <w:color w:val="000000"/>
                <w:sz w:val="24"/>
                <w:szCs w:val="24"/>
              </w:rPr>
              <w:t>Социальный партнер</w:t>
            </w:r>
          </w:p>
        </w:tc>
      </w:tr>
      <w:tr w:rsidR="00486AEA" w:rsidRPr="006B782E" w14:paraId="737BE877" w14:textId="77777777" w:rsidTr="00D92ACD">
        <w:tc>
          <w:tcPr>
            <w:tcW w:w="5332" w:type="dxa"/>
          </w:tcPr>
          <w:p w14:paraId="345E812C" w14:textId="77777777" w:rsidR="00486AEA" w:rsidRPr="006B782E" w:rsidRDefault="00486AEA" w:rsidP="00556668">
            <w:pPr>
              <w:spacing w:line="276" w:lineRule="auto"/>
              <w:ind w:right="20"/>
              <w:contextualSpacing/>
              <w:jc w:val="both"/>
              <w:rPr>
                <w:color w:val="000000"/>
                <w:sz w:val="24"/>
                <w:szCs w:val="24"/>
              </w:rPr>
            </w:pPr>
            <w:r w:rsidRPr="006B782E">
              <w:rPr>
                <w:color w:val="000000"/>
                <w:sz w:val="24"/>
                <w:szCs w:val="24"/>
              </w:rPr>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tc>
        <w:tc>
          <w:tcPr>
            <w:tcW w:w="5330" w:type="dxa"/>
          </w:tcPr>
          <w:p w14:paraId="561DD3A7" w14:textId="77777777" w:rsidR="008836AC" w:rsidRPr="006B782E" w:rsidRDefault="00486AEA" w:rsidP="00556668">
            <w:pPr>
              <w:spacing w:line="276" w:lineRule="auto"/>
              <w:ind w:right="20"/>
              <w:contextualSpacing/>
              <w:jc w:val="both"/>
              <w:rPr>
                <w:color w:val="000000"/>
                <w:sz w:val="24"/>
                <w:szCs w:val="24"/>
              </w:rPr>
            </w:pPr>
            <w:r w:rsidRPr="006B782E">
              <w:rPr>
                <w:color w:val="000000"/>
                <w:sz w:val="24"/>
                <w:szCs w:val="24"/>
              </w:rPr>
              <w:t>Администрация Шкотовского городского поселения</w:t>
            </w:r>
          </w:p>
          <w:p w14:paraId="25434430" w14:textId="77777777" w:rsidR="00486AEA" w:rsidRPr="006B782E" w:rsidRDefault="00486AEA" w:rsidP="00556668">
            <w:pPr>
              <w:spacing w:line="276" w:lineRule="auto"/>
              <w:ind w:right="20"/>
              <w:contextualSpacing/>
              <w:jc w:val="both"/>
              <w:rPr>
                <w:color w:val="000000"/>
                <w:sz w:val="24"/>
                <w:szCs w:val="24"/>
              </w:rPr>
            </w:pPr>
            <w:r w:rsidRPr="006B782E">
              <w:rPr>
                <w:color w:val="000000"/>
                <w:sz w:val="24"/>
                <w:szCs w:val="24"/>
              </w:rPr>
              <w:t xml:space="preserve"> Дом культуры пгт Шкотово</w:t>
            </w:r>
          </w:p>
          <w:p w14:paraId="288E3B0B" w14:textId="1DB551C7" w:rsidR="008836AC" w:rsidRPr="006B782E" w:rsidRDefault="008836AC" w:rsidP="00556668">
            <w:pPr>
              <w:spacing w:line="276" w:lineRule="auto"/>
              <w:ind w:right="20"/>
              <w:contextualSpacing/>
              <w:jc w:val="both"/>
              <w:rPr>
                <w:color w:val="000000"/>
                <w:sz w:val="24"/>
                <w:szCs w:val="24"/>
              </w:rPr>
            </w:pPr>
            <w:r w:rsidRPr="006B782E">
              <w:rPr>
                <w:color w:val="000000"/>
                <w:sz w:val="24"/>
                <w:szCs w:val="24"/>
              </w:rPr>
              <w:t>Детская библиотека</w:t>
            </w:r>
          </w:p>
        </w:tc>
      </w:tr>
      <w:tr w:rsidR="00486AEA" w:rsidRPr="006B782E" w14:paraId="343E547E" w14:textId="77777777" w:rsidTr="00D92ACD">
        <w:tc>
          <w:tcPr>
            <w:tcW w:w="5332" w:type="dxa"/>
          </w:tcPr>
          <w:p w14:paraId="73920467" w14:textId="77777777" w:rsidR="00486AEA" w:rsidRPr="006B782E" w:rsidRDefault="00486AEA" w:rsidP="00556668">
            <w:pPr>
              <w:spacing w:line="276" w:lineRule="auto"/>
              <w:ind w:right="20"/>
              <w:contextualSpacing/>
              <w:jc w:val="both"/>
              <w:rPr>
                <w:color w:val="000000"/>
                <w:sz w:val="24"/>
                <w:szCs w:val="24"/>
              </w:rPr>
            </w:pPr>
            <w:r w:rsidRPr="006B782E">
              <w:rPr>
                <w:color w:val="000000"/>
                <w:sz w:val="24"/>
                <w:szCs w:val="24"/>
              </w:rPr>
              <w:t xml:space="preserve">Участие представителей организаций-партнеров в проведении занятий </w:t>
            </w:r>
          </w:p>
        </w:tc>
        <w:tc>
          <w:tcPr>
            <w:tcW w:w="5330" w:type="dxa"/>
          </w:tcPr>
          <w:p w14:paraId="43BFE844" w14:textId="155985D9" w:rsidR="00486AEA" w:rsidRPr="006B782E" w:rsidRDefault="00486AEA" w:rsidP="00556668">
            <w:pPr>
              <w:spacing w:line="276" w:lineRule="auto"/>
              <w:ind w:right="20"/>
              <w:contextualSpacing/>
              <w:jc w:val="both"/>
              <w:rPr>
                <w:color w:val="000000"/>
                <w:sz w:val="24"/>
                <w:szCs w:val="24"/>
              </w:rPr>
            </w:pPr>
            <w:r w:rsidRPr="006B782E">
              <w:rPr>
                <w:color w:val="000000"/>
                <w:sz w:val="24"/>
                <w:szCs w:val="24"/>
              </w:rPr>
              <w:t>Детская библиотека</w:t>
            </w:r>
          </w:p>
        </w:tc>
      </w:tr>
      <w:tr w:rsidR="00486AEA" w:rsidRPr="006B782E" w14:paraId="6E329596" w14:textId="77777777" w:rsidTr="00D92ACD">
        <w:tc>
          <w:tcPr>
            <w:tcW w:w="5332" w:type="dxa"/>
          </w:tcPr>
          <w:p w14:paraId="563C2CCE" w14:textId="77777777" w:rsidR="00486AEA" w:rsidRPr="006B782E" w:rsidRDefault="00486AEA" w:rsidP="00556668">
            <w:pPr>
              <w:spacing w:line="276" w:lineRule="auto"/>
              <w:ind w:right="20"/>
              <w:contextualSpacing/>
              <w:jc w:val="both"/>
              <w:rPr>
                <w:color w:val="000000"/>
                <w:sz w:val="24"/>
                <w:szCs w:val="24"/>
              </w:rPr>
            </w:pPr>
            <w:r w:rsidRPr="006B782E">
              <w:rPr>
                <w:color w:val="000000"/>
                <w:sz w:val="24"/>
                <w:szCs w:val="24"/>
              </w:rPr>
              <w:t>Проведение на базе организаций-партнеров различных мероприятий, событий и акций воспитательной направленности</w:t>
            </w:r>
          </w:p>
        </w:tc>
        <w:tc>
          <w:tcPr>
            <w:tcW w:w="5330" w:type="dxa"/>
          </w:tcPr>
          <w:p w14:paraId="5D8FBC2B" w14:textId="65CE4842" w:rsidR="00486AEA" w:rsidRPr="006B782E" w:rsidRDefault="00486AEA" w:rsidP="00556668">
            <w:pPr>
              <w:spacing w:line="276" w:lineRule="auto"/>
              <w:ind w:right="20"/>
              <w:contextualSpacing/>
              <w:jc w:val="both"/>
              <w:rPr>
                <w:color w:val="000000"/>
                <w:sz w:val="24"/>
                <w:szCs w:val="24"/>
              </w:rPr>
            </w:pPr>
            <w:r w:rsidRPr="006B782E">
              <w:rPr>
                <w:color w:val="000000"/>
                <w:sz w:val="24"/>
                <w:szCs w:val="24"/>
              </w:rPr>
              <w:t>Детская библиотека</w:t>
            </w:r>
          </w:p>
        </w:tc>
      </w:tr>
      <w:tr w:rsidR="00486AEA" w:rsidRPr="006B782E" w14:paraId="0F4F6BB6" w14:textId="77777777" w:rsidTr="00D92ACD">
        <w:tc>
          <w:tcPr>
            <w:tcW w:w="5332" w:type="dxa"/>
          </w:tcPr>
          <w:p w14:paraId="25A17EC6" w14:textId="77777777" w:rsidR="00486AEA" w:rsidRPr="006B782E" w:rsidRDefault="00486AEA" w:rsidP="00556668">
            <w:pPr>
              <w:spacing w:line="276" w:lineRule="auto"/>
              <w:ind w:right="20"/>
              <w:contextualSpacing/>
              <w:jc w:val="both"/>
              <w:rPr>
                <w:color w:val="000000"/>
                <w:sz w:val="24"/>
                <w:szCs w:val="24"/>
              </w:rPr>
            </w:pPr>
            <w:r w:rsidRPr="006B782E">
              <w:rPr>
                <w:color w:val="000000"/>
                <w:sz w:val="24"/>
                <w:szCs w:val="24"/>
              </w:rP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tc>
        <w:tc>
          <w:tcPr>
            <w:tcW w:w="5330" w:type="dxa"/>
          </w:tcPr>
          <w:p w14:paraId="5AB8E89A" w14:textId="77777777" w:rsidR="00486AEA" w:rsidRPr="006B782E" w:rsidRDefault="00486AEA" w:rsidP="00556668">
            <w:pPr>
              <w:spacing w:line="276" w:lineRule="auto"/>
              <w:ind w:right="20"/>
              <w:contextualSpacing/>
              <w:jc w:val="both"/>
              <w:rPr>
                <w:color w:val="000000"/>
                <w:sz w:val="24"/>
                <w:szCs w:val="24"/>
              </w:rPr>
            </w:pPr>
            <w:r w:rsidRPr="006B782E">
              <w:rPr>
                <w:color w:val="000000"/>
                <w:sz w:val="24"/>
                <w:szCs w:val="24"/>
              </w:rPr>
              <w:t>Дом культуры пгт Шкотово</w:t>
            </w:r>
          </w:p>
          <w:p w14:paraId="6F743A3E" w14:textId="77777777" w:rsidR="00486AEA" w:rsidRPr="006B782E" w:rsidRDefault="00486AEA" w:rsidP="00556668">
            <w:pPr>
              <w:spacing w:line="276" w:lineRule="auto"/>
              <w:ind w:right="20"/>
              <w:contextualSpacing/>
              <w:jc w:val="both"/>
              <w:rPr>
                <w:color w:val="000000"/>
                <w:sz w:val="24"/>
                <w:szCs w:val="24"/>
              </w:rPr>
            </w:pPr>
            <w:r w:rsidRPr="006B782E">
              <w:rPr>
                <w:color w:val="000000"/>
                <w:sz w:val="24"/>
                <w:szCs w:val="24"/>
              </w:rPr>
              <w:t>Детская библиотека</w:t>
            </w:r>
          </w:p>
          <w:p w14:paraId="3F893F55" w14:textId="56293626" w:rsidR="00486AEA" w:rsidRPr="006B782E" w:rsidRDefault="00486AEA" w:rsidP="00556668">
            <w:pPr>
              <w:spacing w:line="276" w:lineRule="auto"/>
              <w:ind w:right="20"/>
              <w:contextualSpacing/>
              <w:jc w:val="both"/>
              <w:rPr>
                <w:color w:val="000000"/>
                <w:sz w:val="24"/>
                <w:szCs w:val="24"/>
              </w:rPr>
            </w:pPr>
            <w:r w:rsidRPr="006B782E">
              <w:rPr>
                <w:color w:val="000000"/>
                <w:sz w:val="24"/>
                <w:szCs w:val="24"/>
              </w:rPr>
              <w:t>Музей имени Арсеньева</w:t>
            </w:r>
          </w:p>
        </w:tc>
      </w:tr>
    </w:tbl>
    <w:p w14:paraId="1601E4F7" w14:textId="77777777" w:rsidR="00197BE5" w:rsidRPr="006B782E" w:rsidRDefault="00197BE5" w:rsidP="00556668">
      <w:pPr>
        <w:pStyle w:val="20"/>
        <w:shd w:val="clear" w:color="auto" w:fill="auto"/>
        <w:tabs>
          <w:tab w:val="left" w:pos="1344"/>
        </w:tabs>
        <w:spacing w:before="0" w:after="0" w:line="276" w:lineRule="auto"/>
        <w:ind w:firstLine="709"/>
        <w:contextualSpacing/>
        <w:jc w:val="both"/>
        <w:rPr>
          <w:rStyle w:val="11"/>
          <w:b/>
          <w:bCs/>
          <w:sz w:val="24"/>
          <w:szCs w:val="24"/>
        </w:rPr>
      </w:pPr>
    </w:p>
    <w:p w14:paraId="03DCA44F" w14:textId="006AA328" w:rsidR="00197BE5" w:rsidRPr="006B782E" w:rsidRDefault="00197BE5" w:rsidP="00556668">
      <w:pPr>
        <w:pStyle w:val="20"/>
        <w:shd w:val="clear" w:color="auto" w:fill="auto"/>
        <w:tabs>
          <w:tab w:val="left" w:pos="1344"/>
        </w:tabs>
        <w:spacing w:before="0" w:after="0" w:line="276" w:lineRule="auto"/>
        <w:ind w:firstLine="709"/>
        <w:contextualSpacing/>
        <w:jc w:val="both"/>
        <w:rPr>
          <w:b/>
          <w:bCs/>
          <w:sz w:val="24"/>
          <w:szCs w:val="24"/>
        </w:rPr>
      </w:pPr>
      <w:r w:rsidRPr="006B782E">
        <w:rPr>
          <w:rStyle w:val="11"/>
          <w:b/>
          <w:bCs/>
          <w:sz w:val="24"/>
          <w:szCs w:val="24"/>
        </w:rPr>
        <w:t>Организационный раздел Программы воспитания.</w:t>
      </w:r>
    </w:p>
    <w:p w14:paraId="2B66BB93" w14:textId="2776CD81" w:rsidR="00197BE5" w:rsidRPr="006B782E" w:rsidRDefault="00197BE5" w:rsidP="004B0BB1">
      <w:pPr>
        <w:pStyle w:val="20"/>
        <w:numPr>
          <w:ilvl w:val="0"/>
          <w:numId w:val="132"/>
        </w:numPr>
        <w:shd w:val="clear" w:color="auto" w:fill="auto"/>
        <w:tabs>
          <w:tab w:val="left" w:pos="1555"/>
        </w:tabs>
        <w:spacing w:before="0" w:after="0" w:line="276" w:lineRule="auto"/>
        <w:ind w:left="0" w:firstLine="709"/>
        <w:contextualSpacing/>
        <w:jc w:val="both"/>
        <w:rPr>
          <w:sz w:val="24"/>
          <w:szCs w:val="24"/>
          <w:lang w:val="ru-RU"/>
        </w:rPr>
      </w:pPr>
      <w:r w:rsidRPr="006B782E">
        <w:rPr>
          <w:rStyle w:val="11"/>
          <w:sz w:val="24"/>
          <w:szCs w:val="24"/>
        </w:rPr>
        <w:t>Требования к условиям работы с особыми категориями детей.</w:t>
      </w:r>
    </w:p>
    <w:p w14:paraId="0FF4A4D8" w14:textId="40CA28C9" w:rsidR="00197BE5" w:rsidRPr="006B782E" w:rsidRDefault="00197BE5" w:rsidP="00556668">
      <w:pPr>
        <w:pStyle w:val="20"/>
        <w:shd w:val="clear" w:color="auto" w:fill="auto"/>
        <w:tabs>
          <w:tab w:val="left" w:pos="1762"/>
        </w:tabs>
        <w:spacing w:before="0" w:after="0" w:line="276" w:lineRule="auto"/>
        <w:ind w:firstLine="709"/>
        <w:contextualSpacing/>
        <w:jc w:val="both"/>
        <w:rPr>
          <w:sz w:val="24"/>
          <w:szCs w:val="24"/>
          <w:lang w:val="ru-RU"/>
        </w:rPr>
      </w:pPr>
      <w:r w:rsidRPr="006B782E">
        <w:rPr>
          <w:rStyle w:val="11"/>
          <w:sz w:val="24"/>
          <w:szCs w:val="24"/>
        </w:rPr>
        <w:t>По своим основным задачам воспитательная работа в ДОО не зависит от наличия (отсутствия) у ребёнка особых образовательных потребностей.</w:t>
      </w:r>
    </w:p>
    <w:p w14:paraId="3764A772" w14:textId="500F0C3E" w:rsidR="00197BE5" w:rsidRPr="006B782E" w:rsidRDefault="00197BE5" w:rsidP="00556668">
      <w:pPr>
        <w:pStyle w:val="20"/>
        <w:shd w:val="clear" w:color="auto" w:fill="auto"/>
        <w:spacing w:before="0" w:after="0" w:line="276" w:lineRule="auto"/>
        <w:ind w:firstLine="709"/>
        <w:contextualSpacing/>
        <w:jc w:val="both"/>
        <w:rPr>
          <w:sz w:val="24"/>
          <w:szCs w:val="24"/>
          <w:lang w:val="ru-RU"/>
        </w:rPr>
      </w:pPr>
      <w:r w:rsidRPr="006B782E">
        <w:rPr>
          <w:rStyle w:val="11"/>
          <w:sz w:val="24"/>
          <w:szCs w:val="24"/>
        </w:rPr>
        <w:t xml:space="preserve">В основе процесса воспитания детей в ДОО лежат традиционные ценности российского общества. </w:t>
      </w:r>
    </w:p>
    <w:p w14:paraId="2B788400" w14:textId="77777777" w:rsidR="00197BE5" w:rsidRPr="006B782E" w:rsidRDefault="00197BE5" w:rsidP="00556668">
      <w:pPr>
        <w:pStyle w:val="20"/>
        <w:shd w:val="clear" w:color="auto" w:fill="auto"/>
        <w:spacing w:before="0" w:after="0" w:line="276" w:lineRule="auto"/>
        <w:ind w:firstLine="709"/>
        <w:contextualSpacing/>
        <w:jc w:val="both"/>
        <w:rPr>
          <w:sz w:val="24"/>
          <w:szCs w:val="24"/>
          <w:lang w:val="ru-RU"/>
        </w:rPr>
      </w:pPr>
      <w:r w:rsidRPr="006B782E">
        <w:rPr>
          <w:rStyle w:val="11"/>
          <w:sz w:val="24"/>
          <w:szCs w:val="24"/>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14:paraId="496CC7B2" w14:textId="2882F6BD" w:rsidR="00197BE5" w:rsidRPr="006B782E" w:rsidRDefault="004903C6" w:rsidP="00556668">
      <w:pPr>
        <w:pStyle w:val="20"/>
        <w:shd w:val="clear" w:color="auto" w:fill="auto"/>
        <w:tabs>
          <w:tab w:val="left" w:pos="1767"/>
        </w:tabs>
        <w:spacing w:before="0" w:after="0" w:line="276" w:lineRule="auto"/>
        <w:ind w:firstLine="709"/>
        <w:contextualSpacing/>
        <w:jc w:val="both"/>
        <w:rPr>
          <w:sz w:val="24"/>
          <w:szCs w:val="24"/>
          <w:lang w:val="ru-RU"/>
        </w:rPr>
      </w:pPr>
      <w:r w:rsidRPr="006B782E">
        <w:rPr>
          <w:rStyle w:val="11"/>
          <w:sz w:val="24"/>
          <w:szCs w:val="24"/>
        </w:rPr>
        <w:t>В ДОО созданы</w:t>
      </w:r>
      <w:r w:rsidR="00197BE5" w:rsidRPr="006B782E">
        <w:rPr>
          <w:rStyle w:val="11"/>
          <w:sz w:val="24"/>
          <w:szCs w:val="24"/>
        </w:rPr>
        <w:t xml:space="preserve"> следующи</w:t>
      </w:r>
      <w:r w:rsidRPr="006B782E">
        <w:rPr>
          <w:rStyle w:val="11"/>
          <w:sz w:val="24"/>
          <w:szCs w:val="24"/>
        </w:rPr>
        <w:t>е</w:t>
      </w:r>
      <w:r w:rsidR="00197BE5" w:rsidRPr="006B782E">
        <w:rPr>
          <w:rStyle w:val="11"/>
          <w:sz w:val="24"/>
          <w:szCs w:val="24"/>
        </w:rPr>
        <w:t xml:space="preserve"> услови</w:t>
      </w:r>
      <w:r w:rsidRPr="006B782E">
        <w:rPr>
          <w:rStyle w:val="11"/>
          <w:sz w:val="24"/>
          <w:szCs w:val="24"/>
        </w:rPr>
        <w:t>я</w:t>
      </w:r>
      <w:r w:rsidR="00197BE5" w:rsidRPr="006B782E">
        <w:rPr>
          <w:rStyle w:val="11"/>
          <w:sz w:val="24"/>
          <w:szCs w:val="24"/>
        </w:rPr>
        <w:t>, обеспечивающи</w:t>
      </w:r>
      <w:r w:rsidRPr="006B782E">
        <w:rPr>
          <w:rStyle w:val="11"/>
          <w:sz w:val="24"/>
          <w:szCs w:val="24"/>
        </w:rPr>
        <w:t>е</w:t>
      </w:r>
      <w:r w:rsidR="00197BE5" w:rsidRPr="006B782E">
        <w:rPr>
          <w:rStyle w:val="11"/>
          <w:sz w:val="24"/>
          <w:szCs w:val="24"/>
        </w:rPr>
        <w:t xml:space="preserve"> достижение целевых ориентиров в работе с особыми категориями детей:</w:t>
      </w:r>
    </w:p>
    <w:p w14:paraId="6D35CD61" w14:textId="77777777" w:rsidR="00197BE5" w:rsidRPr="006B782E" w:rsidRDefault="00197BE5" w:rsidP="004B0BB1">
      <w:pPr>
        <w:pStyle w:val="20"/>
        <w:numPr>
          <w:ilvl w:val="0"/>
          <w:numId w:val="130"/>
        </w:numPr>
        <w:shd w:val="clear" w:color="auto" w:fill="auto"/>
        <w:tabs>
          <w:tab w:val="left" w:pos="1033"/>
        </w:tabs>
        <w:spacing w:before="0" w:after="0" w:line="276" w:lineRule="auto"/>
        <w:ind w:firstLine="709"/>
        <w:contextualSpacing/>
        <w:jc w:val="both"/>
        <w:rPr>
          <w:sz w:val="24"/>
          <w:szCs w:val="24"/>
          <w:lang w:val="ru-RU"/>
        </w:rPr>
      </w:pPr>
      <w:r w:rsidRPr="006B782E">
        <w:rPr>
          <w:rStyle w:val="11"/>
          <w:sz w:val="24"/>
          <w:szCs w:val="24"/>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14:paraId="4414FAA6" w14:textId="77777777" w:rsidR="00197BE5" w:rsidRPr="006B782E" w:rsidRDefault="00197BE5" w:rsidP="004B0BB1">
      <w:pPr>
        <w:pStyle w:val="20"/>
        <w:numPr>
          <w:ilvl w:val="0"/>
          <w:numId w:val="130"/>
        </w:numPr>
        <w:shd w:val="clear" w:color="auto" w:fill="auto"/>
        <w:tabs>
          <w:tab w:val="left" w:pos="1042"/>
        </w:tabs>
        <w:spacing w:before="0" w:after="0" w:line="276" w:lineRule="auto"/>
        <w:ind w:firstLine="709"/>
        <w:contextualSpacing/>
        <w:jc w:val="both"/>
        <w:rPr>
          <w:sz w:val="24"/>
          <w:szCs w:val="24"/>
          <w:lang w:val="ru-RU"/>
        </w:rPr>
      </w:pPr>
      <w:r w:rsidRPr="006B782E">
        <w:rPr>
          <w:rStyle w:val="11"/>
          <w:sz w:val="24"/>
          <w:szCs w:val="24"/>
        </w:rPr>
        <w:t xml:space="preserve">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w:t>
      </w:r>
      <w:r w:rsidRPr="006B782E">
        <w:rPr>
          <w:rStyle w:val="11"/>
          <w:sz w:val="24"/>
          <w:szCs w:val="24"/>
        </w:rPr>
        <w:lastRenderedPageBreak/>
        <w:t>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14:paraId="73E0883F" w14:textId="77777777" w:rsidR="00197BE5" w:rsidRPr="006B782E" w:rsidRDefault="00197BE5" w:rsidP="004B0BB1">
      <w:pPr>
        <w:pStyle w:val="20"/>
        <w:numPr>
          <w:ilvl w:val="0"/>
          <w:numId w:val="130"/>
        </w:numPr>
        <w:shd w:val="clear" w:color="auto" w:fill="auto"/>
        <w:tabs>
          <w:tab w:val="left" w:pos="1028"/>
        </w:tabs>
        <w:spacing w:before="0" w:after="0" w:line="276" w:lineRule="auto"/>
        <w:ind w:firstLine="709"/>
        <w:contextualSpacing/>
        <w:jc w:val="both"/>
        <w:rPr>
          <w:sz w:val="24"/>
          <w:szCs w:val="24"/>
          <w:lang w:val="ru-RU"/>
        </w:rPr>
      </w:pPr>
      <w:r w:rsidRPr="006B782E">
        <w:rPr>
          <w:rStyle w:val="11"/>
          <w:sz w:val="24"/>
          <w:szCs w:val="24"/>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14:paraId="07D7BFD8" w14:textId="77777777" w:rsidR="00197BE5" w:rsidRPr="006B782E" w:rsidRDefault="00197BE5" w:rsidP="004B0BB1">
      <w:pPr>
        <w:pStyle w:val="20"/>
        <w:numPr>
          <w:ilvl w:val="0"/>
          <w:numId w:val="130"/>
        </w:numPr>
        <w:shd w:val="clear" w:color="auto" w:fill="auto"/>
        <w:tabs>
          <w:tab w:val="left" w:pos="1033"/>
        </w:tabs>
        <w:spacing w:before="0" w:after="0" w:line="276" w:lineRule="auto"/>
        <w:ind w:firstLine="709"/>
        <w:contextualSpacing/>
        <w:jc w:val="both"/>
        <w:rPr>
          <w:sz w:val="24"/>
          <w:szCs w:val="24"/>
          <w:lang w:val="ru-RU"/>
        </w:rPr>
      </w:pPr>
      <w:r w:rsidRPr="006B782E">
        <w:rPr>
          <w:rStyle w:val="11"/>
          <w:sz w:val="24"/>
          <w:szCs w:val="24"/>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14:paraId="7AE764C2" w14:textId="77777777" w:rsidR="00197BE5" w:rsidRPr="006B782E" w:rsidRDefault="00197BE5" w:rsidP="004B0BB1">
      <w:pPr>
        <w:pStyle w:val="20"/>
        <w:numPr>
          <w:ilvl w:val="0"/>
          <w:numId w:val="130"/>
        </w:numPr>
        <w:shd w:val="clear" w:color="auto" w:fill="auto"/>
        <w:tabs>
          <w:tab w:val="left" w:pos="1028"/>
        </w:tabs>
        <w:spacing w:before="0" w:after="0" w:line="276" w:lineRule="auto"/>
        <w:ind w:firstLine="709"/>
        <w:contextualSpacing/>
        <w:jc w:val="both"/>
        <w:rPr>
          <w:sz w:val="24"/>
          <w:szCs w:val="24"/>
          <w:lang w:val="ru-RU"/>
        </w:rPr>
      </w:pPr>
      <w:r w:rsidRPr="006B782E">
        <w:rPr>
          <w:rStyle w:val="11"/>
          <w:sz w:val="24"/>
          <w:szCs w:val="24"/>
        </w:rPr>
        <w:t>участие семьи как необходимое условие для полноценного воспитания ребёнка дошкольного возраста с особыми образовательными потребностями.</w:t>
      </w:r>
    </w:p>
    <w:p w14:paraId="2D472CCF" w14:textId="1C7B496F" w:rsidR="006A157C" w:rsidRPr="00753441" w:rsidRDefault="006A157C" w:rsidP="006A157C">
      <w:pPr>
        <w:pStyle w:val="a3"/>
        <w:spacing w:line="276" w:lineRule="auto"/>
        <w:ind w:right="245"/>
        <w:contextualSpacing/>
        <w:rPr>
          <w:rStyle w:val="11"/>
          <w:color w:val="auto"/>
          <w:sz w:val="24"/>
          <w:szCs w:val="24"/>
          <w:shd w:val="clear" w:color="auto" w:fill="auto"/>
        </w:rPr>
      </w:pPr>
      <w:r>
        <w:rPr>
          <w:rStyle w:val="11"/>
          <w:sz w:val="24"/>
          <w:szCs w:val="24"/>
        </w:rPr>
        <w:t>Реализация воспитательной Программы</w:t>
      </w:r>
      <w:r w:rsidRPr="009A69BA">
        <w:rPr>
          <w:rStyle w:val="11"/>
          <w:sz w:val="24"/>
          <w:szCs w:val="24"/>
        </w:rPr>
        <w:t xml:space="preserve"> обеспечивается коллективом детского сада, в состав которого входят:</w:t>
      </w:r>
    </w:p>
    <w:p w14:paraId="1E8ED44C" w14:textId="77777777" w:rsidR="006A157C" w:rsidRPr="009A69BA" w:rsidRDefault="006A157C" w:rsidP="006A157C">
      <w:pPr>
        <w:pStyle w:val="20"/>
        <w:tabs>
          <w:tab w:val="left" w:pos="1555"/>
        </w:tabs>
        <w:spacing w:before="0" w:after="0" w:line="276" w:lineRule="auto"/>
        <w:rPr>
          <w:rStyle w:val="11"/>
          <w:sz w:val="24"/>
          <w:szCs w:val="24"/>
        </w:rPr>
      </w:pPr>
      <w:r w:rsidRPr="009A69BA">
        <w:rPr>
          <w:rStyle w:val="11"/>
          <w:sz w:val="24"/>
          <w:szCs w:val="24"/>
        </w:rPr>
        <w:t>Административные работники - 2 человека;</w:t>
      </w:r>
    </w:p>
    <w:p w14:paraId="68732BF1" w14:textId="77777777" w:rsidR="006A157C" w:rsidRPr="009A69BA" w:rsidRDefault="006A157C" w:rsidP="006A157C">
      <w:pPr>
        <w:pStyle w:val="20"/>
        <w:tabs>
          <w:tab w:val="left" w:pos="1555"/>
        </w:tabs>
        <w:spacing w:before="0" w:after="0" w:line="276" w:lineRule="auto"/>
        <w:rPr>
          <w:rStyle w:val="11"/>
          <w:sz w:val="24"/>
          <w:szCs w:val="24"/>
        </w:rPr>
      </w:pPr>
      <w:r>
        <w:rPr>
          <w:rStyle w:val="11"/>
          <w:sz w:val="24"/>
          <w:szCs w:val="24"/>
        </w:rPr>
        <w:t>Педагогические работники - 14</w:t>
      </w:r>
      <w:r w:rsidRPr="009A69BA">
        <w:rPr>
          <w:rStyle w:val="11"/>
          <w:sz w:val="24"/>
          <w:szCs w:val="24"/>
        </w:rPr>
        <w:t xml:space="preserve"> человек;</w:t>
      </w:r>
    </w:p>
    <w:p w14:paraId="2569AF91" w14:textId="77777777" w:rsidR="006A157C" w:rsidRPr="009A69BA" w:rsidRDefault="006A157C" w:rsidP="006A157C">
      <w:pPr>
        <w:pStyle w:val="20"/>
        <w:shd w:val="clear" w:color="auto" w:fill="auto"/>
        <w:tabs>
          <w:tab w:val="left" w:pos="1555"/>
        </w:tabs>
        <w:spacing w:before="0" w:after="0" w:line="276" w:lineRule="auto"/>
        <w:rPr>
          <w:rStyle w:val="11"/>
          <w:sz w:val="24"/>
          <w:szCs w:val="24"/>
        </w:rPr>
      </w:pPr>
      <w:r w:rsidRPr="009A69BA">
        <w:rPr>
          <w:rStyle w:val="11"/>
          <w:sz w:val="24"/>
          <w:szCs w:val="24"/>
        </w:rPr>
        <w:t>Учебно-вспомогательный персонал – 9 человек.</w:t>
      </w:r>
    </w:p>
    <w:tbl>
      <w:tblPr>
        <w:tblStyle w:val="ab"/>
        <w:tblW w:w="0" w:type="auto"/>
        <w:tblLook w:val="04A0" w:firstRow="1" w:lastRow="0" w:firstColumn="1" w:lastColumn="0" w:noHBand="0" w:noVBand="1"/>
      </w:tblPr>
      <w:tblGrid>
        <w:gridCol w:w="3097"/>
        <w:gridCol w:w="6248"/>
      </w:tblGrid>
      <w:tr w:rsidR="006A157C" w:rsidRPr="009F6DC5" w14:paraId="07508FB0" w14:textId="77777777" w:rsidTr="003C249B">
        <w:tc>
          <w:tcPr>
            <w:tcW w:w="3256" w:type="dxa"/>
            <w:tcBorders>
              <w:top w:val="single" w:sz="4" w:space="0" w:color="auto"/>
              <w:left w:val="single" w:sz="4" w:space="0" w:color="auto"/>
            </w:tcBorders>
            <w:shd w:val="clear" w:color="auto" w:fill="FFFFFF"/>
            <w:vAlign w:val="center"/>
          </w:tcPr>
          <w:p w14:paraId="6281208B" w14:textId="77777777" w:rsidR="006A157C" w:rsidRPr="009F6DC5" w:rsidRDefault="006A157C" w:rsidP="003C249B">
            <w:pPr>
              <w:pStyle w:val="20"/>
              <w:shd w:val="clear" w:color="auto" w:fill="auto"/>
              <w:tabs>
                <w:tab w:val="left" w:pos="1555"/>
              </w:tabs>
              <w:spacing w:before="0" w:after="0" w:line="276" w:lineRule="auto"/>
              <w:jc w:val="center"/>
              <w:rPr>
                <w:rStyle w:val="11"/>
                <w:sz w:val="24"/>
                <w:szCs w:val="24"/>
              </w:rPr>
            </w:pPr>
            <w:r w:rsidRPr="009F6DC5">
              <w:rPr>
                <w:b/>
                <w:bCs/>
                <w:sz w:val="24"/>
                <w:szCs w:val="24"/>
              </w:rPr>
              <w:t>Наименование должности</w:t>
            </w:r>
          </w:p>
        </w:tc>
        <w:tc>
          <w:tcPr>
            <w:tcW w:w="6749" w:type="dxa"/>
            <w:tcBorders>
              <w:top w:val="single" w:sz="4" w:space="0" w:color="auto"/>
              <w:left w:val="single" w:sz="4" w:space="0" w:color="auto"/>
              <w:right w:val="single" w:sz="4" w:space="0" w:color="auto"/>
            </w:tcBorders>
            <w:shd w:val="clear" w:color="auto" w:fill="FFFFFF"/>
            <w:vAlign w:val="center"/>
          </w:tcPr>
          <w:p w14:paraId="0ECA70A8" w14:textId="77777777" w:rsidR="006A157C" w:rsidRPr="009F6DC5" w:rsidRDefault="006A157C" w:rsidP="003C249B">
            <w:pPr>
              <w:pStyle w:val="20"/>
              <w:shd w:val="clear" w:color="auto" w:fill="auto"/>
              <w:tabs>
                <w:tab w:val="left" w:pos="1555"/>
              </w:tabs>
              <w:spacing w:before="0" w:after="0" w:line="276" w:lineRule="auto"/>
              <w:jc w:val="center"/>
              <w:rPr>
                <w:rStyle w:val="11"/>
                <w:sz w:val="24"/>
                <w:szCs w:val="24"/>
              </w:rPr>
            </w:pPr>
            <w:r w:rsidRPr="009F6DC5">
              <w:rPr>
                <w:b/>
                <w:bCs/>
                <w:sz w:val="24"/>
                <w:szCs w:val="24"/>
                <w:lang w:val="ru-RU"/>
              </w:rPr>
              <w:t>Функционал, связанный с организацией и реализацией воспитательного процесса</w:t>
            </w:r>
          </w:p>
        </w:tc>
      </w:tr>
      <w:tr w:rsidR="006A157C" w:rsidRPr="009F6DC5" w14:paraId="70DD3625" w14:textId="77777777" w:rsidTr="003C249B">
        <w:tc>
          <w:tcPr>
            <w:tcW w:w="3256" w:type="dxa"/>
            <w:tcBorders>
              <w:top w:val="single" w:sz="4" w:space="0" w:color="auto"/>
              <w:left w:val="single" w:sz="4" w:space="0" w:color="auto"/>
            </w:tcBorders>
            <w:shd w:val="clear" w:color="auto" w:fill="FFFFFF"/>
          </w:tcPr>
          <w:p w14:paraId="38A4FE52" w14:textId="77777777" w:rsidR="006A157C" w:rsidRPr="009F6DC5" w:rsidRDefault="006A157C" w:rsidP="003C249B">
            <w:pPr>
              <w:pStyle w:val="20"/>
              <w:shd w:val="clear" w:color="auto" w:fill="auto"/>
              <w:tabs>
                <w:tab w:val="left" w:pos="1555"/>
              </w:tabs>
              <w:spacing w:before="0" w:after="0" w:line="276" w:lineRule="auto"/>
              <w:rPr>
                <w:rStyle w:val="11"/>
                <w:sz w:val="24"/>
                <w:szCs w:val="24"/>
              </w:rPr>
            </w:pPr>
            <w:r w:rsidRPr="009F6DC5">
              <w:rPr>
                <w:sz w:val="24"/>
                <w:szCs w:val="24"/>
              </w:rPr>
              <w:t>Заведующий</w:t>
            </w:r>
          </w:p>
        </w:tc>
        <w:tc>
          <w:tcPr>
            <w:tcW w:w="6749" w:type="dxa"/>
            <w:tcBorders>
              <w:top w:val="single" w:sz="4" w:space="0" w:color="auto"/>
              <w:left w:val="single" w:sz="4" w:space="0" w:color="auto"/>
              <w:right w:val="single" w:sz="4" w:space="0" w:color="auto"/>
            </w:tcBorders>
            <w:shd w:val="clear" w:color="auto" w:fill="FFFFFF"/>
            <w:vAlign w:val="bottom"/>
          </w:tcPr>
          <w:p w14:paraId="2CBD7026" w14:textId="77777777" w:rsidR="006A157C" w:rsidRPr="009F6DC5" w:rsidRDefault="006A157C" w:rsidP="004B0BB1">
            <w:pPr>
              <w:pStyle w:val="af9"/>
              <w:numPr>
                <w:ilvl w:val="0"/>
                <w:numId w:val="151"/>
              </w:numPr>
              <w:tabs>
                <w:tab w:val="left" w:pos="130"/>
              </w:tabs>
              <w:ind w:firstLine="0"/>
              <w:rPr>
                <w:sz w:val="24"/>
                <w:szCs w:val="24"/>
                <w:lang w:val="ru-RU"/>
              </w:rPr>
            </w:pPr>
            <w:r w:rsidRPr="009F6DC5">
              <w:rPr>
                <w:sz w:val="24"/>
                <w:szCs w:val="24"/>
                <w:lang w:val="ru-RU"/>
              </w:rPr>
              <w:t>управляет воспитательной деятельностью на уровне ДОУ;</w:t>
            </w:r>
          </w:p>
          <w:p w14:paraId="7A842BE8" w14:textId="77777777" w:rsidR="006A157C" w:rsidRPr="009F6DC5" w:rsidRDefault="006A157C" w:rsidP="004B0BB1">
            <w:pPr>
              <w:pStyle w:val="af9"/>
              <w:numPr>
                <w:ilvl w:val="0"/>
                <w:numId w:val="151"/>
              </w:numPr>
              <w:tabs>
                <w:tab w:val="left" w:pos="144"/>
              </w:tabs>
              <w:ind w:firstLine="0"/>
              <w:rPr>
                <w:sz w:val="24"/>
                <w:szCs w:val="24"/>
                <w:lang w:val="ru-RU"/>
              </w:rPr>
            </w:pPr>
            <w:r w:rsidRPr="009F6DC5">
              <w:rPr>
                <w:sz w:val="24"/>
                <w:szCs w:val="24"/>
                <w:lang w:val="ru-RU"/>
              </w:rPr>
              <w:t>создает условия, позволяющие педагогическому составу реализовать воспитательную деятельность;</w:t>
            </w:r>
          </w:p>
          <w:p w14:paraId="3B9555C6" w14:textId="77777777" w:rsidR="006A157C" w:rsidRPr="009F6DC5" w:rsidRDefault="006A157C" w:rsidP="004B0BB1">
            <w:pPr>
              <w:pStyle w:val="af9"/>
              <w:numPr>
                <w:ilvl w:val="0"/>
                <w:numId w:val="151"/>
              </w:numPr>
              <w:tabs>
                <w:tab w:val="left" w:pos="149"/>
              </w:tabs>
              <w:ind w:firstLine="0"/>
              <w:rPr>
                <w:sz w:val="24"/>
                <w:szCs w:val="24"/>
                <w:lang w:val="ru-RU"/>
              </w:rPr>
            </w:pPr>
            <w:r w:rsidRPr="009F6DC5">
              <w:rPr>
                <w:sz w:val="24"/>
                <w:szCs w:val="24"/>
                <w:lang w:val="ru-RU"/>
              </w:rPr>
              <w:t>проводит анализ итогов воспитательной деятельности в ДОУ за учебныйгод;</w:t>
            </w:r>
          </w:p>
          <w:p w14:paraId="6B085562" w14:textId="77777777" w:rsidR="006A157C" w:rsidRPr="009F6DC5" w:rsidRDefault="006A157C" w:rsidP="004B0BB1">
            <w:pPr>
              <w:pStyle w:val="af9"/>
              <w:numPr>
                <w:ilvl w:val="0"/>
                <w:numId w:val="151"/>
              </w:numPr>
              <w:tabs>
                <w:tab w:val="left" w:pos="149"/>
              </w:tabs>
              <w:ind w:firstLine="0"/>
              <w:rPr>
                <w:sz w:val="24"/>
                <w:szCs w:val="24"/>
                <w:lang w:val="ru-RU"/>
              </w:rPr>
            </w:pPr>
            <w:r w:rsidRPr="009F6DC5">
              <w:rPr>
                <w:sz w:val="24"/>
                <w:szCs w:val="24"/>
                <w:lang w:val="ru-RU"/>
              </w:rPr>
              <w:t>планирует воспитательную деятельность в ДОУ на учебный год, включая календарный план воспитательной работы на учебный год;</w:t>
            </w:r>
          </w:p>
          <w:p w14:paraId="39C0833E" w14:textId="77777777" w:rsidR="006A157C" w:rsidRPr="009F6DC5" w:rsidRDefault="006A157C" w:rsidP="004B0BB1">
            <w:pPr>
              <w:pStyle w:val="af9"/>
              <w:numPr>
                <w:ilvl w:val="0"/>
                <w:numId w:val="151"/>
              </w:numPr>
              <w:tabs>
                <w:tab w:val="left" w:pos="134"/>
              </w:tabs>
              <w:ind w:firstLine="0"/>
              <w:rPr>
                <w:sz w:val="24"/>
                <w:szCs w:val="24"/>
                <w:lang w:val="ru-RU"/>
              </w:rPr>
            </w:pPr>
            <w:r w:rsidRPr="009F6DC5">
              <w:rPr>
                <w:sz w:val="24"/>
                <w:szCs w:val="24"/>
                <w:lang w:val="ru-RU"/>
              </w:rPr>
              <w:t>регулирует воспитательную деятельность в ДОУ;</w:t>
            </w:r>
          </w:p>
          <w:p w14:paraId="2977B811" w14:textId="77777777" w:rsidR="006A157C" w:rsidRPr="009F6DC5" w:rsidRDefault="006A157C" w:rsidP="003C249B">
            <w:pPr>
              <w:pStyle w:val="20"/>
              <w:shd w:val="clear" w:color="auto" w:fill="auto"/>
              <w:tabs>
                <w:tab w:val="left" w:pos="1555"/>
              </w:tabs>
              <w:spacing w:before="0" w:after="0" w:line="276" w:lineRule="auto"/>
              <w:rPr>
                <w:rStyle w:val="11"/>
                <w:sz w:val="24"/>
                <w:szCs w:val="24"/>
              </w:rPr>
            </w:pPr>
            <w:r w:rsidRPr="009F6DC5">
              <w:rPr>
                <w:sz w:val="24"/>
                <w:szCs w:val="24"/>
                <w:lang w:val="ru-RU"/>
              </w:rPr>
              <w:t>- контролирует исполнение управленческих решений по воспитательной деятельности в ДОУ (в том числе осуществляет мониторинг качества организации воспитательной деятельности в ДОУ).</w:t>
            </w:r>
          </w:p>
        </w:tc>
      </w:tr>
      <w:tr w:rsidR="006A157C" w:rsidRPr="009F6DC5" w14:paraId="2689A0ED" w14:textId="77777777" w:rsidTr="003C249B">
        <w:tc>
          <w:tcPr>
            <w:tcW w:w="3256" w:type="dxa"/>
          </w:tcPr>
          <w:p w14:paraId="71731EB4" w14:textId="77777777" w:rsidR="006A157C" w:rsidRPr="009F6DC5" w:rsidRDefault="006A157C" w:rsidP="003C249B">
            <w:pPr>
              <w:pStyle w:val="20"/>
              <w:shd w:val="clear" w:color="auto" w:fill="auto"/>
              <w:tabs>
                <w:tab w:val="left" w:pos="1555"/>
              </w:tabs>
              <w:spacing w:before="0" w:after="0" w:line="276" w:lineRule="auto"/>
              <w:rPr>
                <w:rStyle w:val="11"/>
                <w:sz w:val="24"/>
                <w:szCs w:val="24"/>
              </w:rPr>
            </w:pPr>
            <w:r w:rsidRPr="009F6DC5">
              <w:rPr>
                <w:rStyle w:val="11"/>
                <w:sz w:val="24"/>
                <w:szCs w:val="24"/>
              </w:rPr>
              <w:t>Заместитель заведующего по ВМР</w:t>
            </w:r>
          </w:p>
        </w:tc>
        <w:tc>
          <w:tcPr>
            <w:tcW w:w="6749" w:type="dxa"/>
          </w:tcPr>
          <w:p w14:paraId="686DC391" w14:textId="77777777" w:rsidR="006A157C" w:rsidRPr="00517DA3" w:rsidRDefault="006A157C" w:rsidP="004B0BB1">
            <w:pPr>
              <w:numPr>
                <w:ilvl w:val="0"/>
                <w:numId w:val="154"/>
              </w:numPr>
              <w:tabs>
                <w:tab w:val="left" w:pos="139"/>
              </w:tabs>
              <w:autoSpaceDE/>
              <w:autoSpaceDN/>
              <w:rPr>
                <w:sz w:val="24"/>
                <w:szCs w:val="24"/>
                <w:lang w:eastAsia="ru-RU" w:bidi="ru-RU"/>
              </w:rPr>
            </w:pPr>
            <w:r w:rsidRPr="00517DA3">
              <w:rPr>
                <w:sz w:val="24"/>
                <w:szCs w:val="24"/>
                <w:lang w:eastAsia="ru-RU" w:bidi="ru-RU"/>
              </w:rPr>
              <w:t xml:space="preserve">организует воспитательную деятельность в ДОУ; </w:t>
            </w:r>
          </w:p>
          <w:p w14:paraId="55F48C55" w14:textId="77777777" w:rsidR="006A157C" w:rsidRPr="00517DA3" w:rsidRDefault="006A157C" w:rsidP="004B0BB1">
            <w:pPr>
              <w:numPr>
                <w:ilvl w:val="0"/>
                <w:numId w:val="154"/>
              </w:numPr>
              <w:tabs>
                <w:tab w:val="left" w:pos="139"/>
              </w:tabs>
              <w:autoSpaceDE/>
              <w:autoSpaceDN/>
              <w:rPr>
                <w:sz w:val="24"/>
                <w:szCs w:val="24"/>
                <w:lang w:eastAsia="ru-RU" w:bidi="ru-RU"/>
              </w:rPr>
            </w:pPr>
            <w:r w:rsidRPr="00517DA3">
              <w:rPr>
                <w:sz w:val="24"/>
                <w:szCs w:val="24"/>
                <w:lang w:eastAsia="ru-RU" w:bidi="ru-RU"/>
              </w:rPr>
              <w:t>разрабатывает необходимые для организации воспитательной деятельностив ДОУ нормативные документы (положения, инструкции, должностные и функциональные обязанности, проекты и программы воспитательной работы и др.);</w:t>
            </w:r>
          </w:p>
          <w:p w14:paraId="21B87FFB" w14:textId="77777777" w:rsidR="006A157C" w:rsidRPr="00517DA3" w:rsidRDefault="006A157C" w:rsidP="004B0BB1">
            <w:pPr>
              <w:numPr>
                <w:ilvl w:val="0"/>
                <w:numId w:val="154"/>
              </w:numPr>
              <w:tabs>
                <w:tab w:val="left" w:pos="139"/>
              </w:tabs>
              <w:autoSpaceDE/>
              <w:autoSpaceDN/>
              <w:rPr>
                <w:sz w:val="24"/>
                <w:szCs w:val="24"/>
                <w:lang w:eastAsia="ru-RU" w:bidi="ru-RU"/>
              </w:rPr>
            </w:pPr>
            <w:r w:rsidRPr="00517DA3">
              <w:rPr>
                <w:rFonts w:eastAsia="Courier New"/>
                <w:sz w:val="24"/>
                <w:szCs w:val="24"/>
                <w:lang w:eastAsia="ru-RU" w:bidi="ru-RU"/>
              </w:rPr>
              <w:t>анализирует возможности имеющихся структур для организации воспитательной деятельности;</w:t>
            </w:r>
          </w:p>
          <w:p w14:paraId="3E1297A0" w14:textId="77777777" w:rsidR="006A157C" w:rsidRPr="009F6DC5" w:rsidRDefault="006A157C" w:rsidP="004B0BB1">
            <w:pPr>
              <w:numPr>
                <w:ilvl w:val="0"/>
                <w:numId w:val="154"/>
              </w:numPr>
              <w:tabs>
                <w:tab w:val="left" w:pos="139"/>
              </w:tabs>
              <w:autoSpaceDE/>
              <w:autoSpaceDN/>
              <w:rPr>
                <w:sz w:val="24"/>
                <w:szCs w:val="24"/>
                <w:lang w:eastAsia="ru-RU" w:bidi="ru-RU"/>
              </w:rPr>
            </w:pPr>
            <w:r w:rsidRPr="009F6DC5">
              <w:rPr>
                <w:sz w:val="24"/>
                <w:szCs w:val="24"/>
                <w:lang w:eastAsia="ru-RU" w:bidi="ru-RU"/>
              </w:rPr>
              <w:t>планирует работу воспитательной деятельности;</w:t>
            </w:r>
          </w:p>
          <w:p w14:paraId="6A4FADFD" w14:textId="77777777" w:rsidR="006A157C" w:rsidRPr="00517DA3" w:rsidRDefault="006A157C" w:rsidP="004B0BB1">
            <w:pPr>
              <w:numPr>
                <w:ilvl w:val="0"/>
                <w:numId w:val="153"/>
              </w:numPr>
              <w:tabs>
                <w:tab w:val="left" w:pos="139"/>
              </w:tabs>
              <w:autoSpaceDE/>
              <w:autoSpaceDN/>
              <w:rPr>
                <w:sz w:val="24"/>
                <w:szCs w:val="24"/>
                <w:lang w:eastAsia="ru-RU" w:bidi="ru-RU"/>
              </w:rPr>
            </w:pPr>
            <w:r w:rsidRPr="00517DA3">
              <w:rPr>
                <w:sz w:val="24"/>
                <w:szCs w:val="24"/>
                <w:lang w:eastAsia="ru-RU" w:bidi="ru-RU"/>
              </w:rPr>
              <w:t>организует практическую работу в ДОУ в соответствии с календарным планом воспитательной работы;</w:t>
            </w:r>
          </w:p>
          <w:p w14:paraId="0DD2AD16" w14:textId="77777777" w:rsidR="006A157C" w:rsidRPr="00517DA3" w:rsidRDefault="006A157C" w:rsidP="004B0BB1">
            <w:pPr>
              <w:numPr>
                <w:ilvl w:val="0"/>
                <w:numId w:val="153"/>
              </w:numPr>
              <w:tabs>
                <w:tab w:val="left" w:pos="144"/>
              </w:tabs>
              <w:autoSpaceDE/>
              <w:autoSpaceDN/>
              <w:rPr>
                <w:sz w:val="24"/>
                <w:szCs w:val="24"/>
                <w:lang w:eastAsia="ru-RU" w:bidi="ru-RU"/>
              </w:rPr>
            </w:pPr>
            <w:r w:rsidRPr="00517DA3">
              <w:rPr>
                <w:sz w:val="24"/>
                <w:szCs w:val="24"/>
                <w:lang w:eastAsia="ru-RU" w:bidi="ru-RU"/>
              </w:rPr>
              <w:t xml:space="preserve">проводит мониторинг состояния воспитательной деятельности в ДОУ совместно с Педагогическим </w:t>
            </w:r>
            <w:r w:rsidRPr="00517DA3">
              <w:rPr>
                <w:sz w:val="24"/>
                <w:szCs w:val="24"/>
                <w:lang w:eastAsia="ru-RU" w:bidi="ru-RU"/>
              </w:rPr>
              <w:lastRenderedPageBreak/>
              <w:t>советом;</w:t>
            </w:r>
          </w:p>
          <w:p w14:paraId="6646E73A" w14:textId="77777777" w:rsidR="006A157C" w:rsidRPr="00517DA3" w:rsidRDefault="006A157C" w:rsidP="004B0BB1">
            <w:pPr>
              <w:numPr>
                <w:ilvl w:val="0"/>
                <w:numId w:val="153"/>
              </w:numPr>
              <w:tabs>
                <w:tab w:val="left" w:pos="139"/>
              </w:tabs>
              <w:autoSpaceDE/>
              <w:autoSpaceDN/>
              <w:rPr>
                <w:sz w:val="24"/>
                <w:szCs w:val="24"/>
                <w:lang w:eastAsia="ru-RU" w:bidi="ru-RU"/>
              </w:rPr>
            </w:pPr>
            <w:r w:rsidRPr="00517DA3">
              <w:rPr>
                <w:sz w:val="24"/>
                <w:szCs w:val="24"/>
                <w:lang w:eastAsia="ru-RU" w:bidi="ru-RU"/>
              </w:rPr>
              <w:t>организует повышение профессиональной квалификации педагогов для совершенствования их психолого</w:t>
            </w:r>
            <w:r w:rsidRPr="00517DA3">
              <w:rPr>
                <w:sz w:val="24"/>
                <w:szCs w:val="24"/>
                <w:lang w:eastAsia="ru-RU" w:bidi="ru-RU"/>
              </w:rPr>
              <w:softHyphen/>
              <w:t>педагогической и управленческой компетентностей;</w:t>
            </w:r>
          </w:p>
          <w:p w14:paraId="49218BCA" w14:textId="77777777" w:rsidR="006A157C" w:rsidRPr="00517DA3" w:rsidRDefault="006A157C" w:rsidP="003C249B">
            <w:pPr>
              <w:rPr>
                <w:sz w:val="24"/>
                <w:szCs w:val="24"/>
                <w:lang w:eastAsia="ru-RU" w:bidi="ru-RU"/>
              </w:rPr>
            </w:pPr>
            <w:r w:rsidRPr="00517DA3">
              <w:rPr>
                <w:sz w:val="24"/>
                <w:szCs w:val="24"/>
                <w:lang w:eastAsia="ru-RU" w:bidi="ru-RU"/>
              </w:rPr>
              <w:t>-проводит анализ и контроль воспитательной деятельности, распространение передового опыта других образовательных организаций;</w:t>
            </w:r>
          </w:p>
          <w:p w14:paraId="26FC978E" w14:textId="77777777" w:rsidR="006A157C" w:rsidRPr="00517DA3" w:rsidRDefault="006A157C" w:rsidP="004B0BB1">
            <w:pPr>
              <w:numPr>
                <w:ilvl w:val="0"/>
                <w:numId w:val="153"/>
              </w:numPr>
              <w:tabs>
                <w:tab w:val="left" w:pos="149"/>
              </w:tabs>
              <w:autoSpaceDE/>
              <w:autoSpaceDN/>
              <w:rPr>
                <w:sz w:val="24"/>
                <w:szCs w:val="24"/>
                <w:lang w:eastAsia="ru-RU" w:bidi="ru-RU"/>
              </w:rPr>
            </w:pPr>
            <w:r w:rsidRPr="00517DA3">
              <w:rPr>
                <w:sz w:val="24"/>
                <w:szCs w:val="24"/>
                <w:lang w:eastAsia="ru-RU" w:bidi="ru-RU"/>
              </w:rPr>
              <w:t>формирует мотивацию педагогов к участию в разработке и реализации разнообразных образовательных и социально значимых проектов;</w:t>
            </w:r>
          </w:p>
          <w:p w14:paraId="434EEDE4" w14:textId="77777777" w:rsidR="006A157C" w:rsidRPr="00517DA3" w:rsidRDefault="006A157C" w:rsidP="004B0BB1">
            <w:pPr>
              <w:numPr>
                <w:ilvl w:val="0"/>
                <w:numId w:val="153"/>
              </w:numPr>
              <w:tabs>
                <w:tab w:val="left" w:pos="139"/>
              </w:tabs>
              <w:autoSpaceDE/>
              <w:autoSpaceDN/>
              <w:rPr>
                <w:sz w:val="24"/>
                <w:szCs w:val="24"/>
                <w:lang w:eastAsia="ru-RU" w:bidi="ru-RU"/>
              </w:rPr>
            </w:pPr>
            <w:r w:rsidRPr="00517DA3">
              <w:rPr>
                <w:sz w:val="24"/>
                <w:szCs w:val="24"/>
                <w:lang w:eastAsia="ru-RU" w:bidi="ru-RU"/>
              </w:rPr>
              <w:t>информирует о наличии возможностей для участия педагогов в воспитательной деятельности;</w:t>
            </w:r>
          </w:p>
          <w:p w14:paraId="46090C5C" w14:textId="77777777" w:rsidR="006A157C" w:rsidRPr="00517DA3" w:rsidRDefault="006A157C" w:rsidP="004B0BB1">
            <w:pPr>
              <w:numPr>
                <w:ilvl w:val="0"/>
                <w:numId w:val="153"/>
              </w:numPr>
              <w:tabs>
                <w:tab w:val="left" w:pos="130"/>
              </w:tabs>
              <w:autoSpaceDE/>
              <w:autoSpaceDN/>
              <w:rPr>
                <w:sz w:val="24"/>
                <w:szCs w:val="24"/>
                <w:lang w:eastAsia="ru-RU" w:bidi="ru-RU"/>
              </w:rPr>
            </w:pPr>
            <w:r w:rsidRPr="00517DA3">
              <w:rPr>
                <w:sz w:val="24"/>
                <w:szCs w:val="24"/>
                <w:lang w:eastAsia="ru-RU" w:bidi="ru-RU"/>
              </w:rPr>
              <w:t>участвует в организационно-координационной работе при проведении общесадовых воспитательных мероприятий;</w:t>
            </w:r>
          </w:p>
          <w:p w14:paraId="642BF8AA" w14:textId="77777777" w:rsidR="006A157C" w:rsidRPr="00517DA3" w:rsidRDefault="006A157C" w:rsidP="004B0BB1">
            <w:pPr>
              <w:numPr>
                <w:ilvl w:val="0"/>
                <w:numId w:val="153"/>
              </w:numPr>
              <w:tabs>
                <w:tab w:val="left" w:pos="139"/>
              </w:tabs>
              <w:autoSpaceDE/>
              <w:autoSpaceDN/>
              <w:rPr>
                <w:sz w:val="24"/>
                <w:szCs w:val="24"/>
                <w:lang w:eastAsia="ru-RU" w:bidi="ru-RU"/>
              </w:rPr>
            </w:pPr>
            <w:r w:rsidRPr="00517DA3">
              <w:rPr>
                <w:sz w:val="24"/>
                <w:szCs w:val="24"/>
                <w:lang w:eastAsia="ru-RU" w:bidi="ru-RU"/>
              </w:rPr>
              <w:t>организует участие воспитанников в конкурсах различного уровня;</w:t>
            </w:r>
          </w:p>
          <w:p w14:paraId="05EF8A65" w14:textId="77777777" w:rsidR="006A157C" w:rsidRPr="00517DA3" w:rsidRDefault="006A157C" w:rsidP="004B0BB1">
            <w:pPr>
              <w:numPr>
                <w:ilvl w:val="0"/>
                <w:numId w:val="153"/>
              </w:numPr>
              <w:tabs>
                <w:tab w:val="left" w:pos="144"/>
              </w:tabs>
              <w:autoSpaceDE/>
              <w:autoSpaceDN/>
              <w:rPr>
                <w:sz w:val="24"/>
                <w:szCs w:val="24"/>
                <w:lang w:eastAsia="ru-RU" w:bidi="ru-RU"/>
              </w:rPr>
            </w:pPr>
            <w:r w:rsidRPr="00517DA3">
              <w:rPr>
                <w:sz w:val="24"/>
                <w:szCs w:val="24"/>
                <w:lang w:eastAsia="ru-RU" w:bidi="ru-RU"/>
              </w:rPr>
              <w:t>создает необходимую для осуществления воспитательной деятельности инфраструктуру;</w:t>
            </w:r>
          </w:p>
          <w:p w14:paraId="519D091A" w14:textId="77777777" w:rsidR="006A157C" w:rsidRPr="009F6DC5" w:rsidRDefault="006A157C" w:rsidP="003C249B">
            <w:pPr>
              <w:pStyle w:val="20"/>
              <w:shd w:val="clear" w:color="auto" w:fill="auto"/>
              <w:tabs>
                <w:tab w:val="left" w:pos="1555"/>
              </w:tabs>
              <w:spacing w:before="0" w:after="0" w:line="276" w:lineRule="auto"/>
              <w:rPr>
                <w:rFonts w:eastAsia="Courier New"/>
                <w:sz w:val="24"/>
                <w:szCs w:val="24"/>
                <w:lang w:val="ru-RU" w:eastAsia="ru-RU" w:bidi="ru-RU"/>
              </w:rPr>
            </w:pPr>
            <w:r w:rsidRPr="009F6DC5">
              <w:rPr>
                <w:rFonts w:eastAsia="Courier New"/>
                <w:sz w:val="24"/>
                <w:szCs w:val="24"/>
                <w:lang w:val="ru-RU" w:eastAsia="ru-RU" w:bidi="ru-RU"/>
              </w:rPr>
              <w:t>- развивает сотрудничество с социальными партнерами;</w:t>
            </w:r>
          </w:p>
          <w:p w14:paraId="1072FE12" w14:textId="77777777" w:rsidR="006A157C" w:rsidRPr="009F6DC5" w:rsidRDefault="006A157C" w:rsidP="003C249B">
            <w:pPr>
              <w:pStyle w:val="20"/>
              <w:shd w:val="clear" w:color="auto" w:fill="auto"/>
              <w:tabs>
                <w:tab w:val="left" w:pos="1555"/>
              </w:tabs>
              <w:spacing w:before="0" w:after="0" w:line="276" w:lineRule="auto"/>
              <w:rPr>
                <w:rStyle w:val="11"/>
                <w:rFonts w:eastAsia="Courier New"/>
                <w:sz w:val="24"/>
                <w:szCs w:val="24"/>
                <w:lang w:eastAsia="ru-RU" w:bidi="ru-RU"/>
              </w:rPr>
            </w:pPr>
            <w:r w:rsidRPr="009F6DC5">
              <w:rPr>
                <w:rFonts w:eastAsia="Courier New"/>
                <w:sz w:val="24"/>
                <w:szCs w:val="24"/>
                <w:lang w:val="ru-RU" w:eastAsia="ru-RU" w:bidi="ru-RU"/>
              </w:rPr>
              <w:t>- стимулирует активную воспитательную деятельность педагогов.</w:t>
            </w:r>
          </w:p>
        </w:tc>
      </w:tr>
      <w:tr w:rsidR="006A157C" w:rsidRPr="009F6DC5" w14:paraId="077278DD" w14:textId="77777777" w:rsidTr="003C249B">
        <w:tc>
          <w:tcPr>
            <w:tcW w:w="3256" w:type="dxa"/>
            <w:tcBorders>
              <w:top w:val="single" w:sz="4" w:space="0" w:color="auto"/>
              <w:left w:val="single" w:sz="4" w:space="0" w:color="auto"/>
            </w:tcBorders>
            <w:shd w:val="clear" w:color="auto" w:fill="FFFFFF"/>
          </w:tcPr>
          <w:p w14:paraId="08EF7A45" w14:textId="77777777" w:rsidR="006A157C" w:rsidRPr="009F6DC5" w:rsidRDefault="006A157C" w:rsidP="003C249B">
            <w:pPr>
              <w:pStyle w:val="20"/>
              <w:shd w:val="clear" w:color="auto" w:fill="auto"/>
              <w:tabs>
                <w:tab w:val="left" w:pos="1555"/>
              </w:tabs>
              <w:spacing w:before="0" w:after="0" w:line="276" w:lineRule="auto"/>
              <w:rPr>
                <w:rStyle w:val="11"/>
                <w:sz w:val="24"/>
                <w:szCs w:val="24"/>
              </w:rPr>
            </w:pPr>
            <w:r w:rsidRPr="009F6DC5">
              <w:rPr>
                <w:sz w:val="24"/>
                <w:szCs w:val="24"/>
                <w:lang w:val="ru-RU"/>
              </w:rPr>
              <w:lastRenderedPageBreak/>
              <w:t>Воспитатель, музыкальный руководитель, инструктор по физическому воспитанию</w:t>
            </w:r>
          </w:p>
        </w:tc>
        <w:tc>
          <w:tcPr>
            <w:tcW w:w="6749" w:type="dxa"/>
            <w:tcBorders>
              <w:top w:val="single" w:sz="4" w:space="0" w:color="auto"/>
              <w:left w:val="single" w:sz="4" w:space="0" w:color="auto"/>
              <w:right w:val="single" w:sz="4" w:space="0" w:color="auto"/>
            </w:tcBorders>
            <w:shd w:val="clear" w:color="auto" w:fill="FFFFFF"/>
            <w:vAlign w:val="bottom"/>
          </w:tcPr>
          <w:p w14:paraId="66325832" w14:textId="77777777" w:rsidR="006A157C" w:rsidRPr="009F6DC5" w:rsidRDefault="006A157C" w:rsidP="003C249B">
            <w:pPr>
              <w:pStyle w:val="af9"/>
              <w:ind w:firstLine="0"/>
              <w:rPr>
                <w:sz w:val="24"/>
                <w:szCs w:val="24"/>
                <w:lang w:val="ru-RU"/>
              </w:rPr>
            </w:pPr>
            <w:r w:rsidRPr="009F6DC5">
              <w:rPr>
                <w:sz w:val="24"/>
                <w:szCs w:val="24"/>
                <w:lang w:val="ru-RU"/>
              </w:rPr>
              <w:t>-обеспечивает занятие обучающихся творчеством, медиа, физической культурой;</w:t>
            </w:r>
          </w:p>
          <w:p w14:paraId="346E59AB" w14:textId="77777777" w:rsidR="006A157C" w:rsidRPr="009F6DC5" w:rsidRDefault="006A157C" w:rsidP="003C249B">
            <w:pPr>
              <w:pStyle w:val="af9"/>
              <w:ind w:firstLine="0"/>
              <w:rPr>
                <w:sz w:val="24"/>
                <w:szCs w:val="24"/>
                <w:lang w:val="ru-RU"/>
              </w:rPr>
            </w:pPr>
            <w:r w:rsidRPr="009F6DC5">
              <w:rPr>
                <w:sz w:val="24"/>
                <w:szCs w:val="24"/>
                <w:lang w:val="ru-RU"/>
              </w:rPr>
              <w:t>-формирует у обучающихся активную гражданскую позицию, сохраняет и приумножает нравственные, культурные и научные ценности в условиях современной жизни, сохранение традиций ДОУ;</w:t>
            </w:r>
          </w:p>
          <w:p w14:paraId="0872D75B" w14:textId="77777777" w:rsidR="006A157C" w:rsidRPr="009F6DC5" w:rsidRDefault="006A157C" w:rsidP="003C249B">
            <w:pPr>
              <w:pStyle w:val="af9"/>
              <w:ind w:firstLine="0"/>
              <w:rPr>
                <w:sz w:val="24"/>
                <w:szCs w:val="24"/>
                <w:lang w:val="ru-RU"/>
              </w:rPr>
            </w:pPr>
            <w:r w:rsidRPr="009F6DC5">
              <w:rPr>
                <w:sz w:val="24"/>
                <w:szCs w:val="24"/>
                <w:lang w:val="ru-RU"/>
              </w:rPr>
              <w:t>-организует работу по формированию общей культуры будущего школьника;</w:t>
            </w:r>
          </w:p>
          <w:p w14:paraId="38BC768E" w14:textId="77777777" w:rsidR="006A157C" w:rsidRPr="009F6DC5" w:rsidRDefault="006A157C" w:rsidP="003C249B">
            <w:pPr>
              <w:pStyle w:val="af9"/>
              <w:ind w:firstLine="0"/>
              <w:rPr>
                <w:sz w:val="24"/>
                <w:szCs w:val="24"/>
                <w:lang w:val="ru-RU"/>
              </w:rPr>
            </w:pPr>
            <w:r w:rsidRPr="009F6DC5">
              <w:rPr>
                <w:sz w:val="24"/>
                <w:szCs w:val="24"/>
                <w:lang w:val="ru-RU"/>
              </w:rPr>
              <w:t>-внедряет здоровый образ жизни;</w:t>
            </w:r>
          </w:p>
          <w:p w14:paraId="311CFDC7" w14:textId="77777777" w:rsidR="006A157C" w:rsidRPr="009F6DC5" w:rsidRDefault="006A157C" w:rsidP="003C249B">
            <w:pPr>
              <w:pStyle w:val="af9"/>
              <w:ind w:firstLine="0"/>
              <w:rPr>
                <w:sz w:val="24"/>
                <w:szCs w:val="24"/>
                <w:lang w:val="ru-RU"/>
              </w:rPr>
            </w:pPr>
            <w:r w:rsidRPr="009F6DC5">
              <w:rPr>
                <w:sz w:val="24"/>
                <w:szCs w:val="24"/>
                <w:lang w:val="ru-RU"/>
              </w:rPr>
              <w:t>-внедряет в практику воспитательной деятельности научные достижения, новые технологии образовательного процесса;</w:t>
            </w:r>
          </w:p>
          <w:p w14:paraId="40408D1D" w14:textId="77777777" w:rsidR="006A157C" w:rsidRPr="009F6DC5" w:rsidRDefault="006A157C" w:rsidP="003C249B">
            <w:pPr>
              <w:pStyle w:val="20"/>
              <w:shd w:val="clear" w:color="auto" w:fill="auto"/>
              <w:tabs>
                <w:tab w:val="left" w:pos="1555"/>
              </w:tabs>
              <w:spacing w:before="0" w:after="0" w:line="276" w:lineRule="auto"/>
              <w:rPr>
                <w:rStyle w:val="11"/>
                <w:sz w:val="24"/>
                <w:szCs w:val="24"/>
              </w:rPr>
            </w:pPr>
            <w:r w:rsidRPr="009F6DC5">
              <w:rPr>
                <w:sz w:val="24"/>
                <w:szCs w:val="24"/>
                <w:lang w:val="ru-RU"/>
              </w:rPr>
              <w:t>-организует участие обучающихся в мероприятиях, проводимых районнымии другими структурами в рамках воспитательной деятельности.</w:t>
            </w:r>
          </w:p>
        </w:tc>
      </w:tr>
      <w:tr w:rsidR="006A157C" w:rsidRPr="009F6DC5" w14:paraId="0309067F" w14:textId="77777777" w:rsidTr="003C249B">
        <w:tc>
          <w:tcPr>
            <w:tcW w:w="3256" w:type="dxa"/>
            <w:tcBorders>
              <w:top w:val="single" w:sz="4" w:space="0" w:color="auto"/>
              <w:left w:val="single" w:sz="4" w:space="0" w:color="auto"/>
              <w:bottom w:val="single" w:sz="4" w:space="0" w:color="auto"/>
            </w:tcBorders>
            <w:shd w:val="clear" w:color="auto" w:fill="FFFFFF"/>
          </w:tcPr>
          <w:p w14:paraId="4D937C45" w14:textId="77777777" w:rsidR="006A157C" w:rsidRPr="009F6DC5" w:rsidRDefault="006A157C" w:rsidP="003C249B">
            <w:pPr>
              <w:pStyle w:val="20"/>
              <w:shd w:val="clear" w:color="auto" w:fill="auto"/>
              <w:tabs>
                <w:tab w:val="left" w:pos="1555"/>
              </w:tabs>
              <w:spacing w:before="0" w:after="0" w:line="276" w:lineRule="auto"/>
              <w:rPr>
                <w:rStyle w:val="11"/>
                <w:sz w:val="24"/>
                <w:szCs w:val="24"/>
              </w:rPr>
            </w:pPr>
            <w:r>
              <w:rPr>
                <w:sz w:val="24"/>
                <w:szCs w:val="24"/>
              </w:rPr>
              <w:t>П</w:t>
            </w:r>
            <w:r w:rsidRPr="009F6DC5">
              <w:rPr>
                <w:sz w:val="24"/>
                <w:szCs w:val="24"/>
              </w:rPr>
              <w:t>омощник воспитателя</w:t>
            </w:r>
          </w:p>
        </w:tc>
        <w:tc>
          <w:tcPr>
            <w:tcW w:w="6749" w:type="dxa"/>
            <w:tcBorders>
              <w:top w:val="single" w:sz="4" w:space="0" w:color="auto"/>
              <w:left w:val="single" w:sz="4" w:space="0" w:color="auto"/>
              <w:bottom w:val="single" w:sz="4" w:space="0" w:color="auto"/>
              <w:right w:val="single" w:sz="4" w:space="0" w:color="auto"/>
            </w:tcBorders>
            <w:shd w:val="clear" w:color="auto" w:fill="FFFFFF"/>
            <w:vAlign w:val="bottom"/>
          </w:tcPr>
          <w:p w14:paraId="2E132F92" w14:textId="77777777" w:rsidR="006A157C" w:rsidRPr="009F6DC5" w:rsidRDefault="006A157C" w:rsidP="004B0BB1">
            <w:pPr>
              <w:pStyle w:val="af9"/>
              <w:numPr>
                <w:ilvl w:val="0"/>
                <w:numId w:val="152"/>
              </w:numPr>
              <w:tabs>
                <w:tab w:val="left" w:pos="149"/>
              </w:tabs>
              <w:ind w:firstLine="0"/>
              <w:rPr>
                <w:sz w:val="24"/>
                <w:szCs w:val="24"/>
                <w:lang w:val="ru-RU"/>
              </w:rPr>
            </w:pPr>
            <w:r w:rsidRPr="009F6DC5">
              <w:rPr>
                <w:sz w:val="24"/>
                <w:szCs w:val="24"/>
                <w:lang w:val="ru-RU"/>
              </w:rPr>
              <w:t>совместно с воспитателем обеспечивает занятие обучающихся творчеством, трудовой деятельностью;</w:t>
            </w:r>
          </w:p>
          <w:p w14:paraId="3114B8F9" w14:textId="77777777" w:rsidR="006A157C" w:rsidRPr="009F6DC5" w:rsidRDefault="006A157C" w:rsidP="003C249B">
            <w:pPr>
              <w:pStyle w:val="20"/>
              <w:shd w:val="clear" w:color="auto" w:fill="auto"/>
              <w:tabs>
                <w:tab w:val="left" w:pos="1555"/>
              </w:tabs>
              <w:spacing w:before="0" w:after="0" w:line="276" w:lineRule="auto"/>
              <w:rPr>
                <w:rStyle w:val="11"/>
                <w:sz w:val="24"/>
                <w:szCs w:val="24"/>
              </w:rPr>
            </w:pPr>
            <w:r w:rsidRPr="009F6DC5">
              <w:rPr>
                <w:sz w:val="24"/>
                <w:szCs w:val="24"/>
                <w:lang w:val="ru-RU"/>
              </w:rPr>
              <w:t>участвует в организации работы по формированию общей культуры будущего школьника.</w:t>
            </w:r>
          </w:p>
        </w:tc>
      </w:tr>
    </w:tbl>
    <w:p w14:paraId="3DAD2329" w14:textId="77777777" w:rsidR="00BB340C" w:rsidRPr="006B782E" w:rsidRDefault="00BB340C" w:rsidP="00556668">
      <w:pPr>
        <w:pStyle w:val="a3"/>
        <w:spacing w:before="5" w:line="276" w:lineRule="auto"/>
        <w:ind w:left="0" w:firstLine="709"/>
        <w:contextualSpacing/>
        <w:rPr>
          <w:sz w:val="27"/>
        </w:rPr>
      </w:pPr>
    </w:p>
    <w:p w14:paraId="647C8B09" w14:textId="77777777" w:rsidR="00BB340C" w:rsidRPr="006B782E" w:rsidRDefault="00BB340C" w:rsidP="00556668">
      <w:pPr>
        <w:pStyle w:val="a3"/>
        <w:spacing w:line="276" w:lineRule="auto"/>
        <w:ind w:left="0" w:firstLine="0"/>
        <w:contextualSpacing/>
        <w:rPr>
          <w:sz w:val="28"/>
        </w:rPr>
      </w:pPr>
    </w:p>
    <w:p w14:paraId="18EEB51C" w14:textId="31D03152" w:rsidR="00BB340C" w:rsidRDefault="004B1E6F" w:rsidP="004B0BB1">
      <w:pPr>
        <w:pStyle w:val="1"/>
        <w:numPr>
          <w:ilvl w:val="0"/>
          <w:numId w:val="15"/>
        </w:numPr>
        <w:tabs>
          <w:tab w:val="left" w:pos="567"/>
          <w:tab w:val="left" w:pos="814"/>
        </w:tabs>
        <w:spacing w:line="276" w:lineRule="auto"/>
        <w:contextualSpacing/>
        <w:jc w:val="center"/>
        <w:rPr>
          <w:sz w:val="26"/>
          <w:szCs w:val="26"/>
        </w:rPr>
      </w:pPr>
      <w:r w:rsidRPr="006B782E">
        <w:rPr>
          <w:sz w:val="26"/>
          <w:szCs w:val="26"/>
        </w:rPr>
        <w:t>ОРГАНИЗАЦИОННЫЙ</w:t>
      </w:r>
      <w:r w:rsidRPr="006B782E">
        <w:rPr>
          <w:spacing w:val="-2"/>
          <w:sz w:val="26"/>
          <w:szCs w:val="26"/>
        </w:rPr>
        <w:t xml:space="preserve"> </w:t>
      </w:r>
      <w:r w:rsidRPr="006B782E">
        <w:rPr>
          <w:sz w:val="26"/>
          <w:szCs w:val="26"/>
        </w:rPr>
        <w:t>РАЗДЕЛ</w:t>
      </w:r>
    </w:p>
    <w:p w14:paraId="6D5D6F95" w14:textId="77777777" w:rsidR="000D072E" w:rsidRPr="000D072E" w:rsidRDefault="000D072E" w:rsidP="000D072E">
      <w:pPr>
        <w:pStyle w:val="2"/>
      </w:pPr>
      <w:r>
        <w:t>3</w:t>
      </w:r>
      <w:r w:rsidRPr="000D072E">
        <w:t xml:space="preserve">.1. Психолого-педагогические условия реализации Программы </w:t>
      </w:r>
    </w:p>
    <w:p w14:paraId="348E89F6" w14:textId="77777777" w:rsidR="000D072E" w:rsidRPr="000D072E" w:rsidRDefault="000D072E" w:rsidP="000D072E">
      <w:pPr>
        <w:rPr>
          <w:sz w:val="24"/>
          <w:szCs w:val="24"/>
        </w:rPr>
      </w:pPr>
      <w:r w:rsidRPr="000D072E">
        <w:rPr>
          <w:sz w:val="24"/>
          <w:szCs w:val="24"/>
        </w:rPr>
        <w:t xml:space="preserve">Успешная реализация Программы обеспечивается следующими психологопедагогическими условиями: </w:t>
      </w:r>
    </w:p>
    <w:p w14:paraId="5B4F8340" w14:textId="77777777" w:rsidR="000D072E" w:rsidRPr="000D072E" w:rsidRDefault="000D072E" w:rsidP="004B0BB1">
      <w:pPr>
        <w:widowControl/>
        <w:numPr>
          <w:ilvl w:val="0"/>
          <w:numId w:val="163"/>
        </w:numPr>
        <w:autoSpaceDE/>
        <w:autoSpaceDN/>
        <w:spacing w:after="99" w:line="271" w:lineRule="auto"/>
        <w:jc w:val="both"/>
        <w:rPr>
          <w:sz w:val="24"/>
          <w:szCs w:val="24"/>
        </w:rPr>
      </w:pPr>
      <w:r w:rsidRPr="000D072E">
        <w:rPr>
          <w:sz w:val="24"/>
          <w:szCs w:val="24"/>
        </w:rPr>
        <w:lastRenderedPageBreak/>
        <w:t xml:space="preserve">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 </w:t>
      </w:r>
    </w:p>
    <w:p w14:paraId="146B02C6" w14:textId="77777777" w:rsidR="000D072E" w:rsidRPr="000D072E" w:rsidRDefault="000D072E" w:rsidP="004B0BB1">
      <w:pPr>
        <w:widowControl/>
        <w:numPr>
          <w:ilvl w:val="0"/>
          <w:numId w:val="163"/>
        </w:numPr>
        <w:autoSpaceDE/>
        <w:autoSpaceDN/>
        <w:spacing w:after="99" w:line="271" w:lineRule="auto"/>
        <w:jc w:val="both"/>
        <w:rPr>
          <w:sz w:val="24"/>
          <w:szCs w:val="24"/>
        </w:rPr>
      </w:pPr>
      <w:r w:rsidRPr="000D072E">
        <w:rPr>
          <w:sz w:val="24"/>
          <w:szCs w:val="24"/>
        </w:rPr>
        <w:t xml:space="preserve">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 </w:t>
      </w:r>
    </w:p>
    <w:p w14:paraId="68561535" w14:textId="77777777" w:rsidR="000D072E" w:rsidRPr="000D072E" w:rsidRDefault="000D072E" w:rsidP="004B0BB1">
      <w:pPr>
        <w:widowControl/>
        <w:numPr>
          <w:ilvl w:val="0"/>
          <w:numId w:val="163"/>
        </w:numPr>
        <w:autoSpaceDE/>
        <w:autoSpaceDN/>
        <w:spacing w:after="99" w:line="271" w:lineRule="auto"/>
        <w:jc w:val="both"/>
        <w:rPr>
          <w:sz w:val="24"/>
          <w:szCs w:val="24"/>
        </w:rPr>
      </w:pPr>
      <w:r w:rsidRPr="000D072E">
        <w:rPr>
          <w:sz w:val="24"/>
          <w:szCs w:val="24"/>
        </w:rPr>
        <w:t xml:space="preserve">обеспечение преемственности содержания и форм организации образовательного процесса в ДОУ,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 </w:t>
      </w:r>
    </w:p>
    <w:p w14:paraId="497883B2" w14:textId="77777777" w:rsidR="000D072E" w:rsidRPr="000D072E" w:rsidRDefault="000D072E" w:rsidP="004B0BB1">
      <w:pPr>
        <w:widowControl/>
        <w:numPr>
          <w:ilvl w:val="0"/>
          <w:numId w:val="163"/>
        </w:numPr>
        <w:autoSpaceDE/>
        <w:autoSpaceDN/>
        <w:spacing w:after="99" w:line="271" w:lineRule="auto"/>
        <w:jc w:val="both"/>
        <w:rPr>
          <w:sz w:val="24"/>
          <w:szCs w:val="24"/>
        </w:rPr>
      </w:pPr>
      <w:r w:rsidRPr="000D072E">
        <w:rPr>
          <w:sz w:val="24"/>
          <w:szCs w:val="24"/>
        </w:rPr>
        <w:t xml:space="preserve">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 </w:t>
      </w:r>
    </w:p>
    <w:p w14:paraId="2F611DA7" w14:textId="77777777" w:rsidR="000D072E" w:rsidRPr="000D072E" w:rsidRDefault="000D072E" w:rsidP="004B0BB1">
      <w:pPr>
        <w:widowControl/>
        <w:numPr>
          <w:ilvl w:val="0"/>
          <w:numId w:val="163"/>
        </w:numPr>
        <w:autoSpaceDE/>
        <w:autoSpaceDN/>
        <w:spacing w:after="99" w:line="271" w:lineRule="auto"/>
        <w:jc w:val="both"/>
        <w:rPr>
          <w:sz w:val="24"/>
          <w:szCs w:val="24"/>
        </w:rPr>
      </w:pPr>
      <w:r w:rsidRPr="000D072E">
        <w:rPr>
          <w:sz w:val="24"/>
          <w:szCs w:val="24"/>
        </w:rPr>
        <w:t xml:space="preserve">создание развивающей и эмоционально комфортной для ребенка образовательной среды, способствующей эмоционально-ценностному, социальноличностному,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прочее; </w:t>
      </w:r>
    </w:p>
    <w:p w14:paraId="3BBB6F47" w14:textId="77777777" w:rsidR="000D072E" w:rsidRPr="000D072E" w:rsidRDefault="000D072E" w:rsidP="004B0BB1">
      <w:pPr>
        <w:widowControl/>
        <w:numPr>
          <w:ilvl w:val="0"/>
          <w:numId w:val="163"/>
        </w:numPr>
        <w:autoSpaceDE/>
        <w:autoSpaceDN/>
        <w:spacing w:after="99" w:line="271" w:lineRule="auto"/>
        <w:jc w:val="both"/>
        <w:rPr>
          <w:sz w:val="24"/>
          <w:szCs w:val="24"/>
        </w:rPr>
      </w:pPr>
      <w:r w:rsidRPr="000D072E">
        <w:rPr>
          <w:sz w:val="24"/>
          <w:szCs w:val="24"/>
        </w:rPr>
        <w:t xml:space="preserve">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 </w:t>
      </w:r>
    </w:p>
    <w:p w14:paraId="20A8C7F1" w14:textId="77777777" w:rsidR="000D072E" w:rsidRPr="000D072E" w:rsidRDefault="000D072E" w:rsidP="004B0BB1">
      <w:pPr>
        <w:widowControl/>
        <w:numPr>
          <w:ilvl w:val="0"/>
          <w:numId w:val="163"/>
        </w:numPr>
        <w:autoSpaceDE/>
        <w:autoSpaceDN/>
        <w:spacing w:after="99" w:line="271" w:lineRule="auto"/>
        <w:jc w:val="both"/>
        <w:rPr>
          <w:sz w:val="24"/>
          <w:szCs w:val="24"/>
        </w:rPr>
      </w:pPr>
      <w:r w:rsidRPr="000D072E">
        <w:rPr>
          <w:sz w:val="24"/>
          <w:szCs w:val="24"/>
        </w:rPr>
        <w:t xml:space="preserve">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 </w:t>
      </w:r>
    </w:p>
    <w:p w14:paraId="060B3787" w14:textId="77777777" w:rsidR="000D072E" w:rsidRPr="000D072E" w:rsidRDefault="000D072E" w:rsidP="004B0BB1">
      <w:pPr>
        <w:widowControl/>
        <w:numPr>
          <w:ilvl w:val="0"/>
          <w:numId w:val="163"/>
        </w:numPr>
        <w:autoSpaceDE/>
        <w:autoSpaceDN/>
        <w:spacing w:line="271" w:lineRule="auto"/>
        <w:jc w:val="both"/>
        <w:rPr>
          <w:sz w:val="24"/>
          <w:szCs w:val="24"/>
        </w:rPr>
      </w:pPr>
      <w:r w:rsidRPr="000D072E">
        <w:rPr>
          <w:sz w:val="24"/>
          <w:szCs w:val="24"/>
        </w:rPr>
        <w:t xml:space="preserve">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 </w:t>
      </w:r>
    </w:p>
    <w:p w14:paraId="775DFAC0" w14:textId="77777777" w:rsidR="000D072E" w:rsidRPr="000D072E" w:rsidRDefault="000D072E" w:rsidP="004B0BB1">
      <w:pPr>
        <w:widowControl/>
        <w:numPr>
          <w:ilvl w:val="0"/>
          <w:numId w:val="163"/>
        </w:numPr>
        <w:autoSpaceDE/>
        <w:autoSpaceDN/>
        <w:spacing w:after="99" w:line="271" w:lineRule="auto"/>
        <w:jc w:val="both"/>
        <w:rPr>
          <w:sz w:val="24"/>
          <w:szCs w:val="24"/>
        </w:rPr>
      </w:pPr>
      <w:r w:rsidRPr="000D072E">
        <w:rPr>
          <w:sz w:val="24"/>
          <w:szCs w:val="24"/>
        </w:rPr>
        <w:t xml:space="preserve">совершенствование образовательной работы на основе результатов выявления запросов родительского и профессионального сообщества; </w:t>
      </w:r>
    </w:p>
    <w:p w14:paraId="6B69873E" w14:textId="77777777" w:rsidR="000D072E" w:rsidRPr="000D072E" w:rsidRDefault="000D072E" w:rsidP="004B0BB1">
      <w:pPr>
        <w:widowControl/>
        <w:numPr>
          <w:ilvl w:val="0"/>
          <w:numId w:val="163"/>
        </w:numPr>
        <w:autoSpaceDE/>
        <w:autoSpaceDN/>
        <w:spacing w:after="99" w:line="271" w:lineRule="auto"/>
        <w:jc w:val="both"/>
        <w:rPr>
          <w:sz w:val="24"/>
          <w:szCs w:val="24"/>
        </w:rPr>
      </w:pPr>
      <w:r w:rsidRPr="000D072E">
        <w:rPr>
          <w:sz w:val="24"/>
          <w:szCs w:val="24"/>
        </w:rPr>
        <w:lastRenderedPageBreak/>
        <w:t xml:space="preserve">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 </w:t>
      </w:r>
    </w:p>
    <w:p w14:paraId="4A763A27" w14:textId="77777777" w:rsidR="000D072E" w:rsidRPr="000D072E" w:rsidRDefault="000D072E" w:rsidP="004B0BB1">
      <w:pPr>
        <w:widowControl/>
        <w:numPr>
          <w:ilvl w:val="0"/>
          <w:numId w:val="163"/>
        </w:numPr>
        <w:autoSpaceDE/>
        <w:autoSpaceDN/>
        <w:spacing w:after="99" w:line="271" w:lineRule="auto"/>
        <w:jc w:val="both"/>
        <w:rPr>
          <w:sz w:val="24"/>
          <w:szCs w:val="24"/>
        </w:rPr>
      </w:pPr>
      <w:r w:rsidRPr="000D072E">
        <w:rPr>
          <w:sz w:val="24"/>
          <w:szCs w:val="24"/>
        </w:rPr>
        <w:t xml:space="preserve">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 </w:t>
      </w:r>
    </w:p>
    <w:p w14:paraId="34A1C1E9" w14:textId="77777777" w:rsidR="000D072E" w:rsidRPr="000D072E" w:rsidRDefault="000D072E" w:rsidP="004B0BB1">
      <w:pPr>
        <w:widowControl/>
        <w:numPr>
          <w:ilvl w:val="0"/>
          <w:numId w:val="163"/>
        </w:numPr>
        <w:autoSpaceDE/>
        <w:autoSpaceDN/>
        <w:spacing w:after="99" w:line="271" w:lineRule="auto"/>
        <w:jc w:val="both"/>
        <w:rPr>
          <w:sz w:val="24"/>
          <w:szCs w:val="24"/>
        </w:rPr>
      </w:pPr>
      <w:r w:rsidRPr="000D072E">
        <w:rPr>
          <w:sz w:val="24"/>
          <w:szCs w:val="24"/>
        </w:rPr>
        <w:t xml:space="preserve">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 </w:t>
      </w:r>
    </w:p>
    <w:p w14:paraId="3C98D605" w14:textId="77777777" w:rsidR="000D072E" w:rsidRPr="000D072E" w:rsidRDefault="000D072E" w:rsidP="004B0BB1">
      <w:pPr>
        <w:widowControl/>
        <w:numPr>
          <w:ilvl w:val="0"/>
          <w:numId w:val="163"/>
        </w:numPr>
        <w:autoSpaceDE/>
        <w:autoSpaceDN/>
        <w:spacing w:after="99" w:line="271" w:lineRule="auto"/>
        <w:jc w:val="both"/>
        <w:rPr>
          <w:sz w:val="24"/>
          <w:szCs w:val="24"/>
        </w:rPr>
      </w:pPr>
      <w:r w:rsidRPr="000D072E">
        <w:rPr>
          <w:sz w:val="24"/>
          <w:szCs w:val="24"/>
        </w:rPr>
        <w:t xml:space="preserve">непрерывное психолого-педагогическое сопровождение участников образовательных отношений в процессе реализации Программы в ДОУ, обеспечение вариативности его содержания, направлений и форм, согласно запросам родительского и профессионального сообществ; </w:t>
      </w:r>
    </w:p>
    <w:p w14:paraId="4E575781" w14:textId="77777777" w:rsidR="000D072E" w:rsidRPr="000D072E" w:rsidRDefault="000D072E" w:rsidP="004B0BB1">
      <w:pPr>
        <w:widowControl/>
        <w:numPr>
          <w:ilvl w:val="0"/>
          <w:numId w:val="163"/>
        </w:numPr>
        <w:autoSpaceDE/>
        <w:autoSpaceDN/>
        <w:spacing w:after="99" w:line="271" w:lineRule="auto"/>
        <w:jc w:val="both"/>
        <w:rPr>
          <w:sz w:val="24"/>
          <w:szCs w:val="24"/>
        </w:rPr>
      </w:pPr>
      <w:r w:rsidRPr="000D072E">
        <w:rPr>
          <w:sz w:val="24"/>
          <w:szCs w:val="24"/>
        </w:rPr>
        <w:t xml:space="preserve">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 </w:t>
      </w:r>
    </w:p>
    <w:p w14:paraId="07C4D9F7" w14:textId="77777777" w:rsidR="000D072E" w:rsidRPr="000D072E" w:rsidRDefault="000D072E" w:rsidP="004B0BB1">
      <w:pPr>
        <w:widowControl/>
        <w:numPr>
          <w:ilvl w:val="0"/>
          <w:numId w:val="163"/>
        </w:numPr>
        <w:autoSpaceDE/>
        <w:autoSpaceDN/>
        <w:spacing w:after="99" w:line="271" w:lineRule="auto"/>
        <w:jc w:val="both"/>
        <w:rPr>
          <w:sz w:val="24"/>
          <w:szCs w:val="24"/>
        </w:rPr>
      </w:pPr>
      <w:r w:rsidRPr="000D072E">
        <w:rPr>
          <w:sz w:val="24"/>
          <w:szCs w:val="24"/>
        </w:rPr>
        <w:t xml:space="preserve">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 </w:t>
      </w:r>
    </w:p>
    <w:p w14:paraId="25EA9400" w14:textId="77777777" w:rsidR="000D072E" w:rsidRPr="000D072E" w:rsidRDefault="000D072E" w:rsidP="004B0BB1">
      <w:pPr>
        <w:widowControl/>
        <w:numPr>
          <w:ilvl w:val="0"/>
          <w:numId w:val="163"/>
        </w:numPr>
        <w:autoSpaceDE/>
        <w:autoSpaceDN/>
        <w:spacing w:after="99" w:line="271" w:lineRule="auto"/>
        <w:jc w:val="both"/>
        <w:rPr>
          <w:sz w:val="24"/>
          <w:szCs w:val="24"/>
        </w:rPr>
      </w:pPr>
      <w:r w:rsidRPr="000D072E">
        <w:rPr>
          <w:sz w:val="24"/>
          <w:szCs w:val="24"/>
        </w:rPr>
        <w:t xml:space="preserve">предоставление информации о Программе семье, заинтересованным лицам, вовлеченным в образовательную деятельность, а также широкой общественности; </w:t>
      </w:r>
    </w:p>
    <w:p w14:paraId="333C917A" w14:textId="77777777" w:rsidR="000D072E" w:rsidRPr="000D072E" w:rsidRDefault="000D072E" w:rsidP="004B0BB1">
      <w:pPr>
        <w:widowControl/>
        <w:numPr>
          <w:ilvl w:val="0"/>
          <w:numId w:val="163"/>
        </w:numPr>
        <w:autoSpaceDE/>
        <w:autoSpaceDN/>
        <w:spacing w:after="99" w:line="271" w:lineRule="auto"/>
        <w:jc w:val="both"/>
        <w:rPr>
          <w:sz w:val="24"/>
          <w:szCs w:val="24"/>
        </w:rPr>
      </w:pPr>
      <w:r w:rsidRPr="000D072E">
        <w:rPr>
          <w:sz w:val="24"/>
          <w:szCs w:val="24"/>
        </w:rPr>
        <w:t xml:space="preserve">обеспечение возможностей для обсуждения Программы, поиска, использования материалов, обеспечивающих ее реализацию, в том числе в информационной среде. </w:t>
      </w:r>
    </w:p>
    <w:p w14:paraId="4FD82354" w14:textId="77777777" w:rsidR="000D072E" w:rsidRPr="006B782E" w:rsidRDefault="000D072E" w:rsidP="000D072E">
      <w:pPr>
        <w:pStyle w:val="1"/>
        <w:tabs>
          <w:tab w:val="left" w:pos="567"/>
          <w:tab w:val="left" w:pos="814"/>
        </w:tabs>
        <w:spacing w:line="276" w:lineRule="auto"/>
        <w:ind w:left="993"/>
        <w:contextualSpacing/>
        <w:rPr>
          <w:sz w:val="26"/>
          <w:szCs w:val="26"/>
        </w:rPr>
      </w:pPr>
    </w:p>
    <w:p w14:paraId="18A6A8AC" w14:textId="33FAF5B9" w:rsidR="00BB340C" w:rsidRPr="006B782E" w:rsidRDefault="000D072E" w:rsidP="00556668">
      <w:pPr>
        <w:pStyle w:val="a3"/>
        <w:spacing w:line="276" w:lineRule="auto"/>
        <w:ind w:left="0" w:firstLine="709"/>
        <w:contextualSpacing/>
        <w:rPr>
          <w:b/>
          <w:bCs/>
        </w:rPr>
      </w:pPr>
      <w:r>
        <w:rPr>
          <w:b/>
          <w:bCs/>
        </w:rPr>
        <w:t>3.2</w:t>
      </w:r>
      <w:r w:rsidR="00A85AE0" w:rsidRPr="006B782E">
        <w:rPr>
          <w:b/>
          <w:bCs/>
        </w:rPr>
        <w:t xml:space="preserve">. </w:t>
      </w:r>
      <w:r w:rsidR="0021290F" w:rsidRPr="006B782E">
        <w:rPr>
          <w:b/>
          <w:bCs/>
        </w:rPr>
        <w:t>Особенности организации развивающей предметно-пространственной среды</w:t>
      </w:r>
    </w:p>
    <w:p w14:paraId="4CA19C7C" w14:textId="77777777" w:rsidR="00BB340C" w:rsidRPr="006B782E" w:rsidRDefault="0021290F" w:rsidP="00556668">
      <w:pPr>
        <w:pStyle w:val="a3"/>
        <w:spacing w:line="276" w:lineRule="auto"/>
        <w:ind w:left="0" w:firstLine="709"/>
        <w:contextualSpacing/>
      </w:pPr>
      <w:r w:rsidRPr="006B782E">
        <w:t>Развивающая предметно-пространственная среда – часть образовательной среды и фактор,</w:t>
      </w:r>
      <w:r w:rsidRPr="006B782E">
        <w:rPr>
          <w:spacing w:val="1"/>
        </w:rPr>
        <w:t xml:space="preserve"> </w:t>
      </w:r>
      <w:r w:rsidRPr="006B782E">
        <w:t>мощно обогащающий развитие детей. РППС выступает основой для разнообразной,</w:t>
      </w:r>
      <w:r w:rsidRPr="006B782E">
        <w:rPr>
          <w:spacing w:val="1"/>
        </w:rPr>
        <w:t xml:space="preserve"> </w:t>
      </w:r>
      <w:r w:rsidRPr="006B782E">
        <w:t>разносторонне</w:t>
      </w:r>
      <w:r w:rsidRPr="006B782E">
        <w:rPr>
          <w:spacing w:val="1"/>
        </w:rPr>
        <w:t xml:space="preserve"> </w:t>
      </w:r>
      <w:r w:rsidRPr="006B782E">
        <w:t>развивающей,</w:t>
      </w:r>
      <w:r w:rsidRPr="006B782E">
        <w:rPr>
          <w:spacing w:val="1"/>
        </w:rPr>
        <w:t xml:space="preserve"> </w:t>
      </w:r>
      <w:r w:rsidRPr="006B782E">
        <w:t>содержательной</w:t>
      </w:r>
      <w:r w:rsidRPr="006B782E">
        <w:rPr>
          <w:spacing w:val="1"/>
        </w:rPr>
        <w:t xml:space="preserve"> </w:t>
      </w:r>
      <w:r w:rsidRPr="006B782E">
        <w:t>и</w:t>
      </w:r>
      <w:r w:rsidRPr="006B782E">
        <w:rPr>
          <w:spacing w:val="1"/>
        </w:rPr>
        <w:t xml:space="preserve"> </w:t>
      </w:r>
      <w:r w:rsidRPr="006B782E">
        <w:t>привлекательной</w:t>
      </w:r>
      <w:r w:rsidRPr="006B782E">
        <w:rPr>
          <w:spacing w:val="1"/>
        </w:rPr>
        <w:t xml:space="preserve"> </w:t>
      </w:r>
      <w:r w:rsidRPr="006B782E">
        <w:t>для</w:t>
      </w:r>
      <w:r w:rsidRPr="006B782E">
        <w:rPr>
          <w:spacing w:val="1"/>
        </w:rPr>
        <w:t xml:space="preserve"> </w:t>
      </w:r>
      <w:r w:rsidRPr="006B782E">
        <w:t>каждого</w:t>
      </w:r>
      <w:r w:rsidRPr="006B782E">
        <w:rPr>
          <w:spacing w:val="1"/>
        </w:rPr>
        <w:t xml:space="preserve"> </w:t>
      </w:r>
      <w:r w:rsidRPr="006B782E">
        <w:t>ребенка</w:t>
      </w:r>
      <w:r w:rsidRPr="006B782E">
        <w:rPr>
          <w:spacing w:val="-57"/>
        </w:rPr>
        <w:t xml:space="preserve"> </w:t>
      </w:r>
      <w:r w:rsidRPr="006B782E">
        <w:t>деятельности.</w:t>
      </w:r>
    </w:p>
    <w:p w14:paraId="6EFD1E41" w14:textId="77777777" w:rsidR="00BB340C" w:rsidRPr="006B782E" w:rsidRDefault="0021290F" w:rsidP="00556668">
      <w:pPr>
        <w:pStyle w:val="a3"/>
        <w:spacing w:line="276" w:lineRule="auto"/>
        <w:ind w:left="0" w:firstLine="709"/>
        <w:contextualSpacing/>
      </w:pPr>
      <w:r w:rsidRPr="006B782E">
        <w:t>Развивающая</w:t>
      </w:r>
      <w:r w:rsidRPr="006B782E">
        <w:rPr>
          <w:spacing w:val="1"/>
        </w:rPr>
        <w:t xml:space="preserve"> </w:t>
      </w:r>
      <w:r w:rsidRPr="006B782E">
        <w:t>предметно-пространственная</w:t>
      </w:r>
      <w:r w:rsidRPr="006B782E">
        <w:rPr>
          <w:spacing w:val="1"/>
        </w:rPr>
        <w:t xml:space="preserve"> </w:t>
      </w:r>
      <w:r w:rsidRPr="006B782E">
        <w:t>среда</w:t>
      </w:r>
      <w:r w:rsidRPr="006B782E">
        <w:rPr>
          <w:spacing w:val="1"/>
        </w:rPr>
        <w:t xml:space="preserve"> </w:t>
      </w:r>
      <w:r w:rsidRPr="006B782E">
        <w:t>(далее</w:t>
      </w:r>
      <w:r w:rsidRPr="006B782E">
        <w:rPr>
          <w:spacing w:val="1"/>
        </w:rPr>
        <w:t xml:space="preserve"> </w:t>
      </w:r>
      <w:r w:rsidRPr="006B782E">
        <w:t>-</w:t>
      </w:r>
      <w:r w:rsidRPr="006B782E">
        <w:rPr>
          <w:spacing w:val="1"/>
        </w:rPr>
        <w:t xml:space="preserve"> </w:t>
      </w:r>
      <w:r w:rsidRPr="006B782E">
        <w:t>РППС)</w:t>
      </w:r>
      <w:r w:rsidRPr="006B782E">
        <w:rPr>
          <w:spacing w:val="1"/>
        </w:rPr>
        <w:t xml:space="preserve"> </w:t>
      </w:r>
      <w:r w:rsidRPr="006B782E">
        <w:t>представляет</w:t>
      </w:r>
      <w:r w:rsidRPr="006B782E">
        <w:rPr>
          <w:spacing w:val="1"/>
        </w:rPr>
        <w:t xml:space="preserve"> </w:t>
      </w:r>
      <w:r w:rsidRPr="006B782E">
        <w:t>собой</w:t>
      </w:r>
      <w:r w:rsidRPr="006B782E">
        <w:rPr>
          <w:spacing w:val="1"/>
        </w:rPr>
        <w:t xml:space="preserve"> </w:t>
      </w:r>
      <w:r w:rsidRPr="006B782E">
        <w:t>единство</w:t>
      </w:r>
      <w:r w:rsidRPr="006B782E">
        <w:rPr>
          <w:spacing w:val="12"/>
        </w:rPr>
        <w:t xml:space="preserve"> </w:t>
      </w:r>
      <w:r w:rsidRPr="006B782E">
        <w:t>специально</w:t>
      </w:r>
      <w:r w:rsidRPr="006B782E">
        <w:rPr>
          <w:spacing w:val="12"/>
        </w:rPr>
        <w:t xml:space="preserve"> </w:t>
      </w:r>
      <w:r w:rsidRPr="006B782E">
        <w:t>организованного</w:t>
      </w:r>
      <w:r w:rsidRPr="006B782E">
        <w:rPr>
          <w:spacing w:val="10"/>
        </w:rPr>
        <w:t xml:space="preserve"> </w:t>
      </w:r>
      <w:r w:rsidRPr="006B782E">
        <w:t>пространства</w:t>
      </w:r>
      <w:r w:rsidRPr="006B782E">
        <w:rPr>
          <w:spacing w:val="12"/>
        </w:rPr>
        <w:t xml:space="preserve"> </w:t>
      </w:r>
      <w:r w:rsidRPr="006B782E">
        <w:t>как</w:t>
      </w:r>
      <w:r w:rsidRPr="006B782E">
        <w:rPr>
          <w:spacing w:val="13"/>
        </w:rPr>
        <w:t xml:space="preserve"> </w:t>
      </w:r>
      <w:r w:rsidRPr="006B782E">
        <w:t>внешнего</w:t>
      </w:r>
      <w:r w:rsidRPr="006B782E">
        <w:rPr>
          <w:spacing w:val="12"/>
        </w:rPr>
        <w:t xml:space="preserve"> </w:t>
      </w:r>
      <w:r w:rsidR="00470C77" w:rsidRPr="006B782E">
        <w:t>(территория)</w:t>
      </w:r>
      <w:r w:rsidRPr="006B782E">
        <w:t>,</w:t>
      </w:r>
      <w:r w:rsidRPr="006B782E">
        <w:rPr>
          <w:spacing w:val="11"/>
        </w:rPr>
        <w:t xml:space="preserve"> </w:t>
      </w:r>
      <w:r w:rsidRPr="006B782E">
        <w:t>так</w:t>
      </w:r>
      <w:r w:rsidRPr="006B782E">
        <w:rPr>
          <w:spacing w:val="-58"/>
        </w:rPr>
        <w:t xml:space="preserve"> </w:t>
      </w:r>
      <w:r w:rsidRPr="006B782E">
        <w:t>и</w:t>
      </w:r>
      <w:r w:rsidRPr="006B782E">
        <w:rPr>
          <w:spacing w:val="1"/>
        </w:rPr>
        <w:t xml:space="preserve"> </w:t>
      </w:r>
      <w:r w:rsidRPr="006B782E">
        <w:t>внутреннего</w:t>
      </w:r>
      <w:r w:rsidRPr="006B782E">
        <w:rPr>
          <w:spacing w:val="1"/>
        </w:rPr>
        <w:t xml:space="preserve"> </w:t>
      </w:r>
      <w:r w:rsidRPr="006B782E">
        <w:t>(групповые,</w:t>
      </w:r>
      <w:r w:rsidRPr="006B782E">
        <w:rPr>
          <w:spacing w:val="1"/>
        </w:rPr>
        <w:t xml:space="preserve"> </w:t>
      </w:r>
      <w:r w:rsidRPr="006B782E">
        <w:t>специализированные,</w:t>
      </w:r>
      <w:r w:rsidRPr="006B782E">
        <w:rPr>
          <w:spacing w:val="1"/>
        </w:rPr>
        <w:t xml:space="preserve"> </w:t>
      </w:r>
      <w:r w:rsidRPr="006B782E">
        <w:t>технологические,</w:t>
      </w:r>
      <w:r w:rsidRPr="006B782E">
        <w:rPr>
          <w:spacing w:val="1"/>
        </w:rPr>
        <w:t xml:space="preserve"> </w:t>
      </w:r>
      <w:r w:rsidRPr="006B782E">
        <w:t>административные</w:t>
      </w:r>
      <w:r w:rsidRPr="006B782E">
        <w:rPr>
          <w:spacing w:val="1"/>
        </w:rPr>
        <w:t xml:space="preserve"> </w:t>
      </w:r>
      <w:r w:rsidRPr="006B782E">
        <w:t>и</w:t>
      </w:r>
      <w:r w:rsidRPr="006B782E">
        <w:rPr>
          <w:spacing w:val="1"/>
        </w:rPr>
        <w:t xml:space="preserve"> </w:t>
      </w:r>
      <w:r w:rsidRPr="006B782E">
        <w:t>иные</w:t>
      </w:r>
      <w:r w:rsidRPr="006B782E">
        <w:rPr>
          <w:spacing w:val="1"/>
        </w:rPr>
        <w:t xml:space="preserve"> </w:t>
      </w:r>
      <w:r w:rsidRPr="006B782E">
        <w:t>пространства),</w:t>
      </w:r>
      <w:r w:rsidRPr="006B782E">
        <w:rPr>
          <w:spacing w:val="1"/>
        </w:rPr>
        <w:t xml:space="preserve"> </w:t>
      </w:r>
      <w:r w:rsidRPr="006B782E">
        <w:t>материалов,</w:t>
      </w:r>
      <w:r w:rsidRPr="006B782E">
        <w:rPr>
          <w:spacing w:val="1"/>
        </w:rPr>
        <w:t xml:space="preserve"> </w:t>
      </w:r>
      <w:r w:rsidRPr="006B782E">
        <w:t>оборудования,</w:t>
      </w:r>
      <w:r w:rsidRPr="006B782E">
        <w:rPr>
          <w:spacing w:val="1"/>
        </w:rPr>
        <w:t xml:space="preserve"> </w:t>
      </w:r>
      <w:r w:rsidRPr="006B782E">
        <w:t>электронных</w:t>
      </w:r>
      <w:r w:rsidRPr="006B782E">
        <w:rPr>
          <w:spacing w:val="1"/>
        </w:rPr>
        <w:t xml:space="preserve"> </w:t>
      </w:r>
      <w:r w:rsidRPr="006B782E">
        <w:t>образовательных</w:t>
      </w:r>
      <w:r w:rsidRPr="006B782E">
        <w:rPr>
          <w:spacing w:val="1"/>
        </w:rPr>
        <w:t xml:space="preserve"> </w:t>
      </w:r>
      <w:r w:rsidRPr="006B782E">
        <w:t>ресурсов</w:t>
      </w:r>
      <w:r w:rsidRPr="006B782E">
        <w:rPr>
          <w:spacing w:val="1"/>
        </w:rPr>
        <w:t xml:space="preserve"> </w:t>
      </w:r>
      <w:r w:rsidRPr="006B782E">
        <w:t>и</w:t>
      </w:r>
      <w:r w:rsidRPr="006B782E">
        <w:rPr>
          <w:spacing w:val="1"/>
        </w:rPr>
        <w:t xml:space="preserve"> </w:t>
      </w:r>
      <w:r w:rsidRPr="006B782E">
        <w:t>средств</w:t>
      </w:r>
      <w:r w:rsidRPr="006B782E">
        <w:rPr>
          <w:spacing w:val="1"/>
        </w:rPr>
        <w:t xml:space="preserve"> </w:t>
      </w:r>
      <w:r w:rsidRPr="006B782E">
        <w:t>обучения</w:t>
      </w:r>
      <w:r w:rsidRPr="006B782E">
        <w:rPr>
          <w:spacing w:val="1"/>
        </w:rPr>
        <w:t xml:space="preserve"> </w:t>
      </w:r>
      <w:r w:rsidRPr="006B782E">
        <w:t>и</w:t>
      </w:r>
      <w:r w:rsidRPr="006B782E">
        <w:rPr>
          <w:spacing w:val="1"/>
        </w:rPr>
        <w:t xml:space="preserve"> </w:t>
      </w:r>
      <w:r w:rsidRPr="006B782E">
        <w:t>воспитания</w:t>
      </w:r>
      <w:r w:rsidRPr="006B782E">
        <w:rPr>
          <w:spacing w:val="1"/>
        </w:rPr>
        <w:t xml:space="preserve"> </w:t>
      </w:r>
      <w:r w:rsidRPr="006B782E">
        <w:t>детей</w:t>
      </w:r>
      <w:r w:rsidRPr="006B782E">
        <w:rPr>
          <w:spacing w:val="1"/>
        </w:rPr>
        <w:t xml:space="preserve"> </w:t>
      </w:r>
      <w:r w:rsidRPr="006B782E">
        <w:t>дошкольного</w:t>
      </w:r>
      <w:r w:rsidRPr="006B782E">
        <w:rPr>
          <w:spacing w:val="1"/>
        </w:rPr>
        <w:t xml:space="preserve"> </w:t>
      </w:r>
      <w:r w:rsidRPr="006B782E">
        <w:t>возраста,</w:t>
      </w:r>
      <w:r w:rsidRPr="006B782E">
        <w:rPr>
          <w:spacing w:val="1"/>
        </w:rPr>
        <w:t xml:space="preserve"> </w:t>
      </w:r>
      <w:r w:rsidRPr="006B782E">
        <w:t>охраны</w:t>
      </w:r>
      <w:r w:rsidRPr="006B782E">
        <w:rPr>
          <w:spacing w:val="1"/>
        </w:rPr>
        <w:t xml:space="preserve"> </w:t>
      </w:r>
      <w:r w:rsidRPr="006B782E">
        <w:t>и</w:t>
      </w:r>
      <w:r w:rsidRPr="006B782E">
        <w:rPr>
          <w:spacing w:val="1"/>
        </w:rPr>
        <w:t xml:space="preserve"> </w:t>
      </w:r>
      <w:r w:rsidRPr="006B782E">
        <w:t>укрепления</w:t>
      </w:r>
      <w:r w:rsidRPr="006B782E">
        <w:rPr>
          <w:spacing w:val="1"/>
        </w:rPr>
        <w:t xml:space="preserve"> </w:t>
      </w:r>
      <w:r w:rsidRPr="006B782E">
        <w:t>их</w:t>
      </w:r>
      <w:r w:rsidRPr="006B782E">
        <w:rPr>
          <w:spacing w:val="60"/>
        </w:rPr>
        <w:t xml:space="preserve"> </w:t>
      </w:r>
      <w:r w:rsidRPr="006B782E">
        <w:t>здоровья,</w:t>
      </w:r>
      <w:r w:rsidRPr="006B782E">
        <w:rPr>
          <w:spacing w:val="1"/>
        </w:rPr>
        <w:t xml:space="preserve"> </w:t>
      </w:r>
      <w:r w:rsidRPr="006B782E">
        <w:t>материалов</w:t>
      </w:r>
      <w:r w:rsidRPr="006B782E">
        <w:rPr>
          <w:spacing w:val="1"/>
        </w:rPr>
        <w:t xml:space="preserve"> </w:t>
      </w:r>
      <w:r w:rsidRPr="006B782E">
        <w:t>для</w:t>
      </w:r>
      <w:r w:rsidRPr="006B782E">
        <w:rPr>
          <w:spacing w:val="1"/>
        </w:rPr>
        <w:t xml:space="preserve"> </w:t>
      </w:r>
      <w:r w:rsidRPr="006B782E">
        <w:t>организации</w:t>
      </w:r>
      <w:r w:rsidRPr="006B782E">
        <w:rPr>
          <w:spacing w:val="1"/>
        </w:rPr>
        <w:t xml:space="preserve"> </w:t>
      </w:r>
      <w:r w:rsidRPr="006B782E">
        <w:t>самостоятельной</w:t>
      </w:r>
      <w:r w:rsidRPr="006B782E">
        <w:rPr>
          <w:spacing w:val="1"/>
        </w:rPr>
        <w:t xml:space="preserve"> </w:t>
      </w:r>
      <w:r w:rsidRPr="006B782E">
        <w:t>творческой</w:t>
      </w:r>
      <w:r w:rsidRPr="006B782E">
        <w:rPr>
          <w:spacing w:val="1"/>
        </w:rPr>
        <w:t xml:space="preserve"> </w:t>
      </w:r>
      <w:r w:rsidRPr="006B782E">
        <w:t>деятельности</w:t>
      </w:r>
      <w:r w:rsidRPr="006B782E">
        <w:rPr>
          <w:spacing w:val="1"/>
        </w:rPr>
        <w:t xml:space="preserve"> </w:t>
      </w:r>
      <w:r w:rsidRPr="006B782E">
        <w:t>детей.</w:t>
      </w:r>
      <w:r w:rsidRPr="006B782E">
        <w:rPr>
          <w:spacing w:val="1"/>
        </w:rPr>
        <w:t xml:space="preserve"> </w:t>
      </w:r>
      <w:r w:rsidRPr="006B782E">
        <w:t>РППС</w:t>
      </w:r>
      <w:r w:rsidRPr="006B782E">
        <w:rPr>
          <w:spacing w:val="1"/>
        </w:rPr>
        <w:t xml:space="preserve"> </w:t>
      </w:r>
      <w:r w:rsidRPr="006B782E">
        <w:t>создает</w:t>
      </w:r>
      <w:r w:rsidRPr="006B782E">
        <w:rPr>
          <w:spacing w:val="1"/>
        </w:rPr>
        <w:t xml:space="preserve"> </w:t>
      </w:r>
      <w:r w:rsidRPr="006B782E">
        <w:t>возможности для учета особенностей, возможностей и интересов детей, коррекции недостатков их</w:t>
      </w:r>
      <w:r w:rsidRPr="006B782E">
        <w:rPr>
          <w:spacing w:val="-57"/>
        </w:rPr>
        <w:t xml:space="preserve"> </w:t>
      </w:r>
      <w:r w:rsidRPr="006B782E">
        <w:t>развития.</w:t>
      </w:r>
    </w:p>
    <w:p w14:paraId="7F7EA250" w14:textId="082448CF" w:rsidR="00BB340C" w:rsidRPr="006B782E" w:rsidRDefault="0021290F" w:rsidP="00556668">
      <w:pPr>
        <w:pStyle w:val="a3"/>
        <w:spacing w:line="276" w:lineRule="auto"/>
        <w:ind w:left="0" w:firstLine="709"/>
        <w:contextualSpacing/>
      </w:pPr>
      <w:r w:rsidRPr="006B782E">
        <w:t xml:space="preserve">РППС </w:t>
      </w:r>
      <w:r w:rsidR="00470C77" w:rsidRPr="006B782E">
        <w:t>организована</w:t>
      </w:r>
      <w:r w:rsidRPr="006B782E">
        <w:t xml:space="preserve"> как единое пространство, все компоненты </w:t>
      </w:r>
      <w:r w:rsidR="00283BB0" w:rsidRPr="006B782E">
        <w:t>которого, согласованы</w:t>
      </w:r>
      <w:r w:rsidR="00470C77" w:rsidRPr="006B782E">
        <w:t xml:space="preserve"> </w:t>
      </w:r>
      <w:r w:rsidRPr="006B782E">
        <w:t>между собой по содержанию, масштабу, художественному</w:t>
      </w:r>
      <w:r w:rsidRPr="006B782E">
        <w:rPr>
          <w:spacing w:val="1"/>
        </w:rPr>
        <w:t xml:space="preserve"> </w:t>
      </w:r>
      <w:r w:rsidRPr="006B782E">
        <w:t>решению.</w:t>
      </w:r>
    </w:p>
    <w:p w14:paraId="3825DD43" w14:textId="77777777" w:rsidR="00BB340C" w:rsidRPr="006B782E" w:rsidRDefault="0021290F" w:rsidP="00556668">
      <w:pPr>
        <w:pStyle w:val="a3"/>
        <w:spacing w:line="276" w:lineRule="auto"/>
        <w:ind w:left="0" w:firstLine="709"/>
        <w:contextualSpacing/>
      </w:pPr>
      <w:r w:rsidRPr="006B782E">
        <w:t>При</w:t>
      </w:r>
      <w:r w:rsidRPr="006B782E">
        <w:rPr>
          <w:spacing w:val="-5"/>
        </w:rPr>
        <w:t xml:space="preserve"> </w:t>
      </w:r>
      <w:r w:rsidRPr="006B782E">
        <w:t>проектировании</w:t>
      </w:r>
      <w:r w:rsidRPr="006B782E">
        <w:rPr>
          <w:spacing w:val="-5"/>
        </w:rPr>
        <w:t xml:space="preserve"> </w:t>
      </w:r>
      <w:r w:rsidRPr="006B782E">
        <w:t>РППС</w:t>
      </w:r>
      <w:r w:rsidRPr="006B782E">
        <w:rPr>
          <w:spacing w:val="-5"/>
        </w:rPr>
        <w:t xml:space="preserve"> </w:t>
      </w:r>
      <w:r w:rsidR="00470C77" w:rsidRPr="006B782E">
        <w:t>учтены</w:t>
      </w:r>
      <w:r w:rsidRPr="006B782E">
        <w:t>:</w:t>
      </w:r>
    </w:p>
    <w:p w14:paraId="1FA6131B" w14:textId="77777777" w:rsidR="00BB340C" w:rsidRPr="006B782E" w:rsidRDefault="0021290F" w:rsidP="00B017AD">
      <w:pPr>
        <w:pStyle w:val="a6"/>
        <w:numPr>
          <w:ilvl w:val="0"/>
          <w:numId w:val="2"/>
        </w:numPr>
        <w:tabs>
          <w:tab w:val="left" w:pos="1114"/>
        </w:tabs>
        <w:spacing w:line="276" w:lineRule="auto"/>
        <w:ind w:left="0" w:firstLine="709"/>
        <w:contextualSpacing/>
        <w:jc w:val="both"/>
        <w:rPr>
          <w:sz w:val="24"/>
          <w:szCs w:val="24"/>
        </w:rPr>
      </w:pPr>
      <w:r w:rsidRPr="006B782E">
        <w:rPr>
          <w:sz w:val="24"/>
          <w:szCs w:val="24"/>
        </w:rPr>
        <w:lastRenderedPageBreak/>
        <w:t>этнопсихологические, социокультурные, культурно-исторические и природно-</w:t>
      </w:r>
      <w:r w:rsidRPr="006B782E">
        <w:rPr>
          <w:spacing w:val="1"/>
          <w:sz w:val="24"/>
          <w:szCs w:val="24"/>
        </w:rPr>
        <w:t xml:space="preserve"> </w:t>
      </w:r>
      <w:r w:rsidRPr="006B782E">
        <w:rPr>
          <w:sz w:val="24"/>
          <w:szCs w:val="24"/>
        </w:rPr>
        <w:t>климатические условия;</w:t>
      </w:r>
    </w:p>
    <w:p w14:paraId="4137BC63" w14:textId="77777777" w:rsidR="00BB340C" w:rsidRPr="006B782E" w:rsidRDefault="0021290F" w:rsidP="00B017AD">
      <w:pPr>
        <w:pStyle w:val="a6"/>
        <w:numPr>
          <w:ilvl w:val="0"/>
          <w:numId w:val="2"/>
        </w:numPr>
        <w:tabs>
          <w:tab w:val="left" w:pos="1118"/>
        </w:tabs>
        <w:spacing w:line="276" w:lineRule="auto"/>
        <w:ind w:left="0" w:firstLine="709"/>
        <w:contextualSpacing/>
        <w:jc w:val="both"/>
        <w:rPr>
          <w:sz w:val="24"/>
          <w:szCs w:val="24"/>
        </w:rPr>
      </w:pPr>
      <w:r w:rsidRPr="006B782E">
        <w:rPr>
          <w:sz w:val="24"/>
          <w:szCs w:val="24"/>
        </w:rPr>
        <w:t>возраст, опыт,</w:t>
      </w:r>
      <w:r w:rsidRPr="006B782E">
        <w:rPr>
          <w:spacing w:val="1"/>
          <w:sz w:val="24"/>
          <w:szCs w:val="24"/>
        </w:rPr>
        <w:t xml:space="preserve"> </w:t>
      </w:r>
      <w:r w:rsidRPr="006B782E">
        <w:rPr>
          <w:sz w:val="24"/>
          <w:szCs w:val="24"/>
        </w:rPr>
        <w:t>уровень развития детей и особенностей их</w:t>
      </w:r>
      <w:r w:rsidRPr="006B782E">
        <w:rPr>
          <w:spacing w:val="1"/>
          <w:sz w:val="24"/>
          <w:szCs w:val="24"/>
        </w:rPr>
        <w:t xml:space="preserve"> </w:t>
      </w:r>
      <w:r w:rsidRPr="006B782E">
        <w:rPr>
          <w:sz w:val="24"/>
          <w:szCs w:val="24"/>
        </w:rPr>
        <w:t>деятельности</w:t>
      </w:r>
      <w:r w:rsidRPr="006B782E">
        <w:rPr>
          <w:spacing w:val="1"/>
          <w:sz w:val="24"/>
          <w:szCs w:val="24"/>
        </w:rPr>
        <w:t xml:space="preserve"> </w:t>
      </w:r>
      <w:r w:rsidRPr="006B782E">
        <w:rPr>
          <w:sz w:val="24"/>
          <w:szCs w:val="24"/>
        </w:rPr>
        <w:t>- содержание</w:t>
      </w:r>
      <w:r w:rsidRPr="006B782E">
        <w:rPr>
          <w:spacing w:val="1"/>
          <w:sz w:val="24"/>
          <w:szCs w:val="24"/>
        </w:rPr>
        <w:t xml:space="preserve"> </w:t>
      </w:r>
      <w:r w:rsidRPr="006B782E">
        <w:rPr>
          <w:sz w:val="24"/>
          <w:szCs w:val="24"/>
        </w:rPr>
        <w:t>воспитания</w:t>
      </w:r>
      <w:r w:rsidRPr="006B782E">
        <w:rPr>
          <w:spacing w:val="-4"/>
          <w:sz w:val="24"/>
          <w:szCs w:val="24"/>
        </w:rPr>
        <w:t xml:space="preserve"> </w:t>
      </w:r>
      <w:r w:rsidRPr="006B782E">
        <w:rPr>
          <w:sz w:val="24"/>
          <w:szCs w:val="24"/>
        </w:rPr>
        <w:t>и образования;</w:t>
      </w:r>
    </w:p>
    <w:p w14:paraId="12430A0B" w14:textId="77777777" w:rsidR="00BB340C" w:rsidRPr="006B782E" w:rsidRDefault="0021290F" w:rsidP="00B017AD">
      <w:pPr>
        <w:pStyle w:val="a6"/>
        <w:numPr>
          <w:ilvl w:val="0"/>
          <w:numId w:val="2"/>
        </w:numPr>
        <w:tabs>
          <w:tab w:val="left" w:pos="1061"/>
        </w:tabs>
        <w:spacing w:line="276" w:lineRule="auto"/>
        <w:ind w:left="0" w:firstLine="709"/>
        <w:contextualSpacing/>
        <w:jc w:val="both"/>
        <w:rPr>
          <w:sz w:val="24"/>
          <w:szCs w:val="24"/>
        </w:rPr>
      </w:pPr>
      <w:r w:rsidRPr="006B782E">
        <w:rPr>
          <w:sz w:val="24"/>
          <w:szCs w:val="24"/>
        </w:rPr>
        <w:t>задачи</w:t>
      </w:r>
      <w:r w:rsidRPr="006B782E">
        <w:rPr>
          <w:spacing w:val="-4"/>
          <w:sz w:val="24"/>
          <w:szCs w:val="24"/>
        </w:rPr>
        <w:t xml:space="preserve"> </w:t>
      </w:r>
      <w:r w:rsidRPr="006B782E">
        <w:rPr>
          <w:sz w:val="24"/>
          <w:szCs w:val="24"/>
        </w:rPr>
        <w:t>образовательной</w:t>
      </w:r>
      <w:r w:rsidRPr="006B782E">
        <w:rPr>
          <w:spacing w:val="-3"/>
          <w:sz w:val="24"/>
          <w:szCs w:val="24"/>
        </w:rPr>
        <w:t xml:space="preserve"> </w:t>
      </w:r>
      <w:r w:rsidRPr="006B782E">
        <w:rPr>
          <w:sz w:val="24"/>
          <w:szCs w:val="24"/>
        </w:rPr>
        <w:t>программы</w:t>
      </w:r>
      <w:r w:rsidRPr="006B782E">
        <w:rPr>
          <w:spacing w:val="-4"/>
          <w:sz w:val="24"/>
          <w:szCs w:val="24"/>
        </w:rPr>
        <w:t xml:space="preserve"> </w:t>
      </w:r>
      <w:r w:rsidRPr="006B782E">
        <w:rPr>
          <w:sz w:val="24"/>
          <w:szCs w:val="24"/>
        </w:rPr>
        <w:t>для</w:t>
      </w:r>
      <w:r w:rsidRPr="006B782E">
        <w:rPr>
          <w:spacing w:val="-3"/>
          <w:sz w:val="24"/>
          <w:szCs w:val="24"/>
        </w:rPr>
        <w:t xml:space="preserve"> </w:t>
      </w:r>
      <w:r w:rsidRPr="006B782E">
        <w:rPr>
          <w:sz w:val="24"/>
          <w:szCs w:val="24"/>
        </w:rPr>
        <w:t>разных</w:t>
      </w:r>
      <w:r w:rsidRPr="006B782E">
        <w:rPr>
          <w:spacing w:val="-2"/>
          <w:sz w:val="24"/>
          <w:szCs w:val="24"/>
        </w:rPr>
        <w:t xml:space="preserve"> </w:t>
      </w:r>
      <w:r w:rsidRPr="006B782E">
        <w:rPr>
          <w:sz w:val="24"/>
          <w:szCs w:val="24"/>
        </w:rPr>
        <w:t>возрастных</w:t>
      </w:r>
      <w:r w:rsidRPr="006B782E">
        <w:rPr>
          <w:spacing w:val="-2"/>
          <w:sz w:val="24"/>
          <w:szCs w:val="24"/>
        </w:rPr>
        <w:t xml:space="preserve"> </w:t>
      </w:r>
      <w:r w:rsidRPr="006B782E">
        <w:rPr>
          <w:sz w:val="24"/>
          <w:szCs w:val="24"/>
        </w:rPr>
        <w:t>групп;</w:t>
      </w:r>
    </w:p>
    <w:p w14:paraId="30E506F0" w14:textId="77777777" w:rsidR="00BB340C" w:rsidRPr="006B782E" w:rsidRDefault="0021290F" w:rsidP="00B017AD">
      <w:pPr>
        <w:pStyle w:val="a6"/>
        <w:numPr>
          <w:ilvl w:val="0"/>
          <w:numId w:val="2"/>
        </w:numPr>
        <w:tabs>
          <w:tab w:val="left" w:pos="1071"/>
        </w:tabs>
        <w:spacing w:line="276" w:lineRule="auto"/>
        <w:ind w:left="0" w:firstLine="709"/>
        <w:contextualSpacing/>
        <w:jc w:val="both"/>
        <w:rPr>
          <w:sz w:val="24"/>
          <w:szCs w:val="24"/>
        </w:rPr>
      </w:pPr>
      <w:r w:rsidRPr="006B782E">
        <w:rPr>
          <w:sz w:val="24"/>
          <w:szCs w:val="24"/>
        </w:rPr>
        <w:t>возможности и потребности участников образовательной деятельности (детей и их семей,</w:t>
      </w:r>
      <w:r w:rsidRPr="006B782E">
        <w:rPr>
          <w:spacing w:val="1"/>
          <w:sz w:val="24"/>
          <w:szCs w:val="24"/>
        </w:rPr>
        <w:t xml:space="preserve"> </w:t>
      </w:r>
      <w:r w:rsidRPr="006B782E">
        <w:rPr>
          <w:sz w:val="24"/>
          <w:szCs w:val="24"/>
        </w:rPr>
        <w:t>педагогов</w:t>
      </w:r>
      <w:r w:rsidRPr="006B782E">
        <w:rPr>
          <w:spacing w:val="-3"/>
          <w:sz w:val="24"/>
          <w:szCs w:val="24"/>
        </w:rPr>
        <w:t xml:space="preserve"> </w:t>
      </w:r>
      <w:r w:rsidRPr="006B782E">
        <w:rPr>
          <w:sz w:val="24"/>
          <w:szCs w:val="24"/>
        </w:rPr>
        <w:t>и</w:t>
      </w:r>
      <w:r w:rsidRPr="006B782E">
        <w:rPr>
          <w:spacing w:val="-1"/>
          <w:sz w:val="24"/>
          <w:szCs w:val="24"/>
        </w:rPr>
        <w:t xml:space="preserve"> </w:t>
      </w:r>
      <w:r w:rsidRPr="006B782E">
        <w:rPr>
          <w:sz w:val="24"/>
          <w:szCs w:val="24"/>
        </w:rPr>
        <w:t>других</w:t>
      </w:r>
      <w:r w:rsidRPr="006B782E">
        <w:rPr>
          <w:spacing w:val="1"/>
          <w:sz w:val="24"/>
          <w:szCs w:val="24"/>
        </w:rPr>
        <w:t xml:space="preserve"> </w:t>
      </w:r>
      <w:r w:rsidRPr="006B782E">
        <w:rPr>
          <w:sz w:val="24"/>
          <w:szCs w:val="24"/>
        </w:rPr>
        <w:t>сотрудников,</w:t>
      </w:r>
      <w:r w:rsidRPr="006B782E">
        <w:rPr>
          <w:spacing w:val="-2"/>
          <w:sz w:val="24"/>
          <w:szCs w:val="24"/>
        </w:rPr>
        <w:t xml:space="preserve"> </w:t>
      </w:r>
      <w:r w:rsidRPr="006B782E">
        <w:rPr>
          <w:sz w:val="24"/>
          <w:szCs w:val="24"/>
        </w:rPr>
        <w:t>участников</w:t>
      </w:r>
      <w:r w:rsidRPr="006B782E">
        <w:rPr>
          <w:spacing w:val="-1"/>
          <w:sz w:val="24"/>
          <w:szCs w:val="24"/>
        </w:rPr>
        <w:t xml:space="preserve"> </w:t>
      </w:r>
      <w:r w:rsidRPr="006B782E">
        <w:rPr>
          <w:sz w:val="24"/>
          <w:szCs w:val="24"/>
        </w:rPr>
        <w:t>сетевого</w:t>
      </w:r>
      <w:r w:rsidRPr="006B782E">
        <w:rPr>
          <w:spacing w:val="-2"/>
          <w:sz w:val="24"/>
          <w:szCs w:val="24"/>
        </w:rPr>
        <w:t xml:space="preserve"> </w:t>
      </w:r>
      <w:r w:rsidRPr="006B782E">
        <w:rPr>
          <w:sz w:val="24"/>
          <w:szCs w:val="24"/>
        </w:rPr>
        <w:t>взаимодействия</w:t>
      </w:r>
      <w:r w:rsidRPr="006B782E">
        <w:rPr>
          <w:spacing w:val="-1"/>
          <w:sz w:val="24"/>
          <w:szCs w:val="24"/>
        </w:rPr>
        <w:t xml:space="preserve"> </w:t>
      </w:r>
      <w:r w:rsidRPr="006B782E">
        <w:rPr>
          <w:sz w:val="24"/>
          <w:szCs w:val="24"/>
        </w:rPr>
        <w:t>и</w:t>
      </w:r>
      <w:r w:rsidRPr="006B782E">
        <w:rPr>
          <w:spacing w:val="-1"/>
          <w:sz w:val="24"/>
          <w:szCs w:val="24"/>
        </w:rPr>
        <w:t xml:space="preserve"> </w:t>
      </w:r>
      <w:r w:rsidRPr="006B782E">
        <w:rPr>
          <w:sz w:val="24"/>
          <w:szCs w:val="24"/>
        </w:rPr>
        <w:t>пр.).</w:t>
      </w:r>
    </w:p>
    <w:p w14:paraId="5D47EED7" w14:textId="77777777" w:rsidR="00BB340C" w:rsidRPr="006B782E" w:rsidRDefault="0021290F" w:rsidP="00556668">
      <w:pPr>
        <w:pStyle w:val="a3"/>
        <w:spacing w:line="276" w:lineRule="auto"/>
        <w:ind w:left="0" w:firstLine="709"/>
        <w:contextualSpacing/>
      </w:pPr>
      <w:r w:rsidRPr="006B782E">
        <w:t xml:space="preserve">РППС </w:t>
      </w:r>
      <w:r w:rsidR="00470C77" w:rsidRPr="006B782E">
        <w:t>соответствует</w:t>
      </w:r>
      <w:r w:rsidRPr="006B782E">
        <w:t>:</w:t>
      </w:r>
    </w:p>
    <w:p w14:paraId="2BA29D27" w14:textId="77777777" w:rsidR="00BB340C" w:rsidRPr="006B782E" w:rsidRDefault="0021290F" w:rsidP="00556668">
      <w:pPr>
        <w:pStyle w:val="a3"/>
        <w:spacing w:line="276" w:lineRule="auto"/>
        <w:ind w:left="0" w:firstLine="709"/>
        <w:contextualSpacing/>
      </w:pPr>
      <w:r w:rsidRPr="006B782E">
        <w:t>требованиям</w:t>
      </w:r>
      <w:r w:rsidRPr="006B782E">
        <w:rPr>
          <w:spacing w:val="-4"/>
        </w:rPr>
        <w:t xml:space="preserve"> </w:t>
      </w:r>
      <w:r w:rsidRPr="006B782E">
        <w:t>ФГОС</w:t>
      </w:r>
      <w:r w:rsidRPr="006B782E">
        <w:rPr>
          <w:spacing w:val="-3"/>
        </w:rPr>
        <w:t xml:space="preserve"> </w:t>
      </w:r>
      <w:r w:rsidRPr="006B782E">
        <w:t>ДО;</w:t>
      </w:r>
    </w:p>
    <w:p w14:paraId="18739BFD" w14:textId="77777777" w:rsidR="00BB340C" w:rsidRPr="006B782E" w:rsidRDefault="00470C77" w:rsidP="00556668">
      <w:pPr>
        <w:pStyle w:val="a3"/>
        <w:spacing w:line="276" w:lineRule="auto"/>
        <w:ind w:left="0" w:firstLine="709"/>
        <w:contextualSpacing/>
      </w:pPr>
      <w:r w:rsidRPr="006B782E">
        <w:t>Программе</w:t>
      </w:r>
      <w:r w:rsidR="0021290F" w:rsidRPr="006B782E">
        <w:t>;</w:t>
      </w:r>
    </w:p>
    <w:p w14:paraId="367CD46A" w14:textId="77777777" w:rsidR="005A442F" w:rsidRDefault="0021290F" w:rsidP="00556668">
      <w:pPr>
        <w:pStyle w:val="a3"/>
        <w:spacing w:line="276" w:lineRule="auto"/>
        <w:ind w:left="0" w:firstLine="709"/>
        <w:contextualSpacing/>
      </w:pPr>
      <w:r w:rsidRPr="006B782E">
        <w:t>материально-техническим и медико-социальным условиям пребывания детей в ДОО;</w:t>
      </w:r>
    </w:p>
    <w:p w14:paraId="263402F1" w14:textId="0F547799" w:rsidR="00470C77" w:rsidRPr="006B782E" w:rsidRDefault="0021290F" w:rsidP="00556668">
      <w:pPr>
        <w:pStyle w:val="a3"/>
        <w:spacing w:line="276" w:lineRule="auto"/>
        <w:ind w:left="0" w:firstLine="709"/>
        <w:contextualSpacing/>
      </w:pPr>
      <w:r w:rsidRPr="006B782E">
        <w:rPr>
          <w:spacing w:val="-57"/>
        </w:rPr>
        <w:t xml:space="preserve"> </w:t>
      </w:r>
      <w:r w:rsidRPr="006B782E">
        <w:t>возрастным</w:t>
      </w:r>
      <w:r w:rsidRPr="006B782E">
        <w:rPr>
          <w:spacing w:val="-3"/>
        </w:rPr>
        <w:t xml:space="preserve"> </w:t>
      </w:r>
      <w:r w:rsidRPr="006B782E">
        <w:t>особенностям детей;</w:t>
      </w:r>
    </w:p>
    <w:p w14:paraId="34619CB6" w14:textId="77777777" w:rsidR="00BB340C" w:rsidRPr="006B782E" w:rsidRDefault="00470C77" w:rsidP="00556668">
      <w:pPr>
        <w:pStyle w:val="a3"/>
        <w:spacing w:line="276" w:lineRule="auto"/>
        <w:ind w:left="0" w:firstLine="709"/>
        <w:contextualSpacing/>
      </w:pPr>
      <w:r w:rsidRPr="006B782E">
        <w:t>в</w:t>
      </w:r>
      <w:r w:rsidR="0021290F" w:rsidRPr="006B782E">
        <w:t>оспитывающему харак</w:t>
      </w:r>
      <w:r w:rsidRPr="006B782E">
        <w:t>теру образования детей</w:t>
      </w:r>
      <w:r w:rsidR="0021290F" w:rsidRPr="006B782E">
        <w:t>;</w:t>
      </w:r>
      <w:r w:rsidR="0021290F" w:rsidRPr="006B782E">
        <w:rPr>
          <w:spacing w:val="-57"/>
        </w:rPr>
        <w:t xml:space="preserve"> </w:t>
      </w:r>
      <w:r w:rsidR="0021290F" w:rsidRPr="006B782E">
        <w:t>требованиям</w:t>
      </w:r>
      <w:r w:rsidR="0021290F" w:rsidRPr="006B782E">
        <w:rPr>
          <w:spacing w:val="-2"/>
        </w:rPr>
        <w:t xml:space="preserve"> </w:t>
      </w:r>
      <w:r w:rsidR="0021290F" w:rsidRPr="006B782E">
        <w:t>безопасности</w:t>
      </w:r>
      <w:r w:rsidR="0021290F" w:rsidRPr="006B782E">
        <w:rPr>
          <w:spacing w:val="1"/>
        </w:rPr>
        <w:t xml:space="preserve"> </w:t>
      </w:r>
      <w:r w:rsidR="0021290F" w:rsidRPr="006B782E">
        <w:t>и надежности.</w:t>
      </w:r>
    </w:p>
    <w:p w14:paraId="1FC5BEB2" w14:textId="77777777" w:rsidR="00470C77" w:rsidRPr="006B782E" w:rsidRDefault="00470C77" w:rsidP="00556668">
      <w:pPr>
        <w:pStyle w:val="a3"/>
        <w:spacing w:line="276" w:lineRule="auto"/>
        <w:ind w:left="0" w:firstLine="709"/>
        <w:contextualSpacing/>
      </w:pPr>
      <w:r w:rsidRPr="006B782E">
        <w:t>РППС обеспечивает:</w:t>
      </w:r>
    </w:p>
    <w:p w14:paraId="00317E92" w14:textId="77777777" w:rsidR="00470C77" w:rsidRPr="006B782E" w:rsidRDefault="0021290F" w:rsidP="00556668">
      <w:pPr>
        <w:pStyle w:val="a3"/>
        <w:spacing w:line="276" w:lineRule="auto"/>
        <w:ind w:left="0" w:firstLine="709"/>
        <w:contextualSpacing/>
      </w:pPr>
      <w:r w:rsidRPr="006B782E">
        <w:t>целостност</w:t>
      </w:r>
      <w:r w:rsidR="00470C77" w:rsidRPr="006B782E">
        <w:t>ь</w:t>
      </w:r>
      <w:r w:rsidRPr="006B782E">
        <w:rPr>
          <w:spacing w:val="1"/>
        </w:rPr>
        <w:t xml:space="preserve"> </w:t>
      </w:r>
      <w:r w:rsidRPr="006B782E">
        <w:t>образовательного</w:t>
      </w:r>
      <w:r w:rsidRPr="006B782E">
        <w:rPr>
          <w:spacing w:val="-57"/>
        </w:rPr>
        <w:t xml:space="preserve"> </w:t>
      </w:r>
      <w:r w:rsidRPr="006B782E">
        <w:t>процесса и включа</w:t>
      </w:r>
      <w:r w:rsidR="00470C77" w:rsidRPr="006B782E">
        <w:t>ет всё</w:t>
      </w:r>
      <w:r w:rsidRPr="006B782E">
        <w:t xml:space="preserve"> необходимое для реализации содержания каждого из направлений развития и</w:t>
      </w:r>
      <w:r w:rsidRPr="006B782E">
        <w:rPr>
          <w:spacing w:val="-57"/>
        </w:rPr>
        <w:t xml:space="preserve"> </w:t>
      </w:r>
      <w:r w:rsidRPr="006B782E">
        <w:t>образования</w:t>
      </w:r>
      <w:r w:rsidRPr="006B782E">
        <w:rPr>
          <w:spacing w:val="-1"/>
        </w:rPr>
        <w:t xml:space="preserve"> </w:t>
      </w:r>
      <w:r w:rsidRPr="006B782E">
        <w:t>детей (согласно</w:t>
      </w:r>
      <w:r w:rsidRPr="006B782E">
        <w:rPr>
          <w:spacing w:val="2"/>
        </w:rPr>
        <w:t xml:space="preserve"> </w:t>
      </w:r>
      <w:r w:rsidRPr="006B782E">
        <w:t>ФГОС</w:t>
      </w:r>
      <w:r w:rsidRPr="006B782E">
        <w:rPr>
          <w:spacing w:val="-1"/>
        </w:rPr>
        <w:t xml:space="preserve"> </w:t>
      </w:r>
      <w:r w:rsidRPr="006B782E">
        <w:t>ДО.</w:t>
      </w:r>
      <w:r w:rsidR="00470C77" w:rsidRPr="006B782E">
        <w:t>)</w:t>
      </w:r>
    </w:p>
    <w:p w14:paraId="05D15A98" w14:textId="77777777" w:rsidR="00BB340C" w:rsidRPr="006B782E" w:rsidRDefault="0021290F" w:rsidP="00556668">
      <w:pPr>
        <w:pStyle w:val="a3"/>
        <w:spacing w:line="276" w:lineRule="auto"/>
        <w:ind w:left="0" w:firstLine="709"/>
        <w:contextualSpacing/>
      </w:pPr>
      <w:r w:rsidRPr="006B782E">
        <w:t>возможность</w:t>
      </w:r>
      <w:r w:rsidRPr="006B782E">
        <w:rPr>
          <w:spacing w:val="1"/>
        </w:rPr>
        <w:t xml:space="preserve"> </w:t>
      </w:r>
      <w:r w:rsidRPr="006B782E">
        <w:t>реализации</w:t>
      </w:r>
      <w:r w:rsidRPr="006B782E">
        <w:rPr>
          <w:spacing w:val="1"/>
        </w:rPr>
        <w:t xml:space="preserve"> </w:t>
      </w:r>
      <w:r w:rsidRPr="006B782E">
        <w:t>разных</w:t>
      </w:r>
      <w:r w:rsidRPr="006B782E">
        <w:rPr>
          <w:spacing w:val="1"/>
        </w:rPr>
        <w:t xml:space="preserve"> </w:t>
      </w:r>
      <w:r w:rsidRPr="006B782E">
        <w:t>видов</w:t>
      </w:r>
      <w:r w:rsidRPr="006B782E">
        <w:rPr>
          <w:spacing w:val="1"/>
        </w:rPr>
        <w:t xml:space="preserve"> </w:t>
      </w:r>
      <w:r w:rsidRPr="006B782E">
        <w:t>индивидуальной</w:t>
      </w:r>
      <w:r w:rsidRPr="006B782E">
        <w:rPr>
          <w:spacing w:val="1"/>
        </w:rPr>
        <w:t xml:space="preserve"> </w:t>
      </w:r>
      <w:r w:rsidRPr="006B782E">
        <w:t>и</w:t>
      </w:r>
      <w:r w:rsidRPr="006B782E">
        <w:rPr>
          <w:spacing w:val="1"/>
        </w:rPr>
        <w:t xml:space="preserve"> </w:t>
      </w:r>
      <w:r w:rsidRPr="006B782E">
        <w:t>коллективной</w:t>
      </w:r>
      <w:r w:rsidRPr="006B782E">
        <w:rPr>
          <w:spacing w:val="1"/>
        </w:rPr>
        <w:t xml:space="preserve"> </w:t>
      </w:r>
      <w:r w:rsidRPr="006B782E">
        <w:t>деятельности:</w:t>
      </w:r>
      <w:r w:rsidRPr="006B782E">
        <w:rPr>
          <w:spacing w:val="1"/>
        </w:rPr>
        <w:t xml:space="preserve"> </w:t>
      </w:r>
      <w:r w:rsidRPr="006B782E">
        <w:t>игровой,</w:t>
      </w:r>
      <w:r w:rsidRPr="006B782E">
        <w:rPr>
          <w:spacing w:val="1"/>
        </w:rPr>
        <w:t xml:space="preserve"> </w:t>
      </w:r>
      <w:r w:rsidRPr="006B782E">
        <w:t>коммуникативной,</w:t>
      </w:r>
      <w:r w:rsidRPr="006B782E">
        <w:rPr>
          <w:spacing w:val="1"/>
        </w:rPr>
        <w:t xml:space="preserve"> </w:t>
      </w:r>
      <w:r w:rsidRPr="006B782E">
        <w:t>познавательно-</w:t>
      </w:r>
      <w:r w:rsidRPr="006B782E">
        <w:rPr>
          <w:spacing w:val="1"/>
        </w:rPr>
        <w:t xml:space="preserve"> </w:t>
      </w:r>
      <w:r w:rsidRPr="006B782E">
        <w:t>исследовательской, двигательной, продуктивной и пр. в соответствии с потребностями каждого</w:t>
      </w:r>
      <w:r w:rsidRPr="006B782E">
        <w:rPr>
          <w:spacing w:val="1"/>
        </w:rPr>
        <w:t xml:space="preserve"> </w:t>
      </w:r>
      <w:r w:rsidRPr="006B782E">
        <w:t>возрастного этапа детей, охраны и укрепления их здоровья, возможностями учета особенностей и</w:t>
      </w:r>
      <w:r w:rsidRPr="006B782E">
        <w:rPr>
          <w:spacing w:val="1"/>
        </w:rPr>
        <w:t xml:space="preserve"> </w:t>
      </w:r>
      <w:r w:rsidRPr="006B782E">
        <w:t>коррекции</w:t>
      </w:r>
      <w:r w:rsidRPr="006B782E">
        <w:rPr>
          <w:spacing w:val="-1"/>
        </w:rPr>
        <w:t xml:space="preserve"> </w:t>
      </w:r>
      <w:r w:rsidRPr="006B782E">
        <w:t>недостатков</w:t>
      </w:r>
      <w:r w:rsidRPr="006B782E">
        <w:rPr>
          <w:spacing w:val="-3"/>
        </w:rPr>
        <w:t xml:space="preserve"> </w:t>
      </w:r>
      <w:r w:rsidRPr="006B782E">
        <w:t>их</w:t>
      </w:r>
      <w:r w:rsidRPr="006B782E">
        <w:rPr>
          <w:spacing w:val="2"/>
        </w:rPr>
        <w:t xml:space="preserve"> </w:t>
      </w:r>
      <w:r w:rsidRPr="006B782E">
        <w:t>развития.</w:t>
      </w:r>
    </w:p>
    <w:p w14:paraId="4B8D2B7F" w14:textId="77777777" w:rsidR="00B4578A" w:rsidRPr="006B782E" w:rsidRDefault="0021290F" w:rsidP="00556668">
      <w:pPr>
        <w:pStyle w:val="a3"/>
        <w:spacing w:line="276" w:lineRule="auto"/>
        <w:ind w:left="0" w:firstLine="709"/>
        <w:contextualSpacing/>
        <w:rPr>
          <w:spacing w:val="1"/>
        </w:rPr>
      </w:pPr>
      <w:r w:rsidRPr="006B782E">
        <w:t>В</w:t>
      </w:r>
      <w:r w:rsidRPr="006B782E">
        <w:rPr>
          <w:spacing w:val="1"/>
        </w:rPr>
        <w:t xml:space="preserve"> </w:t>
      </w:r>
      <w:r w:rsidRPr="006B782E">
        <w:t>соответствии</w:t>
      </w:r>
      <w:r w:rsidRPr="006B782E">
        <w:rPr>
          <w:spacing w:val="1"/>
        </w:rPr>
        <w:t xml:space="preserve"> </w:t>
      </w:r>
      <w:r w:rsidRPr="006B782E">
        <w:t>с</w:t>
      </w:r>
      <w:r w:rsidRPr="006B782E">
        <w:rPr>
          <w:spacing w:val="1"/>
        </w:rPr>
        <w:t xml:space="preserve"> </w:t>
      </w:r>
      <w:r w:rsidRPr="006B782E">
        <w:t>ФГОС</w:t>
      </w:r>
      <w:r w:rsidRPr="006B782E">
        <w:rPr>
          <w:spacing w:val="1"/>
        </w:rPr>
        <w:t xml:space="preserve"> </w:t>
      </w:r>
      <w:r w:rsidRPr="006B782E">
        <w:t>ДО</w:t>
      </w:r>
      <w:r w:rsidR="00B4578A" w:rsidRPr="006B782E">
        <w:t>,</w:t>
      </w:r>
      <w:r w:rsidRPr="006B782E">
        <w:rPr>
          <w:spacing w:val="1"/>
        </w:rPr>
        <w:t xml:space="preserve"> </w:t>
      </w:r>
      <w:r w:rsidRPr="006B782E">
        <w:t>РППС</w:t>
      </w:r>
      <w:r w:rsidR="00B4578A" w:rsidRPr="006B782E">
        <w:rPr>
          <w:spacing w:val="1"/>
        </w:rPr>
        <w:t>:</w:t>
      </w:r>
    </w:p>
    <w:p w14:paraId="01CA8AC8" w14:textId="77777777" w:rsidR="00B4578A" w:rsidRPr="006B782E" w:rsidRDefault="0021290F" w:rsidP="00556668">
      <w:pPr>
        <w:pStyle w:val="a3"/>
        <w:spacing w:line="276" w:lineRule="auto"/>
        <w:ind w:left="0" w:firstLine="709"/>
        <w:contextualSpacing/>
        <w:rPr>
          <w:spacing w:val="1"/>
        </w:rPr>
      </w:pPr>
      <w:r w:rsidRPr="006B782E">
        <w:t>1)</w:t>
      </w:r>
      <w:r w:rsidRPr="006B782E">
        <w:rPr>
          <w:spacing w:val="1"/>
        </w:rPr>
        <w:t xml:space="preserve"> </w:t>
      </w:r>
      <w:r w:rsidRPr="006B782E">
        <w:t>содержательно-насыщенн</w:t>
      </w:r>
      <w:r w:rsidR="00B4578A" w:rsidRPr="006B782E">
        <w:t>ая</w:t>
      </w:r>
      <w:r w:rsidRPr="006B782E">
        <w:t>;</w:t>
      </w:r>
      <w:r w:rsidRPr="006B782E">
        <w:rPr>
          <w:spacing w:val="1"/>
        </w:rPr>
        <w:t xml:space="preserve"> </w:t>
      </w:r>
    </w:p>
    <w:p w14:paraId="19453B5E" w14:textId="77777777" w:rsidR="00304AB3" w:rsidRPr="006B782E" w:rsidRDefault="0021290F" w:rsidP="00556668">
      <w:pPr>
        <w:pStyle w:val="a3"/>
        <w:spacing w:line="276" w:lineRule="auto"/>
        <w:ind w:left="0" w:firstLine="709"/>
        <w:contextualSpacing/>
        <w:rPr>
          <w:spacing w:val="-1"/>
        </w:rPr>
      </w:pPr>
      <w:r w:rsidRPr="006B782E">
        <w:t>2)</w:t>
      </w:r>
      <w:r w:rsidRPr="006B782E">
        <w:rPr>
          <w:spacing w:val="1"/>
        </w:rPr>
        <w:t xml:space="preserve"> </w:t>
      </w:r>
      <w:r w:rsidRPr="006B782E">
        <w:t>трансформируем</w:t>
      </w:r>
      <w:r w:rsidR="00B4578A" w:rsidRPr="006B782E">
        <w:t>ая</w:t>
      </w:r>
      <w:r w:rsidRPr="006B782E">
        <w:t>;</w:t>
      </w:r>
      <w:r w:rsidRPr="006B782E">
        <w:rPr>
          <w:spacing w:val="-1"/>
        </w:rPr>
        <w:t xml:space="preserve"> </w:t>
      </w:r>
    </w:p>
    <w:p w14:paraId="69B3C05C" w14:textId="77777777" w:rsidR="00304AB3" w:rsidRPr="006B782E" w:rsidRDefault="0021290F" w:rsidP="00556668">
      <w:pPr>
        <w:pStyle w:val="a3"/>
        <w:spacing w:line="276" w:lineRule="auto"/>
        <w:ind w:left="0" w:firstLine="709"/>
        <w:contextualSpacing/>
        <w:rPr>
          <w:spacing w:val="-3"/>
        </w:rPr>
      </w:pPr>
      <w:r w:rsidRPr="006B782E">
        <w:t>3)</w:t>
      </w:r>
      <w:r w:rsidRPr="006B782E">
        <w:rPr>
          <w:spacing w:val="1"/>
        </w:rPr>
        <w:t xml:space="preserve"> </w:t>
      </w:r>
      <w:r w:rsidRPr="006B782E">
        <w:t>полифункциональн</w:t>
      </w:r>
      <w:r w:rsidR="00B4578A" w:rsidRPr="006B782E">
        <w:t>ая</w:t>
      </w:r>
      <w:r w:rsidRPr="006B782E">
        <w:t>;</w:t>
      </w:r>
      <w:r w:rsidRPr="006B782E">
        <w:rPr>
          <w:spacing w:val="-3"/>
        </w:rPr>
        <w:t xml:space="preserve"> </w:t>
      </w:r>
    </w:p>
    <w:p w14:paraId="7AE46C6D" w14:textId="67010273" w:rsidR="00304AB3" w:rsidRPr="006B782E" w:rsidRDefault="0021290F" w:rsidP="00556668">
      <w:pPr>
        <w:pStyle w:val="a3"/>
        <w:spacing w:line="276" w:lineRule="auto"/>
        <w:ind w:left="0" w:firstLine="709"/>
        <w:contextualSpacing/>
      </w:pPr>
      <w:r w:rsidRPr="006B782E">
        <w:t xml:space="preserve">4) </w:t>
      </w:r>
      <w:r w:rsidR="00304AB3" w:rsidRPr="006B782E">
        <w:t>вариативная;</w:t>
      </w:r>
    </w:p>
    <w:p w14:paraId="34EEA0EF" w14:textId="1D415EA3" w:rsidR="00B4578A" w:rsidRPr="006B782E" w:rsidRDefault="00304AB3" w:rsidP="00556668">
      <w:pPr>
        <w:pStyle w:val="a3"/>
        <w:spacing w:line="276" w:lineRule="auto"/>
        <w:ind w:left="0" w:firstLine="709"/>
        <w:contextualSpacing/>
      </w:pPr>
      <w:r w:rsidRPr="006B782E">
        <w:t xml:space="preserve">5) </w:t>
      </w:r>
      <w:r w:rsidR="0021290F" w:rsidRPr="006B782E">
        <w:t>доступн</w:t>
      </w:r>
      <w:r w:rsidR="00B4578A" w:rsidRPr="006B782E">
        <w:t>ая</w:t>
      </w:r>
      <w:r w:rsidR="0021290F" w:rsidRPr="006B782E">
        <w:t>;</w:t>
      </w:r>
      <w:r w:rsidR="0021290F" w:rsidRPr="006B782E">
        <w:rPr>
          <w:spacing w:val="-1"/>
        </w:rPr>
        <w:t xml:space="preserve"> </w:t>
      </w:r>
    </w:p>
    <w:p w14:paraId="41A0B156" w14:textId="5A24E30E" w:rsidR="00BB340C" w:rsidRPr="006B782E" w:rsidRDefault="00304AB3" w:rsidP="00556668">
      <w:pPr>
        <w:pStyle w:val="a3"/>
        <w:spacing w:line="276" w:lineRule="auto"/>
        <w:ind w:left="0" w:firstLine="709"/>
        <w:contextualSpacing/>
      </w:pPr>
      <w:r w:rsidRPr="006B782E">
        <w:t>6</w:t>
      </w:r>
      <w:r w:rsidR="0021290F" w:rsidRPr="006B782E">
        <w:t>) безопасн</w:t>
      </w:r>
      <w:r w:rsidR="00B4578A" w:rsidRPr="006B782E">
        <w:t>ая</w:t>
      </w:r>
      <w:r w:rsidR="0021290F" w:rsidRPr="006B782E">
        <w:t>.</w:t>
      </w:r>
    </w:p>
    <w:p w14:paraId="262CBE22" w14:textId="77777777" w:rsidR="00304AB3" w:rsidRPr="006B782E" w:rsidRDefault="00304AB3" w:rsidP="00556668">
      <w:pPr>
        <w:pStyle w:val="a3"/>
        <w:spacing w:line="276" w:lineRule="auto"/>
        <w:ind w:left="0" w:firstLine="709"/>
        <w:contextualSpacing/>
      </w:pPr>
      <w:r w:rsidRPr="006B782E">
        <w:t>Развивающая предметно-пространственная среда организована в виде мобильных центров детской активности:</w:t>
      </w:r>
    </w:p>
    <w:p w14:paraId="1D86EEFA" w14:textId="77777777" w:rsidR="00304AB3" w:rsidRPr="006B782E" w:rsidRDefault="00304AB3" w:rsidP="00556668">
      <w:pPr>
        <w:pStyle w:val="20"/>
        <w:shd w:val="clear" w:color="auto" w:fill="auto"/>
        <w:tabs>
          <w:tab w:val="left" w:pos="1498"/>
        </w:tabs>
        <w:spacing w:before="0" w:after="0" w:line="276" w:lineRule="auto"/>
        <w:ind w:firstLine="709"/>
        <w:contextualSpacing/>
        <w:jc w:val="both"/>
        <w:rPr>
          <w:sz w:val="24"/>
          <w:szCs w:val="24"/>
          <w:lang w:val="ru-RU"/>
        </w:rPr>
      </w:pPr>
      <w:r w:rsidRPr="006B782E">
        <w:rPr>
          <w:sz w:val="24"/>
          <w:szCs w:val="24"/>
          <w:lang w:val="ru-RU"/>
        </w:rPr>
        <w:t>В группах раннего возраста:</w:t>
      </w:r>
    </w:p>
    <w:p w14:paraId="5C8AB161" w14:textId="77777777" w:rsidR="00304AB3" w:rsidRPr="006B782E" w:rsidRDefault="00304AB3" w:rsidP="004B0BB1">
      <w:pPr>
        <w:pStyle w:val="a6"/>
        <w:numPr>
          <w:ilvl w:val="0"/>
          <w:numId w:val="94"/>
        </w:numPr>
        <w:tabs>
          <w:tab w:val="left" w:pos="993"/>
        </w:tabs>
        <w:adjustRightInd w:val="0"/>
        <w:spacing w:line="276" w:lineRule="auto"/>
        <w:ind w:left="0" w:firstLine="709"/>
        <w:contextualSpacing/>
        <w:jc w:val="both"/>
        <w:rPr>
          <w:kern w:val="1"/>
          <w:sz w:val="24"/>
          <w:szCs w:val="24"/>
        </w:rPr>
      </w:pPr>
      <w:r w:rsidRPr="006B782E">
        <w:rPr>
          <w:kern w:val="1"/>
          <w:sz w:val="24"/>
          <w:szCs w:val="24"/>
        </w:rPr>
        <w:t>центр двигательной активности для развития основных движений детей;</w:t>
      </w:r>
    </w:p>
    <w:p w14:paraId="4FC3B7CB" w14:textId="77777777" w:rsidR="00304AB3" w:rsidRPr="006B782E" w:rsidRDefault="00304AB3" w:rsidP="004B0BB1">
      <w:pPr>
        <w:pStyle w:val="a6"/>
        <w:numPr>
          <w:ilvl w:val="0"/>
          <w:numId w:val="94"/>
        </w:numPr>
        <w:tabs>
          <w:tab w:val="left" w:pos="993"/>
        </w:tabs>
        <w:adjustRightInd w:val="0"/>
        <w:spacing w:line="276" w:lineRule="auto"/>
        <w:ind w:left="0" w:firstLine="709"/>
        <w:contextualSpacing/>
        <w:jc w:val="both"/>
        <w:rPr>
          <w:kern w:val="1"/>
          <w:sz w:val="24"/>
          <w:szCs w:val="24"/>
        </w:rPr>
      </w:pPr>
      <w:r w:rsidRPr="006B782E">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14:paraId="226ED39E" w14:textId="77777777" w:rsidR="00304AB3" w:rsidRPr="006B782E" w:rsidRDefault="00304AB3" w:rsidP="004B0BB1">
      <w:pPr>
        <w:pStyle w:val="a6"/>
        <w:numPr>
          <w:ilvl w:val="0"/>
          <w:numId w:val="94"/>
        </w:numPr>
        <w:tabs>
          <w:tab w:val="left" w:pos="993"/>
        </w:tabs>
        <w:adjustRightInd w:val="0"/>
        <w:spacing w:line="276" w:lineRule="auto"/>
        <w:ind w:left="0" w:firstLine="709"/>
        <w:contextualSpacing/>
        <w:jc w:val="both"/>
        <w:rPr>
          <w:kern w:val="1"/>
          <w:sz w:val="24"/>
          <w:szCs w:val="24"/>
        </w:rPr>
      </w:pPr>
      <w:r w:rsidRPr="006B782E">
        <w:rPr>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14:paraId="10B92B52" w14:textId="77777777" w:rsidR="00304AB3" w:rsidRPr="006B782E" w:rsidRDefault="00304AB3" w:rsidP="004B0BB1">
      <w:pPr>
        <w:pStyle w:val="a6"/>
        <w:numPr>
          <w:ilvl w:val="0"/>
          <w:numId w:val="94"/>
        </w:numPr>
        <w:tabs>
          <w:tab w:val="left" w:pos="993"/>
        </w:tabs>
        <w:adjustRightInd w:val="0"/>
        <w:spacing w:line="276" w:lineRule="auto"/>
        <w:ind w:left="0" w:firstLine="709"/>
        <w:contextualSpacing/>
        <w:jc w:val="both"/>
        <w:rPr>
          <w:kern w:val="1"/>
          <w:sz w:val="24"/>
          <w:szCs w:val="24"/>
        </w:rPr>
      </w:pPr>
      <w:r w:rsidRPr="006B782E">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14:paraId="2ABF90E1" w14:textId="77777777" w:rsidR="00304AB3" w:rsidRPr="006B782E" w:rsidRDefault="00304AB3" w:rsidP="004B0BB1">
      <w:pPr>
        <w:pStyle w:val="a6"/>
        <w:numPr>
          <w:ilvl w:val="0"/>
          <w:numId w:val="94"/>
        </w:numPr>
        <w:tabs>
          <w:tab w:val="left" w:pos="993"/>
        </w:tabs>
        <w:adjustRightInd w:val="0"/>
        <w:spacing w:line="276" w:lineRule="auto"/>
        <w:ind w:left="0" w:firstLine="709"/>
        <w:contextualSpacing/>
        <w:jc w:val="both"/>
        <w:rPr>
          <w:kern w:val="1"/>
          <w:sz w:val="24"/>
          <w:szCs w:val="24"/>
        </w:rPr>
      </w:pPr>
      <w:r w:rsidRPr="006B782E">
        <w:rPr>
          <w:kern w:val="1"/>
          <w:sz w:val="24"/>
          <w:szCs w:val="24"/>
        </w:rPr>
        <w:t>центр познания и коммуникации (книжный уголок), восприятия смысла сказок, стихов, рассматривания картинок;</w:t>
      </w:r>
    </w:p>
    <w:p w14:paraId="1225C209" w14:textId="77777777" w:rsidR="00304AB3" w:rsidRPr="006B782E" w:rsidRDefault="00304AB3" w:rsidP="004B0BB1">
      <w:pPr>
        <w:pStyle w:val="a6"/>
        <w:numPr>
          <w:ilvl w:val="0"/>
          <w:numId w:val="94"/>
        </w:numPr>
        <w:tabs>
          <w:tab w:val="left" w:pos="993"/>
        </w:tabs>
        <w:adjustRightInd w:val="0"/>
        <w:spacing w:line="276" w:lineRule="auto"/>
        <w:ind w:left="0" w:firstLine="709"/>
        <w:contextualSpacing/>
        <w:jc w:val="both"/>
        <w:rPr>
          <w:kern w:val="1"/>
          <w:sz w:val="24"/>
          <w:szCs w:val="24"/>
        </w:rPr>
      </w:pPr>
      <w:r w:rsidRPr="006B782E">
        <w:rPr>
          <w:kern w:val="1"/>
          <w:sz w:val="24"/>
          <w:szCs w:val="24"/>
        </w:rPr>
        <w:lastRenderedPageBreak/>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14:paraId="4D9192E2" w14:textId="77777777" w:rsidR="00304AB3" w:rsidRPr="006B782E" w:rsidRDefault="00304AB3" w:rsidP="00556668">
      <w:pPr>
        <w:pStyle w:val="20"/>
        <w:shd w:val="clear" w:color="auto" w:fill="auto"/>
        <w:tabs>
          <w:tab w:val="left" w:pos="1498"/>
        </w:tabs>
        <w:spacing w:before="0" w:after="0" w:line="276" w:lineRule="auto"/>
        <w:ind w:firstLine="709"/>
        <w:contextualSpacing/>
        <w:jc w:val="both"/>
        <w:rPr>
          <w:sz w:val="24"/>
          <w:szCs w:val="24"/>
          <w:lang w:val="ru-RU"/>
        </w:rPr>
      </w:pPr>
      <w:r w:rsidRPr="006B782E">
        <w:rPr>
          <w:sz w:val="24"/>
          <w:szCs w:val="24"/>
          <w:lang w:val="ru-RU"/>
        </w:rPr>
        <w:t>В группах для детей дошкольного возраста (от 3 до 7 лет) предусматривается следующий комплекс центров детской активности:</w:t>
      </w:r>
    </w:p>
    <w:p w14:paraId="64BCCA1B" w14:textId="77777777" w:rsidR="00304AB3" w:rsidRPr="006B782E" w:rsidRDefault="00304AB3" w:rsidP="004B0BB1">
      <w:pPr>
        <w:pStyle w:val="a6"/>
        <w:numPr>
          <w:ilvl w:val="0"/>
          <w:numId w:val="95"/>
        </w:numPr>
        <w:tabs>
          <w:tab w:val="left" w:pos="993"/>
        </w:tabs>
        <w:adjustRightInd w:val="0"/>
        <w:spacing w:line="276" w:lineRule="auto"/>
        <w:ind w:left="0" w:firstLine="709"/>
        <w:contextualSpacing/>
        <w:jc w:val="both"/>
        <w:rPr>
          <w:kern w:val="1"/>
          <w:sz w:val="24"/>
          <w:szCs w:val="24"/>
        </w:rPr>
      </w:pPr>
      <w:r w:rsidRPr="006B782E">
        <w:rPr>
          <w:b/>
          <w:bCs/>
          <w:i/>
          <w:iCs/>
          <w:kern w:val="1"/>
          <w:sz w:val="24"/>
          <w:szCs w:val="24"/>
        </w:rPr>
        <w:t>центр двигательной активности</w:t>
      </w:r>
      <w:r w:rsidRPr="006B782E">
        <w:rPr>
          <w:kern w:val="1"/>
          <w:sz w:val="24"/>
          <w:szCs w:val="24"/>
        </w:rPr>
        <w:t xml:space="preserve">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14:paraId="39A25E20" w14:textId="77777777" w:rsidR="00304AB3" w:rsidRPr="006B782E" w:rsidRDefault="00304AB3" w:rsidP="004B0BB1">
      <w:pPr>
        <w:pStyle w:val="a6"/>
        <w:numPr>
          <w:ilvl w:val="0"/>
          <w:numId w:val="95"/>
        </w:numPr>
        <w:tabs>
          <w:tab w:val="left" w:pos="993"/>
        </w:tabs>
        <w:adjustRightInd w:val="0"/>
        <w:spacing w:line="276" w:lineRule="auto"/>
        <w:ind w:left="0" w:firstLine="709"/>
        <w:contextualSpacing/>
        <w:jc w:val="both"/>
        <w:rPr>
          <w:kern w:val="1"/>
          <w:sz w:val="24"/>
          <w:szCs w:val="24"/>
        </w:rPr>
      </w:pPr>
      <w:r w:rsidRPr="006B782E">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14:paraId="2501D62E" w14:textId="77777777" w:rsidR="00304AB3" w:rsidRPr="006B782E" w:rsidRDefault="00304AB3" w:rsidP="004B0BB1">
      <w:pPr>
        <w:pStyle w:val="a6"/>
        <w:numPr>
          <w:ilvl w:val="0"/>
          <w:numId w:val="95"/>
        </w:numPr>
        <w:tabs>
          <w:tab w:val="left" w:pos="993"/>
        </w:tabs>
        <w:adjustRightInd w:val="0"/>
        <w:spacing w:line="276" w:lineRule="auto"/>
        <w:ind w:left="0" w:firstLine="709"/>
        <w:contextualSpacing/>
        <w:jc w:val="both"/>
        <w:rPr>
          <w:kern w:val="1"/>
          <w:sz w:val="24"/>
          <w:szCs w:val="24"/>
        </w:rPr>
      </w:pPr>
      <w:r w:rsidRPr="006B782E">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52827368" w14:textId="77777777" w:rsidR="00304AB3" w:rsidRPr="006B782E" w:rsidRDefault="00304AB3" w:rsidP="004B0BB1">
      <w:pPr>
        <w:pStyle w:val="a6"/>
        <w:numPr>
          <w:ilvl w:val="0"/>
          <w:numId w:val="95"/>
        </w:numPr>
        <w:tabs>
          <w:tab w:val="left" w:pos="993"/>
        </w:tabs>
        <w:adjustRightInd w:val="0"/>
        <w:spacing w:line="276" w:lineRule="auto"/>
        <w:ind w:left="0" w:firstLine="709"/>
        <w:contextualSpacing/>
        <w:jc w:val="both"/>
        <w:rPr>
          <w:kern w:val="1"/>
          <w:sz w:val="24"/>
          <w:szCs w:val="24"/>
        </w:rPr>
      </w:pPr>
      <w:r w:rsidRPr="006B782E">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71924EAB" w14:textId="77777777" w:rsidR="00304AB3" w:rsidRPr="006B782E" w:rsidRDefault="00304AB3" w:rsidP="004B0BB1">
      <w:pPr>
        <w:pStyle w:val="a6"/>
        <w:numPr>
          <w:ilvl w:val="0"/>
          <w:numId w:val="95"/>
        </w:numPr>
        <w:tabs>
          <w:tab w:val="left" w:pos="993"/>
        </w:tabs>
        <w:adjustRightInd w:val="0"/>
        <w:spacing w:line="276" w:lineRule="auto"/>
        <w:ind w:left="0" w:firstLine="709"/>
        <w:contextualSpacing/>
        <w:jc w:val="both"/>
        <w:rPr>
          <w:kern w:val="1"/>
          <w:sz w:val="24"/>
          <w:szCs w:val="24"/>
        </w:rPr>
      </w:pPr>
      <w:r w:rsidRPr="006B782E">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14:paraId="14E0F9EC" w14:textId="77777777" w:rsidR="00304AB3" w:rsidRPr="006B782E" w:rsidRDefault="00304AB3" w:rsidP="004B0BB1">
      <w:pPr>
        <w:pStyle w:val="a6"/>
        <w:numPr>
          <w:ilvl w:val="0"/>
          <w:numId w:val="95"/>
        </w:numPr>
        <w:tabs>
          <w:tab w:val="left" w:pos="993"/>
        </w:tabs>
        <w:adjustRightInd w:val="0"/>
        <w:spacing w:line="276" w:lineRule="auto"/>
        <w:ind w:left="0" w:firstLine="709"/>
        <w:contextualSpacing/>
        <w:jc w:val="both"/>
        <w:rPr>
          <w:kern w:val="1"/>
          <w:sz w:val="24"/>
          <w:szCs w:val="24"/>
        </w:rPr>
      </w:pPr>
      <w:r w:rsidRPr="006B782E">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14:paraId="15E099B2" w14:textId="77777777" w:rsidR="00304AB3" w:rsidRPr="006B782E" w:rsidRDefault="00304AB3" w:rsidP="004B0BB1">
      <w:pPr>
        <w:pStyle w:val="a6"/>
        <w:numPr>
          <w:ilvl w:val="0"/>
          <w:numId w:val="95"/>
        </w:numPr>
        <w:tabs>
          <w:tab w:val="left" w:pos="993"/>
        </w:tabs>
        <w:adjustRightInd w:val="0"/>
        <w:spacing w:line="276" w:lineRule="auto"/>
        <w:ind w:left="0" w:firstLine="709"/>
        <w:contextualSpacing/>
        <w:jc w:val="both"/>
        <w:rPr>
          <w:kern w:val="1"/>
          <w:sz w:val="24"/>
          <w:szCs w:val="24"/>
        </w:rPr>
      </w:pPr>
      <w:r w:rsidRPr="006B782E">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14:paraId="6474F5AA" w14:textId="77777777" w:rsidR="00304AB3" w:rsidRPr="006B782E" w:rsidRDefault="00304AB3" w:rsidP="004B0BB1">
      <w:pPr>
        <w:pStyle w:val="a6"/>
        <w:numPr>
          <w:ilvl w:val="0"/>
          <w:numId w:val="95"/>
        </w:numPr>
        <w:tabs>
          <w:tab w:val="left" w:pos="993"/>
        </w:tabs>
        <w:adjustRightInd w:val="0"/>
        <w:spacing w:line="276" w:lineRule="auto"/>
        <w:ind w:left="0" w:firstLine="709"/>
        <w:contextualSpacing/>
        <w:jc w:val="both"/>
        <w:rPr>
          <w:kern w:val="1"/>
          <w:sz w:val="24"/>
          <w:szCs w:val="24"/>
        </w:rPr>
      </w:pPr>
      <w:r w:rsidRPr="006B782E">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760156D7" w14:textId="77777777" w:rsidR="00304AB3" w:rsidRPr="006B782E" w:rsidRDefault="00304AB3" w:rsidP="004B0BB1">
      <w:pPr>
        <w:pStyle w:val="a6"/>
        <w:numPr>
          <w:ilvl w:val="0"/>
          <w:numId w:val="95"/>
        </w:numPr>
        <w:tabs>
          <w:tab w:val="left" w:pos="993"/>
        </w:tabs>
        <w:adjustRightInd w:val="0"/>
        <w:spacing w:line="276" w:lineRule="auto"/>
        <w:ind w:left="0" w:firstLine="709"/>
        <w:contextualSpacing/>
        <w:jc w:val="both"/>
        <w:rPr>
          <w:kern w:val="1"/>
          <w:sz w:val="24"/>
          <w:szCs w:val="24"/>
        </w:rPr>
      </w:pPr>
      <w:r w:rsidRPr="006B782E">
        <w:rPr>
          <w:kern w:val="1"/>
          <w:sz w:val="24"/>
          <w:szCs w:val="24"/>
        </w:rPr>
        <w:lastRenderedPageBreak/>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2C6D7F60" w14:textId="77777777" w:rsidR="00304AB3" w:rsidRPr="006B782E" w:rsidRDefault="00304AB3" w:rsidP="004B0BB1">
      <w:pPr>
        <w:pStyle w:val="a6"/>
        <w:numPr>
          <w:ilvl w:val="0"/>
          <w:numId w:val="95"/>
        </w:numPr>
        <w:tabs>
          <w:tab w:val="left" w:pos="993"/>
        </w:tabs>
        <w:adjustRightInd w:val="0"/>
        <w:spacing w:line="276" w:lineRule="auto"/>
        <w:ind w:left="0" w:firstLine="709"/>
        <w:contextualSpacing/>
        <w:jc w:val="both"/>
        <w:rPr>
          <w:kern w:val="1"/>
          <w:sz w:val="24"/>
          <w:szCs w:val="24"/>
        </w:rPr>
      </w:pPr>
      <w:r w:rsidRPr="006B782E">
        <w:rPr>
          <w:kern w:val="1"/>
          <w:sz w:val="24"/>
          <w:szCs w:val="24"/>
        </w:rPr>
        <w:t>центр уединения предназначен для снятия психоэмоционального напряжения воспитанников;</w:t>
      </w:r>
    </w:p>
    <w:p w14:paraId="7FBC56B8" w14:textId="1E8CFF6F" w:rsidR="00304AB3" w:rsidRPr="006B782E" w:rsidRDefault="00304AB3" w:rsidP="004B0BB1">
      <w:pPr>
        <w:pStyle w:val="a6"/>
        <w:numPr>
          <w:ilvl w:val="0"/>
          <w:numId w:val="95"/>
        </w:numPr>
        <w:tabs>
          <w:tab w:val="left" w:pos="993"/>
        </w:tabs>
        <w:adjustRightInd w:val="0"/>
        <w:spacing w:line="276" w:lineRule="auto"/>
        <w:ind w:left="0" w:firstLine="709"/>
        <w:contextualSpacing/>
        <w:jc w:val="both"/>
        <w:rPr>
          <w:kern w:val="1"/>
          <w:sz w:val="24"/>
          <w:szCs w:val="24"/>
        </w:rPr>
      </w:pPr>
      <w:r w:rsidRPr="006B782E">
        <w:rPr>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00CE484B">
        <w:rPr>
          <w:kern w:val="1"/>
          <w:sz w:val="24"/>
          <w:szCs w:val="24"/>
        </w:rPr>
        <w:t>.</w:t>
      </w:r>
    </w:p>
    <w:p w14:paraId="4CC01924" w14:textId="54276953" w:rsidR="00595E06" w:rsidRPr="006B782E" w:rsidRDefault="0021290F" w:rsidP="00556668">
      <w:pPr>
        <w:pStyle w:val="a3"/>
        <w:spacing w:line="276" w:lineRule="auto"/>
        <w:ind w:left="0" w:firstLine="709"/>
        <w:contextualSpacing/>
      </w:pPr>
      <w:r w:rsidRPr="006B782E">
        <w:t>Предметно-пространственная</w:t>
      </w:r>
      <w:r w:rsidRPr="006B782E">
        <w:rPr>
          <w:spacing w:val="1"/>
        </w:rPr>
        <w:t xml:space="preserve"> </w:t>
      </w:r>
      <w:r w:rsidRPr="006B782E">
        <w:t>среда</w:t>
      </w:r>
      <w:r w:rsidRPr="006B782E">
        <w:rPr>
          <w:spacing w:val="1"/>
        </w:rPr>
        <w:t xml:space="preserve"> </w:t>
      </w:r>
      <w:r w:rsidR="00B4578A" w:rsidRPr="006B782E">
        <w:t>обеспечивает</w:t>
      </w:r>
      <w:r w:rsidRPr="006B782E">
        <w:rPr>
          <w:spacing w:val="1"/>
        </w:rPr>
        <w:t xml:space="preserve"> </w:t>
      </w:r>
      <w:r w:rsidRPr="006B782E">
        <w:t>условия</w:t>
      </w:r>
      <w:r w:rsidRPr="006B782E">
        <w:rPr>
          <w:spacing w:val="1"/>
        </w:rPr>
        <w:t xml:space="preserve"> </w:t>
      </w:r>
      <w:r w:rsidRPr="006B782E">
        <w:t>для</w:t>
      </w:r>
      <w:r w:rsidRPr="006B782E">
        <w:rPr>
          <w:spacing w:val="1"/>
        </w:rPr>
        <w:t xml:space="preserve"> </w:t>
      </w:r>
      <w:r w:rsidRPr="006B782E">
        <w:t>эмоционального</w:t>
      </w:r>
      <w:r w:rsidRPr="006B782E">
        <w:rPr>
          <w:spacing w:val="1"/>
        </w:rPr>
        <w:t xml:space="preserve"> </w:t>
      </w:r>
      <w:r w:rsidRPr="006B782E">
        <w:t>благополучия</w:t>
      </w:r>
      <w:r w:rsidRPr="006B782E">
        <w:rPr>
          <w:spacing w:val="1"/>
        </w:rPr>
        <w:t xml:space="preserve"> </w:t>
      </w:r>
      <w:r w:rsidRPr="006B782E">
        <w:t>детей</w:t>
      </w:r>
      <w:r w:rsidRPr="006B782E">
        <w:rPr>
          <w:spacing w:val="1"/>
        </w:rPr>
        <w:t xml:space="preserve"> </w:t>
      </w:r>
      <w:r w:rsidRPr="006B782E">
        <w:t>и</w:t>
      </w:r>
      <w:r w:rsidRPr="006B782E">
        <w:rPr>
          <w:spacing w:val="1"/>
        </w:rPr>
        <w:t xml:space="preserve"> </w:t>
      </w:r>
      <w:r w:rsidRPr="006B782E">
        <w:t>комфортной</w:t>
      </w:r>
      <w:r w:rsidRPr="006B782E">
        <w:rPr>
          <w:spacing w:val="1"/>
        </w:rPr>
        <w:t xml:space="preserve"> </w:t>
      </w:r>
      <w:r w:rsidRPr="006B782E">
        <w:t>работы</w:t>
      </w:r>
      <w:r w:rsidRPr="006B782E">
        <w:rPr>
          <w:spacing w:val="1"/>
        </w:rPr>
        <w:t xml:space="preserve"> </w:t>
      </w:r>
      <w:r w:rsidRPr="006B782E">
        <w:t>педагогических</w:t>
      </w:r>
      <w:r w:rsidRPr="006B782E">
        <w:rPr>
          <w:spacing w:val="1"/>
        </w:rPr>
        <w:t xml:space="preserve"> </w:t>
      </w:r>
      <w:r w:rsidRPr="006B782E">
        <w:t>и</w:t>
      </w:r>
      <w:r w:rsidRPr="006B782E">
        <w:rPr>
          <w:spacing w:val="1"/>
        </w:rPr>
        <w:t xml:space="preserve"> </w:t>
      </w:r>
      <w:r w:rsidRPr="006B782E">
        <w:t>учебно-</w:t>
      </w:r>
      <w:r w:rsidRPr="006B782E">
        <w:rPr>
          <w:spacing w:val="1"/>
        </w:rPr>
        <w:t xml:space="preserve"> </w:t>
      </w:r>
      <w:r w:rsidRPr="006B782E">
        <w:t>вспомогательных сотрудников.</w:t>
      </w:r>
    </w:p>
    <w:p w14:paraId="00915F4F" w14:textId="22A3C3A0" w:rsidR="00BB340C" w:rsidRPr="006B782E" w:rsidRDefault="0021290F" w:rsidP="00556668">
      <w:pPr>
        <w:pStyle w:val="a3"/>
        <w:spacing w:line="276" w:lineRule="auto"/>
        <w:ind w:left="0" w:firstLine="709"/>
        <w:contextualSpacing/>
      </w:pPr>
      <w:r w:rsidRPr="006B782E">
        <w:t>В</w:t>
      </w:r>
      <w:r w:rsidRPr="006B782E">
        <w:rPr>
          <w:spacing w:val="17"/>
        </w:rPr>
        <w:t xml:space="preserve"> </w:t>
      </w:r>
      <w:r w:rsidR="00B4578A" w:rsidRPr="006B782E">
        <w:t>ДОО</w:t>
      </w:r>
      <w:r w:rsidRPr="006B782E">
        <w:rPr>
          <w:spacing w:val="20"/>
        </w:rPr>
        <w:t xml:space="preserve"> </w:t>
      </w:r>
      <w:r w:rsidRPr="006B782E">
        <w:t>созданы</w:t>
      </w:r>
      <w:r w:rsidRPr="006B782E">
        <w:rPr>
          <w:spacing w:val="21"/>
        </w:rPr>
        <w:t xml:space="preserve"> </w:t>
      </w:r>
      <w:r w:rsidRPr="006B782E">
        <w:t>условия</w:t>
      </w:r>
      <w:r w:rsidRPr="006B782E">
        <w:rPr>
          <w:spacing w:val="19"/>
        </w:rPr>
        <w:t xml:space="preserve"> </w:t>
      </w:r>
      <w:r w:rsidRPr="006B782E">
        <w:t>для</w:t>
      </w:r>
      <w:r w:rsidRPr="006B782E">
        <w:rPr>
          <w:spacing w:val="17"/>
        </w:rPr>
        <w:t xml:space="preserve"> </w:t>
      </w:r>
      <w:r w:rsidRPr="006B782E">
        <w:t>информатизации</w:t>
      </w:r>
      <w:r w:rsidRPr="006B782E">
        <w:rPr>
          <w:spacing w:val="18"/>
        </w:rPr>
        <w:t xml:space="preserve"> </w:t>
      </w:r>
      <w:r w:rsidR="00E55852" w:rsidRPr="006B782E">
        <w:t xml:space="preserve">образовательного </w:t>
      </w:r>
      <w:r w:rsidR="00E55852">
        <w:rPr>
          <w:spacing w:val="12"/>
        </w:rPr>
        <w:t xml:space="preserve">процесса. </w:t>
      </w:r>
      <w:r w:rsidRPr="006B782E">
        <w:t>Для</w:t>
      </w:r>
      <w:r w:rsidRPr="006B782E">
        <w:rPr>
          <w:spacing w:val="13"/>
        </w:rPr>
        <w:t xml:space="preserve"> </w:t>
      </w:r>
      <w:r w:rsidRPr="006B782E">
        <w:t>этого</w:t>
      </w:r>
      <w:r w:rsidRPr="006B782E">
        <w:rPr>
          <w:spacing w:val="13"/>
        </w:rPr>
        <w:t xml:space="preserve"> </w:t>
      </w:r>
      <w:r w:rsidRPr="006B782E">
        <w:t>в</w:t>
      </w:r>
      <w:r w:rsidRPr="006B782E">
        <w:rPr>
          <w:spacing w:val="13"/>
        </w:rPr>
        <w:t xml:space="preserve"> </w:t>
      </w:r>
      <w:r w:rsidRPr="006B782E">
        <w:t>групповых</w:t>
      </w:r>
      <w:r w:rsidRPr="006B782E">
        <w:rPr>
          <w:spacing w:val="14"/>
        </w:rPr>
        <w:t xml:space="preserve"> </w:t>
      </w:r>
      <w:r w:rsidRPr="006B782E">
        <w:t>и</w:t>
      </w:r>
      <w:r w:rsidRPr="006B782E">
        <w:rPr>
          <w:spacing w:val="12"/>
        </w:rPr>
        <w:t xml:space="preserve"> </w:t>
      </w:r>
      <w:r w:rsidRPr="006B782E">
        <w:t>прочих</w:t>
      </w:r>
      <w:r w:rsidRPr="006B782E">
        <w:rPr>
          <w:spacing w:val="13"/>
        </w:rPr>
        <w:t xml:space="preserve"> </w:t>
      </w:r>
      <w:r w:rsidRPr="006B782E">
        <w:t>помещениях</w:t>
      </w:r>
      <w:r w:rsidRPr="006B782E">
        <w:rPr>
          <w:spacing w:val="15"/>
        </w:rPr>
        <w:t xml:space="preserve"> </w:t>
      </w:r>
      <w:r w:rsidR="00B4578A" w:rsidRPr="006B782E">
        <w:t xml:space="preserve">в наличии оборудование для использования информационно-коммуникационных технологий </w:t>
      </w:r>
      <w:r w:rsidRPr="006B782E">
        <w:t>в</w:t>
      </w:r>
      <w:r w:rsidRPr="006B782E">
        <w:rPr>
          <w:spacing w:val="-57"/>
        </w:rPr>
        <w:t xml:space="preserve"> </w:t>
      </w:r>
      <w:r w:rsidRPr="006B782E">
        <w:t>образовательном</w:t>
      </w:r>
      <w:r w:rsidRPr="006B782E">
        <w:rPr>
          <w:spacing w:val="14"/>
        </w:rPr>
        <w:t xml:space="preserve"> </w:t>
      </w:r>
      <w:r w:rsidRPr="006B782E">
        <w:t>процессе.</w:t>
      </w:r>
      <w:r w:rsidRPr="006B782E">
        <w:rPr>
          <w:spacing w:val="14"/>
        </w:rPr>
        <w:t xml:space="preserve"> </w:t>
      </w:r>
    </w:p>
    <w:p w14:paraId="64021C62" w14:textId="77777777" w:rsidR="00B4578A" w:rsidRPr="006B782E" w:rsidRDefault="00B4578A" w:rsidP="00556668">
      <w:pPr>
        <w:pStyle w:val="1"/>
        <w:spacing w:line="276" w:lineRule="auto"/>
        <w:ind w:left="0" w:hanging="284"/>
        <w:contextualSpacing/>
        <w:jc w:val="both"/>
      </w:pPr>
    </w:p>
    <w:p w14:paraId="4007CEC5" w14:textId="49EC4108" w:rsidR="00BB340C" w:rsidRPr="00E55852" w:rsidRDefault="0021290F" w:rsidP="004B0BB1">
      <w:pPr>
        <w:pStyle w:val="1"/>
        <w:numPr>
          <w:ilvl w:val="1"/>
          <w:numId w:val="164"/>
        </w:numPr>
        <w:tabs>
          <w:tab w:val="left" w:pos="1134"/>
        </w:tabs>
        <w:spacing w:line="276" w:lineRule="auto"/>
        <w:contextualSpacing/>
        <w:jc w:val="both"/>
        <w:rPr>
          <w:color w:val="000000" w:themeColor="text1"/>
        </w:rPr>
      </w:pPr>
      <w:r w:rsidRPr="00E55852">
        <w:rPr>
          <w:color w:val="000000" w:themeColor="text1"/>
        </w:rPr>
        <w:t>Материально</w:t>
      </w:r>
      <w:r w:rsidRPr="00E55852">
        <w:rPr>
          <w:color w:val="000000" w:themeColor="text1"/>
          <w:spacing w:val="1"/>
        </w:rPr>
        <w:t xml:space="preserve"> </w:t>
      </w:r>
      <w:r w:rsidRPr="00E55852">
        <w:rPr>
          <w:color w:val="000000" w:themeColor="text1"/>
        </w:rPr>
        <w:t>-</w:t>
      </w:r>
      <w:r w:rsidRPr="00E55852">
        <w:rPr>
          <w:color w:val="000000" w:themeColor="text1"/>
          <w:spacing w:val="1"/>
        </w:rPr>
        <w:t xml:space="preserve"> </w:t>
      </w:r>
      <w:r w:rsidRPr="00E55852">
        <w:rPr>
          <w:color w:val="000000" w:themeColor="text1"/>
        </w:rPr>
        <w:t>техническое</w:t>
      </w:r>
      <w:r w:rsidRPr="00E55852">
        <w:rPr>
          <w:color w:val="000000" w:themeColor="text1"/>
          <w:spacing w:val="1"/>
        </w:rPr>
        <w:t xml:space="preserve"> </w:t>
      </w:r>
      <w:r w:rsidRPr="00E55852">
        <w:rPr>
          <w:color w:val="000000" w:themeColor="text1"/>
        </w:rPr>
        <w:t>обеспечение</w:t>
      </w:r>
      <w:r w:rsidRPr="00E55852">
        <w:rPr>
          <w:color w:val="000000" w:themeColor="text1"/>
          <w:spacing w:val="1"/>
        </w:rPr>
        <w:t xml:space="preserve"> </w:t>
      </w:r>
      <w:r w:rsidRPr="00E55852">
        <w:rPr>
          <w:color w:val="000000" w:themeColor="text1"/>
        </w:rPr>
        <w:t>Программы,</w:t>
      </w:r>
      <w:r w:rsidRPr="00E55852">
        <w:rPr>
          <w:color w:val="000000" w:themeColor="text1"/>
          <w:spacing w:val="1"/>
        </w:rPr>
        <w:t xml:space="preserve"> </w:t>
      </w:r>
      <w:r w:rsidRPr="00E55852">
        <w:rPr>
          <w:color w:val="000000" w:themeColor="text1"/>
        </w:rPr>
        <w:t>обеспеченность</w:t>
      </w:r>
      <w:r w:rsidRPr="00E55852">
        <w:rPr>
          <w:color w:val="000000" w:themeColor="text1"/>
          <w:spacing w:val="-57"/>
        </w:rPr>
        <w:t xml:space="preserve"> </w:t>
      </w:r>
      <w:r w:rsidRPr="00E55852">
        <w:rPr>
          <w:color w:val="000000" w:themeColor="text1"/>
        </w:rPr>
        <w:t>методическими</w:t>
      </w:r>
      <w:r w:rsidRPr="00E55852">
        <w:rPr>
          <w:color w:val="000000" w:themeColor="text1"/>
          <w:spacing w:val="-1"/>
        </w:rPr>
        <w:t xml:space="preserve"> </w:t>
      </w:r>
      <w:r w:rsidRPr="00E55852">
        <w:rPr>
          <w:color w:val="000000" w:themeColor="text1"/>
        </w:rPr>
        <w:t>материалами и средствами</w:t>
      </w:r>
      <w:r w:rsidRPr="00E55852">
        <w:rPr>
          <w:color w:val="000000" w:themeColor="text1"/>
          <w:spacing w:val="-2"/>
        </w:rPr>
        <w:t xml:space="preserve"> </w:t>
      </w:r>
      <w:r w:rsidRPr="00E55852">
        <w:rPr>
          <w:color w:val="000000" w:themeColor="text1"/>
        </w:rPr>
        <w:t>обучения</w:t>
      </w:r>
      <w:r w:rsidRPr="00E55852">
        <w:rPr>
          <w:color w:val="000000" w:themeColor="text1"/>
          <w:spacing w:val="-1"/>
        </w:rPr>
        <w:t xml:space="preserve"> </w:t>
      </w:r>
      <w:r w:rsidRPr="00E55852">
        <w:rPr>
          <w:color w:val="000000" w:themeColor="text1"/>
        </w:rPr>
        <w:t>и воспитания</w:t>
      </w:r>
    </w:p>
    <w:p w14:paraId="7BD50ADA" w14:textId="77777777" w:rsidR="00B4578A" w:rsidRPr="006B782E" w:rsidRDefault="00B4578A" w:rsidP="00556668">
      <w:pPr>
        <w:pStyle w:val="a3"/>
        <w:spacing w:line="276" w:lineRule="auto"/>
        <w:ind w:left="0" w:firstLine="709"/>
        <w:contextualSpacing/>
        <w:rPr>
          <w:spacing w:val="1"/>
        </w:rPr>
      </w:pPr>
      <w:r w:rsidRPr="006B782E">
        <w:t>В ДОО</w:t>
      </w:r>
      <w:r w:rsidR="0021290F" w:rsidRPr="006B782E">
        <w:t xml:space="preserve"> созд</w:t>
      </w:r>
      <w:r w:rsidRPr="006B782E">
        <w:t xml:space="preserve">аны </w:t>
      </w:r>
      <w:r w:rsidR="0021290F" w:rsidRPr="006B782E">
        <w:t>материально-технические условия, обеспечивающие:</w:t>
      </w:r>
      <w:r w:rsidR="0021290F" w:rsidRPr="006B782E">
        <w:rPr>
          <w:spacing w:val="1"/>
        </w:rPr>
        <w:t xml:space="preserve"> </w:t>
      </w:r>
    </w:p>
    <w:p w14:paraId="370E3C9D" w14:textId="77777777" w:rsidR="00BB340C" w:rsidRPr="006B782E" w:rsidRDefault="0021290F" w:rsidP="00556668">
      <w:pPr>
        <w:pStyle w:val="a3"/>
        <w:tabs>
          <w:tab w:val="left" w:pos="993"/>
        </w:tabs>
        <w:spacing w:line="276" w:lineRule="auto"/>
        <w:ind w:left="0" w:firstLine="709"/>
        <w:contextualSpacing/>
      </w:pPr>
      <w:r w:rsidRPr="006B782E">
        <w:t>1.Возможность</w:t>
      </w:r>
      <w:r w:rsidRPr="006B782E">
        <w:rPr>
          <w:spacing w:val="1"/>
        </w:rPr>
        <w:t xml:space="preserve"> </w:t>
      </w:r>
      <w:r w:rsidRPr="006B782E">
        <w:t>достижения</w:t>
      </w:r>
      <w:r w:rsidRPr="006B782E">
        <w:rPr>
          <w:spacing w:val="1"/>
        </w:rPr>
        <w:t xml:space="preserve"> </w:t>
      </w:r>
      <w:r w:rsidRPr="006B782E">
        <w:t>обучающимися</w:t>
      </w:r>
      <w:r w:rsidRPr="006B782E">
        <w:rPr>
          <w:spacing w:val="1"/>
        </w:rPr>
        <w:t xml:space="preserve"> </w:t>
      </w:r>
      <w:r w:rsidRPr="006B782E">
        <w:t>планируемых</w:t>
      </w:r>
      <w:r w:rsidRPr="006B782E">
        <w:rPr>
          <w:spacing w:val="1"/>
        </w:rPr>
        <w:t xml:space="preserve"> </w:t>
      </w:r>
      <w:r w:rsidRPr="006B782E">
        <w:t>результатов</w:t>
      </w:r>
      <w:r w:rsidRPr="006B782E">
        <w:rPr>
          <w:spacing w:val="1"/>
        </w:rPr>
        <w:t xml:space="preserve"> </w:t>
      </w:r>
      <w:r w:rsidRPr="006B782E">
        <w:t>освоения</w:t>
      </w:r>
      <w:r w:rsidRPr="006B782E">
        <w:rPr>
          <w:spacing w:val="1"/>
        </w:rPr>
        <w:t xml:space="preserve"> </w:t>
      </w:r>
      <w:r w:rsidRPr="006B782E">
        <w:t>Программы</w:t>
      </w:r>
      <w:r w:rsidRPr="006B782E">
        <w:rPr>
          <w:spacing w:val="-57"/>
        </w:rPr>
        <w:t xml:space="preserve"> </w:t>
      </w:r>
      <w:r w:rsidRPr="006B782E">
        <w:t>образования;</w:t>
      </w:r>
    </w:p>
    <w:p w14:paraId="383830C5" w14:textId="77777777" w:rsidR="00BB340C" w:rsidRPr="006B782E" w:rsidRDefault="00B4578A" w:rsidP="00B017AD">
      <w:pPr>
        <w:pStyle w:val="a6"/>
        <w:numPr>
          <w:ilvl w:val="0"/>
          <w:numId w:val="1"/>
        </w:numPr>
        <w:tabs>
          <w:tab w:val="left" w:pos="394"/>
          <w:tab w:val="left" w:pos="993"/>
        </w:tabs>
        <w:spacing w:line="276" w:lineRule="auto"/>
        <w:ind w:left="0" w:firstLine="709"/>
        <w:contextualSpacing/>
        <w:jc w:val="both"/>
        <w:rPr>
          <w:sz w:val="24"/>
          <w:szCs w:val="24"/>
        </w:rPr>
      </w:pPr>
      <w:r w:rsidRPr="006B782E">
        <w:rPr>
          <w:sz w:val="24"/>
          <w:szCs w:val="24"/>
        </w:rPr>
        <w:t>Выполнение</w:t>
      </w:r>
      <w:r w:rsidR="0021290F" w:rsidRPr="006B782E">
        <w:rPr>
          <w:sz w:val="24"/>
          <w:szCs w:val="24"/>
        </w:rPr>
        <w:t xml:space="preserve"> требований санитарно-эпидемиологических правил и нормативов:</w:t>
      </w:r>
      <w:r w:rsidR="0021290F" w:rsidRPr="006B782E">
        <w:rPr>
          <w:spacing w:val="-58"/>
          <w:sz w:val="24"/>
          <w:szCs w:val="24"/>
        </w:rPr>
        <w:t xml:space="preserve"> </w:t>
      </w:r>
      <w:r w:rsidR="0021290F" w:rsidRPr="006B782E">
        <w:rPr>
          <w:sz w:val="24"/>
          <w:szCs w:val="24"/>
        </w:rPr>
        <w:t>к условиям размещения организаций, осуществляющих образовательную деятельность;</w:t>
      </w:r>
      <w:r w:rsidR="0021290F" w:rsidRPr="006B782E">
        <w:rPr>
          <w:spacing w:val="1"/>
          <w:sz w:val="24"/>
          <w:szCs w:val="24"/>
        </w:rPr>
        <w:t xml:space="preserve"> </w:t>
      </w:r>
      <w:r w:rsidR="0021290F" w:rsidRPr="006B782E">
        <w:rPr>
          <w:sz w:val="24"/>
          <w:szCs w:val="24"/>
        </w:rPr>
        <w:t>оборудованию</w:t>
      </w:r>
      <w:r w:rsidR="0021290F" w:rsidRPr="006B782E">
        <w:rPr>
          <w:spacing w:val="-1"/>
          <w:sz w:val="24"/>
          <w:szCs w:val="24"/>
        </w:rPr>
        <w:t xml:space="preserve"> </w:t>
      </w:r>
      <w:r w:rsidR="0021290F" w:rsidRPr="006B782E">
        <w:rPr>
          <w:sz w:val="24"/>
          <w:szCs w:val="24"/>
        </w:rPr>
        <w:t>и содержанию территории;</w:t>
      </w:r>
    </w:p>
    <w:p w14:paraId="5EB3D852" w14:textId="77777777" w:rsidR="00BB340C" w:rsidRPr="006B782E" w:rsidRDefault="0021290F" w:rsidP="00556668">
      <w:pPr>
        <w:pStyle w:val="a3"/>
        <w:tabs>
          <w:tab w:val="left" w:pos="993"/>
        </w:tabs>
        <w:spacing w:line="276" w:lineRule="auto"/>
        <w:ind w:left="0" w:firstLine="709"/>
        <w:contextualSpacing/>
      </w:pPr>
      <w:r w:rsidRPr="006B782E">
        <w:t>помещениям, их оборудованию и содержанию;</w:t>
      </w:r>
      <w:r w:rsidRPr="006B782E">
        <w:rPr>
          <w:spacing w:val="1"/>
        </w:rPr>
        <w:t xml:space="preserve"> </w:t>
      </w:r>
      <w:r w:rsidRPr="006B782E">
        <w:t>естественному и искусственному освещению помещений;</w:t>
      </w:r>
      <w:r w:rsidRPr="006B782E">
        <w:rPr>
          <w:spacing w:val="-58"/>
        </w:rPr>
        <w:t xml:space="preserve"> </w:t>
      </w:r>
      <w:r w:rsidRPr="006B782E">
        <w:t>отоплению</w:t>
      </w:r>
      <w:r w:rsidRPr="006B782E">
        <w:rPr>
          <w:spacing w:val="-1"/>
        </w:rPr>
        <w:t xml:space="preserve"> </w:t>
      </w:r>
      <w:r w:rsidRPr="006B782E">
        <w:t>и вентиляции;</w:t>
      </w:r>
    </w:p>
    <w:p w14:paraId="347EAB10" w14:textId="77777777" w:rsidR="00BB340C" w:rsidRPr="006B782E" w:rsidRDefault="0021290F" w:rsidP="00556668">
      <w:pPr>
        <w:pStyle w:val="a3"/>
        <w:tabs>
          <w:tab w:val="left" w:pos="993"/>
        </w:tabs>
        <w:spacing w:line="276" w:lineRule="auto"/>
        <w:ind w:left="0" w:firstLine="709"/>
        <w:contextualSpacing/>
      </w:pPr>
      <w:r w:rsidRPr="006B782E">
        <w:t>водоснабжению и канализации;</w:t>
      </w:r>
      <w:r w:rsidRPr="006B782E">
        <w:rPr>
          <w:spacing w:val="-57"/>
        </w:rPr>
        <w:t xml:space="preserve"> </w:t>
      </w:r>
      <w:r w:rsidRPr="006B782E">
        <w:t>организации</w:t>
      </w:r>
      <w:r w:rsidRPr="006B782E">
        <w:rPr>
          <w:spacing w:val="-3"/>
        </w:rPr>
        <w:t xml:space="preserve"> </w:t>
      </w:r>
      <w:r w:rsidRPr="006B782E">
        <w:t>питания;</w:t>
      </w:r>
    </w:p>
    <w:p w14:paraId="7A756684" w14:textId="77777777" w:rsidR="00BB340C" w:rsidRPr="006B782E" w:rsidRDefault="0021290F" w:rsidP="00556668">
      <w:pPr>
        <w:pStyle w:val="a3"/>
        <w:tabs>
          <w:tab w:val="left" w:pos="993"/>
        </w:tabs>
        <w:spacing w:line="276" w:lineRule="auto"/>
        <w:ind w:left="0" w:firstLine="709"/>
        <w:contextualSpacing/>
      </w:pPr>
      <w:r w:rsidRPr="006B782E">
        <w:t>медицинскому</w:t>
      </w:r>
      <w:r w:rsidRPr="006B782E">
        <w:rPr>
          <w:spacing w:val="-9"/>
        </w:rPr>
        <w:t xml:space="preserve"> </w:t>
      </w:r>
      <w:r w:rsidRPr="006B782E">
        <w:t>обеспечению;</w:t>
      </w:r>
    </w:p>
    <w:p w14:paraId="04EAD0C4" w14:textId="77777777" w:rsidR="00BB340C" w:rsidRPr="006B782E" w:rsidRDefault="0021290F" w:rsidP="00556668">
      <w:pPr>
        <w:pStyle w:val="a3"/>
        <w:tabs>
          <w:tab w:val="left" w:pos="993"/>
        </w:tabs>
        <w:spacing w:line="276" w:lineRule="auto"/>
        <w:ind w:left="0" w:firstLine="709"/>
        <w:contextualSpacing/>
      </w:pPr>
      <w:r w:rsidRPr="006B782E">
        <w:t>приему детей в организации, осуществляющие образовательную деятельность;</w:t>
      </w:r>
      <w:r w:rsidRPr="006B782E">
        <w:rPr>
          <w:spacing w:val="-57"/>
        </w:rPr>
        <w:t xml:space="preserve"> </w:t>
      </w:r>
      <w:r w:rsidRPr="006B782E">
        <w:t>организации</w:t>
      </w:r>
      <w:r w:rsidRPr="006B782E">
        <w:rPr>
          <w:spacing w:val="1"/>
        </w:rPr>
        <w:t xml:space="preserve"> </w:t>
      </w:r>
      <w:r w:rsidRPr="006B782E">
        <w:t>режима</w:t>
      </w:r>
      <w:r w:rsidRPr="006B782E">
        <w:rPr>
          <w:spacing w:val="-1"/>
        </w:rPr>
        <w:t xml:space="preserve"> </w:t>
      </w:r>
      <w:r w:rsidRPr="006B782E">
        <w:t>дня;</w:t>
      </w:r>
    </w:p>
    <w:p w14:paraId="3F579797" w14:textId="77777777" w:rsidR="00BB340C" w:rsidRPr="006B782E" w:rsidRDefault="0021290F" w:rsidP="00556668">
      <w:pPr>
        <w:pStyle w:val="a3"/>
        <w:tabs>
          <w:tab w:val="left" w:pos="993"/>
        </w:tabs>
        <w:spacing w:line="276" w:lineRule="auto"/>
        <w:ind w:left="0" w:firstLine="709"/>
        <w:contextualSpacing/>
      </w:pPr>
      <w:r w:rsidRPr="006B782E">
        <w:t>организации физического воспитания;</w:t>
      </w:r>
      <w:r w:rsidRPr="006B782E">
        <w:rPr>
          <w:spacing w:val="-57"/>
        </w:rPr>
        <w:t xml:space="preserve"> </w:t>
      </w:r>
      <w:r w:rsidRPr="006B782E">
        <w:t>личной</w:t>
      </w:r>
      <w:r w:rsidRPr="006B782E">
        <w:rPr>
          <w:spacing w:val="-1"/>
        </w:rPr>
        <w:t xml:space="preserve"> </w:t>
      </w:r>
      <w:r w:rsidRPr="006B782E">
        <w:t>гигиене</w:t>
      </w:r>
      <w:r w:rsidRPr="006B782E">
        <w:rPr>
          <w:spacing w:val="-1"/>
        </w:rPr>
        <w:t xml:space="preserve"> </w:t>
      </w:r>
      <w:r w:rsidRPr="006B782E">
        <w:t>персонала;</w:t>
      </w:r>
    </w:p>
    <w:p w14:paraId="1E5F5206" w14:textId="77777777" w:rsidR="00BB340C" w:rsidRPr="006B782E" w:rsidRDefault="0021290F" w:rsidP="00B017AD">
      <w:pPr>
        <w:pStyle w:val="a6"/>
        <w:numPr>
          <w:ilvl w:val="0"/>
          <w:numId w:val="1"/>
        </w:numPr>
        <w:tabs>
          <w:tab w:val="left" w:pos="394"/>
          <w:tab w:val="left" w:pos="993"/>
        </w:tabs>
        <w:spacing w:line="276" w:lineRule="auto"/>
        <w:ind w:left="0" w:firstLine="709"/>
        <w:contextualSpacing/>
        <w:jc w:val="both"/>
        <w:rPr>
          <w:sz w:val="24"/>
          <w:szCs w:val="24"/>
        </w:rPr>
      </w:pPr>
      <w:r w:rsidRPr="006B782E">
        <w:rPr>
          <w:sz w:val="24"/>
          <w:szCs w:val="24"/>
        </w:rPr>
        <w:t>Выполнение</w:t>
      </w:r>
      <w:r w:rsidRPr="006B782E">
        <w:rPr>
          <w:spacing w:val="-6"/>
          <w:sz w:val="24"/>
          <w:szCs w:val="24"/>
        </w:rPr>
        <w:t xml:space="preserve"> </w:t>
      </w:r>
      <w:r w:rsidRPr="006B782E">
        <w:rPr>
          <w:sz w:val="24"/>
          <w:szCs w:val="24"/>
        </w:rPr>
        <w:t>требований пожарной</w:t>
      </w:r>
      <w:r w:rsidRPr="006B782E">
        <w:rPr>
          <w:spacing w:val="-4"/>
          <w:sz w:val="24"/>
          <w:szCs w:val="24"/>
        </w:rPr>
        <w:t xml:space="preserve"> </w:t>
      </w:r>
      <w:r w:rsidRPr="006B782E">
        <w:rPr>
          <w:sz w:val="24"/>
          <w:szCs w:val="24"/>
        </w:rPr>
        <w:t>безопасности</w:t>
      </w:r>
      <w:r w:rsidRPr="006B782E">
        <w:rPr>
          <w:spacing w:val="-4"/>
          <w:sz w:val="24"/>
          <w:szCs w:val="24"/>
        </w:rPr>
        <w:t xml:space="preserve"> </w:t>
      </w:r>
      <w:r w:rsidRPr="006B782E">
        <w:rPr>
          <w:sz w:val="24"/>
          <w:szCs w:val="24"/>
        </w:rPr>
        <w:t>и</w:t>
      </w:r>
      <w:r w:rsidRPr="006B782E">
        <w:rPr>
          <w:spacing w:val="-4"/>
          <w:sz w:val="24"/>
          <w:szCs w:val="24"/>
        </w:rPr>
        <w:t xml:space="preserve"> </w:t>
      </w:r>
      <w:r w:rsidRPr="006B782E">
        <w:rPr>
          <w:sz w:val="24"/>
          <w:szCs w:val="24"/>
        </w:rPr>
        <w:t>электробезопасности;</w:t>
      </w:r>
    </w:p>
    <w:p w14:paraId="49DA85AC" w14:textId="77777777" w:rsidR="00BB340C" w:rsidRPr="006B782E" w:rsidRDefault="0021290F" w:rsidP="00B017AD">
      <w:pPr>
        <w:pStyle w:val="a6"/>
        <w:numPr>
          <w:ilvl w:val="0"/>
          <w:numId w:val="1"/>
        </w:numPr>
        <w:tabs>
          <w:tab w:val="left" w:pos="394"/>
          <w:tab w:val="left" w:pos="993"/>
        </w:tabs>
        <w:spacing w:line="276" w:lineRule="auto"/>
        <w:ind w:left="0" w:firstLine="709"/>
        <w:contextualSpacing/>
        <w:jc w:val="both"/>
        <w:rPr>
          <w:sz w:val="24"/>
          <w:szCs w:val="24"/>
        </w:rPr>
      </w:pPr>
      <w:r w:rsidRPr="006B782E">
        <w:rPr>
          <w:sz w:val="24"/>
          <w:szCs w:val="24"/>
        </w:rPr>
        <w:t>Выполнение</w:t>
      </w:r>
      <w:r w:rsidRPr="006B782E">
        <w:rPr>
          <w:spacing w:val="35"/>
          <w:sz w:val="24"/>
          <w:szCs w:val="24"/>
        </w:rPr>
        <w:t xml:space="preserve"> </w:t>
      </w:r>
      <w:r w:rsidRPr="006B782E">
        <w:rPr>
          <w:sz w:val="24"/>
          <w:szCs w:val="24"/>
        </w:rPr>
        <w:t>требований</w:t>
      </w:r>
      <w:r w:rsidRPr="006B782E">
        <w:rPr>
          <w:spacing w:val="37"/>
          <w:sz w:val="24"/>
          <w:szCs w:val="24"/>
        </w:rPr>
        <w:t xml:space="preserve"> </w:t>
      </w:r>
      <w:r w:rsidRPr="006B782E">
        <w:rPr>
          <w:sz w:val="24"/>
          <w:szCs w:val="24"/>
        </w:rPr>
        <w:t>по</w:t>
      </w:r>
      <w:r w:rsidRPr="006B782E">
        <w:rPr>
          <w:spacing w:val="33"/>
          <w:sz w:val="24"/>
          <w:szCs w:val="24"/>
        </w:rPr>
        <w:t xml:space="preserve"> </w:t>
      </w:r>
      <w:r w:rsidRPr="006B782E">
        <w:rPr>
          <w:sz w:val="24"/>
          <w:szCs w:val="24"/>
        </w:rPr>
        <w:t>охране</w:t>
      </w:r>
      <w:r w:rsidRPr="006B782E">
        <w:rPr>
          <w:spacing w:val="35"/>
          <w:sz w:val="24"/>
          <w:szCs w:val="24"/>
        </w:rPr>
        <w:t xml:space="preserve"> </w:t>
      </w:r>
      <w:r w:rsidRPr="006B782E">
        <w:rPr>
          <w:sz w:val="24"/>
          <w:szCs w:val="24"/>
        </w:rPr>
        <w:t>здоровья</w:t>
      </w:r>
      <w:r w:rsidRPr="006B782E">
        <w:rPr>
          <w:spacing w:val="42"/>
          <w:sz w:val="24"/>
          <w:szCs w:val="24"/>
        </w:rPr>
        <w:t xml:space="preserve"> </w:t>
      </w:r>
      <w:r w:rsidRPr="006B782E">
        <w:rPr>
          <w:sz w:val="24"/>
          <w:szCs w:val="24"/>
        </w:rPr>
        <w:t>обучающихся</w:t>
      </w:r>
      <w:r w:rsidRPr="006B782E">
        <w:rPr>
          <w:spacing w:val="37"/>
          <w:sz w:val="24"/>
          <w:szCs w:val="24"/>
        </w:rPr>
        <w:t xml:space="preserve"> </w:t>
      </w:r>
      <w:r w:rsidRPr="006B782E">
        <w:rPr>
          <w:sz w:val="24"/>
          <w:szCs w:val="24"/>
        </w:rPr>
        <w:t>и</w:t>
      </w:r>
      <w:r w:rsidRPr="006B782E">
        <w:rPr>
          <w:spacing w:val="37"/>
          <w:sz w:val="24"/>
          <w:szCs w:val="24"/>
        </w:rPr>
        <w:t xml:space="preserve"> </w:t>
      </w:r>
      <w:r w:rsidRPr="006B782E">
        <w:rPr>
          <w:sz w:val="24"/>
          <w:szCs w:val="24"/>
        </w:rPr>
        <w:t>охране</w:t>
      </w:r>
      <w:r w:rsidRPr="006B782E">
        <w:rPr>
          <w:spacing w:val="32"/>
          <w:sz w:val="24"/>
          <w:szCs w:val="24"/>
        </w:rPr>
        <w:t xml:space="preserve"> </w:t>
      </w:r>
      <w:r w:rsidRPr="006B782E">
        <w:rPr>
          <w:sz w:val="24"/>
          <w:szCs w:val="24"/>
        </w:rPr>
        <w:t>труда</w:t>
      </w:r>
      <w:r w:rsidR="00B4578A" w:rsidRPr="006B782E">
        <w:rPr>
          <w:sz w:val="24"/>
          <w:szCs w:val="24"/>
        </w:rPr>
        <w:t xml:space="preserve"> </w:t>
      </w:r>
      <w:r w:rsidRPr="006B782E">
        <w:rPr>
          <w:spacing w:val="-57"/>
          <w:sz w:val="24"/>
          <w:szCs w:val="24"/>
        </w:rPr>
        <w:t xml:space="preserve"> </w:t>
      </w:r>
      <w:r w:rsidRPr="006B782E">
        <w:rPr>
          <w:sz w:val="24"/>
          <w:szCs w:val="24"/>
        </w:rPr>
        <w:t>работников</w:t>
      </w:r>
      <w:r w:rsidR="00B4578A" w:rsidRPr="006B782E">
        <w:rPr>
          <w:sz w:val="24"/>
          <w:szCs w:val="24"/>
        </w:rPr>
        <w:t>;</w:t>
      </w:r>
    </w:p>
    <w:p w14:paraId="421AA9F0" w14:textId="77777777" w:rsidR="00BB340C" w:rsidRPr="006B782E" w:rsidRDefault="00B4578A" w:rsidP="00556668">
      <w:pPr>
        <w:pStyle w:val="a3"/>
        <w:spacing w:line="276" w:lineRule="auto"/>
        <w:ind w:left="0" w:firstLine="709"/>
        <w:contextualSpacing/>
      </w:pPr>
      <w:r w:rsidRPr="006B782E">
        <w:t>ДОО</w:t>
      </w:r>
      <w:r w:rsidR="0021290F" w:rsidRPr="006B782E">
        <w:t xml:space="preserve"> оснащена полным набором оборудования для различных видов</w:t>
      </w:r>
      <w:r w:rsidR="0021290F" w:rsidRPr="006B782E">
        <w:rPr>
          <w:spacing w:val="1"/>
        </w:rPr>
        <w:t xml:space="preserve"> </w:t>
      </w:r>
      <w:r w:rsidR="0021290F" w:rsidRPr="006B782E">
        <w:t>детской</w:t>
      </w:r>
      <w:r w:rsidR="0021290F" w:rsidRPr="006B782E">
        <w:rPr>
          <w:spacing w:val="1"/>
        </w:rPr>
        <w:t xml:space="preserve"> </w:t>
      </w:r>
      <w:r w:rsidR="0021290F" w:rsidRPr="006B782E">
        <w:t>деятельности</w:t>
      </w:r>
      <w:r w:rsidR="0021290F" w:rsidRPr="006B782E">
        <w:rPr>
          <w:spacing w:val="1"/>
        </w:rPr>
        <w:t xml:space="preserve"> </w:t>
      </w:r>
      <w:r w:rsidR="0021290F" w:rsidRPr="006B782E">
        <w:t>в</w:t>
      </w:r>
      <w:r w:rsidR="0021290F" w:rsidRPr="006B782E">
        <w:rPr>
          <w:spacing w:val="1"/>
        </w:rPr>
        <w:t xml:space="preserve"> </w:t>
      </w:r>
      <w:r w:rsidR="0021290F" w:rsidRPr="006B782E">
        <w:t>помещении</w:t>
      </w:r>
      <w:r w:rsidR="0021290F" w:rsidRPr="006B782E">
        <w:rPr>
          <w:spacing w:val="1"/>
        </w:rPr>
        <w:t xml:space="preserve"> </w:t>
      </w:r>
      <w:r w:rsidR="0021290F" w:rsidRPr="006B782E">
        <w:t>и</w:t>
      </w:r>
      <w:r w:rsidR="0021290F" w:rsidRPr="006B782E">
        <w:rPr>
          <w:spacing w:val="1"/>
        </w:rPr>
        <w:t xml:space="preserve"> </w:t>
      </w:r>
      <w:r w:rsidR="0021290F" w:rsidRPr="006B782E">
        <w:t>на</w:t>
      </w:r>
      <w:r w:rsidR="0021290F" w:rsidRPr="006B782E">
        <w:rPr>
          <w:spacing w:val="1"/>
        </w:rPr>
        <w:t xml:space="preserve"> </w:t>
      </w:r>
      <w:r w:rsidR="0021290F" w:rsidRPr="006B782E">
        <w:t>участке,</w:t>
      </w:r>
      <w:r w:rsidR="0021290F" w:rsidRPr="006B782E">
        <w:rPr>
          <w:spacing w:val="1"/>
        </w:rPr>
        <w:t xml:space="preserve"> </w:t>
      </w:r>
      <w:r w:rsidR="0021290F" w:rsidRPr="006B782E">
        <w:t>игровыми</w:t>
      </w:r>
      <w:r w:rsidR="0021290F" w:rsidRPr="006B782E">
        <w:rPr>
          <w:spacing w:val="1"/>
        </w:rPr>
        <w:t xml:space="preserve"> </w:t>
      </w:r>
      <w:r w:rsidR="0021290F" w:rsidRPr="006B782E">
        <w:t>и</w:t>
      </w:r>
      <w:r w:rsidR="0021290F" w:rsidRPr="006B782E">
        <w:rPr>
          <w:spacing w:val="1"/>
        </w:rPr>
        <w:t xml:space="preserve"> </w:t>
      </w:r>
      <w:r w:rsidR="0021290F" w:rsidRPr="006B782E">
        <w:t>физкультурными</w:t>
      </w:r>
      <w:r w:rsidR="0021290F" w:rsidRPr="006B782E">
        <w:rPr>
          <w:spacing w:val="1"/>
        </w:rPr>
        <w:t xml:space="preserve"> </w:t>
      </w:r>
      <w:r w:rsidR="0021290F" w:rsidRPr="006B782E">
        <w:t>площадками,</w:t>
      </w:r>
      <w:r w:rsidR="0021290F" w:rsidRPr="006B782E">
        <w:rPr>
          <w:spacing w:val="1"/>
        </w:rPr>
        <w:t xml:space="preserve"> </w:t>
      </w:r>
      <w:r w:rsidR="0021290F" w:rsidRPr="006B782E">
        <w:t>озелененной</w:t>
      </w:r>
      <w:r w:rsidR="0021290F" w:rsidRPr="006B782E">
        <w:rPr>
          <w:spacing w:val="-2"/>
        </w:rPr>
        <w:t xml:space="preserve"> </w:t>
      </w:r>
      <w:r w:rsidR="0021290F" w:rsidRPr="006B782E">
        <w:t>территорией.</w:t>
      </w:r>
    </w:p>
    <w:p w14:paraId="110648F3" w14:textId="77777777" w:rsidR="00E55852" w:rsidRPr="00E55852" w:rsidRDefault="00C2044B" w:rsidP="00E55852">
      <w:pPr>
        <w:pStyle w:val="a3"/>
        <w:spacing w:line="276" w:lineRule="auto"/>
        <w:ind w:left="0" w:firstLine="709"/>
        <w:contextualSpacing/>
        <w:rPr>
          <w:color w:val="000000" w:themeColor="text1"/>
        </w:rPr>
      </w:pPr>
      <w:r w:rsidRPr="00E55852">
        <w:rPr>
          <w:color w:val="000000" w:themeColor="text1"/>
        </w:rPr>
        <w:t>В ДОО есть всё</w:t>
      </w:r>
      <w:r w:rsidR="0021290F" w:rsidRPr="00E55852">
        <w:rPr>
          <w:color w:val="000000" w:themeColor="text1"/>
        </w:rPr>
        <w:t xml:space="preserve"> необходимое для всех видов воспитательной и образовательной</w:t>
      </w:r>
      <w:r w:rsidR="0021290F" w:rsidRPr="00E55852">
        <w:rPr>
          <w:color w:val="000000" w:themeColor="text1"/>
          <w:spacing w:val="-57"/>
        </w:rPr>
        <w:t xml:space="preserve"> </w:t>
      </w:r>
      <w:r w:rsidR="0021290F" w:rsidRPr="00E55852">
        <w:rPr>
          <w:color w:val="000000" w:themeColor="text1"/>
        </w:rPr>
        <w:t>деятельности</w:t>
      </w:r>
      <w:r w:rsidR="0021290F" w:rsidRPr="00E55852">
        <w:rPr>
          <w:color w:val="000000" w:themeColor="text1"/>
          <w:spacing w:val="1"/>
        </w:rPr>
        <w:t xml:space="preserve"> </w:t>
      </w:r>
      <w:r w:rsidR="0021290F" w:rsidRPr="00E55852">
        <w:rPr>
          <w:color w:val="000000" w:themeColor="text1"/>
        </w:rPr>
        <w:t>обучающихся,</w:t>
      </w:r>
      <w:r w:rsidR="0021290F" w:rsidRPr="00E55852">
        <w:rPr>
          <w:color w:val="000000" w:themeColor="text1"/>
          <w:spacing w:val="1"/>
        </w:rPr>
        <w:t xml:space="preserve"> </w:t>
      </w:r>
      <w:r w:rsidR="0021290F" w:rsidRPr="00E55852">
        <w:rPr>
          <w:color w:val="000000" w:themeColor="text1"/>
        </w:rPr>
        <w:t>педагогической,</w:t>
      </w:r>
      <w:r w:rsidR="0021290F" w:rsidRPr="00E55852">
        <w:rPr>
          <w:color w:val="000000" w:themeColor="text1"/>
          <w:spacing w:val="1"/>
        </w:rPr>
        <w:t xml:space="preserve"> </w:t>
      </w:r>
      <w:r w:rsidR="0021290F" w:rsidRPr="00E55852">
        <w:rPr>
          <w:color w:val="000000" w:themeColor="text1"/>
        </w:rPr>
        <w:t>административной</w:t>
      </w:r>
      <w:r w:rsidR="0021290F" w:rsidRPr="00E55852">
        <w:rPr>
          <w:color w:val="000000" w:themeColor="text1"/>
          <w:spacing w:val="-1"/>
        </w:rPr>
        <w:t xml:space="preserve"> </w:t>
      </w:r>
      <w:r w:rsidR="0021290F" w:rsidRPr="00E55852">
        <w:rPr>
          <w:color w:val="000000" w:themeColor="text1"/>
        </w:rPr>
        <w:t>и</w:t>
      </w:r>
      <w:r w:rsidR="0021290F" w:rsidRPr="00E55852">
        <w:rPr>
          <w:color w:val="000000" w:themeColor="text1"/>
          <w:spacing w:val="-3"/>
        </w:rPr>
        <w:t xml:space="preserve"> </w:t>
      </w:r>
      <w:r w:rsidR="0021290F" w:rsidRPr="00E55852">
        <w:rPr>
          <w:color w:val="000000" w:themeColor="text1"/>
        </w:rPr>
        <w:t>хозяйственной деятельности оснащение</w:t>
      </w:r>
      <w:r w:rsidR="0021290F" w:rsidRPr="00E55852">
        <w:rPr>
          <w:color w:val="000000" w:themeColor="text1"/>
          <w:spacing w:val="-1"/>
        </w:rPr>
        <w:t xml:space="preserve"> </w:t>
      </w:r>
      <w:r w:rsidR="0021290F" w:rsidRPr="00E55852">
        <w:rPr>
          <w:color w:val="000000" w:themeColor="text1"/>
        </w:rPr>
        <w:t>и</w:t>
      </w:r>
      <w:r w:rsidR="0021290F" w:rsidRPr="00E55852">
        <w:rPr>
          <w:color w:val="000000" w:themeColor="text1"/>
          <w:spacing w:val="-1"/>
        </w:rPr>
        <w:t xml:space="preserve"> </w:t>
      </w:r>
      <w:r w:rsidR="0021290F" w:rsidRPr="00E55852">
        <w:rPr>
          <w:color w:val="000000" w:themeColor="text1"/>
        </w:rPr>
        <w:t>оборудование:</w:t>
      </w:r>
    </w:p>
    <w:p w14:paraId="67443F0F" w14:textId="392939D7" w:rsidR="00BB340C" w:rsidRPr="00E55852" w:rsidRDefault="0021290F" w:rsidP="004B0BB1">
      <w:pPr>
        <w:pStyle w:val="a3"/>
        <w:numPr>
          <w:ilvl w:val="0"/>
          <w:numId w:val="155"/>
        </w:numPr>
        <w:spacing w:line="276" w:lineRule="auto"/>
        <w:contextualSpacing/>
        <w:rPr>
          <w:color w:val="000000" w:themeColor="text1"/>
        </w:rPr>
      </w:pPr>
      <w:r w:rsidRPr="00E55852">
        <w:rPr>
          <w:color w:val="000000" w:themeColor="text1"/>
        </w:rPr>
        <w:t>учебно-методическ</w:t>
      </w:r>
      <w:r w:rsidR="00C2044B" w:rsidRPr="00E55852">
        <w:rPr>
          <w:color w:val="000000" w:themeColor="text1"/>
        </w:rPr>
        <w:t xml:space="preserve">ое сопровождение </w:t>
      </w:r>
      <w:r w:rsidRPr="00E55852">
        <w:rPr>
          <w:color w:val="000000" w:themeColor="text1"/>
        </w:rPr>
        <w:t>Программы;</w:t>
      </w:r>
    </w:p>
    <w:p w14:paraId="403409C7" w14:textId="77777777" w:rsidR="00BB340C" w:rsidRPr="00E55852" w:rsidRDefault="0021290F" w:rsidP="004B0BB1">
      <w:pPr>
        <w:pStyle w:val="a3"/>
        <w:numPr>
          <w:ilvl w:val="0"/>
          <w:numId w:val="155"/>
        </w:numPr>
        <w:spacing w:line="276" w:lineRule="auto"/>
        <w:contextualSpacing/>
        <w:rPr>
          <w:color w:val="000000" w:themeColor="text1"/>
        </w:rPr>
      </w:pPr>
      <w:r w:rsidRPr="00E55852">
        <w:rPr>
          <w:color w:val="000000" w:themeColor="text1"/>
        </w:rPr>
        <w:t>помещения</w:t>
      </w:r>
      <w:r w:rsidRPr="00E55852">
        <w:rPr>
          <w:color w:val="000000" w:themeColor="text1"/>
          <w:spacing w:val="1"/>
        </w:rPr>
        <w:t xml:space="preserve"> </w:t>
      </w:r>
      <w:r w:rsidRPr="00E55852">
        <w:rPr>
          <w:color w:val="000000" w:themeColor="text1"/>
        </w:rPr>
        <w:t>для</w:t>
      </w:r>
      <w:r w:rsidRPr="00E55852">
        <w:rPr>
          <w:color w:val="000000" w:themeColor="text1"/>
          <w:spacing w:val="1"/>
        </w:rPr>
        <w:t xml:space="preserve"> </w:t>
      </w:r>
      <w:r w:rsidRPr="00E55852">
        <w:rPr>
          <w:color w:val="000000" w:themeColor="text1"/>
        </w:rPr>
        <w:t>занятий</w:t>
      </w:r>
      <w:r w:rsidRPr="00E55852">
        <w:rPr>
          <w:color w:val="000000" w:themeColor="text1"/>
          <w:spacing w:val="1"/>
        </w:rPr>
        <w:t xml:space="preserve"> </w:t>
      </w:r>
      <w:r w:rsidRPr="00E55852">
        <w:rPr>
          <w:color w:val="000000" w:themeColor="text1"/>
        </w:rPr>
        <w:t>и</w:t>
      </w:r>
      <w:r w:rsidRPr="00E55852">
        <w:rPr>
          <w:color w:val="000000" w:themeColor="text1"/>
          <w:spacing w:val="1"/>
        </w:rPr>
        <w:t xml:space="preserve"> </w:t>
      </w:r>
      <w:r w:rsidRPr="00E55852">
        <w:rPr>
          <w:color w:val="000000" w:themeColor="text1"/>
        </w:rPr>
        <w:t>проектов,</w:t>
      </w:r>
      <w:r w:rsidRPr="00E55852">
        <w:rPr>
          <w:color w:val="000000" w:themeColor="text1"/>
          <w:spacing w:val="1"/>
        </w:rPr>
        <w:t xml:space="preserve"> </w:t>
      </w:r>
      <w:r w:rsidRPr="00E55852">
        <w:rPr>
          <w:color w:val="000000" w:themeColor="text1"/>
        </w:rPr>
        <w:t>обеспечивающие</w:t>
      </w:r>
      <w:r w:rsidRPr="00E55852">
        <w:rPr>
          <w:color w:val="000000" w:themeColor="text1"/>
          <w:spacing w:val="1"/>
        </w:rPr>
        <w:t xml:space="preserve"> </w:t>
      </w:r>
      <w:r w:rsidRPr="00E55852">
        <w:rPr>
          <w:color w:val="000000" w:themeColor="text1"/>
        </w:rPr>
        <w:t>образование</w:t>
      </w:r>
      <w:r w:rsidRPr="00E55852">
        <w:rPr>
          <w:color w:val="000000" w:themeColor="text1"/>
          <w:spacing w:val="1"/>
        </w:rPr>
        <w:t xml:space="preserve"> </w:t>
      </w:r>
      <w:r w:rsidRPr="00E55852">
        <w:rPr>
          <w:color w:val="000000" w:themeColor="text1"/>
        </w:rPr>
        <w:t>детей</w:t>
      </w:r>
      <w:r w:rsidRPr="00E55852">
        <w:rPr>
          <w:color w:val="000000" w:themeColor="text1"/>
          <w:spacing w:val="1"/>
        </w:rPr>
        <w:t xml:space="preserve"> </w:t>
      </w:r>
      <w:r w:rsidRPr="00E55852">
        <w:rPr>
          <w:color w:val="000000" w:themeColor="text1"/>
        </w:rPr>
        <w:t>через</w:t>
      </w:r>
      <w:r w:rsidRPr="00E55852">
        <w:rPr>
          <w:color w:val="000000" w:themeColor="text1"/>
          <w:spacing w:val="1"/>
        </w:rPr>
        <w:t xml:space="preserve"> </w:t>
      </w:r>
      <w:r w:rsidRPr="00E55852">
        <w:rPr>
          <w:color w:val="000000" w:themeColor="text1"/>
        </w:rPr>
        <w:t>игру,</w:t>
      </w:r>
      <w:r w:rsidRPr="00E55852">
        <w:rPr>
          <w:color w:val="000000" w:themeColor="text1"/>
          <w:spacing w:val="1"/>
        </w:rPr>
        <w:t xml:space="preserve"> </w:t>
      </w:r>
      <w:r w:rsidRPr="00E55852">
        <w:rPr>
          <w:color w:val="000000" w:themeColor="text1"/>
        </w:rPr>
        <w:t xml:space="preserve">общение, познавательно-исследовательскую деятельность и другие формы </w:t>
      </w:r>
      <w:r w:rsidRPr="00E55852">
        <w:rPr>
          <w:color w:val="000000" w:themeColor="text1"/>
        </w:rPr>
        <w:lastRenderedPageBreak/>
        <w:t>активности ребенка с</w:t>
      </w:r>
      <w:r w:rsidRPr="00E55852">
        <w:rPr>
          <w:color w:val="000000" w:themeColor="text1"/>
          <w:spacing w:val="1"/>
        </w:rPr>
        <w:t xml:space="preserve"> </w:t>
      </w:r>
      <w:r w:rsidRPr="00E55852">
        <w:rPr>
          <w:color w:val="000000" w:themeColor="text1"/>
        </w:rPr>
        <w:t>участием</w:t>
      </w:r>
      <w:r w:rsidRPr="00E55852">
        <w:rPr>
          <w:color w:val="000000" w:themeColor="text1"/>
          <w:spacing w:val="-2"/>
        </w:rPr>
        <w:t xml:space="preserve"> </w:t>
      </w:r>
      <w:r w:rsidRPr="00E55852">
        <w:rPr>
          <w:color w:val="000000" w:themeColor="text1"/>
        </w:rPr>
        <w:t>взрослых</w:t>
      </w:r>
      <w:r w:rsidRPr="00E55852">
        <w:rPr>
          <w:color w:val="000000" w:themeColor="text1"/>
          <w:spacing w:val="1"/>
        </w:rPr>
        <w:t xml:space="preserve"> </w:t>
      </w:r>
      <w:r w:rsidRPr="00E55852">
        <w:rPr>
          <w:color w:val="000000" w:themeColor="text1"/>
        </w:rPr>
        <w:t>и других</w:t>
      </w:r>
      <w:r w:rsidRPr="00E55852">
        <w:rPr>
          <w:color w:val="000000" w:themeColor="text1"/>
          <w:spacing w:val="2"/>
        </w:rPr>
        <w:t xml:space="preserve"> </w:t>
      </w:r>
      <w:r w:rsidRPr="00E55852">
        <w:rPr>
          <w:color w:val="000000" w:themeColor="text1"/>
        </w:rPr>
        <w:t>детей;</w:t>
      </w:r>
    </w:p>
    <w:p w14:paraId="2767DD47" w14:textId="77777777" w:rsidR="00BB340C" w:rsidRPr="00E55852" w:rsidRDefault="0021290F" w:rsidP="004B0BB1">
      <w:pPr>
        <w:pStyle w:val="a3"/>
        <w:numPr>
          <w:ilvl w:val="0"/>
          <w:numId w:val="155"/>
        </w:numPr>
        <w:spacing w:line="276" w:lineRule="auto"/>
        <w:contextualSpacing/>
        <w:rPr>
          <w:color w:val="000000" w:themeColor="text1"/>
        </w:rPr>
      </w:pPr>
      <w:r w:rsidRPr="00E55852">
        <w:rPr>
          <w:color w:val="000000" w:themeColor="text1"/>
        </w:rPr>
        <w:t>оснащение предметно-развивающей среды, включающей средства обучения и воспитания,</w:t>
      </w:r>
      <w:r w:rsidRPr="00E55852">
        <w:rPr>
          <w:color w:val="000000" w:themeColor="text1"/>
          <w:spacing w:val="1"/>
        </w:rPr>
        <w:t xml:space="preserve"> </w:t>
      </w:r>
      <w:r w:rsidRPr="00E55852">
        <w:rPr>
          <w:color w:val="000000" w:themeColor="text1"/>
        </w:rPr>
        <w:t>подобранные</w:t>
      </w:r>
      <w:r w:rsidRPr="00E55852">
        <w:rPr>
          <w:color w:val="000000" w:themeColor="text1"/>
          <w:spacing w:val="1"/>
        </w:rPr>
        <w:t xml:space="preserve"> </w:t>
      </w:r>
      <w:r w:rsidRPr="00E55852">
        <w:rPr>
          <w:color w:val="000000" w:themeColor="text1"/>
        </w:rPr>
        <w:t>в</w:t>
      </w:r>
      <w:r w:rsidRPr="00E55852">
        <w:rPr>
          <w:color w:val="000000" w:themeColor="text1"/>
          <w:spacing w:val="1"/>
        </w:rPr>
        <w:t xml:space="preserve"> </w:t>
      </w:r>
      <w:r w:rsidRPr="00E55852">
        <w:rPr>
          <w:color w:val="000000" w:themeColor="text1"/>
        </w:rPr>
        <w:t>соответствии</w:t>
      </w:r>
      <w:r w:rsidRPr="00E55852">
        <w:rPr>
          <w:color w:val="000000" w:themeColor="text1"/>
          <w:spacing w:val="1"/>
        </w:rPr>
        <w:t xml:space="preserve"> </w:t>
      </w:r>
      <w:r w:rsidRPr="00E55852">
        <w:rPr>
          <w:color w:val="000000" w:themeColor="text1"/>
        </w:rPr>
        <w:t>с</w:t>
      </w:r>
      <w:r w:rsidRPr="00E55852">
        <w:rPr>
          <w:color w:val="000000" w:themeColor="text1"/>
          <w:spacing w:val="1"/>
        </w:rPr>
        <w:t xml:space="preserve"> </w:t>
      </w:r>
      <w:r w:rsidRPr="00E55852">
        <w:rPr>
          <w:color w:val="000000" w:themeColor="text1"/>
        </w:rPr>
        <w:t>возрастными</w:t>
      </w:r>
      <w:r w:rsidRPr="00E55852">
        <w:rPr>
          <w:color w:val="000000" w:themeColor="text1"/>
          <w:spacing w:val="1"/>
        </w:rPr>
        <w:t xml:space="preserve"> </w:t>
      </w:r>
      <w:r w:rsidRPr="00E55852">
        <w:rPr>
          <w:color w:val="000000" w:themeColor="text1"/>
        </w:rPr>
        <w:t>и</w:t>
      </w:r>
      <w:r w:rsidRPr="00E55852">
        <w:rPr>
          <w:color w:val="000000" w:themeColor="text1"/>
          <w:spacing w:val="1"/>
        </w:rPr>
        <w:t xml:space="preserve"> </w:t>
      </w:r>
      <w:r w:rsidRPr="00E55852">
        <w:rPr>
          <w:color w:val="000000" w:themeColor="text1"/>
        </w:rPr>
        <w:t>индивидуальными</w:t>
      </w:r>
      <w:r w:rsidRPr="00E55852">
        <w:rPr>
          <w:color w:val="000000" w:themeColor="text1"/>
          <w:spacing w:val="1"/>
        </w:rPr>
        <w:t xml:space="preserve"> </w:t>
      </w:r>
      <w:r w:rsidRPr="00E55852">
        <w:rPr>
          <w:color w:val="000000" w:themeColor="text1"/>
        </w:rPr>
        <w:t>особенностями</w:t>
      </w:r>
      <w:r w:rsidRPr="00E55852">
        <w:rPr>
          <w:color w:val="000000" w:themeColor="text1"/>
          <w:spacing w:val="1"/>
        </w:rPr>
        <w:t xml:space="preserve"> </w:t>
      </w:r>
      <w:r w:rsidRPr="00E55852">
        <w:rPr>
          <w:color w:val="000000" w:themeColor="text1"/>
        </w:rPr>
        <w:t>детей</w:t>
      </w:r>
      <w:r w:rsidRPr="00E55852">
        <w:rPr>
          <w:color w:val="000000" w:themeColor="text1"/>
          <w:spacing w:val="1"/>
        </w:rPr>
        <w:t xml:space="preserve"> </w:t>
      </w:r>
      <w:r w:rsidRPr="00E55852">
        <w:rPr>
          <w:color w:val="000000" w:themeColor="text1"/>
        </w:rPr>
        <w:t>дошкольного</w:t>
      </w:r>
      <w:r w:rsidRPr="00E55852">
        <w:rPr>
          <w:color w:val="000000" w:themeColor="text1"/>
          <w:spacing w:val="-1"/>
        </w:rPr>
        <w:t xml:space="preserve"> </w:t>
      </w:r>
      <w:r w:rsidRPr="00E55852">
        <w:rPr>
          <w:color w:val="000000" w:themeColor="text1"/>
        </w:rPr>
        <w:t>возраста, содержания Программы</w:t>
      </w:r>
      <w:r w:rsidRPr="00E55852">
        <w:rPr>
          <w:color w:val="000000" w:themeColor="text1"/>
          <w:spacing w:val="1"/>
        </w:rPr>
        <w:t xml:space="preserve"> </w:t>
      </w:r>
      <w:r w:rsidRPr="00E55852">
        <w:rPr>
          <w:color w:val="000000" w:themeColor="text1"/>
        </w:rPr>
        <w:t>образования;</w:t>
      </w:r>
    </w:p>
    <w:p w14:paraId="56A0B94B" w14:textId="77777777" w:rsidR="00BB340C" w:rsidRPr="00E55852" w:rsidRDefault="0021290F" w:rsidP="004B0BB1">
      <w:pPr>
        <w:pStyle w:val="a3"/>
        <w:numPr>
          <w:ilvl w:val="0"/>
          <w:numId w:val="155"/>
        </w:numPr>
        <w:spacing w:line="276" w:lineRule="auto"/>
        <w:contextualSpacing/>
        <w:rPr>
          <w:color w:val="000000" w:themeColor="text1"/>
        </w:rPr>
      </w:pPr>
      <w:r w:rsidRPr="00E55852">
        <w:rPr>
          <w:color w:val="000000" w:themeColor="text1"/>
        </w:rPr>
        <w:t>мебель, техническое оборудование, спортивный и хозяйственный инвентарь, инвентарь для</w:t>
      </w:r>
      <w:r w:rsidRPr="00E55852">
        <w:rPr>
          <w:color w:val="000000" w:themeColor="text1"/>
          <w:spacing w:val="1"/>
        </w:rPr>
        <w:t xml:space="preserve"> </w:t>
      </w:r>
      <w:r w:rsidRPr="00E55852">
        <w:rPr>
          <w:color w:val="000000" w:themeColor="text1"/>
        </w:rPr>
        <w:t>художественного,</w:t>
      </w:r>
      <w:r w:rsidRPr="00E55852">
        <w:rPr>
          <w:color w:val="000000" w:themeColor="text1"/>
          <w:spacing w:val="-2"/>
        </w:rPr>
        <w:t xml:space="preserve"> </w:t>
      </w:r>
      <w:r w:rsidRPr="00E55852">
        <w:rPr>
          <w:color w:val="000000" w:themeColor="text1"/>
        </w:rPr>
        <w:t>театрального,</w:t>
      </w:r>
      <w:r w:rsidRPr="00E55852">
        <w:rPr>
          <w:color w:val="000000" w:themeColor="text1"/>
          <w:spacing w:val="-1"/>
        </w:rPr>
        <w:t xml:space="preserve"> </w:t>
      </w:r>
      <w:r w:rsidRPr="00E55852">
        <w:rPr>
          <w:color w:val="000000" w:themeColor="text1"/>
        </w:rPr>
        <w:t>музыкального</w:t>
      </w:r>
      <w:r w:rsidRPr="00E55852">
        <w:rPr>
          <w:color w:val="000000" w:themeColor="text1"/>
          <w:spacing w:val="-1"/>
        </w:rPr>
        <w:t xml:space="preserve"> </w:t>
      </w:r>
      <w:r w:rsidRPr="00E55852">
        <w:rPr>
          <w:color w:val="000000" w:themeColor="text1"/>
        </w:rPr>
        <w:t>творчества,</w:t>
      </w:r>
      <w:r w:rsidRPr="00E55852">
        <w:rPr>
          <w:color w:val="000000" w:themeColor="text1"/>
          <w:spacing w:val="1"/>
        </w:rPr>
        <w:t xml:space="preserve"> </w:t>
      </w:r>
      <w:r w:rsidRPr="00E55852">
        <w:rPr>
          <w:color w:val="000000" w:themeColor="text1"/>
        </w:rPr>
        <w:t>музыкальные</w:t>
      </w:r>
      <w:r w:rsidRPr="00E55852">
        <w:rPr>
          <w:color w:val="000000" w:themeColor="text1"/>
          <w:spacing w:val="-3"/>
        </w:rPr>
        <w:t xml:space="preserve"> </w:t>
      </w:r>
      <w:r w:rsidRPr="00E55852">
        <w:rPr>
          <w:color w:val="000000" w:themeColor="text1"/>
        </w:rPr>
        <w:t>инструменты;</w:t>
      </w:r>
    </w:p>
    <w:p w14:paraId="6EF15D8A" w14:textId="77777777" w:rsidR="00BB340C" w:rsidRPr="00E55852" w:rsidRDefault="0021290F" w:rsidP="004B0BB1">
      <w:pPr>
        <w:pStyle w:val="a3"/>
        <w:numPr>
          <w:ilvl w:val="0"/>
          <w:numId w:val="155"/>
        </w:numPr>
        <w:spacing w:line="276" w:lineRule="auto"/>
        <w:contextualSpacing/>
        <w:rPr>
          <w:color w:val="000000" w:themeColor="text1"/>
        </w:rPr>
      </w:pPr>
      <w:r w:rsidRPr="00E55852">
        <w:rPr>
          <w:color w:val="000000" w:themeColor="text1"/>
        </w:rPr>
        <w:t>административные</w:t>
      </w:r>
      <w:r w:rsidRPr="00E55852">
        <w:rPr>
          <w:color w:val="000000" w:themeColor="text1"/>
          <w:spacing w:val="-6"/>
        </w:rPr>
        <w:t xml:space="preserve"> </w:t>
      </w:r>
      <w:r w:rsidRPr="00E55852">
        <w:rPr>
          <w:color w:val="000000" w:themeColor="text1"/>
        </w:rPr>
        <w:t>помещения,</w:t>
      </w:r>
      <w:r w:rsidRPr="00E55852">
        <w:rPr>
          <w:color w:val="000000" w:themeColor="text1"/>
          <w:spacing w:val="-3"/>
        </w:rPr>
        <w:t xml:space="preserve"> </w:t>
      </w:r>
      <w:r w:rsidRPr="00E55852">
        <w:rPr>
          <w:color w:val="000000" w:themeColor="text1"/>
        </w:rPr>
        <w:t>методический</w:t>
      </w:r>
      <w:r w:rsidRPr="00E55852">
        <w:rPr>
          <w:color w:val="000000" w:themeColor="text1"/>
          <w:spacing w:val="-5"/>
        </w:rPr>
        <w:t xml:space="preserve"> </w:t>
      </w:r>
      <w:r w:rsidRPr="00E55852">
        <w:rPr>
          <w:color w:val="000000" w:themeColor="text1"/>
        </w:rPr>
        <w:t>кабинет;</w:t>
      </w:r>
    </w:p>
    <w:p w14:paraId="122F99E3" w14:textId="77801E5E" w:rsidR="002D287B" w:rsidRPr="00E55852" w:rsidRDefault="0021290F" w:rsidP="004B0BB1">
      <w:pPr>
        <w:pStyle w:val="a3"/>
        <w:numPr>
          <w:ilvl w:val="0"/>
          <w:numId w:val="155"/>
        </w:numPr>
        <w:spacing w:line="276" w:lineRule="auto"/>
        <w:contextualSpacing/>
        <w:rPr>
          <w:color w:val="000000" w:themeColor="text1"/>
          <w:spacing w:val="1"/>
        </w:rPr>
      </w:pPr>
      <w:r w:rsidRPr="00E55852">
        <w:rPr>
          <w:color w:val="000000" w:themeColor="text1"/>
        </w:rPr>
        <w:t>помещения для занятий специалист</w:t>
      </w:r>
      <w:r w:rsidR="00CE484B" w:rsidRPr="00E55852">
        <w:rPr>
          <w:color w:val="000000" w:themeColor="text1"/>
        </w:rPr>
        <w:t xml:space="preserve">ов (логопед, </w:t>
      </w:r>
      <w:r w:rsidR="003E7C64" w:rsidRPr="00E55852">
        <w:rPr>
          <w:color w:val="000000" w:themeColor="text1"/>
        </w:rPr>
        <w:t>м</w:t>
      </w:r>
      <w:r w:rsidR="00CE484B" w:rsidRPr="00E55852">
        <w:rPr>
          <w:color w:val="000000" w:themeColor="text1"/>
        </w:rPr>
        <w:t>узыкал</w:t>
      </w:r>
      <w:r w:rsidR="00E55852" w:rsidRPr="00E55852">
        <w:rPr>
          <w:color w:val="000000" w:themeColor="text1"/>
        </w:rPr>
        <w:t>ь</w:t>
      </w:r>
      <w:r w:rsidR="00CE484B" w:rsidRPr="00E55852">
        <w:rPr>
          <w:color w:val="000000" w:themeColor="text1"/>
        </w:rPr>
        <w:t>ны</w:t>
      </w:r>
      <w:r w:rsidR="003E7C64" w:rsidRPr="00E55852">
        <w:rPr>
          <w:color w:val="000000" w:themeColor="text1"/>
        </w:rPr>
        <w:t>й</w:t>
      </w:r>
      <w:r w:rsidR="00CE484B" w:rsidRPr="00E55852">
        <w:rPr>
          <w:color w:val="000000" w:themeColor="text1"/>
        </w:rPr>
        <w:t xml:space="preserve"> руководитель, инструктор по физическому воспитанию</w:t>
      </w:r>
      <w:r w:rsidRPr="00E55852">
        <w:rPr>
          <w:color w:val="000000" w:themeColor="text1"/>
        </w:rPr>
        <w:t>);</w:t>
      </w:r>
      <w:r w:rsidRPr="00E55852">
        <w:rPr>
          <w:color w:val="000000" w:themeColor="text1"/>
          <w:spacing w:val="1"/>
        </w:rPr>
        <w:t xml:space="preserve"> </w:t>
      </w:r>
      <w:r w:rsidRPr="00E55852">
        <w:rPr>
          <w:color w:val="000000" w:themeColor="text1"/>
        </w:rPr>
        <w:t>помещения,</w:t>
      </w:r>
      <w:r w:rsidRPr="00E55852">
        <w:rPr>
          <w:color w:val="000000" w:themeColor="text1"/>
          <w:spacing w:val="50"/>
        </w:rPr>
        <w:t xml:space="preserve"> </w:t>
      </w:r>
      <w:r w:rsidRPr="00E55852">
        <w:rPr>
          <w:color w:val="000000" w:themeColor="text1"/>
        </w:rPr>
        <w:t>обеспечивающие</w:t>
      </w:r>
      <w:r w:rsidRPr="00E55852">
        <w:rPr>
          <w:color w:val="000000" w:themeColor="text1"/>
          <w:spacing w:val="49"/>
        </w:rPr>
        <w:t xml:space="preserve"> </w:t>
      </w:r>
      <w:r w:rsidRPr="00E55852">
        <w:rPr>
          <w:color w:val="000000" w:themeColor="text1"/>
        </w:rPr>
        <w:t>охрану</w:t>
      </w:r>
      <w:r w:rsidRPr="00E55852">
        <w:rPr>
          <w:color w:val="000000" w:themeColor="text1"/>
          <w:spacing w:val="43"/>
        </w:rPr>
        <w:t xml:space="preserve"> </w:t>
      </w:r>
      <w:r w:rsidRPr="00E55852">
        <w:rPr>
          <w:color w:val="000000" w:themeColor="text1"/>
        </w:rPr>
        <w:t>и</w:t>
      </w:r>
      <w:r w:rsidRPr="00E55852">
        <w:rPr>
          <w:color w:val="000000" w:themeColor="text1"/>
          <w:spacing w:val="53"/>
        </w:rPr>
        <w:t xml:space="preserve"> </w:t>
      </w:r>
      <w:r w:rsidRPr="00E55852">
        <w:rPr>
          <w:color w:val="000000" w:themeColor="text1"/>
        </w:rPr>
        <w:t>укрепление</w:t>
      </w:r>
      <w:r w:rsidRPr="00E55852">
        <w:rPr>
          <w:color w:val="000000" w:themeColor="text1"/>
          <w:spacing w:val="49"/>
        </w:rPr>
        <w:t xml:space="preserve"> </w:t>
      </w:r>
      <w:r w:rsidRPr="00E55852">
        <w:rPr>
          <w:color w:val="000000" w:themeColor="text1"/>
        </w:rPr>
        <w:t>физического</w:t>
      </w:r>
      <w:r w:rsidRPr="00E55852">
        <w:rPr>
          <w:color w:val="000000" w:themeColor="text1"/>
          <w:spacing w:val="48"/>
        </w:rPr>
        <w:t xml:space="preserve"> </w:t>
      </w:r>
      <w:r w:rsidRPr="00E55852">
        <w:rPr>
          <w:color w:val="000000" w:themeColor="text1"/>
        </w:rPr>
        <w:t>и</w:t>
      </w:r>
      <w:r w:rsidRPr="00E55852">
        <w:rPr>
          <w:color w:val="000000" w:themeColor="text1"/>
          <w:spacing w:val="49"/>
        </w:rPr>
        <w:t xml:space="preserve"> </w:t>
      </w:r>
      <w:r w:rsidRPr="00E55852">
        <w:rPr>
          <w:color w:val="000000" w:themeColor="text1"/>
        </w:rPr>
        <w:t>психологического</w:t>
      </w:r>
      <w:r w:rsidR="00304AB3" w:rsidRPr="00E55852">
        <w:rPr>
          <w:color w:val="000000" w:themeColor="text1"/>
        </w:rPr>
        <w:t xml:space="preserve"> </w:t>
      </w:r>
      <w:r w:rsidRPr="00E55852">
        <w:rPr>
          <w:color w:val="000000" w:themeColor="text1"/>
        </w:rPr>
        <w:t>здоровья, в том числе медицинский кабинет;</w:t>
      </w:r>
      <w:r w:rsidRPr="00E55852">
        <w:rPr>
          <w:color w:val="000000" w:themeColor="text1"/>
          <w:spacing w:val="1"/>
        </w:rPr>
        <w:t xml:space="preserve"> </w:t>
      </w:r>
    </w:p>
    <w:p w14:paraId="26F5E8C0" w14:textId="472F54CF" w:rsidR="00BB340C" w:rsidRPr="00E55852" w:rsidRDefault="0021290F" w:rsidP="004B0BB1">
      <w:pPr>
        <w:pStyle w:val="a3"/>
        <w:numPr>
          <w:ilvl w:val="0"/>
          <w:numId w:val="155"/>
        </w:numPr>
        <w:spacing w:line="276" w:lineRule="auto"/>
        <w:contextualSpacing/>
        <w:rPr>
          <w:color w:val="000000" w:themeColor="text1"/>
        </w:rPr>
      </w:pPr>
      <w:r w:rsidRPr="00E55852">
        <w:rPr>
          <w:color w:val="000000" w:themeColor="text1"/>
        </w:rPr>
        <w:t>оформленная</w:t>
      </w:r>
      <w:r w:rsidRPr="00E55852">
        <w:rPr>
          <w:color w:val="000000" w:themeColor="text1"/>
          <w:spacing w:val="-5"/>
        </w:rPr>
        <w:t xml:space="preserve"> </w:t>
      </w:r>
      <w:r w:rsidRPr="00E55852">
        <w:rPr>
          <w:color w:val="000000" w:themeColor="text1"/>
        </w:rPr>
        <w:t>территория</w:t>
      </w:r>
      <w:r w:rsidRPr="00E55852">
        <w:rPr>
          <w:color w:val="000000" w:themeColor="text1"/>
          <w:spacing w:val="-3"/>
        </w:rPr>
        <w:t xml:space="preserve"> </w:t>
      </w:r>
      <w:r w:rsidRPr="00E55852">
        <w:rPr>
          <w:color w:val="000000" w:themeColor="text1"/>
        </w:rPr>
        <w:t>Организации.</w:t>
      </w:r>
    </w:p>
    <w:p w14:paraId="17FA8B1F" w14:textId="04CAB659" w:rsidR="008836AC" w:rsidRPr="00FC79EC" w:rsidRDefault="003E7C64" w:rsidP="002D287B">
      <w:pPr>
        <w:pStyle w:val="a3"/>
        <w:spacing w:line="276" w:lineRule="auto"/>
        <w:ind w:right="241"/>
        <w:contextualSpacing/>
        <w:rPr>
          <w:b/>
          <w:i/>
          <w:color w:val="000000" w:themeColor="text1"/>
        </w:rPr>
      </w:pPr>
      <w:r w:rsidRPr="00FC79EC">
        <w:rPr>
          <w:b/>
          <w:i/>
          <w:color w:val="000000" w:themeColor="text1"/>
        </w:rPr>
        <w:t>Музыкальный зал оснащён мультимедийной установкой, ноутбуком, большой напольной колонкой, синтезатором, музы</w:t>
      </w:r>
      <w:r w:rsidR="002D287B" w:rsidRPr="00FC79EC">
        <w:rPr>
          <w:b/>
          <w:i/>
          <w:color w:val="000000" w:themeColor="text1"/>
        </w:rPr>
        <w:t>кальным центром, большой</w:t>
      </w:r>
      <w:r w:rsidRPr="00FC79EC">
        <w:rPr>
          <w:b/>
          <w:i/>
          <w:color w:val="000000" w:themeColor="text1"/>
        </w:rPr>
        <w:t xml:space="preserve"> ширмой</w:t>
      </w:r>
      <w:r w:rsidR="002D287B" w:rsidRPr="00FC79EC">
        <w:rPr>
          <w:b/>
          <w:i/>
          <w:color w:val="000000" w:themeColor="text1"/>
        </w:rPr>
        <w:t>,</w:t>
      </w:r>
      <w:r w:rsidRPr="00FC79EC">
        <w:rPr>
          <w:b/>
          <w:i/>
          <w:color w:val="000000" w:themeColor="text1"/>
        </w:rPr>
        <w:t xml:space="preserve"> большим количеством музыкальных инструментов для детей, пособиями для музыкального развития детей.</w:t>
      </w:r>
    </w:p>
    <w:p w14:paraId="272A2112" w14:textId="4C918639" w:rsidR="003E7C64" w:rsidRPr="00FC79EC" w:rsidRDefault="003E7C64" w:rsidP="00556668">
      <w:pPr>
        <w:pStyle w:val="a3"/>
        <w:spacing w:line="276" w:lineRule="auto"/>
        <w:ind w:right="241"/>
        <w:contextualSpacing/>
        <w:rPr>
          <w:b/>
          <w:i/>
          <w:color w:val="000000" w:themeColor="text1"/>
        </w:rPr>
      </w:pPr>
      <w:r w:rsidRPr="00FC79EC">
        <w:rPr>
          <w:b/>
          <w:i/>
          <w:color w:val="000000" w:themeColor="text1"/>
        </w:rPr>
        <w:t>Группа дополнительного образования «Сказка» оснащена развивающим пособием «Фиолетовый лес» Воскобовича, конструктором для моделирования «Бабашки», музыкальнным центром, телевизором, бизибордами для тренир</w:t>
      </w:r>
      <w:r w:rsidR="002D287B" w:rsidRPr="00FC79EC">
        <w:rPr>
          <w:b/>
          <w:i/>
          <w:color w:val="000000" w:themeColor="text1"/>
        </w:rPr>
        <w:t>овки межполушарных простанств, оформлен центр патриотического воспитания, создана «Мастерская папы Карло».</w:t>
      </w:r>
    </w:p>
    <w:p w14:paraId="7010AF70" w14:textId="770B2299" w:rsidR="003E7C64" w:rsidRPr="00FC79EC" w:rsidRDefault="003E7C64" w:rsidP="00556668">
      <w:pPr>
        <w:pStyle w:val="a3"/>
        <w:spacing w:line="276" w:lineRule="auto"/>
        <w:ind w:right="241"/>
        <w:contextualSpacing/>
        <w:rPr>
          <w:b/>
          <w:i/>
          <w:color w:val="000000" w:themeColor="text1"/>
        </w:rPr>
      </w:pPr>
      <w:r w:rsidRPr="00FC79EC">
        <w:rPr>
          <w:b/>
          <w:i/>
          <w:color w:val="000000" w:themeColor="text1"/>
        </w:rPr>
        <w:t>Физкультурный зал оснащён различным оборудованием для физического развития детей: степ-платформы, сферы, мячи, массажные валики, коврики, кольцебросы, дуги для подлазания, т</w:t>
      </w:r>
      <w:r w:rsidR="002D287B" w:rsidRPr="00FC79EC">
        <w:rPr>
          <w:b/>
          <w:i/>
          <w:color w:val="000000" w:themeColor="text1"/>
        </w:rPr>
        <w:t>оннели различной длины и ширины, скакалки, обручи, гимнастические ленты, телевизор.</w:t>
      </w:r>
    </w:p>
    <w:p w14:paraId="069AC095" w14:textId="0783818A" w:rsidR="002D287B" w:rsidRPr="00FC79EC" w:rsidRDefault="002D287B" w:rsidP="00556668">
      <w:pPr>
        <w:pStyle w:val="a3"/>
        <w:spacing w:line="276" w:lineRule="auto"/>
        <w:ind w:right="241"/>
        <w:contextualSpacing/>
        <w:rPr>
          <w:b/>
          <w:i/>
          <w:color w:val="000000" w:themeColor="text1"/>
        </w:rPr>
      </w:pPr>
      <w:r w:rsidRPr="00FC79EC">
        <w:rPr>
          <w:b/>
          <w:i/>
          <w:color w:val="000000" w:themeColor="text1"/>
        </w:rPr>
        <w:t>В холлах детского сада разположены развивающие панели</w:t>
      </w:r>
    </w:p>
    <w:p w14:paraId="1B74F40C" w14:textId="05D71CE4" w:rsidR="003E7C64" w:rsidRPr="00FC79EC" w:rsidRDefault="002D287B" w:rsidP="00556668">
      <w:pPr>
        <w:pStyle w:val="a3"/>
        <w:spacing w:line="276" w:lineRule="auto"/>
        <w:ind w:right="241"/>
        <w:contextualSpacing/>
        <w:rPr>
          <w:b/>
          <w:i/>
          <w:color w:val="000000" w:themeColor="text1"/>
        </w:rPr>
      </w:pPr>
      <w:r w:rsidRPr="00FC79EC">
        <w:rPr>
          <w:b/>
          <w:i/>
          <w:color w:val="000000" w:themeColor="text1"/>
        </w:rPr>
        <w:t>«Полиция», «Кремль», оформлен центр «Безопасности» который включает напольные знаки дорожного движения, пешеходный переход, информационные стенды, напольное пособие «Пожарная машина», развивающие игры.</w:t>
      </w:r>
    </w:p>
    <w:p w14:paraId="5C037634" w14:textId="77777777" w:rsidR="00E55852" w:rsidRPr="00FC79EC" w:rsidRDefault="002D287B" w:rsidP="00E55852">
      <w:pPr>
        <w:pStyle w:val="a3"/>
        <w:spacing w:line="276" w:lineRule="auto"/>
        <w:ind w:right="241"/>
        <w:contextualSpacing/>
        <w:rPr>
          <w:b/>
          <w:i/>
          <w:color w:val="000000" w:themeColor="text1"/>
        </w:rPr>
      </w:pPr>
      <w:r w:rsidRPr="00FC79EC">
        <w:rPr>
          <w:b/>
          <w:i/>
          <w:color w:val="000000" w:themeColor="text1"/>
        </w:rPr>
        <w:t xml:space="preserve">Библиотека оснащена оборудованием для книг, детские книги различных жанров, столики для творчества, пазлы, </w:t>
      </w:r>
      <w:r w:rsidR="00E55852" w:rsidRPr="00FC79EC">
        <w:rPr>
          <w:b/>
          <w:i/>
          <w:color w:val="000000" w:themeColor="text1"/>
        </w:rPr>
        <w:t>альбомы,</w:t>
      </w:r>
      <w:r w:rsidRPr="00FC79EC">
        <w:rPr>
          <w:b/>
          <w:i/>
          <w:color w:val="000000" w:themeColor="text1"/>
        </w:rPr>
        <w:t xml:space="preserve"> раскаски, карандаши.</w:t>
      </w:r>
    </w:p>
    <w:p w14:paraId="56B36773" w14:textId="0BDA9C35" w:rsidR="002D287B" w:rsidRDefault="002D287B" w:rsidP="00E55852">
      <w:pPr>
        <w:pStyle w:val="a3"/>
        <w:spacing w:line="276" w:lineRule="auto"/>
        <w:ind w:right="241"/>
        <w:contextualSpacing/>
        <w:rPr>
          <w:b/>
          <w:i/>
          <w:color w:val="000000" w:themeColor="text1"/>
        </w:rPr>
      </w:pPr>
      <w:r w:rsidRPr="00FC79EC">
        <w:rPr>
          <w:b/>
          <w:i/>
          <w:color w:val="000000" w:themeColor="text1"/>
        </w:rPr>
        <w:t>Логопункт оснащён оборудованием для проведения логопедических занятий</w:t>
      </w:r>
    </w:p>
    <w:p w14:paraId="435B79F7" w14:textId="77777777" w:rsidR="006A157C" w:rsidRDefault="006A157C" w:rsidP="00556668">
      <w:pPr>
        <w:pStyle w:val="a3"/>
        <w:spacing w:line="276" w:lineRule="auto"/>
        <w:ind w:right="241"/>
        <w:contextualSpacing/>
        <w:rPr>
          <w:b/>
          <w:i/>
          <w:color w:val="000000" w:themeColor="text1"/>
        </w:rPr>
      </w:pPr>
    </w:p>
    <w:p w14:paraId="42EEC725" w14:textId="3CF82D9C" w:rsidR="00BB340C" w:rsidRPr="005A442F" w:rsidRDefault="00C2044B" w:rsidP="00556668">
      <w:pPr>
        <w:pStyle w:val="a3"/>
        <w:spacing w:line="276" w:lineRule="auto"/>
        <w:ind w:right="241"/>
        <w:contextualSpacing/>
        <w:rPr>
          <w:b/>
        </w:rPr>
      </w:pPr>
      <w:r w:rsidRPr="005A442F">
        <w:rPr>
          <w:b/>
        </w:rPr>
        <w:t>Учебно-методическое сопровождение программы:</w:t>
      </w:r>
    </w:p>
    <w:p w14:paraId="22CA4637" w14:textId="77777777" w:rsidR="005459AF" w:rsidRPr="005A442F" w:rsidRDefault="005459AF" w:rsidP="00556668">
      <w:pPr>
        <w:spacing w:after="75" w:line="276" w:lineRule="auto"/>
        <w:ind w:right="-9"/>
        <w:contextualSpacing/>
        <w:jc w:val="both"/>
        <w:rPr>
          <w:sz w:val="24"/>
          <w:szCs w:val="24"/>
        </w:rPr>
      </w:pPr>
      <w:r w:rsidRPr="005A442F">
        <w:rPr>
          <w:b/>
          <w:sz w:val="24"/>
          <w:szCs w:val="24"/>
        </w:rPr>
        <w:t xml:space="preserve">Веракса А. Н. </w:t>
      </w:r>
      <w:r w:rsidRPr="005A442F">
        <w:rPr>
          <w:sz w:val="24"/>
          <w:szCs w:val="24"/>
        </w:rPr>
        <w:t>Развитие саморегуляции у дошкольников.</w:t>
      </w:r>
    </w:p>
    <w:p w14:paraId="44F47110" w14:textId="77777777" w:rsidR="005459AF" w:rsidRPr="005A442F" w:rsidRDefault="005459AF" w:rsidP="00556668">
      <w:pPr>
        <w:spacing w:after="75" w:line="276" w:lineRule="auto"/>
        <w:ind w:right="-9"/>
        <w:contextualSpacing/>
        <w:jc w:val="both"/>
        <w:rPr>
          <w:sz w:val="24"/>
          <w:szCs w:val="24"/>
        </w:rPr>
      </w:pPr>
      <w:r w:rsidRPr="005A442F">
        <w:rPr>
          <w:b/>
          <w:sz w:val="24"/>
          <w:szCs w:val="24"/>
        </w:rPr>
        <w:t xml:space="preserve">Шиян О. А. и др. </w:t>
      </w:r>
      <w:r w:rsidRPr="005A442F">
        <w:rPr>
          <w:sz w:val="24"/>
          <w:szCs w:val="24"/>
        </w:rPr>
        <w:t>Современный детский сад. Каким он должен быть.</w:t>
      </w:r>
    </w:p>
    <w:p w14:paraId="70A25EC8" w14:textId="77777777" w:rsidR="005459AF" w:rsidRPr="005A442F" w:rsidRDefault="005459AF" w:rsidP="00556668">
      <w:pPr>
        <w:spacing w:after="75" w:line="276" w:lineRule="auto"/>
        <w:ind w:left="383" w:right="-9" w:hanging="397"/>
        <w:contextualSpacing/>
        <w:jc w:val="both"/>
        <w:rPr>
          <w:sz w:val="24"/>
          <w:szCs w:val="24"/>
        </w:rPr>
      </w:pPr>
      <w:r w:rsidRPr="005A442F">
        <w:rPr>
          <w:b/>
          <w:sz w:val="24"/>
          <w:szCs w:val="24"/>
        </w:rPr>
        <w:t xml:space="preserve">Борисова М. М. </w:t>
      </w:r>
      <w:r w:rsidRPr="005A442F">
        <w:rPr>
          <w:sz w:val="24"/>
          <w:szCs w:val="24"/>
        </w:rPr>
        <w:t xml:space="preserve">Малоподвижные игры и игровые упражнения: Для занятий с детьми 3–7 лет. </w:t>
      </w:r>
    </w:p>
    <w:p w14:paraId="201B150C" w14:textId="77777777" w:rsidR="005459AF" w:rsidRPr="005A442F" w:rsidRDefault="005459AF" w:rsidP="00556668">
      <w:pPr>
        <w:spacing w:after="75" w:line="276" w:lineRule="auto"/>
        <w:ind w:left="383" w:right="-9" w:hanging="397"/>
        <w:contextualSpacing/>
        <w:jc w:val="both"/>
        <w:rPr>
          <w:sz w:val="24"/>
          <w:szCs w:val="24"/>
        </w:rPr>
      </w:pPr>
      <w:r w:rsidRPr="005A442F">
        <w:rPr>
          <w:b/>
          <w:sz w:val="24"/>
          <w:szCs w:val="24"/>
        </w:rPr>
        <w:t xml:space="preserve">Пензулаева Л. И. </w:t>
      </w:r>
      <w:r w:rsidRPr="005A442F">
        <w:rPr>
          <w:sz w:val="24"/>
          <w:szCs w:val="24"/>
        </w:rPr>
        <w:t xml:space="preserve">Оздоровительная гимнастика: комплексы упражнений для детей 3–4 лет. </w:t>
      </w:r>
    </w:p>
    <w:p w14:paraId="4A032089" w14:textId="77777777" w:rsidR="005459AF" w:rsidRPr="005A442F" w:rsidRDefault="005459AF" w:rsidP="00556668">
      <w:pPr>
        <w:spacing w:after="75" w:line="276" w:lineRule="auto"/>
        <w:ind w:left="383" w:right="-9" w:hanging="397"/>
        <w:contextualSpacing/>
        <w:jc w:val="both"/>
        <w:rPr>
          <w:sz w:val="24"/>
          <w:szCs w:val="24"/>
        </w:rPr>
      </w:pPr>
      <w:r w:rsidRPr="005A442F">
        <w:rPr>
          <w:b/>
          <w:sz w:val="24"/>
          <w:szCs w:val="24"/>
        </w:rPr>
        <w:t xml:space="preserve">Пензулаева Л. И. </w:t>
      </w:r>
      <w:r w:rsidRPr="005A442F">
        <w:rPr>
          <w:sz w:val="24"/>
          <w:szCs w:val="24"/>
        </w:rPr>
        <w:t xml:space="preserve">Оздоровительная гимнастика: комплексы упражнений для детей 4–5 лет. </w:t>
      </w:r>
    </w:p>
    <w:p w14:paraId="750403EE" w14:textId="77777777" w:rsidR="005459AF" w:rsidRPr="005A442F" w:rsidRDefault="005459AF" w:rsidP="00556668">
      <w:pPr>
        <w:spacing w:after="75" w:line="276" w:lineRule="auto"/>
        <w:ind w:left="383" w:right="-9" w:hanging="397"/>
        <w:contextualSpacing/>
        <w:jc w:val="both"/>
        <w:rPr>
          <w:sz w:val="24"/>
          <w:szCs w:val="24"/>
        </w:rPr>
      </w:pPr>
      <w:r w:rsidRPr="005A442F">
        <w:rPr>
          <w:b/>
          <w:sz w:val="24"/>
          <w:szCs w:val="24"/>
        </w:rPr>
        <w:t xml:space="preserve">Пензулаева Л. И. </w:t>
      </w:r>
      <w:r w:rsidRPr="005A442F">
        <w:rPr>
          <w:sz w:val="24"/>
          <w:szCs w:val="24"/>
        </w:rPr>
        <w:t xml:space="preserve">Оздоровительная гимнастика: комплексы упражнений для детей 5–6 лет. </w:t>
      </w:r>
    </w:p>
    <w:p w14:paraId="3617AB56" w14:textId="77777777" w:rsidR="005459AF" w:rsidRPr="005A442F" w:rsidRDefault="005459AF" w:rsidP="00556668">
      <w:pPr>
        <w:spacing w:line="276" w:lineRule="auto"/>
        <w:ind w:left="383" w:right="-9" w:hanging="397"/>
        <w:contextualSpacing/>
        <w:jc w:val="both"/>
        <w:rPr>
          <w:sz w:val="24"/>
          <w:szCs w:val="24"/>
        </w:rPr>
      </w:pPr>
      <w:r w:rsidRPr="005A442F">
        <w:rPr>
          <w:b/>
          <w:sz w:val="24"/>
          <w:szCs w:val="24"/>
        </w:rPr>
        <w:t xml:space="preserve">Пензулаева Л. И. </w:t>
      </w:r>
      <w:r w:rsidRPr="005A442F">
        <w:rPr>
          <w:sz w:val="24"/>
          <w:szCs w:val="24"/>
        </w:rPr>
        <w:t xml:space="preserve">Оздоровительная гимнастика: комплексы упражнений для детей 6–7 лет. </w:t>
      </w:r>
    </w:p>
    <w:p w14:paraId="4A57B9CE" w14:textId="74F3ECD8" w:rsidR="005459AF" w:rsidRPr="005A442F" w:rsidRDefault="00FC79EC" w:rsidP="00FC79EC">
      <w:pPr>
        <w:spacing w:line="276" w:lineRule="auto"/>
        <w:ind w:left="1243" w:right="-15" w:hanging="9"/>
        <w:contextualSpacing/>
        <w:jc w:val="both"/>
        <w:rPr>
          <w:sz w:val="24"/>
          <w:szCs w:val="24"/>
        </w:rPr>
      </w:pPr>
      <w:r w:rsidRPr="005A442F">
        <w:rPr>
          <w:rFonts w:eastAsia="Calibri"/>
          <w:b/>
          <w:sz w:val="24"/>
          <w:szCs w:val="24"/>
        </w:rPr>
        <w:t>Методические пособия</w:t>
      </w:r>
    </w:p>
    <w:p w14:paraId="227FE164" w14:textId="77777777" w:rsidR="005459AF" w:rsidRPr="005A442F" w:rsidRDefault="005459AF" w:rsidP="00556668">
      <w:pPr>
        <w:spacing w:after="75" w:line="276" w:lineRule="auto"/>
        <w:ind w:left="383" w:right="-9" w:hanging="397"/>
        <w:contextualSpacing/>
        <w:jc w:val="both"/>
        <w:rPr>
          <w:sz w:val="24"/>
          <w:szCs w:val="24"/>
        </w:rPr>
      </w:pPr>
      <w:r w:rsidRPr="005A442F">
        <w:rPr>
          <w:b/>
          <w:sz w:val="24"/>
          <w:szCs w:val="24"/>
        </w:rPr>
        <w:t xml:space="preserve">Архипова Е. Ф. </w:t>
      </w:r>
      <w:r w:rsidRPr="005A442F">
        <w:rPr>
          <w:sz w:val="24"/>
          <w:szCs w:val="24"/>
        </w:rPr>
        <w:t xml:space="preserve">Ранняя диагностика и коррекция проблем развития. Первый год жизни </w:t>
      </w:r>
      <w:r w:rsidRPr="005A442F">
        <w:rPr>
          <w:sz w:val="24"/>
          <w:szCs w:val="24"/>
        </w:rPr>
        <w:lastRenderedPageBreak/>
        <w:t>ребенка.</w:t>
      </w:r>
    </w:p>
    <w:p w14:paraId="1EF66CBB" w14:textId="77777777" w:rsidR="005459AF" w:rsidRPr="005A442F" w:rsidRDefault="005459AF" w:rsidP="00556668">
      <w:pPr>
        <w:spacing w:after="75" w:line="276" w:lineRule="auto"/>
        <w:ind w:right="-9"/>
        <w:contextualSpacing/>
        <w:jc w:val="both"/>
        <w:rPr>
          <w:sz w:val="24"/>
          <w:szCs w:val="24"/>
        </w:rPr>
      </w:pPr>
      <w:r w:rsidRPr="005A442F">
        <w:rPr>
          <w:b/>
          <w:sz w:val="24"/>
          <w:szCs w:val="24"/>
        </w:rPr>
        <w:t xml:space="preserve">Белая К. Ю. </w:t>
      </w:r>
      <w:r w:rsidRPr="005A442F">
        <w:rPr>
          <w:sz w:val="24"/>
          <w:szCs w:val="24"/>
        </w:rPr>
        <w:t xml:space="preserve">Формирование основ безопасности у дошкольников (3–7 лет). </w:t>
      </w:r>
    </w:p>
    <w:p w14:paraId="6EB60CA2" w14:textId="77777777" w:rsidR="005459AF" w:rsidRPr="005A442F" w:rsidRDefault="005459AF" w:rsidP="00556668">
      <w:pPr>
        <w:spacing w:after="75" w:line="276" w:lineRule="auto"/>
        <w:ind w:right="-9"/>
        <w:contextualSpacing/>
        <w:jc w:val="both"/>
        <w:rPr>
          <w:sz w:val="24"/>
          <w:szCs w:val="24"/>
        </w:rPr>
      </w:pPr>
      <w:r w:rsidRPr="005A442F">
        <w:rPr>
          <w:b/>
          <w:sz w:val="24"/>
          <w:szCs w:val="24"/>
        </w:rPr>
        <w:t xml:space="preserve">Буре Р. С. </w:t>
      </w:r>
      <w:r w:rsidRPr="005A442F">
        <w:rPr>
          <w:sz w:val="24"/>
          <w:szCs w:val="24"/>
        </w:rPr>
        <w:t xml:space="preserve">Социально-нравственное воспитание дошкольников (3–7 лет).  </w:t>
      </w:r>
    </w:p>
    <w:p w14:paraId="590FA6B9" w14:textId="77777777" w:rsidR="005459AF" w:rsidRPr="005A442F" w:rsidRDefault="005459AF" w:rsidP="00556668">
      <w:pPr>
        <w:spacing w:after="75" w:line="276" w:lineRule="auto"/>
        <w:ind w:right="-9"/>
        <w:contextualSpacing/>
        <w:jc w:val="both"/>
        <w:rPr>
          <w:sz w:val="24"/>
          <w:szCs w:val="24"/>
        </w:rPr>
      </w:pPr>
      <w:r w:rsidRPr="005A442F">
        <w:rPr>
          <w:b/>
          <w:sz w:val="24"/>
          <w:szCs w:val="24"/>
        </w:rPr>
        <w:t xml:space="preserve">Веракса А. Н. </w:t>
      </w:r>
      <w:r w:rsidRPr="005A442F">
        <w:rPr>
          <w:sz w:val="24"/>
          <w:szCs w:val="24"/>
        </w:rPr>
        <w:t xml:space="preserve">Индивидуальная психологическая диагностика ребенка 5–7 лет. </w:t>
      </w:r>
    </w:p>
    <w:p w14:paraId="487BFB6C" w14:textId="77777777" w:rsidR="005459AF" w:rsidRPr="005A442F" w:rsidRDefault="005459AF" w:rsidP="00556668">
      <w:pPr>
        <w:spacing w:after="75" w:line="276" w:lineRule="auto"/>
        <w:ind w:right="-9"/>
        <w:contextualSpacing/>
        <w:jc w:val="both"/>
        <w:rPr>
          <w:sz w:val="24"/>
          <w:szCs w:val="24"/>
        </w:rPr>
      </w:pPr>
      <w:r w:rsidRPr="005A442F">
        <w:rPr>
          <w:b/>
          <w:sz w:val="24"/>
          <w:szCs w:val="24"/>
        </w:rPr>
        <w:t xml:space="preserve">Веракса А. Н., Гуторова Н. Ф. </w:t>
      </w:r>
      <w:r w:rsidRPr="005A442F">
        <w:rPr>
          <w:sz w:val="24"/>
          <w:szCs w:val="24"/>
        </w:rPr>
        <w:t xml:space="preserve">Практический психолог в детском саду. </w:t>
      </w:r>
    </w:p>
    <w:p w14:paraId="57692D82" w14:textId="77777777" w:rsidR="005459AF" w:rsidRPr="005A442F" w:rsidRDefault="005459AF" w:rsidP="00556668">
      <w:pPr>
        <w:spacing w:after="75" w:line="276" w:lineRule="auto"/>
        <w:ind w:right="-9"/>
        <w:contextualSpacing/>
        <w:jc w:val="both"/>
        <w:rPr>
          <w:sz w:val="24"/>
          <w:szCs w:val="24"/>
        </w:rPr>
      </w:pPr>
      <w:r w:rsidRPr="005A442F">
        <w:rPr>
          <w:b/>
          <w:sz w:val="24"/>
          <w:szCs w:val="24"/>
        </w:rPr>
        <w:t xml:space="preserve">Веракса Н. Е., Веракса А. Н. </w:t>
      </w:r>
      <w:r w:rsidRPr="005A442F">
        <w:rPr>
          <w:sz w:val="24"/>
          <w:szCs w:val="24"/>
        </w:rPr>
        <w:t xml:space="preserve">Проектная деятельность дошкольников. </w:t>
      </w:r>
    </w:p>
    <w:p w14:paraId="7903B4CE" w14:textId="77777777" w:rsidR="005459AF" w:rsidRPr="005A442F" w:rsidRDefault="005459AF" w:rsidP="00556668">
      <w:pPr>
        <w:spacing w:after="75" w:line="276" w:lineRule="auto"/>
        <w:ind w:left="383" w:right="-9" w:hanging="397"/>
        <w:contextualSpacing/>
        <w:jc w:val="both"/>
        <w:rPr>
          <w:sz w:val="24"/>
          <w:szCs w:val="24"/>
        </w:rPr>
      </w:pPr>
      <w:r w:rsidRPr="005A442F">
        <w:rPr>
          <w:b/>
          <w:sz w:val="24"/>
          <w:szCs w:val="24"/>
        </w:rPr>
        <w:t xml:space="preserve">Веракса Н. Е., Галимов О. Р. </w:t>
      </w:r>
      <w:r w:rsidRPr="005A442F">
        <w:rPr>
          <w:sz w:val="24"/>
          <w:szCs w:val="24"/>
        </w:rPr>
        <w:t xml:space="preserve">Познавательно-исследовательская деятельность дошкольников (4–7 лет). </w:t>
      </w:r>
    </w:p>
    <w:p w14:paraId="1E3C4836" w14:textId="77777777" w:rsidR="005459AF" w:rsidRPr="005A442F" w:rsidRDefault="005459AF" w:rsidP="00556668">
      <w:pPr>
        <w:spacing w:after="75" w:line="276" w:lineRule="auto"/>
        <w:ind w:left="383" w:right="-9" w:hanging="397"/>
        <w:contextualSpacing/>
        <w:jc w:val="both"/>
        <w:rPr>
          <w:sz w:val="24"/>
          <w:szCs w:val="24"/>
        </w:rPr>
      </w:pPr>
      <w:r w:rsidRPr="005A442F">
        <w:rPr>
          <w:b/>
          <w:sz w:val="24"/>
          <w:szCs w:val="24"/>
        </w:rPr>
        <w:t xml:space="preserve">Галигузова Л. Н., Ермолова Т. В., Мещерякова С. Ю. и др. </w:t>
      </w:r>
      <w:r w:rsidRPr="005A442F">
        <w:rPr>
          <w:sz w:val="24"/>
          <w:szCs w:val="24"/>
        </w:rPr>
        <w:t xml:space="preserve">Диагностика психического развития ребенка: Младенческий и ранний возраст. </w:t>
      </w:r>
    </w:p>
    <w:p w14:paraId="09AAFF63" w14:textId="77777777" w:rsidR="005459AF" w:rsidRPr="005A442F" w:rsidRDefault="005459AF" w:rsidP="00556668">
      <w:pPr>
        <w:spacing w:after="75" w:line="276" w:lineRule="auto"/>
        <w:ind w:right="-9"/>
        <w:contextualSpacing/>
        <w:jc w:val="both"/>
        <w:rPr>
          <w:sz w:val="24"/>
          <w:szCs w:val="24"/>
        </w:rPr>
      </w:pPr>
      <w:r w:rsidRPr="005A442F">
        <w:rPr>
          <w:b/>
          <w:sz w:val="24"/>
          <w:szCs w:val="24"/>
        </w:rPr>
        <w:t xml:space="preserve">Голубева Л. Г. </w:t>
      </w:r>
      <w:r w:rsidRPr="005A442F">
        <w:rPr>
          <w:sz w:val="24"/>
          <w:szCs w:val="24"/>
        </w:rPr>
        <w:t xml:space="preserve">Гимнастика и массаж для самых маленьких. </w:t>
      </w:r>
    </w:p>
    <w:p w14:paraId="00141C2F" w14:textId="77777777" w:rsidR="005459AF" w:rsidRPr="005A442F" w:rsidRDefault="005459AF" w:rsidP="00556668">
      <w:pPr>
        <w:spacing w:after="75" w:line="276" w:lineRule="auto"/>
        <w:ind w:right="-9"/>
        <w:contextualSpacing/>
        <w:jc w:val="both"/>
        <w:rPr>
          <w:sz w:val="24"/>
          <w:szCs w:val="24"/>
        </w:rPr>
      </w:pPr>
      <w:r w:rsidRPr="005A442F">
        <w:rPr>
          <w:b/>
          <w:sz w:val="24"/>
          <w:szCs w:val="24"/>
        </w:rPr>
        <w:t xml:space="preserve">Губанова Н. Ф. </w:t>
      </w:r>
      <w:r w:rsidRPr="005A442F">
        <w:rPr>
          <w:sz w:val="24"/>
          <w:szCs w:val="24"/>
        </w:rPr>
        <w:t>Игровая деятельность в детском саду (2–7 лет).</w:t>
      </w:r>
    </w:p>
    <w:p w14:paraId="1E89F8CA" w14:textId="77777777" w:rsidR="005459AF" w:rsidRPr="005A442F" w:rsidRDefault="005459AF" w:rsidP="00556668">
      <w:pPr>
        <w:spacing w:after="75" w:line="276" w:lineRule="auto"/>
        <w:ind w:left="383" w:right="-9" w:hanging="397"/>
        <w:contextualSpacing/>
        <w:jc w:val="both"/>
        <w:rPr>
          <w:sz w:val="24"/>
          <w:szCs w:val="24"/>
        </w:rPr>
      </w:pPr>
      <w:r w:rsidRPr="005A442F">
        <w:rPr>
          <w:b/>
          <w:sz w:val="24"/>
          <w:szCs w:val="24"/>
        </w:rPr>
        <w:t xml:space="preserve">Зацепина М. Б. </w:t>
      </w:r>
      <w:r w:rsidRPr="005A442F">
        <w:rPr>
          <w:sz w:val="24"/>
          <w:szCs w:val="24"/>
        </w:rPr>
        <w:t>Культурно-досуговая деятельность в детском саду  (готовится к печати).</w:t>
      </w:r>
    </w:p>
    <w:p w14:paraId="2E1A1C53" w14:textId="77777777" w:rsidR="005459AF" w:rsidRPr="005A442F" w:rsidRDefault="005459AF" w:rsidP="00556668">
      <w:pPr>
        <w:spacing w:after="70" w:line="276" w:lineRule="auto"/>
        <w:ind w:left="383" w:right="-15" w:hanging="397"/>
        <w:contextualSpacing/>
        <w:jc w:val="both"/>
        <w:rPr>
          <w:sz w:val="24"/>
          <w:szCs w:val="24"/>
        </w:rPr>
      </w:pPr>
      <w:r w:rsidRPr="005A442F">
        <w:rPr>
          <w:b/>
          <w:sz w:val="24"/>
          <w:szCs w:val="24"/>
        </w:rPr>
        <w:t xml:space="preserve">Зацепина М. Б., Лямина Г. М., Теплюк С. Н. </w:t>
      </w:r>
      <w:r w:rsidRPr="005A442F">
        <w:rPr>
          <w:sz w:val="24"/>
          <w:szCs w:val="24"/>
        </w:rPr>
        <w:t>Дети раннего возраста в детском саду.</w:t>
      </w:r>
    </w:p>
    <w:p w14:paraId="3ABD7372" w14:textId="77777777" w:rsidR="005459AF" w:rsidRPr="005A442F" w:rsidRDefault="005459AF" w:rsidP="00556668">
      <w:pPr>
        <w:spacing w:after="75" w:line="276" w:lineRule="auto"/>
        <w:ind w:left="383" w:right="-9" w:hanging="397"/>
        <w:contextualSpacing/>
        <w:jc w:val="both"/>
        <w:rPr>
          <w:sz w:val="24"/>
          <w:szCs w:val="24"/>
        </w:rPr>
      </w:pPr>
      <w:r w:rsidRPr="005A442F">
        <w:rPr>
          <w:b/>
          <w:sz w:val="24"/>
          <w:szCs w:val="24"/>
        </w:rPr>
        <w:t xml:space="preserve">Зацепина М. Б. </w:t>
      </w:r>
      <w:r w:rsidRPr="005A442F">
        <w:rPr>
          <w:sz w:val="24"/>
          <w:szCs w:val="24"/>
        </w:rPr>
        <w:t>Музыкальное воспитание в детском саду: Для работы с детьми 2–7 лет.</w:t>
      </w:r>
    </w:p>
    <w:p w14:paraId="1102A758" w14:textId="77777777" w:rsidR="005459AF" w:rsidRPr="005A442F" w:rsidRDefault="005459AF" w:rsidP="00556668">
      <w:pPr>
        <w:spacing w:after="75" w:line="276" w:lineRule="auto"/>
        <w:ind w:left="383" w:right="-9" w:hanging="397"/>
        <w:contextualSpacing/>
        <w:jc w:val="both"/>
        <w:rPr>
          <w:sz w:val="24"/>
          <w:szCs w:val="24"/>
        </w:rPr>
      </w:pPr>
      <w:r w:rsidRPr="005A442F">
        <w:rPr>
          <w:b/>
          <w:sz w:val="24"/>
          <w:szCs w:val="24"/>
        </w:rPr>
        <w:t xml:space="preserve">Комарова И. И., Туликов А. В. </w:t>
      </w:r>
      <w:r w:rsidRPr="005A442F">
        <w:rPr>
          <w:sz w:val="24"/>
          <w:szCs w:val="24"/>
        </w:rPr>
        <w:t xml:space="preserve">Информационно-коммуникационные технологии в ДОУ. </w:t>
      </w:r>
    </w:p>
    <w:p w14:paraId="2DDAA706" w14:textId="77777777" w:rsidR="005459AF" w:rsidRPr="005A442F" w:rsidRDefault="005459AF" w:rsidP="00556668">
      <w:pPr>
        <w:spacing w:after="75" w:line="276" w:lineRule="auto"/>
        <w:ind w:left="383" w:right="-9" w:hanging="397"/>
        <w:contextualSpacing/>
        <w:jc w:val="both"/>
        <w:rPr>
          <w:sz w:val="24"/>
          <w:szCs w:val="24"/>
        </w:rPr>
      </w:pPr>
      <w:r w:rsidRPr="005A442F">
        <w:rPr>
          <w:b/>
          <w:sz w:val="24"/>
          <w:szCs w:val="24"/>
        </w:rPr>
        <w:t xml:space="preserve">Комарова Т. С. </w:t>
      </w:r>
      <w:r w:rsidRPr="005A442F">
        <w:rPr>
          <w:sz w:val="24"/>
          <w:szCs w:val="24"/>
        </w:rPr>
        <w:t>Детское художественное творчество: Для работы с детьми 2 –7 лет.</w:t>
      </w:r>
    </w:p>
    <w:p w14:paraId="384652AB" w14:textId="77777777" w:rsidR="005459AF" w:rsidRPr="005A442F" w:rsidRDefault="005459AF" w:rsidP="00556668">
      <w:pPr>
        <w:spacing w:after="75" w:line="276" w:lineRule="auto"/>
        <w:ind w:left="383" w:right="-9" w:hanging="397"/>
        <w:contextualSpacing/>
        <w:jc w:val="both"/>
        <w:rPr>
          <w:sz w:val="24"/>
          <w:szCs w:val="24"/>
        </w:rPr>
      </w:pPr>
      <w:r w:rsidRPr="005A442F">
        <w:rPr>
          <w:b/>
          <w:sz w:val="24"/>
          <w:szCs w:val="24"/>
        </w:rPr>
        <w:t xml:space="preserve">Комарова Т. С., Зацепина М. Б. </w:t>
      </w:r>
      <w:r w:rsidRPr="005A442F">
        <w:rPr>
          <w:sz w:val="24"/>
          <w:szCs w:val="24"/>
        </w:rPr>
        <w:t>Интеграция в воспитательно-образовательной работе детского сада.</w:t>
      </w:r>
    </w:p>
    <w:p w14:paraId="7CDE3A84" w14:textId="77777777" w:rsidR="005459AF" w:rsidRPr="005A442F" w:rsidRDefault="005459AF" w:rsidP="00556668">
      <w:pPr>
        <w:spacing w:after="75" w:line="276" w:lineRule="auto"/>
        <w:ind w:right="-9"/>
        <w:contextualSpacing/>
        <w:jc w:val="both"/>
        <w:rPr>
          <w:sz w:val="24"/>
          <w:szCs w:val="24"/>
        </w:rPr>
      </w:pPr>
      <w:r w:rsidRPr="005A442F">
        <w:rPr>
          <w:b/>
          <w:sz w:val="24"/>
          <w:szCs w:val="24"/>
        </w:rPr>
        <w:t xml:space="preserve">Комарова Т. С. </w:t>
      </w:r>
      <w:r w:rsidRPr="005A442F">
        <w:rPr>
          <w:sz w:val="24"/>
          <w:szCs w:val="24"/>
        </w:rPr>
        <w:t xml:space="preserve">Развитие художественных способностей дошкольников. </w:t>
      </w:r>
    </w:p>
    <w:p w14:paraId="7477D655" w14:textId="77777777" w:rsidR="005459AF" w:rsidRPr="005A442F" w:rsidRDefault="005459AF" w:rsidP="00556668">
      <w:pPr>
        <w:spacing w:after="75" w:line="276" w:lineRule="auto"/>
        <w:ind w:left="383" w:right="-9" w:hanging="397"/>
        <w:contextualSpacing/>
        <w:jc w:val="both"/>
        <w:rPr>
          <w:sz w:val="24"/>
          <w:szCs w:val="24"/>
        </w:rPr>
      </w:pPr>
      <w:r w:rsidRPr="005A442F">
        <w:rPr>
          <w:b/>
          <w:sz w:val="24"/>
          <w:szCs w:val="24"/>
        </w:rPr>
        <w:t xml:space="preserve">Котельникова Ж. Л., Новикова С. В. </w:t>
      </w:r>
      <w:r w:rsidRPr="005A442F">
        <w:rPr>
          <w:sz w:val="24"/>
          <w:szCs w:val="24"/>
        </w:rPr>
        <w:t>Педагогический журнал дошкольной образовательной организации.</w:t>
      </w:r>
    </w:p>
    <w:p w14:paraId="346668CD" w14:textId="77777777" w:rsidR="005459AF" w:rsidRPr="005A442F" w:rsidRDefault="005459AF" w:rsidP="00556668">
      <w:pPr>
        <w:spacing w:after="75" w:line="276" w:lineRule="auto"/>
        <w:ind w:left="383" w:right="-9" w:hanging="397"/>
        <w:contextualSpacing/>
        <w:jc w:val="both"/>
        <w:rPr>
          <w:sz w:val="24"/>
          <w:szCs w:val="24"/>
        </w:rPr>
      </w:pPr>
      <w:r w:rsidRPr="005A442F">
        <w:rPr>
          <w:b/>
          <w:sz w:val="24"/>
          <w:szCs w:val="24"/>
        </w:rPr>
        <w:t xml:space="preserve">Крашенинников Е. Е., Холодова О. Л. </w:t>
      </w:r>
      <w:r w:rsidRPr="005A442F">
        <w:rPr>
          <w:sz w:val="24"/>
          <w:szCs w:val="24"/>
        </w:rPr>
        <w:t xml:space="preserve">Развитие познавательных способностей дошкольников (5–7 лет). </w:t>
      </w:r>
    </w:p>
    <w:p w14:paraId="57CF45EE" w14:textId="77777777" w:rsidR="005459AF" w:rsidRPr="005A442F" w:rsidRDefault="005459AF" w:rsidP="00556668">
      <w:pPr>
        <w:spacing w:after="75" w:line="276" w:lineRule="auto"/>
        <w:ind w:left="383" w:right="-9" w:hanging="397"/>
        <w:contextualSpacing/>
        <w:jc w:val="both"/>
        <w:rPr>
          <w:sz w:val="24"/>
          <w:szCs w:val="24"/>
        </w:rPr>
      </w:pPr>
      <w:r w:rsidRPr="005A442F">
        <w:rPr>
          <w:b/>
          <w:sz w:val="24"/>
          <w:szCs w:val="24"/>
        </w:rPr>
        <w:t xml:space="preserve">Куцакова Л. В. </w:t>
      </w:r>
      <w:r w:rsidRPr="005A442F">
        <w:rPr>
          <w:sz w:val="24"/>
          <w:szCs w:val="24"/>
        </w:rPr>
        <w:t>Трудовое воспитание в детском саду: Для занятий с детьми 3 –7 лет.</w:t>
      </w:r>
    </w:p>
    <w:p w14:paraId="45BAA3E9" w14:textId="77777777" w:rsidR="005459AF" w:rsidRPr="005A442F" w:rsidRDefault="005459AF" w:rsidP="00556668">
      <w:pPr>
        <w:spacing w:after="70" w:line="276" w:lineRule="auto"/>
        <w:ind w:left="383" w:right="-15" w:hanging="397"/>
        <w:contextualSpacing/>
        <w:jc w:val="both"/>
        <w:rPr>
          <w:sz w:val="24"/>
          <w:szCs w:val="24"/>
        </w:rPr>
      </w:pPr>
      <w:r w:rsidRPr="005A442F">
        <w:rPr>
          <w:b/>
          <w:sz w:val="24"/>
          <w:szCs w:val="24"/>
        </w:rPr>
        <w:t xml:space="preserve">Партнерство дошкольной организации и семьи </w:t>
      </w:r>
      <w:r w:rsidRPr="005A442F">
        <w:rPr>
          <w:sz w:val="24"/>
          <w:szCs w:val="24"/>
        </w:rPr>
        <w:t>/ Под ред. С. С. Прищепа, Т. С. Шатверян.</w:t>
      </w:r>
    </w:p>
    <w:p w14:paraId="242F036E" w14:textId="77777777" w:rsidR="005459AF" w:rsidRPr="005A442F" w:rsidRDefault="005459AF" w:rsidP="00556668">
      <w:pPr>
        <w:spacing w:after="70" w:line="276" w:lineRule="auto"/>
        <w:ind w:left="383" w:right="-15" w:hanging="397"/>
        <w:contextualSpacing/>
        <w:jc w:val="both"/>
        <w:rPr>
          <w:sz w:val="24"/>
          <w:szCs w:val="24"/>
        </w:rPr>
      </w:pPr>
      <w:r w:rsidRPr="005A442F">
        <w:rPr>
          <w:b/>
          <w:sz w:val="24"/>
          <w:szCs w:val="24"/>
        </w:rPr>
        <w:t xml:space="preserve">Педагогическая диагностика развития детей перед поступлением в школу (5–7 лет) </w:t>
      </w:r>
      <w:r w:rsidRPr="005A442F">
        <w:rPr>
          <w:sz w:val="24"/>
          <w:szCs w:val="24"/>
        </w:rPr>
        <w:t>/ Под ред. Т. С. Комаровой, О. А. Соломенниковой.</w:t>
      </w:r>
    </w:p>
    <w:p w14:paraId="3AA34803" w14:textId="77777777" w:rsidR="005459AF" w:rsidRPr="005A442F" w:rsidRDefault="005459AF" w:rsidP="00556668">
      <w:pPr>
        <w:spacing w:after="75" w:line="276" w:lineRule="auto"/>
        <w:ind w:right="-9"/>
        <w:contextualSpacing/>
        <w:jc w:val="both"/>
        <w:rPr>
          <w:sz w:val="24"/>
          <w:szCs w:val="24"/>
        </w:rPr>
      </w:pPr>
      <w:r w:rsidRPr="005A442F">
        <w:rPr>
          <w:b/>
          <w:sz w:val="24"/>
          <w:szCs w:val="24"/>
        </w:rPr>
        <w:t xml:space="preserve">Петрова В. И., Стульник Т. Д. </w:t>
      </w:r>
      <w:r w:rsidRPr="005A442F">
        <w:rPr>
          <w:sz w:val="24"/>
          <w:szCs w:val="24"/>
        </w:rPr>
        <w:t xml:space="preserve">Этические беседы с детьми 4–7 лет. </w:t>
      </w:r>
    </w:p>
    <w:p w14:paraId="6D7435CB" w14:textId="77777777" w:rsidR="005459AF" w:rsidRPr="005A442F" w:rsidRDefault="005459AF" w:rsidP="00556668">
      <w:pPr>
        <w:spacing w:after="75" w:line="276" w:lineRule="auto"/>
        <w:ind w:right="-9"/>
        <w:contextualSpacing/>
        <w:jc w:val="both"/>
        <w:rPr>
          <w:sz w:val="24"/>
          <w:szCs w:val="24"/>
        </w:rPr>
      </w:pPr>
      <w:r w:rsidRPr="005A442F">
        <w:rPr>
          <w:b/>
          <w:sz w:val="24"/>
          <w:szCs w:val="24"/>
        </w:rPr>
        <w:t xml:space="preserve">Саулина Т. Ф. </w:t>
      </w:r>
      <w:r w:rsidRPr="005A442F">
        <w:rPr>
          <w:sz w:val="24"/>
          <w:szCs w:val="24"/>
        </w:rPr>
        <w:t xml:space="preserve">Знакомим дошкольников с правилами дорожного движения </w:t>
      </w:r>
    </w:p>
    <w:p w14:paraId="1E408D7B" w14:textId="77777777" w:rsidR="005459AF" w:rsidRPr="005A442F" w:rsidRDefault="005459AF" w:rsidP="00556668">
      <w:pPr>
        <w:spacing w:after="75" w:line="276" w:lineRule="auto"/>
        <w:ind w:left="407" w:right="-9"/>
        <w:contextualSpacing/>
        <w:jc w:val="both"/>
        <w:rPr>
          <w:sz w:val="24"/>
          <w:szCs w:val="24"/>
        </w:rPr>
      </w:pPr>
      <w:r w:rsidRPr="005A442F">
        <w:rPr>
          <w:sz w:val="24"/>
          <w:szCs w:val="24"/>
        </w:rPr>
        <w:t xml:space="preserve">(3–7 лет). </w:t>
      </w:r>
    </w:p>
    <w:p w14:paraId="3315E476" w14:textId="77777777" w:rsidR="005459AF" w:rsidRPr="005A442F" w:rsidRDefault="005459AF" w:rsidP="00556668">
      <w:pPr>
        <w:spacing w:after="75" w:line="276" w:lineRule="auto"/>
        <w:ind w:left="383" w:right="-9" w:hanging="397"/>
        <w:contextualSpacing/>
        <w:jc w:val="both"/>
        <w:rPr>
          <w:sz w:val="24"/>
          <w:szCs w:val="24"/>
        </w:rPr>
      </w:pPr>
      <w:r w:rsidRPr="005A442F">
        <w:rPr>
          <w:b/>
          <w:sz w:val="24"/>
          <w:szCs w:val="24"/>
        </w:rPr>
        <w:t xml:space="preserve">Теплюк С. Н. </w:t>
      </w:r>
      <w:r w:rsidRPr="005A442F">
        <w:rPr>
          <w:sz w:val="24"/>
          <w:szCs w:val="24"/>
        </w:rPr>
        <w:t>Игры-занятия на прогулке с малышами. Для работы с детьми 2 –4 лет.</w:t>
      </w:r>
    </w:p>
    <w:p w14:paraId="69EA4913" w14:textId="77777777" w:rsidR="005459AF" w:rsidRPr="005A442F" w:rsidRDefault="005459AF" w:rsidP="00556668">
      <w:pPr>
        <w:spacing w:after="75" w:line="276" w:lineRule="auto"/>
        <w:ind w:left="383" w:right="-9" w:hanging="397"/>
        <w:contextualSpacing/>
        <w:jc w:val="both"/>
        <w:rPr>
          <w:sz w:val="24"/>
          <w:szCs w:val="24"/>
        </w:rPr>
      </w:pPr>
      <w:r w:rsidRPr="005A442F">
        <w:rPr>
          <w:b/>
          <w:sz w:val="24"/>
          <w:szCs w:val="24"/>
        </w:rPr>
        <w:t xml:space="preserve">Чеха В. В. </w:t>
      </w:r>
      <w:r w:rsidRPr="005A442F">
        <w:rPr>
          <w:sz w:val="24"/>
          <w:szCs w:val="24"/>
        </w:rPr>
        <w:t>Сетевая форма реализации программ дошкольного образования. Вопросы и ответы.</w:t>
      </w:r>
    </w:p>
    <w:p w14:paraId="5C023F4F" w14:textId="77777777" w:rsidR="005459AF" w:rsidRPr="005A442F" w:rsidRDefault="005459AF" w:rsidP="00556668">
      <w:pPr>
        <w:spacing w:after="393" w:line="276" w:lineRule="auto"/>
        <w:ind w:right="-9"/>
        <w:contextualSpacing/>
        <w:jc w:val="both"/>
        <w:rPr>
          <w:sz w:val="24"/>
          <w:szCs w:val="24"/>
        </w:rPr>
      </w:pPr>
      <w:r w:rsidRPr="005A442F">
        <w:rPr>
          <w:b/>
          <w:sz w:val="24"/>
          <w:szCs w:val="24"/>
        </w:rPr>
        <w:t xml:space="preserve">Шиян О. А. </w:t>
      </w:r>
      <w:r w:rsidRPr="005A442F">
        <w:rPr>
          <w:sz w:val="24"/>
          <w:szCs w:val="24"/>
        </w:rPr>
        <w:t>Развитие творческого мышления. Работаем по сказке (3–7 лет).</w:t>
      </w:r>
    </w:p>
    <w:p w14:paraId="5D4398A2" w14:textId="3679F04F" w:rsidR="005459AF" w:rsidRPr="005A442F" w:rsidRDefault="006B782E" w:rsidP="00556668">
      <w:pPr>
        <w:spacing w:after="153" w:line="276" w:lineRule="auto"/>
        <w:ind w:left="1243" w:right="3595" w:hanging="9"/>
        <w:contextualSpacing/>
        <w:jc w:val="both"/>
        <w:rPr>
          <w:sz w:val="24"/>
          <w:szCs w:val="24"/>
        </w:rPr>
      </w:pPr>
      <w:r w:rsidRPr="005A442F">
        <w:rPr>
          <w:rFonts w:eastAsia="Calibri"/>
          <w:b/>
          <w:sz w:val="24"/>
          <w:szCs w:val="24"/>
        </w:rPr>
        <w:t>Конспекты и</w:t>
      </w:r>
      <w:r w:rsidR="005459AF" w:rsidRPr="005A442F">
        <w:rPr>
          <w:rFonts w:eastAsia="Calibri"/>
          <w:b/>
          <w:sz w:val="24"/>
          <w:szCs w:val="24"/>
        </w:rPr>
        <w:t xml:space="preserve"> </w:t>
      </w:r>
      <w:r w:rsidRPr="005A442F">
        <w:rPr>
          <w:rFonts w:eastAsia="Calibri"/>
          <w:b/>
          <w:sz w:val="24"/>
          <w:szCs w:val="24"/>
        </w:rPr>
        <w:t xml:space="preserve">сценарии </w:t>
      </w:r>
      <w:r w:rsidR="005459AF" w:rsidRPr="005A442F">
        <w:rPr>
          <w:rFonts w:eastAsia="Calibri"/>
          <w:b/>
          <w:sz w:val="24"/>
          <w:szCs w:val="24"/>
        </w:rPr>
        <w:t>занятий</w:t>
      </w:r>
    </w:p>
    <w:p w14:paraId="05435E04" w14:textId="77777777" w:rsidR="005459AF" w:rsidRPr="005A442F" w:rsidRDefault="005459AF" w:rsidP="00556668">
      <w:pPr>
        <w:spacing w:after="75" w:line="276" w:lineRule="auto"/>
        <w:ind w:left="383" w:right="-9" w:hanging="397"/>
        <w:contextualSpacing/>
        <w:jc w:val="both"/>
        <w:rPr>
          <w:sz w:val="24"/>
          <w:szCs w:val="24"/>
        </w:rPr>
      </w:pPr>
      <w:r w:rsidRPr="005A442F">
        <w:rPr>
          <w:b/>
          <w:sz w:val="24"/>
          <w:szCs w:val="24"/>
        </w:rPr>
        <w:t xml:space="preserve">Абрамова Л. В., Слепцова И. Ф. </w:t>
      </w:r>
      <w:r w:rsidRPr="005A442F">
        <w:rPr>
          <w:sz w:val="24"/>
          <w:szCs w:val="24"/>
        </w:rPr>
        <w:t>Социально-коммуникативное развитие дошкольников. Вторая группа раннего возраста (2–3 года).</w:t>
      </w:r>
    </w:p>
    <w:p w14:paraId="047A66CB" w14:textId="77777777" w:rsidR="005459AF" w:rsidRPr="005A442F" w:rsidRDefault="005459AF" w:rsidP="00556668">
      <w:pPr>
        <w:spacing w:after="75" w:line="276" w:lineRule="auto"/>
        <w:ind w:left="383" w:right="-9" w:hanging="397"/>
        <w:contextualSpacing/>
        <w:jc w:val="both"/>
        <w:rPr>
          <w:sz w:val="24"/>
          <w:szCs w:val="24"/>
        </w:rPr>
      </w:pPr>
      <w:r w:rsidRPr="005A442F">
        <w:rPr>
          <w:b/>
          <w:sz w:val="24"/>
          <w:szCs w:val="24"/>
        </w:rPr>
        <w:t xml:space="preserve">Абрамова Л. В., Слепцова И. Ф. </w:t>
      </w:r>
      <w:r w:rsidRPr="005A442F">
        <w:rPr>
          <w:sz w:val="24"/>
          <w:szCs w:val="24"/>
        </w:rPr>
        <w:t>Социально-коммуникативное развитие дошкольников. Младшая группа (3–4 года).</w:t>
      </w:r>
    </w:p>
    <w:p w14:paraId="66C63B15" w14:textId="77777777" w:rsidR="005459AF" w:rsidRPr="005A442F" w:rsidRDefault="005459AF" w:rsidP="00556668">
      <w:pPr>
        <w:spacing w:after="75" w:line="276" w:lineRule="auto"/>
        <w:ind w:left="383" w:right="-9" w:hanging="397"/>
        <w:contextualSpacing/>
        <w:jc w:val="both"/>
        <w:rPr>
          <w:sz w:val="24"/>
          <w:szCs w:val="24"/>
        </w:rPr>
      </w:pPr>
      <w:r w:rsidRPr="005A442F">
        <w:rPr>
          <w:b/>
          <w:sz w:val="24"/>
          <w:szCs w:val="24"/>
        </w:rPr>
        <w:t xml:space="preserve">Абрамова Л. В., Слепцова И. Ф. </w:t>
      </w:r>
      <w:r w:rsidRPr="005A442F">
        <w:rPr>
          <w:sz w:val="24"/>
          <w:szCs w:val="24"/>
        </w:rPr>
        <w:t>Социально-коммуникативное развитие дошкольников. Средняя группа (4–5 лет).</w:t>
      </w:r>
    </w:p>
    <w:p w14:paraId="5DD57D74" w14:textId="77777777" w:rsidR="005459AF" w:rsidRPr="005A442F" w:rsidRDefault="005459AF" w:rsidP="00556668">
      <w:pPr>
        <w:spacing w:after="75" w:line="276" w:lineRule="auto"/>
        <w:ind w:left="383" w:right="-9" w:hanging="397"/>
        <w:contextualSpacing/>
        <w:jc w:val="both"/>
        <w:rPr>
          <w:sz w:val="24"/>
          <w:szCs w:val="24"/>
        </w:rPr>
      </w:pPr>
      <w:r w:rsidRPr="005A442F">
        <w:rPr>
          <w:b/>
          <w:sz w:val="24"/>
          <w:szCs w:val="24"/>
        </w:rPr>
        <w:t xml:space="preserve">Абрамова Л. В., Слепцова И. Ф. </w:t>
      </w:r>
      <w:r w:rsidRPr="005A442F">
        <w:rPr>
          <w:sz w:val="24"/>
          <w:szCs w:val="24"/>
        </w:rPr>
        <w:t>Социально-коммуникативное развитие дошкольников. Старшая группа (5–6 лет).</w:t>
      </w:r>
    </w:p>
    <w:p w14:paraId="623AA966" w14:textId="77777777" w:rsidR="005459AF" w:rsidRPr="005A442F" w:rsidRDefault="005459AF" w:rsidP="00556668">
      <w:pPr>
        <w:spacing w:after="75" w:line="276" w:lineRule="auto"/>
        <w:ind w:left="383" w:right="-9" w:hanging="397"/>
        <w:contextualSpacing/>
        <w:jc w:val="both"/>
        <w:rPr>
          <w:sz w:val="24"/>
          <w:szCs w:val="24"/>
        </w:rPr>
      </w:pPr>
      <w:r w:rsidRPr="005A442F">
        <w:rPr>
          <w:b/>
          <w:sz w:val="24"/>
          <w:szCs w:val="24"/>
        </w:rPr>
        <w:t xml:space="preserve">Абрамова Л. В., Слепцова И. Ф. </w:t>
      </w:r>
      <w:r w:rsidRPr="005A442F">
        <w:rPr>
          <w:sz w:val="24"/>
          <w:szCs w:val="24"/>
        </w:rPr>
        <w:t xml:space="preserve">Социально-коммуникативное развитие дошкольников. </w:t>
      </w:r>
      <w:r w:rsidRPr="005A442F">
        <w:rPr>
          <w:sz w:val="24"/>
          <w:szCs w:val="24"/>
        </w:rPr>
        <w:lastRenderedPageBreak/>
        <w:t>Подготовительная к школе группа (6–7 лет).</w:t>
      </w:r>
    </w:p>
    <w:p w14:paraId="7F819B39" w14:textId="77777777" w:rsidR="005459AF" w:rsidRPr="005A442F" w:rsidRDefault="005459AF" w:rsidP="00556668">
      <w:pPr>
        <w:spacing w:after="75" w:line="276" w:lineRule="auto"/>
        <w:ind w:left="383" w:right="-9" w:hanging="397"/>
        <w:contextualSpacing/>
        <w:jc w:val="both"/>
        <w:rPr>
          <w:sz w:val="24"/>
          <w:szCs w:val="24"/>
        </w:rPr>
      </w:pPr>
      <w:r w:rsidRPr="005A442F">
        <w:rPr>
          <w:b/>
          <w:sz w:val="24"/>
          <w:szCs w:val="24"/>
        </w:rPr>
        <w:t xml:space="preserve">Гербова В. В. </w:t>
      </w:r>
      <w:r w:rsidRPr="005A442F">
        <w:rPr>
          <w:sz w:val="24"/>
          <w:szCs w:val="24"/>
        </w:rPr>
        <w:t xml:space="preserve">Развитие речи в детском саду: Вторая группа раннего возраста (2–3 года). </w:t>
      </w:r>
    </w:p>
    <w:p w14:paraId="2A2CCC80" w14:textId="77777777" w:rsidR="005459AF" w:rsidRPr="005A442F" w:rsidRDefault="005459AF" w:rsidP="00556668">
      <w:pPr>
        <w:spacing w:after="75" w:line="276" w:lineRule="auto"/>
        <w:ind w:right="-9"/>
        <w:contextualSpacing/>
        <w:jc w:val="both"/>
        <w:rPr>
          <w:sz w:val="24"/>
          <w:szCs w:val="24"/>
        </w:rPr>
      </w:pPr>
      <w:r w:rsidRPr="005A442F">
        <w:rPr>
          <w:b/>
          <w:sz w:val="24"/>
          <w:szCs w:val="24"/>
        </w:rPr>
        <w:t xml:space="preserve">Гербова В. В. </w:t>
      </w:r>
      <w:r w:rsidRPr="005A442F">
        <w:rPr>
          <w:sz w:val="24"/>
          <w:szCs w:val="24"/>
        </w:rPr>
        <w:t xml:space="preserve">Развитие речи в детском саду: Младшая группа (3–4 года). </w:t>
      </w:r>
    </w:p>
    <w:p w14:paraId="13AE0878" w14:textId="77777777" w:rsidR="005459AF" w:rsidRPr="005A442F" w:rsidRDefault="005459AF" w:rsidP="00556668">
      <w:pPr>
        <w:spacing w:after="75" w:line="276" w:lineRule="auto"/>
        <w:ind w:right="-9"/>
        <w:contextualSpacing/>
        <w:jc w:val="both"/>
        <w:rPr>
          <w:sz w:val="24"/>
          <w:szCs w:val="24"/>
        </w:rPr>
      </w:pPr>
      <w:r w:rsidRPr="005A442F">
        <w:rPr>
          <w:b/>
          <w:sz w:val="24"/>
          <w:szCs w:val="24"/>
        </w:rPr>
        <w:t xml:space="preserve">Гербова В. В. </w:t>
      </w:r>
      <w:r w:rsidRPr="005A442F">
        <w:rPr>
          <w:sz w:val="24"/>
          <w:szCs w:val="24"/>
        </w:rPr>
        <w:t xml:space="preserve">Развитие речи в детском саду: Средняя группа (4–5 лет). </w:t>
      </w:r>
    </w:p>
    <w:p w14:paraId="16879F64" w14:textId="77777777" w:rsidR="005459AF" w:rsidRPr="005A442F" w:rsidRDefault="005459AF" w:rsidP="00556668">
      <w:pPr>
        <w:spacing w:after="75" w:line="276" w:lineRule="auto"/>
        <w:ind w:right="-9"/>
        <w:contextualSpacing/>
        <w:jc w:val="both"/>
        <w:rPr>
          <w:sz w:val="24"/>
          <w:szCs w:val="24"/>
        </w:rPr>
      </w:pPr>
      <w:r w:rsidRPr="005A442F">
        <w:rPr>
          <w:b/>
          <w:sz w:val="24"/>
          <w:szCs w:val="24"/>
        </w:rPr>
        <w:t xml:space="preserve">Гербова В. В. </w:t>
      </w:r>
      <w:r w:rsidRPr="005A442F">
        <w:rPr>
          <w:sz w:val="24"/>
          <w:szCs w:val="24"/>
        </w:rPr>
        <w:t xml:space="preserve">Развитие речи в детском саду: Старшая группа (5–6 лет). </w:t>
      </w:r>
    </w:p>
    <w:p w14:paraId="6BFA70DA" w14:textId="77777777" w:rsidR="005459AF" w:rsidRPr="005A442F" w:rsidRDefault="005459AF" w:rsidP="00556668">
      <w:pPr>
        <w:spacing w:line="276" w:lineRule="auto"/>
        <w:ind w:left="383" w:right="-9" w:hanging="397"/>
        <w:contextualSpacing/>
        <w:jc w:val="both"/>
        <w:rPr>
          <w:sz w:val="24"/>
          <w:szCs w:val="24"/>
        </w:rPr>
      </w:pPr>
      <w:r w:rsidRPr="005A442F">
        <w:rPr>
          <w:b/>
          <w:sz w:val="24"/>
          <w:szCs w:val="24"/>
        </w:rPr>
        <w:t xml:space="preserve">Гербова В. В. </w:t>
      </w:r>
      <w:r w:rsidRPr="005A442F">
        <w:rPr>
          <w:sz w:val="24"/>
          <w:szCs w:val="24"/>
        </w:rPr>
        <w:t xml:space="preserve">Развитие речи в детском саду: Подготовительная к школе группа (6–7 лет). </w:t>
      </w:r>
    </w:p>
    <w:p w14:paraId="01C85DE0" w14:textId="77777777" w:rsidR="005459AF" w:rsidRPr="005A442F" w:rsidRDefault="005459AF" w:rsidP="00556668">
      <w:pPr>
        <w:spacing w:after="75" w:line="276" w:lineRule="auto"/>
        <w:ind w:left="383" w:right="-9" w:hanging="397"/>
        <w:contextualSpacing/>
        <w:jc w:val="both"/>
        <w:rPr>
          <w:sz w:val="24"/>
          <w:szCs w:val="24"/>
        </w:rPr>
      </w:pPr>
      <w:r w:rsidRPr="005A442F">
        <w:rPr>
          <w:b/>
          <w:sz w:val="24"/>
          <w:szCs w:val="24"/>
        </w:rPr>
        <w:t xml:space="preserve">Губанова Н. Ф. </w:t>
      </w:r>
      <w:r w:rsidRPr="005A442F">
        <w:rPr>
          <w:sz w:val="24"/>
          <w:szCs w:val="24"/>
        </w:rPr>
        <w:t xml:space="preserve">Развитие игровой деятельности: Вторая группа раннего возраста (2–3 года). </w:t>
      </w:r>
    </w:p>
    <w:p w14:paraId="7EC60575" w14:textId="77777777" w:rsidR="005459AF" w:rsidRPr="005A442F" w:rsidRDefault="005459AF" w:rsidP="00556668">
      <w:pPr>
        <w:spacing w:after="75" w:line="276" w:lineRule="auto"/>
        <w:ind w:right="-9"/>
        <w:contextualSpacing/>
        <w:jc w:val="both"/>
        <w:rPr>
          <w:sz w:val="24"/>
          <w:szCs w:val="24"/>
        </w:rPr>
      </w:pPr>
      <w:r w:rsidRPr="005A442F">
        <w:rPr>
          <w:b/>
          <w:sz w:val="24"/>
          <w:szCs w:val="24"/>
        </w:rPr>
        <w:t xml:space="preserve">Губанова Н. Ф. </w:t>
      </w:r>
      <w:r w:rsidRPr="005A442F">
        <w:rPr>
          <w:sz w:val="24"/>
          <w:szCs w:val="24"/>
        </w:rPr>
        <w:t xml:space="preserve">Развитие игровой деятельности: Младшая группа (3–4 года). </w:t>
      </w:r>
    </w:p>
    <w:p w14:paraId="0DCC445B" w14:textId="77777777" w:rsidR="005459AF" w:rsidRPr="005A442F" w:rsidRDefault="005459AF" w:rsidP="00556668">
      <w:pPr>
        <w:spacing w:after="75" w:line="276" w:lineRule="auto"/>
        <w:ind w:right="-9"/>
        <w:contextualSpacing/>
        <w:jc w:val="both"/>
        <w:rPr>
          <w:sz w:val="24"/>
          <w:szCs w:val="24"/>
        </w:rPr>
      </w:pPr>
      <w:r w:rsidRPr="005A442F">
        <w:rPr>
          <w:b/>
          <w:sz w:val="24"/>
          <w:szCs w:val="24"/>
        </w:rPr>
        <w:t xml:space="preserve">Губанова Н. Ф. </w:t>
      </w:r>
      <w:r w:rsidRPr="005A442F">
        <w:rPr>
          <w:sz w:val="24"/>
          <w:szCs w:val="24"/>
        </w:rPr>
        <w:t xml:space="preserve">Развитие игровой деятельности: Средняя группа (4–5 лет). </w:t>
      </w:r>
    </w:p>
    <w:p w14:paraId="7067225C" w14:textId="77777777" w:rsidR="005459AF" w:rsidRPr="005A442F" w:rsidRDefault="005459AF" w:rsidP="00556668">
      <w:pPr>
        <w:spacing w:after="75" w:line="276" w:lineRule="auto"/>
        <w:ind w:left="383" w:right="-9" w:hanging="397"/>
        <w:contextualSpacing/>
        <w:jc w:val="both"/>
        <w:rPr>
          <w:sz w:val="24"/>
          <w:szCs w:val="24"/>
        </w:rPr>
      </w:pPr>
      <w:r w:rsidRPr="005A442F">
        <w:rPr>
          <w:b/>
          <w:sz w:val="24"/>
          <w:szCs w:val="24"/>
        </w:rPr>
        <w:t xml:space="preserve">Губанова Н. Ф. </w:t>
      </w:r>
      <w:r w:rsidRPr="005A442F">
        <w:rPr>
          <w:sz w:val="24"/>
          <w:szCs w:val="24"/>
        </w:rPr>
        <w:t>Развитие игровой деятельности: Подготовительная к школе группа (6–7 лет) (готовится к печати).</w:t>
      </w:r>
    </w:p>
    <w:p w14:paraId="3F9E1251" w14:textId="77777777" w:rsidR="005459AF" w:rsidRPr="005A442F" w:rsidRDefault="005459AF" w:rsidP="00556668">
      <w:pPr>
        <w:spacing w:after="75" w:line="276" w:lineRule="auto"/>
        <w:ind w:left="383" w:right="-9" w:hanging="397"/>
        <w:contextualSpacing/>
        <w:jc w:val="both"/>
        <w:rPr>
          <w:sz w:val="24"/>
          <w:szCs w:val="24"/>
        </w:rPr>
      </w:pPr>
      <w:r w:rsidRPr="005A442F">
        <w:rPr>
          <w:b/>
          <w:sz w:val="24"/>
          <w:szCs w:val="24"/>
        </w:rPr>
        <w:t xml:space="preserve">Дыбина О. В. </w:t>
      </w:r>
      <w:r w:rsidRPr="005A442F">
        <w:rPr>
          <w:sz w:val="24"/>
          <w:szCs w:val="24"/>
        </w:rPr>
        <w:t>Ознакомление с предметным и социальным окружением: Младшая группа (3–4 года).</w:t>
      </w:r>
    </w:p>
    <w:p w14:paraId="2E3180AC" w14:textId="77777777" w:rsidR="005459AF" w:rsidRPr="005A442F" w:rsidRDefault="005459AF" w:rsidP="00556668">
      <w:pPr>
        <w:spacing w:after="75" w:line="276" w:lineRule="auto"/>
        <w:ind w:left="383" w:right="-9" w:hanging="397"/>
        <w:contextualSpacing/>
        <w:jc w:val="both"/>
        <w:rPr>
          <w:sz w:val="24"/>
          <w:szCs w:val="24"/>
        </w:rPr>
      </w:pPr>
      <w:r w:rsidRPr="005A442F">
        <w:rPr>
          <w:b/>
          <w:sz w:val="24"/>
          <w:szCs w:val="24"/>
        </w:rPr>
        <w:t xml:space="preserve">Дыбина О. В. </w:t>
      </w:r>
      <w:r w:rsidRPr="005A442F">
        <w:rPr>
          <w:sz w:val="24"/>
          <w:szCs w:val="24"/>
        </w:rPr>
        <w:t xml:space="preserve">Ознакомление с предметным и социальным окружением: Средняя группа (4–5 лет).  </w:t>
      </w:r>
    </w:p>
    <w:p w14:paraId="3C2218C2" w14:textId="77777777" w:rsidR="005459AF" w:rsidRPr="005A442F" w:rsidRDefault="005459AF" w:rsidP="00556668">
      <w:pPr>
        <w:spacing w:after="75" w:line="276" w:lineRule="auto"/>
        <w:ind w:left="383" w:right="-9" w:hanging="397"/>
        <w:contextualSpacing/>
        <w:jc w:val="both"/>
        <w:rPr>
          <w:sz w:val="24"/>
          <w:szCs w:val="24"/>
        </w:rPr>
      </w:pPr>
      <w:r w:rsidRPr="005A442F">
        <w:rPr>
          <w:b/>
          <w:sz w:val="24"/>
          <w:szCs w:val="24"/>
        </w:rPr>
        <w:t xml:space="preserve">Дыбина О. В. </w:t>
      </w:r>
      <w:r w:rsidRPr="005A442F">
        <w:rPr>
          <w:sz w:val="24"/>
          <w:szCs w:val="24"/>
        </w:rPr>
        <w:t xml:space="preserve">Ознакомление с предметным и социальным окружением: Старшая группа (5–6 лет).  </w:t>
      </w:r>
    </w:p>
    <w:p w14:paraId="031C8EE4" w14:textId="77777777" w:rsidR="005459AF" w:rsidRPr="005A442F" w:rsidRDefault="005459AF" w:rsidP="00556668">
      <w:pPr>
        <w:spacing w:after="75" w:line="276" w:lineRule="auto"/>
        <w:ind w:left="383" w:right="-9" w:hanging="397"/>
        <w:contextualSpacing/>
        <w:jc w:val="both"/>
        <w:rPr>
          <w:sz w:val="24"/>
          <w:szCs w:val="24"/>
        </w:rPr>
      </w:pPr>
      <w:r w:rsidRPr="005A442F">
        <w:rPr>
          <w:b/>
          <w:sz w:val="24"/>
          <w:szCs w:val="24"/>
        </w:rPr>
        <w:t xml:space="preserve">Дыбина О. В. </w:t>
      </w:r>
      <w:r w:rsidRPr="005A442F">
        <w:rPr>
          <w:sz w:val="24"/>
          <w:szCs w:val="24"/>
        </w:rPr>
        <w:t xml:space="preserve">Ознакомление с предметным и социальным окружением: Подготовительная к школе группа (6–7 лет). </w:t>
      </w:r>
    </w:p>
    <w:p w14:paraId="79A26E15" w14:textId="77777777" w:rsidR="005459AF" w:rsidRPr="005A442F" w:rsidRDefault="005459AF" w:rsidP="00556668">
      <w:pPr>
        <w:spacing w:after="75" w:line="276" w:lineRule="auto"/>
        <w:ind w:left="383" w:right="-9" w:hanging="397"/>
        <w:contextualSpacing/>
        <w:jc w:val="both"/>
        <w:rPr>
          <w:sz w:val="24"/>
          <w:szCs w:val="24"/>
        </w:rPr>
      </w:pPr>
      <w:r w:rsidRPr="005A442F">
        <w:rPr>
          <w:b/>
          <w:sz w:val="24"/>
          <w:szCs w:val="24"/>
        </w:rPr>
        <w:t xml:space="preserve">Зацепина М. Б., Жукова Г. Е. </w:t>
      </w:r>
      <w:r w:rsidRPr="005A442F">
        <w:rPr>
          <w:sz w:val="24"/>
          <w:szCs w:val="24"/>
        </w:rPr>
        <w:t>Музыкальное воспитание в детском саду: Младшая группа (3–4 года).</w:t>
      </w:r>
    </w:p>
    <w:p w14:paraId="676610BE" w14:textId="77777777" w:rsidR="005459AF" w:rsidRPr="005A442F" w:rsidRDefault="005459AF" w:rsidP="00556668">
      <w:pPr>
        <w:spacing w:after="75" w:line="276" w:lineRule="auto"/>
        <w:ind w:left="383" w:right="-9" w:hanging="397"/>
        <w:contextualSpacing/>
        <w:jc w:val="both"/>
        <w:rPr>
          <w:sz w:val="24"/>
          <w:szCs w:val="24"/>
        </w:rPr>
      </w:pPr>
      <w:r w:rsidRPr="005A442F">
        <w:rPr>
          <w:b/>
          <w:sz w:val="24"/>
          <w:szCs w:val="24"/>
        </w:rPr>
        <w:t xml:space="preserve">Зацепина М. Б., Жукова Г. Е. </w:t>
      </w:r>
      <w:r w:rsidRPr="005A442F">
        <w:rPr>
          <w:sz w:val="24"/>
          <w:szCs w:val="24"/>
        </w:rPr>
        <w:t>Музыкальное воспитание в детском саду: Средняя группа (4–5 лет).</w:t>
      </w:r>
    </w:p>
    <w:p w14:paraId="519D3631" w14:textId="77777777" w:rsidR="005459AF" w:rsidRPr="005A442F" w:rsidRDefault="005459AF" w:rsidP="00556668">
      <w:pPr>
        <w:spacing w:after="75" w:line="276" w:lineRule="auto"/>
        <w:ind w:left="383" w:right="-9" w:hanging="397"/>
        <w:contextualSpacing/>
        <w:jc w:val="both"/>
        <w:rPr>
          <w:sz w:val="24"/>
          <w:szCs w:val="24"/>
        </w:rPr>
      </w:pPr>
      <w:r w:rsidRPr="005A442F">
        <w:rPr>
          <w:b/>
          <w:sz w:val="24"/>
          <w:szCs w:val="24"/>
        </w:rPr>
        <w:t xml:space="preserve">Зацепина М. Б., Жукова Г. Е. </w:t>
      </w:r>
      <w:r w:rsidRPr="005A442F">
        <w:rPr>
          <w:sz w:val="24"/>
          <w:szCs w:val="24"/>
        </w:rPr>
        <w:t>Музыкальное воспитание в детском саду: Старшая группа (5–6 лет).</w:t>
      </w:r>
    </w:p>
    <w:p w14:paraId="1734E898" w14:textId="77777777" w:rsidR="005459AF" w:rsidRPr="005A442F" w:rsidRDefault="005459AF" w:rsidP="00556668">
      <w:pPr>
        <w:spacing w:after="75" w:line="276" w:lineRule="auto"/>
        <w:ind w:left="383" w:right="-9" w:hanging="397"/>
        <w:contextualSpacing/>
        <w:jc w:val="both"/>
        <w:rPr>
          <w:sz w:val="24"/>
          <w:szCs w:val="24"/>
        </w:rPr>
      </w:pPr>
      <w:r w:rsidRPr="005A442F">
        <w:rPr>
          <w:b/>
          <w:sz w:val="24"/>
          <w:szCs w:val="24"/>
        </w:rPr>
        <w:t xml:space="preserve">Комарова Т. С. </w:t>
      </w:r>
      <w:r w:rsidRPr="005A442F">
        <w:rPr>
          <w:sz w:val="24"/>
          <w:szCs w:val="24"/>
        </w:rPr>
        <w:t xml:space="preserve">Изобразительная деятельность в детском саду: Младшая группа (3–4 года). </w:t>
      </w:r>
    </w:p>
    <w:p w14:paraId="63CBCD2F" w14:textId="77777777" w:rsidR="005459AF" w:rsidRPr="005A442F" w:rsidRDefault="005459AF" w:rsidP="00556668">
      <w:pPr>
        <w:spacing w:after="75" w:line="276" w:lineRule="auto"/>
        <w:ind w:left="383" w:right="-9" w:hanging="397"/>
        <w:contextualSpacing/>
        <w:jc w:val="both"/>
        <w:rPr>
          <w:sz w:val="24"/>
          <w:szCs w:val="24"/>
        </w:rPr>
      </w:pPr>
      <w:r w:rsidRPr="005A442F">
        <w:rPr>
          <w:b/>
          <w:sz w:val="24"/>
          <w:szCs w:val="24"/>
        </w:rPr>
        <w:t xml:space="preserve">Комарова Т. С. </w:t>
      </w:r>
      <w:r w:rsidRPr="005A442F">
        <w:rPr>
          <w:sz w:val="24"/>
          <w:szCs w:val="24"/>
        </w:rPr>
        <w:t xml:space="preserve">Изобразительная деятельность в детском саду: Средняя группа (4–5 лет). </w:t>
      </w:r>
    </w:p>
    <w:p w14:paraId="1C8B663C" w14:textId="77777777" w:rsidR="005459AF" w:rsidRPr="005A442F" w:rsidRDefault="005459AF" w:rsidP="00556668">
      <w:pPr>
        <w:spacing w:after="75" w:line="276" w:lineRule="auto"/>
        <w:ind w:left="383" w:right="-9" w:hanging="397"/>
        <w:contextualSpacing/>
        <w:jc w:val="both"/>
        <w:rPr>
          <w:sz w:val="24"/>
          <w:szCs w:val="24"/>
        </w:rPr>
      </w:pPr>
      <w:r w:rsidRPr="005A442F">
        <w:rPr>
          <w:b/>
          <w:sz w:val="24"/>
          <w:szCs w:val="24"/>
        </w:rPr>
        <w:t xml:space="preserve">Комарова Т. С. </w:t>
      </w:r>
      <w:r w:rsidRPr="005A442F">
        <w:rPr>
          <w:sz w:val="24"/>
          <w:szCs w:val="24"/>
        </w:rPr>
        <w:t xml:space="preserve">Изобразительная деятельность в детском саду: Старшая группа (5–6 лет). </w:t>
      </w:r>
    </w:p>
    <w:p w14:paraId="2ADDBD53" w14:textId="77777777" w:rsidR="005459AF" w:rsidRPr="005A442F" w:rsidRDefault="005459AF" w:rsidP="00556668">
      <w:pPr>
        <w:spacing w:after="75" w:line="276" w:lineRule="auto"/>
        <w:ind w:left="383" w:right="-9" w:hanging="397"/>
        <w:contextualSpacing/>
        <w:jc w:val="both"/>
        <w:rPr>
          <w:sz w:val="24"/>
          <w:szCs w:val="24"/>
        </w:rPr>
      </w:pPr>
      <w:r w:rsidRPr="005A442F">
        <w:rPr>
          <w:b/>
          <w:sz w:val="24"/>
          <w:szCs w:val="24"/>
        </w:rPr>
        <w:t xml:space="preserve">Комарова Т. С. </w:t>
      </w:r>
      <w:r w:rsidRPr="005A442F">
        <w:rPr>
          <w:sz w:val="24"/>
          <w:szCs w:val="24"/>
        </w:rPr>
        <w:t xml:space="preserve">Изобразительная деятельность в детском саду: Подготовительная к школе группа (6–7 лет). </w:t>
      </w:r>
    </w:p>
    <w:p w14:paraId="17B4F577" w14:textId="77777777" w:rsidR="005459AF" w:rsidRPr="005A442F" w:rsidRDefault="005459AF" w:rsidP="00556668">
      <w:pPr>
        <w:spacing w:after="75" w:line="276" w:lineRule="auto"/>
        <w:ind w:left="383" w:right="-9" w:hanging="397"/>
        <w:contextualSpacing/>
        <w:jc w:val="both"/>
        <w:rPr>
          <w:sz w:val="24"/>
          <w:szCs w:val="24"/>
        </w:rPr>
      </w:pPr>
      <w:r w:rsidRPr="005A442F">
        <w:rPr>
          <w:b/>
          <w:sz w:val="24"/>
          <w:szCs w:val="24"/>
        </w:rPr>
        <w:t xml:space="preserve">Куцакова Л. В. </w:t>
      </w:r>
      <w:r w:rsidRPr="005A442F">
        <w:rPr>
          <w:sz w:val="24"/>
          <w:szCs w:val="24"/>
        </w:rPr>
        <w:t xml:space="preserve">Конструирование из строительного материала: Средняя группа (4–5 лет). </w:t>
      </w:r>
    </w:p>
    <w:p w14:paraId="1439A7AE" w14:textId="77777777" w:rsidR="005459AF" w:rsidRPr="005A442F" w:rsidRDefault="005459AF" w:rsidP="00556668">
      <w:pPr>
        <w:spacing w:after="75" w:line="276" w:lineRule="auto"/>
        <w:ind w:left="383" w:right="-9" w:hanging="397"/>
        <w:contextualSpacing/>
        <w:jc w:val="both"/>
        <w:rPr>
          <w:sz w:val="24"/>
          <w:szCs w:val="24"/>
        </w:rPr>
      </w:pPr>
      <w:r w:rsidRPr="005A442F">
        <w:rPr>
          <w:b/>
          <w:sz w:val="24"/>
          <w:szCs w:val="24"/>
        </w:rPr>
        <w:t xml:space="preserve">Куцакова Л. В. </w:t>
      </w:r>
      <w:r w:rsidRPr="005A442F">
        <w:rPr>
          <w:sz w:val="24"/>
          <w:szCs w:val="24"/>
        </w:rPr>
        <w:t>Конструирование из строительного материала: Старшая группа (5–6 лет).</w:t>
      </w:r>
    </w:p>
    <w:p w14:paraId="02E282B3" w14:textId="77777777" w:rsidR="005459AF" w:rsidRPr="005A442F" w:rsidRDefault="005459AF" w:rsidP="00556668">
      <w:pPr>
        <w:spacing w:after="75" w:line="276" w:lineRule="auto"/>
        <w:ind w:left="383" w:right="-9" w:hanging="397"/>
        <w:contextualSpacing/>
        <w:jc w:val="both"/>
        <w:rPr>
          <w:sz w:val="24"/>
          <w:szCs w:val="24"/>
        </w:rPr>
      </w:pPr>
      <w:r w:rsidRPr="005A442F">
        <w:rPr>
          <w:b/>
          <w:sz w:val="24"/>
          <w:szCs w:val="24"/>
        </w:rPr>
        <w:t xml:space="preserve">Куцакова Л. В. </w:t>
      </w:r>
      <w:r w:rsidRPr="005A442F">
        <w:rPr>
          <w:sz w:val="24"/>
          <w:szCs w:val="24"/>
        </w:rPr>
        <w:t>Конструирование из строительного материала: Подготовительная к школе группа (6–7 лет).</w:t>
      </w:r>
    </w:p>
    <w:p w14:paraId="46BCC141" w14:textId="77777777" w:rsidR="005459AF" w:rsidRPr="005A442F" w:rsidRDefault="005459AF" w:rsidP="00556668">
      <w:pPr>
        <w:spacing w:after="75" w:line="276" w:lineRule="auto"/>
        <w:ind w:right="-9"/>
        <w:contextualSpacing/>
        <w:jc w:val="both"/>
        <w:rPr>
          <w:sz w:val="24"/>
          <w:szCs w:val="24"/>
        </w:rPr>
      </w:pPr>
      <w:r w:rsidRPr="005A442F">
        <w:rPr>
          <w:b/>
          <w:sz w:val="24"/>
          <w:szCs w:val="24"/>
        </w:rPr>
        <w:t xml:space="preserve">Куцакова Л. В. </w:t>
      </w:r>
      <w:r w:rsidRPr="005A442F">
        <w:rPr>
          <w:sz w:val="24"/>
          <w:szCs w:val="24"/>
        </w:rPr>
        <w:t>Художественное творчество и конструирование: 3–4 года.</w:t>
      </w:r>
    </w:p>
    <w:p w14:paraId="524EA53E" w14:textId="77777777" w:rsidR="005459AF" w:rsidRPr="005A442F" w:rsidRDefault="005459AF" w:rsidP="00556668">
      <w:pPr>
        <w:spacing w:after="75" w:line="276" w:lineRule="auto"/>
        <w:ind w:right="-9"/>
        <w:contextualSpacing/>
        <w:jc w:val="both"/>
        <w:rPr>
          <w:sz w:val="24"/>
          <w:szCs w:val="24"/>
        </w:rPr>
      </w:pPr>
      <w:r w:rsidRPr="005A442F">
        <w:rPr>
          <w:b/>
          <w:sz w:val="24"/>
          <w:szCs w:val="24"/>
        </w:rPr>
        <w:t xml:space="preserve">Куцакова Л. В. </w:t>
      </w:r>
      <w:r w:rsidRPr="005A442F">
        <w:rPr>
          <w:sz w:val="24"/>
          <w:szCs w:val="24"/>
        </w:rPr>
        <w:t>Художественное творчество и конструирование: 4–5 лет.</w:t>
      </w:r>
    </w:p>
    <w:p w14:paraId="2E262912" w14:textId="77777777" w:rsidR="005459AF" w:rsidRPr="005A442F" w:rsidRDefault="005459AF" w:rsidP="00556668">
      <w:pPr>
        <w:spacing w:after="75" w:line="276" w:lineRule="auto"/>
        <w:ind w:left="383" w:right="-9" w:hanging="397"/>
        <w:contextualSpacing/>
        <w:jc w:val="both"/>
        <w:rPr>
          <w:sz w:val="24"/>
          <w:szCs w:val="24"/>
        </w:rPr>
      </w:pPr>
      <w:r w:rsidRPr="005A442F">
        <w:rPr>
          <w:b/>
          <w:sz w:val="24"/>
          <w:szCs w:val="24"/>
        </w:rPr>
        <w:t xml:space="preserve">Найбауэр А. В., Куракина О. В. </w:t>
      </w:r>
      <w:r w:rsidRPr="005A442F">
        <w:rPr>
          <w:sz w:val="24"/>
          <w:szCs w:val="24"/>
        </w:rPr>
        <w:t>Мама — рядом: игровые сеансы с детьми раннего возраста в центре игровой поддержки развития ребенка.</w:t>
      </w:r>
    </w:p>
    <w:p w14:paraId="09026073" w14:textId="77777777" w:rsidR="005459AF" w:rsidRPr="005A442F" w:rsidRDefault="005459AF" w:rsidP="00556668">
      <w:pPr>
        <w:spacing w:after="75" w:line="276" w:lineRule="auto"/>
        <w:ind w:left="383" w:right="-9" w:hanging="397"/>
        <w:contextualSpacing/>
        <w:jc w:val="both"/>
        <w:rPr>
          <w:sz w:val="24"/>
          <w:szCs w:val="24"/>
        </w:rPr>
      </w:pPr>
      <w:r w:rsidRPr="005A442F">
        <w:rPr>
          <w:b/>
          <w:sz w:val="24"/>
          <w:szCs w:val="24"/>
        </w:rPr>
        <w:t xml:space="preserve">Павлова Л. Ю. </w:t>
      </w:r>
      <w:r w:rsidRPr="005A442F">
        <w:rPr>
          <w:sz w:val="24"/>
          <w:szCs w:val="24"/>
        </w:rPr>
        <w:t xml:space="preserve">Сборник дидактических игр по ознакомлению с окружающим миром (3–7 лет). </w:t>
      </w:r>
    </w:p>
    <w:p w14:paraId="3B3AC523" w14:textId="77777777" w:rsidR="005459AF" w:rsidRPr="005A442F" w:rsidRDefault="005459AF" w:rsidP="00556668">
      <w:pPr>
        <w:spacing w:after="75" w:line="276" w:lineRule="auto"/>
        <w:ind w:right="-9"/>
        <w:contextualSpacing/>
        <w:jc w:val="both"/>
        <w:rPr>
          <w:sz w:val="24"/>
          <w:szCs w:val="24"/>
        </w:rPr>
      </w:pPr>
      <w:r w:rsidRPr="005A442F">
        <w:rPr>
          <w:b/>
          <w:sz w:val="24"/>
          <w:szCs w:val="24"/>
        </w:rPr>
        <w:t xml:space="preserve">Пензулаева Л. И. </w:t>
      </w:r>
      <w:r w:rsidRPr="005A442F">
        <w:rPr>
          <w:sz w:val="24"/>
          <w:szCs w:val="24"/>
        </w:rPr>
        <w:t xml:space="preserve">Физическая культура в детском саду: Младшая группа </w:t>
      </w:r>
    </w:p>
    <w:p w14:paraId="58A9B3BE" w14:textId="77777777" w:rsidR="005459AF" w:rsidRPr="005A442F" w:rsidRDefault="005459AF" w:rsidP="00556668">
      <w:pPr>
        <w:spacing w:line="276" w:lineRule="auto"/>
        <w:ind w:left="408" w:right="-9"/>
        <w:contextualSpacing/>
        <w:jc w:val="both"/>
        <w:rPr>
          <w:sz w:val="24"/>
          <w:szCs w:val="24"/>
        </w:rPr>
      </w:pPr>
      <w:r w:rsidRPr="005A442F">
        <w:rPr>
          <w:sz w:val="24"/>
          <w:szCs w:val="24"/>
        </w:rPr>
        <w:t xml:space="preserve">(3–4 года). </w:t>
      </w:r>
    </w:p>
    <w:p w14:paraId="01616CAC" w14:textId="77777777" w:rsidR="005459AF" w:rsidRPr="005A442F" w:rsidRDefault="005459AF" w:rsidP="00556668">
      <w:pPr>
        <w:spacing w:after="75" w:line="276" w:lineRule="auto"/>
        <w:ind w:right="-9"/>
        <w:contextualSpacing/>
        <w:jc w:val="both"/>
        <w:rPr>
          <w:sz w:val="24"/>
          <w:szCs w:val="24"/>
        </w:rPr>
      </w:pPr>
      <w:r w:rsidRPr="005A442F">
        <w:rPr>
          <w:b/>
          <w:sz w:val="24"/>
          <w:szCs w:val="24"/>
        </w:rPr>
        <w:t xml:space="preserve">Пензулаева Л. И. </w:t>
      </w:r>
      <w:r w:rsidRPr="005A442F">
        <w:rPr>
          <w:sz w:val="24"/>
          <w:szCs w:val="24"/>
        </w:rPr>
        <w:t xml:space="preserve">Физическая культура в детском саду: Средняя группа </w:t>
      </w:r>
    </w:p>
    <w:p w14:paraId="1192C480" w14:textId="77777777" w:rsidR="005459AF" w:rsidRPr="005A442F" w:rsidRDefault="005459AF" w:rsidP="00556668">
      <w:pPr>
        <w:spacing w:after="75" w:line="276" w:lineRule="auto"/>
        <w:ind w:left="407" w:right="-9"/>
        <w:contextualSpacing/>
        <w:jc w:val="both"/>
        <w:rPr>
          <w:sz w:val="24"/>
          <w:szCs w:val="24"/>
        </w:rPr>
      </w:pPr>
      <w:r w:rsidRPr="005A442F">
        <w:rPr>
          <w:sz w:val="24"/>
          <w:szCs w:val="24"/>
        </w:rPr>
        <w:t xml:space="preserve">(4–5 лет). </w:t>
      </w:r>
    </w:p>
    <w:p w14:paraId="468916F3" w14:textId="77777777" w:rsidR="005459AF" w:rsidRPr="005A442F" w:rsidRDefault="005459AF" w:rsidP="00556668">
      <w:pPr>
        <w:spacing w:after="75" w:line="276" w:lineRule="auto"/>
        <w:ind w:right="-9"/>
        <w:contextualSpacing/>
        <w:jc w:val="both"/>
        <w:rPr>
          <w:sz w:val="24"/>
          <w:szCs w:val="24"/>
        </w:rPr>
      </w:pPr>
      <w:r w:rsidRPr="005A442F">
        <w:rPr>
          <w:b/>
          <w:sz w:val="24"/>
          <w:szCs w:val="24"/>
        </w:rPr>
        <w:t xml:space="preserve">Пензулаева Л. И. </w:t>
      </w:r>
      <w:r w:rsidRPr="005A442F">
        <w:rPr>
          <w:sz w:val="24"/>
          <w:szCs w:val="24"/>
        </w:rPr>
        <w:t xml:space="preserve">Физическая культура в детском саду: Старшая группа </w:t>
      </w:r>
    </w:p>
    <w:p w14:paraId="14425351" w14:textId="77777777" w:rsidR="005459AF" w:rsidRPr="005A442F" w:rsidRDefault="005459AF" w:rsidP="00556668">
      <w:pPr>
        <w:spacing w:after="75" w:line="276" w:lineRule="auto"/>
        <w:ind w:left="407" w:right="-9"/>
        <w:contextualSpacing/>
        <w:jc w:val="both"/>
        <w:rPr>
          <w:sz w:val="24"/>
          <w:szCs w:val="24"/>
        </w:rPr>
      </w:pPr>
      <w:r w:rsidRPr="005A442F">
        <w:rPr>
          <w:sz w:val="24"/>
          <w:szCs w:val="24"/>
        </w:rPr>
        <w:lastRenderedPageBreak/>
        <w:t xml:space="preserve">(5–6 лет). </w:t>
      </w:r>
    </w:p>
    <w:p w14:paraId="4F82FCED" w14:textId="77777777" w:rsidR="005459AF" w:rsidRPr="005A442F" w:rsidRDefault="005459AF" w:rsidP="00556668">
      <w:pPr>
        <w:spacing w:after="75" w:line="276" w:lineRule="auto"/>
        <w:ind w:left="383" w:right="-9" w:hanging="397"/>
        <w:contextualSpacing/>
        <w:jc w:val="both"/>
        <w:rPr>
          <w:sz w:val="24"/>
          <w:szCs w:val="24"/>
        </w:rPr>
      </w:pPr>
      <w:r w:rsidRPr="005A442F">
        <w:rPr>
          <w:b/>
          <w:sz w:val="24"/>
          <w:szCs w:val="24"/>
        </w:rPr>
        <w:t xml:space="preserve">Пензулаева Л. И. </w:t>
      </w:r>
      <w:r w:rsidRPr="005A442F">
        <w:rPr>
          <w:sz w:val="24"/>
          <w:szCs w:val="24"/>
        </w:rPr>
        <w:t xml:space="preserve">Физическая культура в детском саду: Подготовительная к школе группа (6–7 лет). </w:t>
      </w:r>
    </w:p>
    <w:p w14:paraId="6F2DFA45" w14:textId="77777777" w:rsidR="005459AF" w:rsidRPr="005A442F" w:rsidRDefault="005459AF" w:rsidP="00556668">
      <w:pPr>
        <w:spacing w:after="75" w:line="276" w:lineRule="auto"/>
        <w:ind w:left="383" w:right="-9" w:hanging="397"/>
        <w:contextualSpacing/>
        <w:jc w:val="both"/>
        <w:rPr>
          <w:sz w:val="24"/>
          <w:szCs w:val="24"/>
        </w:rPr>
      </w:pPr>
      <w:r w:rsidRPr="005A442F">
        <w:rPr>
          <w:b/>
          <w:sz w:val="24"/>
          <w:szCs w:val="24"/>
        </w:rPr>
        <w:t xml:space="preserve">Помораева И. А., Позина В. А. </w:t>
      </w:r>
      <w:r w:rsidRPr="005A442F">
        <w:rPr>
          <w:sz w:val="24"/>
          <w:szCs w:val="24"/>
        </w:rPr>
        <w:t xml:space="preserve">Формирование элементарных математических представлений: Вторая группа раннего возраста (2–3 года). </w:t>
      </w:r>
    </w:p>
    <w:p w14:paraId="51E711AA" w14:textId="77777777" w:rsidR="005459AF" w:rsidRPr="005A442F" w:rsidRDefault="005459AF" w:rsidP="00556668">
      <w:pPr>
        <w:spacing w:after="75" w:line="276" w:lineRule="auto"/>
        <w:ind w:left="383" w:right="-9" w:hanging="397"/>
        <w:contextualSpacing/>
        <w:jc w:val="both"/>
        <w:rPr>
          <w:sz w:val="24"/>
          <w:szCs w:val="24"/>
        </w:rPr>
      </w:pPr>
      <w:r w:rsidRPr="005A442F">
        <w:rPr>
          <w:b/>
          <w:sz w:val="24"/>
          <w:szCs w:val="24"/>
        </w:rPr>
        <w:t xml:space="preserve">Помораева И. А., Позина В. А. </w:t>
      </w:r>
      <w:r w:rsidRPr="005A442F">
        <w:rPr>
          <w:sz w:val="24"/>
          <w:szCs w:val="24"/>
        </w:rPr>
        <w:t xml:space="preserve">Формирование элементарных математических представлений: Младшая группа (3–4 года).  </w:t>
      </w:r>
    </w:p>
    <w:p w14:paraId="289D967A" w14:textId="77777777" w:rsidR="005459AF" w:rsidRPr="005A442F" w:rsidRDefault="005459AF" w:rsidP="00556668">
      <w:pPr>
        <w:spacing w:after="75" w:line="276" w:lineRule="auto"/>
        <w:ind w:left="383" w:right="-9" w:hanging="397"/>
        <w:contextualSpacing/>
        <w:jc w:val="both"/>
        <w:rPr>
          <w:sz w:val="24"/>
          <w:szCs w:val="24"/>
        </w:rPr>
      </w:pPr>
      <w:r w:rsidRPr="005A442F">
        <w:rPr>
          <w:b/>
          <w:sz w:val="24"/>
          <w:szCs w:val="24"/>
        </w:rPr>
        <w:t xml:space="preserve">Помораева И. А., Позина В. А. </w:t>
      </w:r>
      <w:r w:rsidRPr="005A442F">
        <w:rPr>
          <w:sz w:val="24"/>
          <w:szCs w:val="24"/>
        </w:rPr>
        <w:t>Формирование элементарных математических представлений: Средняя группа (4–5 лет).</w:t>
      </w:r>
    </w:p>
    <w:p w14:paraId="40A2997E" w14:textId="77777777" w:rsidR="005459AF" w:rsidRPr="005A442F" w:rsidRDefault="005459AF" w:rsidP="00556668">
      <w:pPr>
        <w:spacing w:after="75" w:line="276" w:lineRule="auto"/>
        <w:ind w:left="383" w:right="-9" w:hanging="397"/>
        <w:contextualSpacing/>
        <w:jc w:val="both"/>
        <w:rPr>
          <w:sz w:val="24"/>
          <w:szCs w:val="24"/>
        </w:rPr>
      </w:pPr>
      <w:r w:rsidRPr="005A442F">
        <w:rPr>
          <w:b/>
          <w:sz w:val="24"/>
          <w:szCs w:val="24"/>
        </w:rPr>
        <w:t xml:space="preserve">Помораева И. А., Позина В. А. </w:t>
      </w:r>
      <w:r w:rsidRPr="005A442F">
        <w:rPr>
          <w:sz w:val="24"/>
          <w:szCs w:val="24"/>
        </w:rPr>
        <w:t xml:space="preserve">Формирование элементарных математических представлений: Старшая группа (5–6 лет).  </w:t>
      </w:r>
    </w:p>
    <w:p w14:paraId="38E74214" w14:textId="77777777" w:rsidR="005459AF" w:rsidRPr="005A442F" w:rsidRDefault="005459AF" w:rsidP="00556668">
      <w:pPr>
        <w:spacing w:after="75" w:line="276" w:lineRule="auto"/>
        <w:ind w:left="383" w:right="-9" w:hanging="397"/>
        <w:contextualSpacing/>
        <w:jc w:val="both"/>
        <w:rPr>
          <w:sz w:val="24"/>
          <w:szCs w:val="24"/>
        </w:rPr>
      </w:pPr>
      <w:r w:rsidRPr="005A442F">
        <w:rPr>
          <w:b/>
          <w:sz w:val="24"/>
          <w:szCs w:val="24"/>
        </w:rPr>
        <w:t xml:space="preserve">Помораева И. А., Позина В. А. </w:t>
      </w:r>
      <w:r w:rsidRPr="005A442F">
        <w:rPr>
          <w:sz w:val="24"/>
          <w:szCs w:val="24"/>
        </w:rPr>
        <w:t xml:space="preserve">Формирование элементарных математических представлений: Подготовительная к школе группа (6–7 лет). </w:t>
      </w:r>
    </w:p>
    <w:p w14:paraId="1ADEC1CC" w14:textId="77777777" w:rsidR="005459AF" w:rsidRPr="005A442F" w:rsidRDefault="005459AF" w:rsidP="00556668">
      <w:pPr>
        <w:spacing w:after="75" w:line="276" w:lineRule="auto"/>
        <w:ind w:right="-9"/>
        <w:contextualSpacing/>
        <w:jc w:val="both"/>
        <w:rPr>
          <w:sz w:val="24"/>
          <w:szCs w:val="24"/>
        </w:rPr>
      </w:pPr>
      <w:r w:rsidRPr="005A442F">
        <w:rPr>
          <w:b/>
          <w:sz w:val="24"/>
          <w:szCs w:val="24"/>
        </w:rPr>
        <w:t xml:space="preserve">Сборник подвижных игр </w:t>
      </w:r>
      <w:r w:rsidRPr="005A442F">
        <w:rPr>
          <w:sz w:val="24"/>
          <w:szCs w:val="24"/>
        </w:rPr>
        <w:t xml:space="preserve">/ Автор-сост. Э. Я. Степаненкова.  </w:t>
      </w:r>
    </w:p>
    <w:p w14:paraId="6EBD825A" w14:textId="77777777" w:rsidR="005459AF" w:rsidRPr="005A442F" w:rsidRDefault="005459AF" w:rsidP="00556668">
      <w:pPr>
        <w:spacing w:after="75" w:line="276" w:lineRule="auto"/>
        <w:ind w:left="383" w:right="-9" w:hanging="397"/>
        <w:contextualSpacing/>
        <w:jc w:val="both"/>
        <w:rPr>
          <w:sz w:val="24"/>
          <w:szCs w:val="24"/>
        </w:rPr>
      </w:pPr>
      <w:r w:rsidRPr="005A442F">
        <w:rPr>
          <w:b/>
          <w:sz w:val="24"/>
          <w:szCs w:val="24"/>
        </w:rPr>
        <w:t xml:space="preserve">Соломенникова О. А. </w:t>
      </w:r>
      <w:r w:rsidRPr="005A442F">
        <w:rPr>
          <w:sz w:val="24"/>
          <w:szCs w:val="24"/>
        </w:rPr>
        <w:t xml:space="preserve">Ознакомление с природой в детском саду: Вторая группа раннего возраста (2–3 года). </w:t>
      </w:r>
    </w:p>
    <w:p w14:paraId="773EAF54" w14:textId="77777777" w:rsidR="005459AF" w:rsidRPr="005A442F" w:rsidRDefault="005459AF" w:rsidP="00556668">
      <w:pPr>
        <w:spacing w:after="75" w:line="276" w:lineRule="auto"/>
        <w:ind w:left="383" w:right="-9" w:hanging="397"/>
        <w:contextualSpacing/>
        <w:jc w:val="both"/>
        <w:rPr>
          <w:sz w:val="24"/>
          <w:szCs w:val="24"/>
        </w:rPr>
      </w:pPr>
      <w:r w:rsidRPr="005A442F">
        <w:rPr>
          <w:b/>
          <w:sz w:val="24"/>
          <w:szCs w:val="24"/>
        </w:rPr>
        <w:t xml:space="preserve">Соломенникова О. А. </w:t>
      </w:r>
      <w:r w:rsidRPr="005A442F">
        <w:rPr>
          <w:sz w:val="24"/>
          <w:szCs w:val="24"/>
        </w:rPr>
        <w:t xml:space="preserve">Ознакомление с природой в детском саду: Младшая группа (3–4 года). </w:t>
      </w:r>
    </w:p>
    <w:p w14:paraId="3AD91470" w14:textId="77777777" w:rsidR="005459AF" w:rsidRPr="005A442F" w:rsidRDefault="005459AF" w:rsidP="00556668">
      <w:pPr>
        <w:spacing w:after="75" w:line="276" w:lineRule="auto"/>
        <w:ind w:left="383" w:right="-9" w:hanging="397"/>
        <w:contextualSpacing/>
        <w:jc w:val="both"/>
        <w:rPr>
          <w:sz w:val="24"/>
          <w:szCs w:val="24"/>
        </w:rPr>
      </w:pPr>
      <w:r w:rsidRPr="005A442F">
        <w:rPr>
          <w:b/>
          <w:sz w:val="24"/>
          <w:szCs w:val="24"/>
        </w:rPr>
        <w:t xml:space="preserve">Соломенникова О. А. </w:t>
      </w:r>
      <w:r w:rsidRPr="005A442F">
        <w:rPr>
          <w:sz w:val="24"/>
          <w:szCs w:val="24"/>
        </w:rPr>
        <w:t xml:space="preserve">Ознакомление с природой в детском саду: Средняя группа (4–5 лет). </w:t>
      </w:r>
    </w:p>
    <w:p w14:paraId="34F1EE52" w14:textId="77777777" w:rsidR="005459AF" w:rsidRPr="005A442F" w:rsidRDefault="005459AF" w:rsidP="00556668">
      <w:pPr>
        <w:spacing w:after="75" w:line="276" w:lineRule="auto"/>
        <w:ind w:left="383" w:right="-9" w:hanging="397"/>
        <w:contextualSpacing/>
        <w:jc w:val="both"/>
        <w:rPr>
          <w:sz w:val="24"/>
          <w:szCs w:val="24"/>
        </w:rPr>
      </w:pPr>
      <w:r w:rsidRPr="005A442F">
        <w:rPr>
          <w:b/>
          <w:sz w:val="24"/>
          <w:szCs w:val="24"/>
        </w:rPr>
        <w:t xml:space="preserve">Соломенникова О. А. </w:t>
      </w:r>
      <w:r w:rsidRPr="005A442F">
        <w:rPr>
          <w:sz w:val="24"/>
          <w:szCs w:val="24"/>
        </w:rPr>
        <w:t xml:space="preserve">Ознакомление с природой в детском саду: Старшая группа (5–6 лет). </w:t>
      </w:r>
    </w:p>
    <w:p w14:paraId="40508D44" w14:textId="77777777" w:rsidR="005459AF" w:rsidRPr="005A442F" w:rsidRDefault="005459AF" w:rsidP="00556668">
      <w:pPr>
        <w:spacing w:after="75" w:line="276" w:lineRule="auto"/>
        <w:ind w:left="383" w:right="-11" w:hanging="397"/>
        <w:contextualSpacing/>
        <w:jc w:val="both"/>
        <w:rPr>
          <w:sz w:val="24"/>
          <w:szCs w:val="24"/>
        </w:rPr>
      </w:pPr>
      <w:r w:rsidRPr="005A442F">
        <w:rPr>
          <w:b/>
          <w:sz w:val="24"/>
          <w:szCs w:val="24"/>
        </w:rPr>
        <w:t xml:space="preserve">Соломенникова О. А. </w:t>
      </w:r>
      <w:r w:rsidRPr="005A442F">
        <w:rPr>
          <w:sz w:val="24"/>
          <w:szCs w:val="24"/>
        </w:rPr>
        <w:t xml:space="preserve">Ознакомление с природой в детском саду: Подготовительная к школе группа (6–7 лет). </w:t>
      </w:r>
    </w:p>
    <w:p w14:paraId="63B13205" w14:textId="0C207A8B" w:rsidR="005459AF" w:rsidRPr="005A442F" w:rsidRDefault="005459AF" w:rsidP="00556668">
      <w:pPr>
        <w:spacing w:after="393" w:line="276" w:lineRule="auto"/>
        <w:ind w:right="-11"/>
        <w:contextualSpacing/>
        <w:jc w:val="both"/>
        <w:rPr>
          <w:sz w:val="24"/>
          <w:szCs w:val="24"/>
        </w:rPr>
      </w:pPr>
      <w:r w:rsidRPr="005A442F">
        <w:rPr>
          <w:b/>
          <w:sz w:val="24"/>
          <w:szCs w:val="24"/>
        </w:rPr>
        <w:t xml:space="preserve">Веракса Н. Е., Веракса А. Н. </w:t>
      </w:r>
      <w:r w:rsidRPr="005A442F">
        <w:rPr>
          <w:sz w:val="24"/>
          <w:szCs w:val="24"/>
        </w:rPr>
        <w:t xml:space="preserve">Серия «Играем в сказку»: «Репка»; «Теремок»; «Три медведя»; «Три поросенка». </w:t>
      </w:r>
    </w:p>
    <w:p w14:paraId="1FD8D63D" w14:textId="77777777" w:rsidR="005459AF" w:rsidRPr="005A442F" w:rsidRDefault="005459AF" w:rsidP="00556668">
      <w:pPr>
        <w:spacing w:after="75" w:line="276" w:lineRule="auto"/>
        <w:ind w:right="-11"/>
        <w:contextualSpacing/>
        <w:jc w:val="both"/>
        <w:rPr>
          <w:sz w:val="24"/>
          <w:szCs w:val="24"/>
        </w:rPr>
      </w:pPr>
      <w:r w:rsidRPr="005A442F">
        <w:rPr>
          <w:b/>
          <w:sz w:val="24"/>
          <w:szCs w:val="24"/>
        </w:rPr>
        <w:t xml:space="preserve">Гербова В. В. </w:t>
      </w:r>
      <w:r w:rsidRPr="005A442F">
        <w:rPr>
          <w:sz w:val="24"/>
          <w:szCs w:val="24"/>
        </w:rPr>
        <w:t xml:space="preserve">Правильно или неправильно: Для работы с детьми 2–4 лет.  </w:t>
      </w:r>
    </w:p>
    <w:p w14:paraId="5C9FB5A1" w14:textId="77777777" w:rsidR="005459AF" w:rsidRPr="005A442F" w:rsidRDefault="005459AF" w:rsidP="00556668">
      <w:pPr>
        <w:spacing w:after="75" w:line="276" w:lineRule="auto"/>
        <w:ind w:right="-11"/>
        <w:contextualSpacing/>
        <w:jc w:val="both"/>
        <w:rPr>
          <w:sz w:val="24"/>
          <w:szCs w:val="24"/>
        </w:rPr>
      </w:pPr>
      <w:r w:rsidRPr="005A442F">
        <w:rPr>
          <w:b/>
          <w:sz w:val="24"/>
          <w:szCs w:val="24"/>
        </w:rPr>
        <w:t xml:space="preserve">Гербова В. В. </w:t>
      </w:r>
      <w:r w:rsidRPr="005A442F">
        <w:rPr>
          <w:sz w:val="24"/>
          <w:szCs w:val="24"/>
        </w:rPr>
        <w:t xml:space="preserve">Развитие речи в детском саду: Для работы с детьми 2–3 лет. </w:t>
      </w:r>
    </w:p>
    <w:p w14:paraId="7607C8A9" w14:textId="77777777" w:rsidR="005459AF" w:rsidRPr="005A442F" w:rsidRDefault="005459AF" w:rsidP="00556668">
      <w:pPr>
        <w:spacing w:after="75" w:line="276" w:lineRule="auto"/>
        <w:ind w:right="-11"/>
        <w:contextualSpacing/>
        <w:jc w:val="both"/>
        <w:rPr>
          <w:sz w:val="24"/>
          <w:szCs w:val="24"/>
        </w:rPr>
      </w:pPr>
      <w:r w:rsidRPr="005A442F">
        <w:rPr>
          <w:b/>
          <w:sz w:val="24"/>
          <w:szCs w:val="24"/>
        </w:rPr>
        <w:t xml:space="preserve">Гербова В. В. </w:t>
      </w:r>
      <w:r w:rsidRPr="005A442F">
        <w:rPr>
          <w:sz w:val="24"/>
          <w:szCs w:val="24"/>
        </w:rPr>
        <w:t xml:space="preserve">Развитие речи в детском саду: Для работы с детьми 3–4 лет. </w:t>
      </w:r>
    </w:p>
    <w:p w14:paraId="23AA002B" w14:textId="77777777" w:rsidR="005459AF" w:rsidRPr="005A442F" w:rsidRDefault="005459AF" w:rsidP="00556668">
      <w:pPr>
        <w:spacing w:after="75" w:line="276" w:lineRule="auto"/>
        <w:ind w:right="-11"/>
        <w:contextualSpacing/>
        <w:jc w:val="both"/>
        <w:rPr>
          <w:sz w:val="24"/>
          <w:szCs w:val="24"/>
        </w:rPr>
      </w:pPr>
      <w:r w:rsidRPr="005A442F">
        <w:rPr>
          <w:b/>
          <w:sz w:val="24"/>
          <w:szCs w:val="24"/>
        </w:rPr>
        <w:t xml:space="preserve">Гербова В. В. </w:t>
      </w:r>
      <w:r w:rsidRPr="005A442F">
        <w:rPr>
          <w:sz w:val="24"/>
          <w:szCs w:val="24"/>
        </w:rPr>
        <w:t xml:space="preserve">Развитие речи в детском саду: Для работы с детьми 4–6 лет. </w:t>
      </w:r>
    </w:p>
    <w:p w14:paraId="4BD5465D" w14:textId="77777777" w:rsidR="005459AF" w:rsidRPr="005A442F" w:rsidRDefault="005459AF" w:rsidP="00556668">
      <w:pPr>
        <w:spacing w:after="75" w:line="276" w:lineRule="auto"/>
        <w:ind w:left="383" w:right="-11" w:hanging="397"/>
        <w:contextualSpacing/>
        <w:jc w:val="both"/>
        <w:rPr>
          <w:sz w:val="24"/>
          <w:szCs w:val="24"/>
        </w:rPr>
      </w:pPr>
      <w:r w:rsidRPr="005A442F">
        <w:rPr>
          <w:b/>
          <w:sz w:val="24"/>
          <w:szCs w:val="24"/>
        </w:rPr>
        <w:t xml:space="preserve">Гербова В. В.  </w:t>
      </w:r>
      <w:r w:rsidRPr="005A442F">
        <w:rPr>
          <w:sz w:val="24"/>
          <w:szCs w:val="24"/>
        </w:rPr>
        <w:t>Развитие речи в детском саду: Раздаточный материал. Для работы с детьми 2–4 лет.</w:t>
      </w:r>
    </w:p>
    <w:p w14:paraId="1817C8CA" w14:textId="77777777" w:rsidR="001A2465" w:rsidRPr="005A442F" w:rsidRDefault="001A2465" w:rsidP="00556668">
      <w:pPr>
        <w:spacing w:after="75" w:line="276" w:lineRule="auto"/>
        <w:ind w:left="383" w:right="-11" w:hanging="397"/>
        <w:contextualSpacing/>
        <w:jc w:val="both"/>
        <w:rPr>
          <w:sz w:val="24"/>
          <w:szCs w:val="24"/>
        </w:rPr>
      </w:pPr>
      <w:r w:rsidRPr="005A442F">
        <w:rPr>
          <w:b/>
          <w:sz w:val="24"/>
          <w:szCs w:val="24"/>
        </w:rPr>
        <w:t xml:space="preserve">Казина О. Б. </w:t>
      </w:r>
      <w:r w:rsidRPr="005A442F">
        <w:rPr>
          <w:sz w:val="24"/>
          <w:szCs w:val="24"/>
        </w:rPr>
        <w:t>Совместные физкультурные занятия с участием родителей (для занятий с детьми 2–5 лет).</w:t>
      </w:r>
    </w:p>
    <w:p w14:paraId="0FBC5DC1" w14:textId="1355F91B" w:rsidR="001A2465" w:rsidRPr="005A442F" w:rsidRDefault="001A2465" w:rsidP="00556668">
      <w:pPr>
        <w:spacing w:after="75" w:line="276" w:lineRule="auto"/>
        <w:ind w:right="-11"/>
        <w:contextualSpacing/>
        <w:jc w:val="both"/>
        <w:rPr>
          <w:sz w:val="24"/>
          <w:szCs w:val="24"/>
        </w:rPr>
      </w:pPr>
      <w:r w:rsidRPr="005A442F">
        <w:rPr>
          <w:b/>
          <w:sz w:val="24"/>
          <w:szCs w:val="24"/>
        </w:rPr>
        <w:t xml:space="preserve">Казина О. Б. </w:t>
      </w:r>
      <w:r w:rsidRPr="005A442F">
        <w:rPr>
          <w:sz w:val="24"/>
          <w:szCs w:val="24"/>
        </w:rPr>
        <w:t>Совместные физкультурные занятия с участием родителей  (5 –7 лет ).</w:t>
      </w:r>
    </w:p>
    <w:p w14:paraId="48657E8B" w14:textId="77777777" w:rsidR="001A2465" w:rsidRPr="005A442F" w:rsidRDefault="001A2465" w:rsidP="00556668">
      <w:pPr>
        <w:spacing w:after="75" w:line="276" w:lineRule="auto"/>
        <w:ind w:right="-11"/>
        <w:contextualSpacing/>
        <w:jc w:val="both"/>
        <w:rPr>
          <w:sz w:val="24"/>
          <w:szCs w:val="24"/>
        </w:rPr>
      </w:pPr>
      <w:r w:rsidRPr="005A442F">
        <w:rPr>
          <w:b/>
          <w:sz w:val="24"/>
          <w:szCs w:val="24"/>
        </w:rPr>
        <w:t xml:space="preserve">Колдина Д. Н. </w:t>
      </w:r>
      <w:r w:rsidRPr="005A442F">
        <w:rPr>
          <w:sz w:val="24"/>
          <w:szCs w:val="24"/>
        </w:rPr>
        <w:t>Аппликация с детьми 2–3 лет. Конспекты занятий.</w:t>
      </w:r>
    </w:p>
    <w:p w14:paraId="78B474A2" w14:textId="77777777" w:rsidR="001A2465" w:rsidRPr="005A442F" w:rsidRDefault="001A2465" w:rsidP="00556668">
      <w:pPr>
        <w:spacing w:after="75" w:line="276" w:lineRule="auto"/>
        <w:ind w:right="-11"/>
        <w:contextualSpacing/>
        <w:jc w:val="both"/>
        <w:rPr>
          <w:sz w:val="24"/>
          <w:szCs w:val="24"/>
        </w:rPr>
      </w:pPr>
      <w:r w:rsidRPr="005A442F">
        <w:rPr>
          <w:b/>
          <w:sz w:val="24"/>
          <w:szCs w:val="24"/>
        </w:rPr>
        <w:t xml:space="preserve">Колдина Д. Н. </w:t>
      </w:r>
      <w:r w:rsidRPr="005A442F">
        <w:rPr>
          <w:sz w:val="24"/>
          <w:szCs w:val="24"/>
        </w:rPr>
        <w:t>Аппликация с детьми 3–4 лет. Конспекты занятий.</w:t>
      </w:r>
    </w:p>
    <w:p w14:paraId="3DEB5866" w14:textId="77777777" w:rsidR="001A2465" w:rsidRPr="005A442F" w:rsidRDefault="001A2465" w:rsidP="00556668">
      <w:pPr>
        <w:spacing w:after="75" w:line="276" w:lineRule="auto"/>
        <w:ind w:right="-9"/>
        <w:contextualSpacing/>
        <w:jc w:val="both"/>
        <w:rPr>
          <w:sz w:val="24"/>
          <w:szCs w:val="24"/>
        </w:rPr>
      </w:pPr>
      <w:r w:rsidRPr="005A442F">
        <w:rPr>
          <w:b/>
          <w:sz w:val="24"/>
          <w:szCs w:val="24"/>
        </w:rPr>
        <w:t xml:space="preserve">Колдина Д. Н. </w:t>
      </w:r>
      <w:r w:rsidRPr="005A442F">
        <w:rPr>
          <w:sz w:val="24"/>
          <w:szCs w:val="24"/>
        </w:rPr>
        <w:t>Аппликация с детьми 4–5 лет. Конспекты занятий.</w:t>
      </w:r>
    </w:p>
    <w:p w14:paraId="08AB0A1D" w14:textId="77777777" w:rsidR="001A2465" w:rsidRPr="005A442F" w:rsidRDefault="001A2465" w:rsidP="00556668">
      <w:pPr>
        <w:spacing w:after="75" w:line="276" w:lineRule="auto"/>
        <w:ind w:right="-9"/>
        <w:contextualSpacing/>
        <w:jc w:val="both"/>
        <w:rPr>
          <w:sz w:val="24"/>
          <w:szCs w:val="24"/>
        </w:rPr>
      </w:pPr>
      <w:r w:rsidRPr="005A442F">
        <w:rPr>
          <w:b/>
          <w:sz w:val="24"/>
          <w:szCs w:val="24"/>
        </w:rPr>
        <w:t xml:space="preserve">Колдина Д. Н. </w:t>
      </w:r>
      <w:r w:rsidRPr="005A442F">
        <w:rPr>
          <w:sz w:val="24"/>
          <w:szCs w:val="24"/>
        </w:rPr>
        <w:t>Аппликация с детьми 5–6 лет. Конспекты занятий.</w:t>
      </w:r>
    </w:p>
    <w:p w14:paraId="24AFB1D6" w14:textId="77777777" w:rsidR="001A2465" w:rsidRPr="005A442F" w:rsidRDefault="001A2465" w:rsidP="00556668">
      <w:pPr>
        <w:spacing w:after="75" w:line="276" w:lineRule="auto"/>
        <w:ind w:right="-9"/>
        <w:contextualSpacing/>
        <w:jc w:val="both"/>
        <w:rPr>
          <w:sz w:val="24"/>
          <w:szCs w:val="24"/>
        </w:rPr>
      </w:pPr>
      <w:r w:rsidRPr="005A442F">
        <w:rPr>
          <w:b/>
          <w:sz w:val="24"/>
          <w:szCs w:val="24"/>
        </w:rPr>
        <w:t xml:space="preserve">Колдина Д. Н. </w:t>
      </w:r>
      <w:r w:rsidRPr="005A442F">
        <w:rPr>
          <w:sz w:val="24"/>
          <w:szCs w:val="24"/>
        </w:rPr>
        <w:t>Аппликация с детьми 6–7 лет. Конспекты занятий.</w:t>
      </w:r>
    </w:p>
    <w:p w14:paraId="0346142C" w14:textId="77777777" w:rsidR="001A2465" w:rsidRPr="005A442F" w:rsidRDefault="001A2465" w:rsidP="00556668">
      <w:pPr>
        <w:spacing w:after="75" w:line="276" w:lineRule="auto"/>
        <w:ind w:right="-9"/>
        <w:contextualSpacing/>
        <w:jc w:val="both"/>
        <w:rPr>
          <w:sz w:val="24"/>
          <w:szCs w:val="24"/>
        </w:rPr>
      </w:pPr>
      <w:r w:rsidRPr="005A442F">
        <w:rPr>
          <w:b/>
          <w:sz w:val="24"/>
          <w:szCs w:val="24"/>
        </w:rPr>
        <w:t xml:space="preserve">Колдина Д. Н. </w:t>
      </w:r>
      <w:r w:rsidRPr="005A442F">
        <w:rPr>
          <w:sz w:val="24"/>
          <w:szCs w:val="24"/>
        </w:rPr>
        <w:t>Игры-занятия с малышом. Первый год жизни.</w:t>
      </w:r>
    </w:p>
    <w:p w14:paraId="32807CA7" w14:textId="77777777" w:rsidR="001A2465" w:rsidRPr="005A442F" w:rsidRDefault="001A2465" w:rsidP="00556668">
      <w:pPr>
        <w:spacing w:after="75" w:line="276" w:lineRule="auto"/>
        <w:ind w:right="-9"/>
        <w:contextualSpacing/>
        <w:jc w:val="both"/>
        <w:rPr>
          <w:sz w:val="24"/>
          <w:szCs w:val="24"/>
        </w:rPr>
      </w:pPr>
      <w:r w:rsidRPr="005A442F">
        <w:rPr>
          <w:b/>
          <w:sz w:val="24"/>
          <w:szCs w:val="24"/>
        </w:rPr>
        <w:t xml:space="preserve">Колдина Д. Н. </w:t>
      </w:r>
      <w:r w:rsidRPr="005A442F">
        <w:rPr>
          <w:sz w:val="24"/>
          <w:szCs w:val="24"/>
        </w:rPr>
        <w:t>Лепка с детьми 2–3 лет. Конспекты занятий.</w:t>
      </w:r>
    </w:p>
    <w:p w14:paraId="063AF402" w14:textId="77777777" w:rsidR="001A2465" w:rsidRPr="005A442F" w:rsidRDefault="001A2465" w:rsidP="00556668">
      <w:pPr>
        <w:spacing w:after="75" w:line="276" w:lineRule="auto"/>
        <w:ind w:right="-9"/>
        <w:contextualSpacing/>
        <w:jc w:val="both"/>
        <w:rPr>
          <w:sz w:val="24"/>
          <w:szCs w:val="24"/>
        </w:rPr>
      </w:pPr>
      <w:r w:rsidRPr="005A442F">
        <w:rPr>
          <w:b/>
          <w:sz w:val="24"/>
          <w:szCs w:val="24"/>
        </w:rPr>
        <w:t xml:space="preserve">Колдина Д. Н. </w:t>
      </w:r>
      <w:r w:rsidRPr="005A442F">
        <w:rPr>
          <w:sz w:val="24"/>
          <w:szCs w:val="24"/>
        </w:rPr>
        <w:t>Лепка с детьми 3–4 лет. Конспекты занятий.</w:t>
      </w:r>
    </w:p>
    <w:p w14:paraId="1EAF92F9" w14:textId="77777777" w:rsidR="001A2465" w:rsidRPr="005A442F" w:rsidRDefault="001A2465" w:rsidP="00556668">
      <w:pPr>
        <w:spacing w:after="75" w:line="276" w:lineRule="auto"/>
        <w:ind w:right="-9"/>
        <w:contextualSpacing/>
        <w:jc w:val="both"/>
        <w:rPr>
          <w:sz w:val="24"/>
          <w:szCs w:val="24"/>
        </w:rPr>
      </w:pPr>
      <w:r w:rsidRPr="005A442F">
        <w:rPr>
          <w:b/>
          <w:sz w:val="24"/>
          <w:szCs w:val="24"/>
        </w:rPr>
        <w:t xml:space="preserve">Колдина Д. Н. </w:t>
      </w:r>
      <w:r w:rsidRPr="005A442F">
        <w:rPr>
          <w:sz w:val="24"/>
          <w:szCs w:val="24"/>
        </w:rPr>
        <w:t>Лепка с детьми 4–5 лет. Конспекты занятий.</w:t>
      </w:r>
    </w:p>
    <w:p w14:paraId="50A60E4F" w14:textId="77777777" w:rsidR="001A2465" w:rsidRPr="005A442F" w:rsidRDefault="001A2465" w:rsidP="00556668">
      <w:pPr>
        <w:spacing w:after="75" w:line="276" w:lineRule="auto"/>
        <w:ind w:right="-9"/>
        <w:contextualSpacing/>
        <w:jc w:val="both"/>
        <w:rPr>
          <w:sz w:val="24"/>
          <w:szCs w:val="24"/>
        </w:rPr>
      </w:pPr>
      <w:r w:rsidRPr="005A442F">
        <w:rPr>
          <w:b/>
          <w:sz w:val="24"/>
          <w:szCs w:val="24"/>
        </w:rPr>
        <w:t xml:space="preserve">Колдина Д. Н. </w:t>
      </w:r>
      <w:r w:rsidRPr="005A442F">
        <w:rPr>
          <w:sz w:val="24"/>
          <w:szCs w:val="24"/>
        </w:rPr>
        <w:t>Лепка с детьми 5–6 лет. Конспекты занятий.</w:t>
      </w:r>
    </w:p>
    <w:p w14:paraId="0D7FBADA" w14:textId="77777777" w:rsidR="001A2465" w:rsidRPr="005A442F" w:rsidRDefault="001A2465" w:rsidP="00556668">
      <w:pPr>
        <w:spacing w:after="75" w:line="276" w:lineRule="auto"/>
        <w:ind w:right="-9"/>
        <w:contextualSpacing/>
        <w:jc w:val="both"/>
        <w:rPr>
          <w:sz w:val="24"/>
          <w:szCs w:val="24"/>
        </w:rPr>
      </w:pPr>
      <w:r w:rsidRPr="005A442F">
        <w:rPr>
          <w:b/>
          <w:sz w:val="24"/>
          <w:szCs w:val="24"/>
        </w:rPr>
        <w:t xml:space="preserve">Колдина Д. Н. </w:t>
      </w:r>
      <w:r w:rsidRPr="005A442F">
        <w:rPr>
          <w:sz w:val="24"/>
          <w:szCs w:val="24"/>
        </w:rPr>
        <w:t>Лепка с детьми 6–7 лет. Конспекты занятий.</w:t>
      </w:r>
    </w:p>
    <w:p w14:paraId="783001FA" w14:textId="77777777" w:rsidR="001A2465" w:rsidRPr="005A442F" w:rsidRDefault="001A2465" w:rsidP="00556668">
      <w:pPr>
        <w:spacing w:after="75" w:line="276" w:lineRule="auto"/>
        <w:ind w:right="-9"/>
        <w:contextualSpacing/>
        <w:jc w:val="both"/>
        <w:rPr>
          <w:sz w:val="24"/>
          <w:szCs w:val="24"/>
        </w:rPr>
      </w:pPr>
      <w:r w:rsidRPr="005A442F">
        <w:rPr>
          <w:b/>
          <w:sz w:val="24"/>
          <w:szCs w:val="24"/>
        </w:rPr>
        <w:t xml:space="preserve">Колдина Д. Н. </w:t>
      </w:r>
      <w:r w:rsidRPr="005A442F">
        <w:rPr>
          <w:sz w:val="24"/>
          <w:szCs w:val="24"/>
        </w:rPr>
        <w:t>Подвижные игры и упражнения с детьми 1–3 лет.</w:t>
      </w:r>
    </w:p>
    <w:p w14:paraId="64C8CA48" w14:textId="77777777" w:rsidR="001A2465" w:rsidRPr="005A442F" w:rsidRDefault="001A2465" w:rsidP="00556668">
      <w:pPr>
        <w:spacing w:after="75" w:line="276" w:lineRule="auto"/>
        <w:ind w:right="-9"/>
        <w:contextualSpacing/>
        <w:jc w:val="both"/>
        <w:rPr>
          <w:sz w:val="24"/>
          <w:szCs w:val="24"/>
        </w:rPr>
      </w:pPr>
      <w:r w:rsidRPr="005A442F">
        <w:rPr>
          <w:b/>
          <w:sz w:val="24"/>
          <w:szCs w:val="24"/>
        </w:rPr>
        <w:lastRenderedPageBreak/>
        <w:t xml:space="preserve">Колдина Д. Н. </w:t>
      </w:r>
      <w:r w:rsidRPr="005A442F">
        <w:rPr>
          <w:sz w:val="24"/>
          <w:szCs w:val="24"/>
        </w:rPr>
        <w:t>Развитие речи с детьми 1–3 лет.</w:t>
      </w:r>
    </w:p>
    <w:p w14:paraId="06050CBE" w14:textId="77777777" w:rsidR="001A2465" w:rsidRPr="005A442F" w:rsidRDefault="001A2465" w:rsidP="00556668">
      <w:pPr>
        <w:spacing w:after="75" w:line="276" w:lineRule="auto"/>
        <w:ind w:right="-9"/>
        <w:contextualSpacing/>
        <w:jc w:val="both"/>
        <w:rPr>
          <w:sz w:val="24"/>
          <w:szCs w:val="24"/>
        </w:rPr>
      </w:pPr>
      <w:r w:rsidRPr="005A442F">
        <w:rPr>
          <w:b/>
          <w:sz w:val="24"/>
          <w:szCs w:val="24"/>
        </w:rPr>
        <w:t xml:space="preserve">Колдина Д. Н. </w:t>
      </w:r>
      <w:r w:rsidRPr="005A442F">
        <w:rPr>
          <w:sz w:val="24"/>
          <w:szCs w:val="24"/>
        </w:rPr>
        <w:t>Рисование с детьми 2–3 лет. Конспекты занятий.</w:t>
      </w:r>
    </w:p>
    <w:p w14:paraId="0AC68DAC" w14:textId="77777777" w:rsidR="001A2465" w:rsidRPr="005A442F" w:rsidRDefault="001A2465" w:rsidP="00556668">
      <w:pPr>
        <w:spacing w:after="75" w:line="276" w:lineRule="auto"/>
        <w:ind w:right="-9"/>
        <w:contextualSpacing/>
        <w:jc w:val="both"/>
        <w:rPr>
          <w:sz w:val="24"/>
          <w:szCs w:val="24"/>
        </w:rPr>
      </w:pPr>
      <w:r w:rsidRPr="005A442F">
        <w:rPr>
          <w:b/>
          <w:sz w:val="24"/>
          <w:szCs w:val="24"/>
        </w:rPr>
        <w:t xml:space="preserve">Колдина Д. Н. </w:t>
      </w:r>
      <w:r w:rsidRPr="005A442F">
        <w:rPr>
          <w:sz w:val="24"/>
          <w:szCs w:val="24"/>
        </w:rPr>
        <w:t>Рисование с детьми 3–4 лет. Конспекты занятий.</w:t>
      </w:r>
    </w:p>
    <w:p w14:paraId="7E35BF3F" w14:textId="77777777" w:rsidR="001A2465" w:rsidRPr="005A442F" w:rsidRDefault="001A2465" w:rsidP="00556668">
      <w:pPr>
        <w:spacing w:line="276" w:lineRule="auto"/>
        <w:ind w:right="-9"/>
        <w:contextualSpacing/>
        <w:jc w:val="both"/>
        <w:rPr>
          <w:sz w:val="24"/>
          <w:szCs w:val="24"/>
        </w:rPr>
      </w:pPr>
      <w:r w:rsidRPr="005A442F">
        <w:rPr>
          <w:b/>
          <w:sz w:val="24"/>
          <w:szCs w:val="24"/>
        </w:rPr>
        <w:t xml:space="preserve">Колдина Д. Н. </w:t>
      </w:r>
      <w:r w:rsidRPr="005A442F">
        <w:rPr>
          <w:sz w:val="24"/>
          <w:szCs w:val="24"/>
        </w:rPr>
        <w:t>Рисование с детьми 4–5 лет. Конспекты занятий.</w:t>
      </w:r>
    </w:p>
    <w:p w14:paraId="6EF6C3D4" w14:textId="77777777" w:rsidR="001A2465" w:rsidRPr="005A442F" w:rsidRDefault="001A2465" w:rsidP="00556668">
      <w:pPr>
        <w:spacing w:after="75" w:line="276" w:lineRule="auto"/>
        <w:ind w:right="-9"/>
        <w:contextualSpacing/>
        <w:jc w:val="both"/>
        <w:rPr>
          <w:sz w:val="24"/>
          <w:szCs w:val="24"/>
        </w:rPr>
      </w:pPr>
      <w:r w:rsidRPr="005A442F">
        <w:rPr>
          <w:b/>
          <w:sz w:val="24"/>
          <w:szCs w:val="24"/>
        </w:rPr>
        <w:t xml:space="preserve">Колдина Д. Н. </w:t>
      </w:r>
      <w:r w:rsidRPr="005A442F">
        <w:rPr>
          <w:sz w:val="24"/>
          <w:szCs w:val="24"/>
        </w:rPr>
        <w:t>Рисование с детьми 5–6 лет. Конспекты занятий.</w:t>
      </w:r>
    </w:p>
    <w:p w14:paraId="0BC3843F" w14:textId="77777777" w:rsidR="001A2465" w:rsidRPr="005A442F" w:rsidRDefault="001A2465" w:rsidP="00556668">
      <w:pPr>
        <w:spacing w:after="75" w:line="276" w:lineRule="auto"/>
        <w:ind w:right="-9"/>
        <w:contextualSpacing/>
        <w:jc w:val="both"/>
        <w:rPr>
          <w:sz w:val="24"/>
          <w:szCs w:val="24"/>
        </w:rPr>
      </w:pPr>
      <w:r w:rsidRPr="005A442F">
        <w:rPr>
          <w:b/>
          <w:sz w:val="24"/>
          <w:szCs w:val="24"/>
        </w:rPr>
        <w:t xml:space="preserve">Колдина Д. Н. </w:t>
      </w:r>
      <w:r w:rsidRPr="005A442F">
        <w:rPr>
          <w:sz w:val="24"/>
          <w:szCs w:val="24"/>
        </w:rPr>
        <w:t>Рисование с детьми 6–7 лет. Конспекты занятий.</w:t>
      </w:r>
    </w:p>
    <w:p w14:paraId="66B50B79" w14:textId="77777777" w:rsidR="001A2465" w:rsidRPr="005A442F" w:rsidRDefault="001A2465" w:rsidP="00556668">
      <w:pPr>
        <w:spacing w:after="75" w:line="276" w:lineRule="auto"/>
        <w:ind w:right="-9"/>
        <w:contextualSpacing/>
        <w:jc w:val="both"/>
        <w:rPr>
          <w:sz w:val="24"/>
          <w:szCs w:val="24"/>
        </w:rPr>
      </w:pPr>
      <w:r w:rsidRPr="005A442F">
        <w:rPr>
          <w:b/>
          <w:sz w:val="24"/>
          <w:szCs w:val="24"/>
        </w:rPr>
        <w:t xml:space="preserve">Колдина Д. Н. </w:t>
      </w:r>
      <w:r w:rsidRPr="005A442F">
        <w:rPr>
          <w:sz w:val="24"/>
          <w:szCs w:val="24"/>
        </w:rPr>
        <w:t>Социально-эмоциональное развитие ребенка.</w:t>
      </w:r>
    </w:p>
    <w:p w14:paraId="54FCE26D" w14:textId="77777777" w:rsidR="005459AF" w:rsidRPr="005A442F" w:rsidRDefault="005459AF" w:rsidP="00556668">
      <w:pPr>
        <w:pStyle w:val="a3"/>
        <w:spacing w:line="276" w:lineRule="auto"/>
        <w:ind w:left="0" w:right="241" w:firstLine="0"/>
        <w:contextualSpacing/>
        <w:rPr>
          <w:b/>
          <w:color w:val="FF0000"/>
        </w:rPr>
      </w:pPr>
    </w:p>
    <w:tbl>
      <w:tblPr>
        <w:tblW w:w="11628" w:type="dxa"/>
        <w:tblInd w:w="-38" w:type="dxa"/>
        <w:tblLayout w:type="fixed"/>
        <w:tblCellMar>
          <w:left w:w="30" w:type="dxa"/>
          <w:right w:w="30" w:type="dxa"/>
        </w:tblCellMar>
        <w:tblLook w:val="0000" w:firstRow="0" w:lastRow="0" w:firstColumn="0" w:lastColumn="0" w:noHBand="0" w:noVBand="0"/>
      </w:tblPr>
      <w:tblGrid>
        <w:gridCol w:w="1595"/>
        <w:gridCol w:w="3133"/>
        <w:gridCol w:w="5091"/>
        <w:gridCol w:w="680"/>
        <w:gridCol w:w="80"/>
        <w:gridCol w:w="80"/>
        <w:gridCol w:w="969"/>
      </w:tblGrid>
      <w:tr w:rsidR="00C2044B" w:rsidRPr="006B782E" w14:paraId="5FEC9124" w14:textId="77777777" w:rsidTr="0031173D">
        <w:trPr>
          <w:trHeight w:val="1296"/>
        </w:trPr>
        <w:tc>
          <w:tcPr>
            <w:tcW w:w="10499" w:type="dxa"/>
            <w:gridSpan w:val="4"/>
            <w:shd w:val="clear" w:color="auto" w:fill="auto"/>
          </w:tcPr>
          <w:p w14:paraId="5DC6E890" w14:textId="77777777" w:rsidR="00C2044B" w:rsidRPr="00FC79EC" w:rsidRDefault="00C2044B" w:rsidP="00556668">
            <w:pPr>
              <w:widowControl/>
              <w:adjustRightInd w:val="0"/>
              <w:spacing w:line="276" w:lineRule="auto"/>
              <w:contextualSpacing/>
              <w:jc w:val="both"/>
              <w:rPr>
                <w:rFonts w:eastAsiaTheme="minorHAnsi"/>
                <w:sz w:val="24"/>
                <w:szCs w:val="24"/>
              </w:rPr>
            </w:pPr>
            <w:r w:rsidRPr="00FC79EC">
              <w:rPr>
                <w:rFonts w:eastAsiaTheme="minorHAnsi"/>
                <w:sz w:val="24"/>
                <w:szCs w:val="24"/>
              </w:rPr>
              <w:t>6. ПЕДАГОГИЧЕСКАЯ ДИАГНОСТИКА</w:t>
            </w:r>
          </w:p>
          <w:p w14:paraId="32D4B986" w14:textId="4E36574F" w:rsidR="001A2465" w:rsidRPr="00FC79EC" w:rsidRDefault="00753441" w:rsidP="00556668">
            <w:pPr>
              <w:widowControl/>
              <w:adjustRightInd w:val="0"/>
              <w:spacing w:line="276" w:lineRule="auto"/>
              <w:contextualSpacing/>
              <w:jc w:val="both"/>
              <w:rPr>
                <w:rFonts w:eastAsiaTheme="minorHAnsi"/>
                <w:sz w:val="24"/>
                <w:szCs w:val="24"/>
              </w:rPr>
            </w:pPr>
            <w:r w:rsidRPr="00FC79EC">
              <w:rPr>
                <w:rFonts w:eastAsiaTheme="minorHAnsi"/>
                <w:sz w:val="24"/>
                <w:szCs w:val="24"/>
              </w:rPr>
              <w:t>Афонькина Ю.А.</w:t>
            </w:r>
            <w:r w:rsidR="001A2465" w:rsidRPr="00FC79EC">
              <w:rPr>
                <w:rFonts w:eastAsiaTheme="minorHAnsi"/>
                <w:sz w:val="24"/>
                <w:szCs w:val="24"/>
              </w:rPr>
              <w:t xml:space="preserve"> </w:t>
            </w:r>
          </w:p>
        </w:tc>
        <w:tc>
          <w:tcPr>
            <w:tcW w:w="80" w:type="dxa"/>
            <w:shd w:val="clear" w:color="auto" w:fill="auto"/>
          </w:tcPr>
          <w:p w14:paraId="25DE2206" w14:textId="77777777" w:rsidR="00C2044B" w:rsidRPr="006B782E" w:rsidRDefault="00C2044B" w:rsidP="00556668">
            <w:pPr>
              <w:widowControl/>
              <w:adjustRightInd w:val="0"/>
              <w:spacing w:line="276" w:lineRule="auto"/>
              <w:contextualSpacing/>
              <w:jc w:val="both"/>
              <w:rPr>
                <w:rFonts w:eastAsiaTheme="minorHAnsi"/>
                <w:color w:val="FF0000"/>
                <w:sz w:val="24"/>
                <w:szCs w:val="24"/>
              </w:rPr>
            </w:pPr>
          </w:p>
        </w:tc>
        <w:tc>
          <w:tcPr>
            <w:tcW w:w="80" w:type="dxa"/>
            <w:shd w:val="clear" w:color="auto" w:fill="auto"/>
          </w:tcPr>
          <w:p w14:paraId="55CBF993" w14:textId="77777777" w:rsidR="00C2044B" w:rsidRPr="006B782E" w:rsidRDefault="00C2044B" w:rsidP="00556668">
            <w:pPr>
              <w:widowControl/>
              <w:adjustRightInd w:val="0"/>
              <w:spacing w:line="276" w:lineRule="auto"/>
              <w:contextualSpacing/>
              <w:jc w:val="both"/>
              <w:rPr>
                <w:rFonts w:eastAsiaTheme="minorHAnsi"/>
                <w:color w:val="FF0000"/>
                <w:sz w:val="24"/>
                <w:szCs w:val="24"/>
              </w:rPr>
            </w:pPr>
          </w:p>
        </w:tc>
        <w:tc>
          <w:tcPr>
            <w:tcW w:w="969" w:type="dxa"/>
            <w:shd w:val="clear" w:color="auto" w:fill="auto"/>
          </w:tcPr>
          <w:p w14:paraId="0D325B7D" w14:textId="77777777" w:rsidR="00C2044B" w:rsidRPr="006B782E" w:rsidRDefault="00C2044B" w:rsidP="00556668">
            <w:pPr>
              <w:widowControl/>
              <w:adjustRightInd w:val="0"/>
              <w:spacing w:line="276" w:lineRule="auto"/>
              <w:contextualSpacing/>
              <w:jc w:val="both"/>
              <w:rPr>
                <w:rFonts w:eastAsiaTheme="minorHAnsi"/>
                <w:color w:val="FF0000"/>
                <w:sz w:val="24"/>
                <w:szCs w:val="24"/>
              </w:rPr>
            </w:pPr>
          </w:p>
        </w:tc>
      </w:tr>
      <w:tr w:rsidR="0031173D" w:rsidRPr="006B782E" w14:paraId="0739F3B5" w14:textId="77777777" w:rsidTr="0031173D">
        <w:trPr>
          <w:gridAfter w:val="4"/>
          <w:wAfter w:w="1809" w:type="dxa"/>
          <w:trHeight w:val="576"/>
        </w:trPr>
        <w:tc>
          <w:tcPr>
            <w:tcW w:w="1595" w:type="dxa"/>
            <w:shd w:val="clear" w:color="auto" w:fill="auto"/>
          </w:tcPr>
          <w:p w14:paraId="5EB70E77" w14:textId="77777777" w:rsidR="0031173D" w:rsidRPr="006B782E" w:rsidRDefault="0031173D" w:rsidP="00556668">
            <w:pPr>
              <w:widowControl/>
              <w:adjustRightInd w:val="0"/>
              <w:spacing w:line="276" w:lineRule="auto"/>
              <w:contextualSpacing/>
              <w:jc w:val="both"/>
              <w:rPr>
                <w:rFonts w:eastAsiaTheme="minorHAnsi"/>
                <w:color w:val="000000"/>
                <w:sz w:val="24"/>
                <w:szCs w:val="24"/>
              </w:rPr>
            </w:pPr>
            <w:r w:rsidRPr="006B782E">
              <w:rPr>
                <w:rFonts w:eastAsiaTheme="minorHAnsi"/>
                <w:color w:val="000000"/>
                <w:sz w:val="24"/>
                <w:szCs w:val="24"/>
              </w:rPr>
              <w:t>2-3 года</w:t>
            </w:r>
          </w:p>
        </w:tc>
        <w:tc>
          <w:tcPr>
            <w:tcW w:w="3133" w:type="dxa"/>
            <w:shd w:val="clear" w:color="auto" w:fill="auto"/>
          </w:tcPr>
          <w:p w14:paraId="2FB2D45B" w14:textId="77777777" w:rsidR="0031173D" w:rsidRPr="006B782E" w:rsidRDefault="0031173D" w:rsidP="00556668">
            <w:pPr>
              <w:widowControl/>
              <w:adjustRightInd w:val="0"/>
              <w:spacing w:line="276" w:lineRule="auto"/>
              <w:contextualSpacing/>
              <w:jc w:val="both"/>
              <w:rPr>
                <w:rFonts w:eastAsiaTheme="minorHAnsi"/>
                <w:color w:val="000000"/>
                <w:sz w:val="24"/>
                <w:szCs w:val="24"/>
              </w:rPr>
            </w:pPr>
            <w:r w:rsidRPr="006B782E">
              <w:rPr>
                <w:rFonts w:eastAsiaTheme="minorHAnsi"/>
                <w:color w:val="000000"/>
                <w:sz w:val="24"/>
                <w:szCs w:val="24"/>
              </w:rPr>
              <w:t>Колесникова Е.В.</w:t>
            </w:r>
          </w:p>
        </w:tc>
        <w:tc>
          <w:tcPr>
            <w:tcW w:w="5091" w:type="dxa"/>
            <w:shd w:val="clear" w:color="auto" w:fill="auto"/>
          </w:tcPr>
          <w:p w14:paraId="64424BA9" w14:textId="77777777" w:rsidR="001A2465" w:rsidRPr="006B782E" w:rsidRDefault="0031173D" w:rsidP="00556668">
            <w:pPr>
              <w:widowControl/>
              <w:adjustRightInd w:val="0"/>
              <w:spacing w:line="276" w:lineRule="auto"/>
              <w:contextualSpacing/>
              <w:jc w:val="both"/>
              <w:rPr>
                <w:rFonts w:eastAsiaTheme="minorHAnsi"/>
                <w:color w:val="000000"/>
                <w:sz w:val="24"/>
                <w:szCs w:val="24"/>
              </w:rPr>
            </w:pPr>
            <w:r w:rsidRPr="006B782E">
              <w:rPr>
                <w:rFonts w:eastAsiaTheme="minorHAnsi"/>
                <w:color w:val="000000"/>
                <w:sz w:val="24"/>
                <w:szCs w:val="24"/>
              </w:rPr>
              <w:t xml:space="preserve">Лицей для малышей 2-3 лет. </w:t>
            </w:r>
          </w:p>
          <w:p w14:paraId="7A897AD3" w14:textId="5E5D7DD7" w:rsidR="0031173D" w:rsidRPr="006B782E" w:rsidRDefault="0031173D" w:rsidP="00556668">
            <w:pPr>
              <w:widowControl/>
              <w:adjustRightInd w:val="0"/>
              <w:spacing w:line="276" w:lineRule="auto"/>
              <w:contextualSpacing/>
              <w:jc w:val="both"/>
              <w:rPr>
                <w:rFonts w:eastAsiaTheme="minorHAnsi"/>
                <w:color w:val="000000"/>
                <w:sz w:val="24"/>
                <w:szCs w:val="24"/>
              </w:rPr>
            </w:pPr>
            <w:r w:rsidRPr="006B782E">
              <w:rPr>
                <w:rFonts w:eastAsiaTheme="minorHAnsi"/>
                <w:color w:val="000000"/>
                <w:sz w:val="24"/>
                <w:szCs w:val="24"/>
              </w:rPr>
              <w:t>Тесты для детей 3 лет.</w:t>
            </w:r>
          </w:p>
        </w:tc>
      </w:tr>
      <w:tr w:rsidR="0031173D" w:rsidRPr="006B782E" w14:paraId="669656B7" w14:textId="77777777" w:rsidTr="0031173D">
        <w:trPr>
          <w:gridAfter w:val="4"/>
          <w:wAfter w:w="1809" w:type="dxa"/>
          <w:trHeight w:val="576"/>
        </w:trPr>
        <w:tc>
          <w:tcPr>
            <w:tcW w:w="1595" w:type="dxa"/>
            <w:shd w:val="clear" w:color="auto" w:fill="auto"/>
          </w:tcPr>
          <w:p w14:paraId="55470E64" w14:textId="77777777" w:rsidR="0031173D" w:rsidRPr="006B782E" w:rsidRDefault="0031173D" w:rsidP="00556668">
            <w:pPr>
              <w:widowControl/>
              <w:adjustRightInd w:val="0"/>
              <w:spacing w:line="276" w:lineRule="auto"/>
              <w:contextualSpacing/>
              <w:jc w:val="both"/>
              <w:rPr>
                <w:rFonts w:eastAsiaTheme="minorHAnsi"/>
                <w:color w:val="000000"/>
                <w:sz w:val="24"/>
                <w:szCs w:val="24"/>
              </w:rPr>
            </w:pPr>
            <w:r w:rsidRPr="006B782E">
              <w:rPr>
                <w:rFonts w:eastAsiaTheme="minorHAnsi"/>
                <w:color w:val="000000"/>
                <w:sz w:val="24"/>
                <w:szCs w:val="24"/>
              </w:rPr>
              <w:t>4 года</w:t>
            </w:r>
          </w:p>
        </w:tc>
        <w:tc>
          <w:tcPr>
            <w:tcW w:w="3133" w:type="dxa"/>
            <w:shd w:val="clear" w:color="auto" w:fill="auto"/>
          </w:tcPr>
          <w:p w14:paraId="21FFEF8B" w14:textId="77777777" w:rsidR="0031173D" w:rsidRPr="006B782E" w:rsidRDefault="0031173D" w:rsidP="00556668">
            <w:pPr>
              <w:widowControl/>
              <w:adjustRightInd w:val="0"/>
              <w:spacing w:line="276" w:lineRule="auto"/>
              <w:contextualSpacing/>
              <w:jc w:val="both"/>
              <w:rPr>
                <w:rFonts w:eastAsiaTheme="minorHAnsi"/>
                <w:color w:val="000000"/>
                <w:sz w:val="24"/>
                <w:szCs w:val="24"/>
              </w:rPr>
            </w:pPr>
            <w:r w:rsidRPr="006B782E">
              <w:rPr>
                <w:rFonts w:eastAsiaTheme="minorHAnsi"/>
                <w:color w:val="000000"/>
                <w:sz w:val="24"/>
                <w:szCs w:val="24"/>
              </w:rPr>
              <w:t>Колесникова Е.В.</w:t>
            </w:r>
          </w:p>
        </w:tc>
        <w:tc>
          <w:tcPr>
            <w:tcW w:w="5091" w:type="dxa"/>
            <w:shd w:val="clear" w:color="auto" w:fill="auto"/>
          </w:tcPr>
          <w:p w14:paraId="72955978" w14:textId="77777777" w:rsidR="0031173D" w:rsidRPr="006B782E" w:rsidRDefault="0031173D" w:rsidP="00556668">
            <w:pPr>
              <w:widowControl/>
              <w:adjustRightInd w:val="0"/>
              <w:spacing w:line="276" w:lineRule="auto"/>
              <w:contextualSpacing/>
              <w:jc w:val="both"/>
              <w:rPr>
                <w:rFonts w:eastAsiaTheme="minorHAnsi"/>
                <w:color w:val="000000"/>
                <w:sz w:val="24"/>
                <w:szCs w:val="24"/>
              </w:rPr>
            </w:pPr>
            <w:r w:rsidRPr="006B782E">
              <w:rPr>
                <w:rFonts w:eastAsiaTheme="minorHAnsi"/>
                <w:color w:val="000000"/>
                <w:sz w:val="24"/>
                <w:szCs w:val="24"/>
              </w:rPr>
              <w:t xml:space="preserve">"ТЕСТЫ для детей 4-х лет"  </w:t>
            </w:r>
          </w:p>
        </w:tc>
      </w:tr>
      <w:tr w:rsidR="0031173D" w:rsidRPr="006B782E" w14:paraId="0D496FCE" w14:textId="77777777" w:rsidTr="0031173D">
        <w:trPr>
          <w:gridAfter w:val="4"/>
          <w:wAfter w:w="1809" w:type="dxa"/>
          <w:trHeight w:val="576"/>
        </w:trPr>
        <w:tc>
          <w:tcPr>
            <w:tcW w:w="1595" w:type="dxa"/>
            <w:shd w:val="clear" w:color="auto" w:fill="auto"/>
          </w:tcPr>
          <w:p w14:paraId="308989B7" w14:textId="77777777" w:rsidR="0031173D" w:rsidRPr="006B782E" w:rsidRDefault="0031173D" w:rsidP="00556668">
            <w:pPr>
              <w:widowControl/>
              <w:adjustRightInd w:val="0"/>
              <w:spacing w:line="276" w:lineRule="auto"/>
              <w:contextualSpacing/>
              <w:jc w:val="both"/>
              <w:rPr>
                <w:rFonts w:eastAsiaTheme="minorHAnsi"/>
                <w:color w:val="000000"/>
                <w:sz w:val="24"/>
                <w:szCs w:val="24"/>
              </w:rPr>
            </w:pPr>
            <w:r w:rsidRPr="006B782E">
              <w:rPr>
                <w:rFonts w:eastAsiaTheme="minorHAnsi"/>
                <w:color w:val="000000"/>
                <w:sz w:val="24"/>
                <w:szCs w:val="24"/>
              </w:rPr>
              <w:t>5 лет</w:t>
            </w:r>
          </w:p>
        </w:tc>
        <w:tc>
          <w:tcPr>
            <w:tcW w:w="3133" w:type="dxa"/>
            <w:shd w:val="clear" w:color="auto" w:fill="auto"/>
          </w:tcPr>
          <w:p w14:paraId="27750627" w14:textId="77777777" w:rsidR="0031173D" w:rsidRPr="006B782E" w:rsidRDefault="0031173D" w:rsidP="00556668">
            <w:pPr>
              <w:widowControl/>
              <w:adjustRightInd w:val="0"/>
              <w:spacing w:line="276" w:lineRule="auto"/>
              <w:contextualSpacing/>
              <w:jc w:val="both"/>
              <w:rPr>
                <w:rFonts w:eastAsiaTheme="minorHAnsi"/>
                <w:color w:val="000000"/>
                <w:sz w:val="24"/>
                <w:szCs w:val="24"/>
              </w:rPr>
            </w:pPr>
            <w:r w:rsidRPr="006B782E">
              <w:rPr>
                <w:rFonts w:eastAsiaTheme="minorHAnsi"/>
                <w:color w:val="000000"/>
                <w:sz w:val="24"/>
                <w:szCs w:val="24"/>
              </w:rPr>
              <w:t>Колесникова Е.В.</w:t>
            </w:r>
          </w:p>
        </w:tc>
        <w:tc>
          <w:tcPr>
            <w:tcW w:w="5091" w:type="dxa"/>
            <w:shd w:val="clear" w:color="auto" w:fill="auto"/>
          </w:tcPr>
          <w:p w14:paraId="4F79C362" w14:textId="77777777" w:rsidR="0031173D" w:rsidRPr="006B782E" w:rsidRDefault="0031173D" w:rsidP="00556668">
            <w:pPr>
              <w:widowControl/>
              <w:adjustRightInd w:val="0"/>
              <w:spacing w:line="276" w:lineRule="auto"/>
              <w:contextualSpacing/>
              <w:jc w:val="both"/>
              <w:rPr>
                <w:rFonts w:eastAsiaTheme="minorHAnsi"/>
                <w:color w:val="000000"/>
                <w:sz w:val="24"/>
                <w:szCs w:val="24"/>
              </w:rPr>
            </w:pPr>
            <w:r w:rsidRPr="006B782E">
              <w:rPr>
                <w:rFonts w:eastAsiaTheme="minorHAnsi"/>
                <w:color w:val="000000"/>
                <w:sz w:val="24"/>
                <w:szCs w:val="24"/>
              </w:rPr>
              <w:t xml:space="preserve">"ТЕСТЫ для детей 5-ти лет" </w:t>
            </w:r>
          </w:p>
        </w:tc>
      </w:tr>
      <w:tr w:rsidR="0031173D" w:rsidRPr="006B782E" w14:paraId="2C75F899" w14:textId="77777777" w:rsidTr="0031173D">
        <w:trPr>
          <w:gridAfter w:val="4"/>
          <w:wAfter w:w="1809" w:type="dxa"/>
          <w:trHeight w:val="576"/>
        </w:trPr>
        <w:tc>
          <w:tcPr>
            <w:tcW w:w="1595" w:type="dxa"/>
            <w:shd w:val="clear" w:color="auto" w:fill="auto"/>
          </w:tcPr>
          <w:p w14:paraId="5552E636" w14:textId="77777777" w:rsidR="0031173D" w:rsidRPr="006B782E" w:rsidRDefault="0031173D" w:rsidP="00556668">
            <w:pPr>
              <w:widowControl/>
              <w:adjustRightInd w:val="0"/>
              <w:spacing w:line="276" w:lineRule="auto"/>
              <w:contextualSpacing/>
              <w:jc w:val="both"/>
              <w:rPr>
                <w:rFonts w:eastAsiaTheme="minorHAnsi"/>
                <w:color w:val="000000"/>
                <w:sz w:val="24"/>
                <w:szCs w:val="24"/>
              </w:rPr>
            </w:pPr>
            <w:r w:rsidRPr="006B782E">
              <w:rPr>
                <w:rFonts w:eastAsiaTheme="minorHAnsi"/>
                <w:color w:val="000000"/>
                <w:sz w:val="24"/>
                <w:szCs w:val="24"/>
              </w:rPr>
              <w:t>6 лет</w:t>
            </w:r>
          </w:p>
        </w:tc>
        <w:tc>
          <w:tcPr>
            <w:tcW w:w="3133" w:type="dxa"/>
            <w:shd w:val="clear" w:color="auto" w:fill="auto"/>
          </w:tcPr>
          <w:p w14:paraId="68567E2E" w14:textId="77777777" w:rsidR="0031173D" w:rsidRPr="006B782E" w:rsidRDefault="0031173D" w:rsidP="00556668">
            <w:pPr>
              <w:widowControl/>
              <w:adjustRightInd w:val="0"/>
              <w:spacing w:line="276" w:lineRule="auto"/>
              <w:contextualSpacing/>
              <w:jc w:val="both"/>
              <w:rPr>
                <w:rFonts w:eastAsiaTheme="minorHAnsi"/>
                <w:color w:val="000000"/>
                <w:sz w:val="24"/>
                <w:szCs w:val="24"/>
              </w:rPr>
            </w:pPr>
            <w:r w:rsidRPr="006B782E">
              <w:rPr>
                <w:rFonts w:eastAsiaTheme="minorHAnsi"/>
                <w:color w:val="000000"/>
                <w:sz w:val="24"/>
                <w:szCs w:val="24"/>
              </w:rPr>
              <w:t>Колесникова Е.В.</w:t>
            </w:r>
          </w:p>
        </w:tc>
        <w:tc>
          <w:tcPr>
            <w:tcW w:w="5091" w:type="dxa"/>
            <w:shd w:val="clear" w:color="auto" w:fill="auto"/>
          </w:tcPr>
          <w:p w14:paraId="59339F60" w14:textId="77777777" w:rsidR="0031173D" w:rsidRPr="006B782E" w:rsidRDefault="0031173D" w:rsidP="00556668">
            <w:pPr>
              <w:widowControl/>
              <w:adjustRightInd w:val="0"/>
              <w:spacing w:line="276" w:lineRule="auto"/>
              <w:contextualSpacing/>
              <w:jc w:val="both"/>
              <w:rPr>
                <w:rFonts w:eastAsiaTheme="minorHAnsi"/>
                <w:color w:val="000000"/>
                <w:sz w:val="24"/>
                <w:szCs w:val="24"/>
              </w:rPr>
            </w:pPr>
            <w:r w:rsidRPr="006B782E">
              <w:rPr>
                <w:rFonts w:eastAsiaTheme="minorHAnsi"/>
                <w:color w:val="000000"/>
                <w:sz w:val="24"/>
                <w:szCs w:val="24"/>
              </w:rPr>
              <w:t>ТЕСТЫ для детей 6 лет</w:t>
            </w:r>
          </w:p>
        </w:tc>
      </w:tr>
      <w:tr w:rsidR="0031173D" w:rsidRPr="006B782E" w14:paraId="6B3CC80B" w14:textId="77777777" w:rsidTr="0031173D">
        <w:trPr>
          <w:gridAfter w:val="4"/>
          <w:wAfter w:w="1809" w:type="dxa"/>
          <w:trHeight w:val="576"/>
        </w:trPr>
        <w:tc>
          <w:tcPr>
            <w:tcW w:w="1595" w:type="dxa"/>
            <w:shd w:val="clear" w:color="auto" w:fill="auto"/>
          </w:tcPr>
          <w:p w14:paraId="44CECD70" w14:textId="77777777" w:rsidR="0031173D" w:rsidRPr="006B782E" w:rsidRDefault="0031173D" w:rsidP="00556668">
            <w:pPr>
              <w:widowControl/>
              <w:adjustRightInd w:val="0"/>
              <w:spacing w:line="276" w:lineRule="auto"/>
              <w:contextualSpacing/>
              <w:jc w:val="both"/>
              <w:rPr>
                <w:rFonts w:eastAsiaTheme="minorHAnsi"/>
                <w:color w:val="000000"/>
                <w:sz w:val="24"/>
                <w:szCs w:val="24"/>
              </w:rPr>
            </w:pPr>
            <w:r w:rsidRPr="006B782E">
              <w:rPr>
                <w:rFonts w:eastAsiaTheme="minorHAnsi"/>
                <w:color w:val="000000"/>
                <w:sz w:val="24"/>
                <w:szCs w:val="24"/>
              </w:rPr>
              <w:t>6-7 лет</w:t>
            </w:r>
          </w:p>
        </w:tc>
        <w:tc>
          <w:tcPr>
            <w:tcW w:w="3133" w:type="dxa"/>
            <w:shd w:val="clear" w:color="auto" w:fill="auto"/>
          </w:tcPr>
          <w:p w14:paraId="4CAC22F2" w14:textId="77777777" w:rsidR="0031173D" w:rsidRPr="006B782E" w:rsidRDefault="0031173D" w:rsidP="00556668">
            <w:pPr>
              <w:widowControl/>
              <w:adjustRightInd w:val="0"/>
              <w:spacing w:line="276" w:lineRule="auto"/>
              <w:contextualSpacing/>
              <w:jc w:val="both"/>
              <w:rPr>
                <w:rFonts w:eastAsiaTheme="minorHAnsi"/>
                <w:color w:val="000000"/>
                <w:sz w:val="24"/>
                <w:szCs w:val="24"/>
              </w:rPr>
            </w:pPr>
            <w:r w:rsidRPr="006B782E">
              <w:rPr>
                <w:rFonts w:eastAsiaTheme="minorHAnsi"/>
                <w:color w:val="000000"/>
                <w:sz w:val="24"/>
                <w:szCs w:val="24"/>
              </w:rPr>
              <w:t xml:space="preserve">Колесникова Е.В. </w:t>
            </w:r>
          </w:p>
        </w:tc>
        <w:tc>
          <w:tcPr>
            <w:tcW w:w="5091" w:type="dxa"/>
            <w:shd w:val="clear" w:color="auto" w:fill="auto"/>
          </w:tcPr>
          <w:p w14:paraId="02C56EEA" w14:textId="77777777" w:rsidR="0031173D" w:rsidRPr="006B782E" w:rsidRDefault="0031173D" w:rsidP="00556668">
            <w:pPr>
              <w:widowControl/>
              <w:adjustRightInd w:val="0"/>
              <w:spacing w:line="276" w:lineRule="auto"/>
              <w:contextualSpacing/>
              <w:jc w:val="both"/>
              <w:rPr>
                <w:rFonts w:eastAsiaTheme="minorHAnsi"/>
                <w:color w:val="000000"/>
                <w:sz w:val="24"/>
                <w:szCs w:val="24"/>
              </w:rPr>
            </w:pPr>
            <w:r w:rsidRPr="006B782E">
              <w:rPr>
                <w:rFonts w:eastAsiaTheme="minorHAnsi"/>
                <w:color w:val="000000"/>
                <w:sz w:val="24"/>
                <w:szCs w:val="24"/>
              </w:rPr>
              <w:t>"Диагностика готовности к чтению и письму детей 6-7 лет" Рабочая тетрадь Колесникова Е.В.</w:t>
            </w:r>
          </w:p>
        </w:tc>
      </w:tr>
    </w:tbl>
    <w:p w14:paraId="15D34151" w14:textId="77777777" w:rsidR="00C2044B" w:rsidRPr="006B782E" w:rsidRDefault="00C2044B" w:rsidP="00556668">
      <w:pPr>
        <w:pStyle w:val="a3"/>
        <w:spacing w:line="276" w:lineRule="auto"/>
        <w:ind w:left="0" w:right="241" w:firstLine="0"/>
        <w:contextualSpacing/>
      </w:pPr>
    </w:p>
    <w:p w14:paraId="3CA8ED05" w14:textId="11DE3B51" w:rsidR="00BB340C" w:rsidRPr="006B782E" w:rsidRDefault="00C50D38" w:rsidP="00556668">
      <w:pPr>
        <w:pStyle w:val="1"/>
        <w:spacing w:line="276" w:lineRule="auto"/>
        <w:ind w:left="0" w:firstLine="425"/>
        <w:contextualSpacing/>
        <w:jc w:val="both"/>
      </w:pPr>
      <w:r>
        <w:t xml:space="preserve">3.4 </w:t>
      </w:r>
      <w:r w:rsidR="004D3F38">
        <w:t>П</w:t>
      </w:r>
      <w:r w:rsidR="0021290F" w:rsidRPr="006B782E">
        <w:t>еречень литературных, музыкальных, художественных, анимационных</w:t>
      </w:r>
      <w:r w:rsidR="0021290F" w:rsidRPr="006B782E">
        <w:rPr>
          <w:spacing w:val="1"/>
        </w:rPr>
        <w:t xml:space="preserve"> </w:t>
      </w:r>
      <w:r w:rsidR="0021290F" w:rsidRPr="006B782E">
        <w:t>и</w:t>
      </w:r>
      <w:r w:rsidR="0021290F" w:rsidRPr="006B782E">
        <w:rPr>
          <w:spacing w:val="-57"/>
        </w:rPr>
        <w:t xml:space="preserve"> </w:t>
      </w:r>
      <w:r w:rsidR="0021290F" w:rsidRPr="006B782E">
        <w:t>кинематографических</w:t>
      </w:r>
      <w:r w:rsidR="0021290F" w:rsidRPr="006B782E">
        <w:rPr>
          <w:spacing w:val="-2"/>
        </w:rPr>
        <w:t xml:space="preserve"> </w:t>
      </w:r>
      <w:r w:rsidR="0021290F" w:rsidRPr="006B782E">
        <w:t>произведений</w:t>
      </w:r>
      <w:r w:rsidR="0021290F" w:rsidRPr="006B782E">
        <w:rPr>
          <w:spacing w:val="-1"/>
        </w:rPr>
        <w:t xml:space="preserve"> </w:t>
      </w:r>
      <w:r w:rsidR="0021290F" w:rsidRPr="006B782E">
        <w:t>для</w:t>
      </w:r>
      <w:r w:rsidR="0021290F" w:rsidRPr="006B782E">
        <w:rPr>
          <w:spacing w:val="-3"/>
        </w:rPr>
        <w:t xml:space="preserve"> </w:t>
      </w:r>
      <w:r w:rsidR="0021290F" w:rsidRPr="006B782E">
        <w:t>реализации</w:t>
      </w:r>
      <w:r w:rsidR="0021290F" w:rsidRPr="006B782E">
        <w:rPr>
          <w:spacing w:val="3"/>
        </w:rPr>
        <w:t xml:space="preserve"> </w:t>
      </w:r>
      <w:r w:rsidR="0021290F" w:rsidRPr="006B782E">
        <w:t>Программы</w:t>
      </w:r>
      <w:r w:rsidR="0021290F" w:rsidRPr="006B782E">
        <w:rPr>
          <w:spacing w:val="-1"/>
        </w:rPr>
        <w:t xml:space="preserve"> </w:t>
      </w:r>
      <w:r w:rsidR="0021290F" w:rsidRPr="006B782E">
        <w:t>образования</w:t>
      </w:r>
    </w:p>
    <w:p w14:paraId="3799B428" w14:textId="77777777" w:rsidR="00BB340C" w:rsidRPr="006B782E" w:rsidRDefault="0021290F" w:rsidP="00556668">
      <w:pPr>
        <w:pStyle w:val="2"/>
        <w:spacing w:line="276" w:lineRule="auto"/>
        <w:ind w:left="0" w:firstLine="425"/>
        <w:contextualSpacing/>
      </w:pPr>
      <w:r w:rsidRPr="006B782E">
        <w:t>Примерный перечень художественной литературы</w:t>
      </w:r>
      <w:r w:rsidRPr="006B782E">
        <w:rPr>
          <w:spacing w:val="1"/>
        </w:rPr>
        <w:t xml:space="preserve"> </w:t>
      </w:r>
      <w:r w:rsidRPr="006B782E">
        <w:t>Вторая</w:t>
      </w:r>
      <w:r w:rsidRPr="006B782E">
        <w:rPr>
          <w:spacing w:val="-2"/>
        </w:rPr>
        <w:t xml:space="preserve"> </w:t>
      </w:r>
      <w:r w:rsidRPr="006B782E">
        <w:t>группа</w:t>
      </w:r>
      <w:r w:rsidRPr="006B782E">
        <w:rPr>
          <w:spacing w:val="-2"/>
        </w:rPr>
        <w:t xml:space="preserve"> </w:t>
      </w:r>
      <w:r w:rsidRPr="006B782E">
        <w:t>раннего</w:t>
      </w:r>
      <w:r w:rsidRPr="006B782E">
        <w:rPr>
          <w:spacing w:val="-1"/>
        </w:rPr>
        <w:t xml:space="preserve"> </w:t>
      </w:r>
      <w:r w:rsidRPr="006B782E">
        <w:t>возраста</w:t>
      </w:r>
      <w:r w:rsidRPr="006B782E">
        <w:rPr>
          <w:spacing w:val="-2"/>
        </w:rPr>
        <w:t xml:space="preserve"> </w:t>
      </w:r>
      <w:r w:rsidRPr="006B782E">
        <w:t>(от 1</w:t>
      </w:r>
      <w:r w:rsidRPr="006B782E">
        <w:rPr>
          <w:spacing w:val="-1"/>
        </w:rPr>
        <w:t xml:space="preserve"> </w:t>
      </w:r>
      <w:r w:rsidRPr="006B782E">
        <w:t>года</w:t>
      </w:r>
      <w:r w:rsidRPr="006B782E">
        <w:rPr>
          <w:spacing w:val="-5"/>
        </w:rPr>
        <w:t xml:space="preserve"> </w:t>
      </w:r>
      <w:r w:rsidRPr="006B782E">
        <w:t>до</w:t>
      </w:r>
      <w:r w:rsidRPr="006B782E">
        <w:rPr>
          <w:spacing w:val="-1"/>
        </w:rPr>
        <w:t xml:space="preserve"> </w:t>
      </w:r>
      <w:r w:rsidRPr="006B782E">
        <w:t>2</w:t>
      </w:r>
      <w:r w:rsidRPr="006B782E">
        <w:rPr>
          <w:spacing w:val="-2"/>
        </w:rPr>
        <w:t xml:space="preserve"> </w:t>
      </w:r>
      <w:r w:rsidRPr="006B782E">
        <w:t>лет)</w:t>
      </w:r>
    </w:p>
    <w:p w14:paraId="1EA1261E" w14:textId="77777777" w:rsidR="00BB340C" w:rsidRPr="006B782E" w:rsidRDefault="0021290F" w:rsidP="00556668">
      <w:pPr>
        <w:spacing w:line="276" w:lineRule="auto"/>
        <w:ind w:firstLine="425"/>
        <w:contextualSpacing/>
        <w:jc w:val="both"/>
        <w:rPr>
          <w:sz w:val="24"/>
          <w:szCs w:val="24"/>
        </w:rPr>
      </w:pPr>
      <w:r w:rsidRPr="006B782E">
        <w:rPr>
          <w:i/>
          <w:sz w:val="24"/>
          <w:szCs w:val="24"/>
        </w:rPr>
        <w:t>Малые</w:t>
      </w:r>
      <w:r w:rsidRPr="006B782E">
        <w:rPr>
          <w:i/>
          <w:spacing w:val="23"/>
          <w:sz w:val="24"/>
          <w:szCs w:val="24"/>
        </w:rPr>
        <w:t xml:space="preserve"> </w:t>
      </w:r>
      <w:r w:rsidRPr="006B782E">
        <w:rPr>
          <w:i/>
          <w:sz w:val="24"/>
          <w:szCs w:val="24"/>
        </w:rPr>
        <w:t>формы</w:t>
      </w:r>
      <w:r w:rsidRPr="006B782E">
        <w:rPr>
          <w:i/>
          <w:spacing w:val="26"/>
          <w:sz w:val="24"/>
          <w:szCs w:val="24"/>
        </w:rPr>
        <w:t xml:space="preserve"> </w:t>
      </w:r>
      <w:r w:rsidRPr="006B782E">
        <w:rPr>
          <w:i/>
          <w:sz w:val="24"/>
          <w:szCs w:val="24"/>
        </w:rPr>
        <w:t>фольклора.</w:t>
      </w:r>
      <w:r w:rsidRPr="006B782E">
        <w:rPr>
          <w:i/>
          <w:spacing w:val="32"/>
          <w:sz w:val="24"/>
          <w:szCs w:val="24"/>
        </w:rPr>
        <w:t xml:space="preserve"> </w:t>
      </w:r>
      <w:r w:rsidRPr="006B782E">
        <w:rPr>
          <w:sz w:val="24"/>
          <w:szCs w:val="24"/>
        </w:rPr>
        <w:t>«Большие</w:t>
      </w:r>
      <w:r w:rsidRPr="006B782E">
        <w:rPr>
          <w:spacing w:val="23"/>
          <w:sz w:val="24"/>
          <w:szCs w:val="24"/>
        </w:rPr>
        <w:t xml:space="preserve"> </w:t>
      </w:r>
      <w:r w:rsidRPr="006B782E">
        <w:rPr>
          <w:sz w:val="24"/>
          <w:szCs w:val="24"/>
        </w:rPr>
        <w:t>ноги…»,</w:t>
      </w:r>
      <w:r w:rsidRPr="006B782E">
        <w:rPr>
          <w:spacing w:val="32"/>
          <w:sz w:val="24"/>
          <w:szCs w:val="24"/>
        </w:rPr>
        <w:t xml:space="preserve"> </w:t>
      </w:r>
      <w:r w:rsidRPr="006B782E">
        <w:rPr>
          <w:sz w:val="24"/>
          <w:szCs w:val="24"/>
        </w:rPr>
        <w:t>«Еду-еду</w:t>
      </w:r>
      <w:r w:rsidRPr="006B782E">
        <w:rPr>
          <w:spacing w:val="20"/>
          <w:sz w:val="24"/>
          <w:szCs w:val="24"/>
        </w:rPr>
        <w:t xml:space="preserve"> </w:t>
      </w:r>
      <w:r w:rsidRPr="006B782E">
        <w:rPr>
          <w:sz w:val="24"/>
          <w:szCs w:val="24"/>
        </w:rPr>
        <w:t>к</w:t>
      </w:r>
      <w:r w:rsidRPr="006B782E">
        <w:rPr>
          <w:spacing w:val="26"/>
          <w:sz w:val="24"/>
          <w:szCs w:val="24"/>
        </w:rPr>
        <w:t xml:space="preserve"> </w:t>
      </w:r>
      <w:r w:rsidRPr="006B782E">
        <w:rPr>
          <w:sz w:val="24"/>
          <w:szCs w:val="24"/>
        </w:rPr>
        <w:t>бабе,</w:t>
      </w:r>
      <w:r w:rsidRPr="006B782E">
        <w:rPr>
          <w:spacing w:val="25"/>
          <w:sz w:val="24"/>
          <w:szCs w:val="24"/>
        </w:rPr>
        <w:t xml:space="preserve"> </w:t>
      </w:r>
      <w:r w:rsidRPr="006B782E">
        <w:rPr>
          <w:sz w:val="24"/>
          <w:szCs w:val="24"/>
        </w:rPr>
        <w:t>к</w:t>
      </w:r>
      <w:r w:rsidRPr="006B782E">
        <w:rPr>
          <w:spacing w:val="25"/>
          <w:sz w:val="24"/>
          <w:szCs w:val="24"/>
        </w:rPr>
        <w:t xml:space="preserve"> </w:t>
      </w:r>
      <w:r w:rsidRPr="006B782E">
        <w:rPr>
          <w:sz w:val="24"/>
          <w:szCs w:val="24"/>
        </w:rPr>
        <w:t>деду…»,</w:t>
      </w:r>
      <w:r w:rsidRPr="006B782E">
        <w:rPr>
          <w:spacing w:val="32"/>
          <w:sz w:val="24"/>
          <w:szCs w:val="24"/>
        </w:rPr>
        <w:t xml:space="preserve"> </w:t>
      </w:r>
      <w:r w:rsidRPr="006B782E">
        <w:rPr>
          <w:sz w:val="24"/>
          <w:szCs w:val="24"/>
        </w:rPr>
        <w:t>«Как</w:t>
      </w:r>
      <w:r w:rsidRPr="006B782E">
        <w:rPr>
          <w:spacing w:val="30"/>
          <w:sz w:val="24"/>
          <w:szCs w:val="24"/>
        </w:rPr>
        <w:t xml:space="preserve"> </w:t>
      </w:r>
      <w:r w:rsidRPr="006B782E">
        <w:rPr>
          <w:sz w:val="24"/>
          <w:szCs w:val="24"/>
        </w:rPr>
        <w:t>у</w:t>
      </w:r>
      <w:r w:rsidRPr="006B782E">
        <w:rPr>
          <w:spacing w:val="20"/>
          <w:sz w:val="24"/>
          <w:szCs w:val="24"/>
        </w:rPr>
        <w:t xml:space="preserve"> </w:t>
      </w:r>
      <w:r w:rsidRPr="006B782E">
        <w:rPr>
          <w:sz w:val="24"/>
          <w:szCs w:val="24"/>
        </w:rPr>
        <w:t>нашего</w:t>
      </w:r>
    </w:p>
    <w:p w14:paraId="27402098" w14:textId="77777777" w:rsidR="00BB340C" w:rsidRPr="006B782E" w:rsidRDefault="0021290F" w:rsidP="00556668">
      <w:pPr>
        <w:pStyle w:val="a3"/>
        <w:spacing w:line="276" w:lineRule="auto"/>
        <w:ind w:left="0" w:firstLine="425"/>
        <w:contextualSpacing/>
      </w:pPr>
      <w:r w:rsidRPr="006B782E">
        <w:t>кота…»,</w:t>
      </w:r>
      <w:r w:rsidRPr="006B782E">
        <w:rPr>
          <w:spacing w:val="1"/>
        </w:rPr>
        <w:t xml:space="preserve"> </w:t>
      </w:r>
      <w:r w:rsidRPr="006B782E">
        <w:t>«Киска,</w:t>
      </w:r>
      <w:r w:rsidRPr="006B782E">
        <w:rPr>
          <w:spacing w:val="1"/>
        </w:rPr>
        <w:t xml:space="preserve"> </w:t>
      </w:r>
      <w:r w:rsidRPr="006B782E">
        <w:t>киска,</w:t>
      </w:r>
      <w:r w:rsidRPr="006B782E">
        <w:rPr>
          <w:spacing w:val="1"/>
        </w:rPr>
        <w:t xml:space="preserve"> </w:t>
      </w:r>
      <w:r w:rsidRPr="006B782E">
        <w:t>киска,</w:t>
      </w:r>
      <w:r w:rsidRPr="006B782E">
        <w:rPr>
          <w:spacing w:val="1"/>
        </w:rPr>
        <w:t xml:space="preserve"> </w:t>
      </w:r>
      <w:r w:rsidRPr="006B782E">
        <w:t>брысь!..»,</w:t>
      </w:r>
      <w:r w:rsidRPr="006B782E">
        <w:rPr>
          <w:spacing w:val="1"/>
        </w:rPr>
        <w:t xml:space="preserve"> </w:t>
      </w:r>
      <w:r w:rsidRPr="006B782E">
        <w:t>«Курочка»,</w:t>
      </w:r>
      <w:r w:rsidRPr="006B782E">
        <w:rPr>
          <w:spacing w:val="1"/>
        </w:rPr>
        <w:t xml:space="preserve"> </w:t>
      </w:r>
      <w:r w:rsidRPr="006B782E">
        <w:t>«Наши</w:t>
      </w:r>
      <w:r w:rsidRPr="006B782E">
        <w:rPr>
          <w:spacing w:val="1"/>
        </w:rPr>
        <w:t xml:space="preserve"> </w:t>
      </w:r>
      <w:r w:rsidRPr="006B782E">
        <w:t>уточки</w:t>
      </w:r>
      <w:r w:rsidRPr="006B782E">
        <w:rPr>
          <w:spacing w:val="1"/>
        </w:rPr>
        <w:t xml:space="preserve"> </w:t>
      </w:r>
      <w:r w:rsidRPr="006B782E">
        <w:t>с</w:t>
      </w:r>
      <w:r w:rsidRPr="006B782E">
        <w:rPr>
          <w:spacing w:val="1"/>
        </w:rPr>
        <w:t xml:space="preserve"> </w:t>
      </w:r>
      <w:r w:rsidRPr="006B782E">
        <w:t>утра…»,</w:t>
      </w:r>
      <w:r w:rsidRPr="006B782E">
        <w:rPr>
          <w:spacing w:val="1"/>
        </w:rPr>
        <w:t xml:space="preserve"> </w:t>
      </w:r>
      <w:r w:rsidRPr="006B782E">
        <w:t>«Пальчик-</w:t>
      </w:r>
      <w:r w:rsidRPr="006B782E">
        <w:rPr>
          <w:spacing w:val="1"/>
        </w:rPr>
        <w:t xml:space="preserve"> </w:t>
      </w:r>
      <w:r w:rsidRPr="006B782E">
        <w:t>мальчик…»,</w:t>
      </w:r>
      <w:r w:rsidRPr="006B782E">
        <w:rPr>
          <w:spacing w:val="2"/>
        </w:rPr>
        <w:t xml:space="preserve"> </w:t>
      </w:r>
      <w:r w:rsidRPr="006B782E">
        <w:t>«Петушок,</w:t>
      </w:r>
      <w:r w:rsidRPr="006B782E">
        <w:rPr>
          <w:spacing w:val="1"/>
        </w:rPr>
        <w:t xml:space="preserve"> </w:t>
      </w:r>
      <w:r w:rsidRPr="006B782E">
        <w:t>петушок…»,</w:t>
      </w:r>
      <w:r w:rsidRPr="006B782E">
        <w:rPr>
          <w:spacing w:val="3"/>
        </w:rPr>
        <w:t xml:space="preserve"> </w:t>
      </w:r>
      <w:r w:rsidRPr="006B782E">
        <w:t>«Пошел</w:t>
      </w:r>
      <w:r w:rsidRPr="006B782E">
        <w:rPr>
          <w:spacing w:val="-2"/>
        </w:rPr>
        <w:t xml:space="preserve"> </w:t>
      </w:r>
      <w:r w:rsidRPr="006B782E">
        <w:t>кот</w:t>
      </w:r>
      <w:r w:rsidRPr="006B782E">
        <w:rPr>
          <w:spacing w:val="-1"/>
        </w:rPr>
        <w:t xml:space="preserve"> </w:t>
      </w:r>
      <w:r w:rsidRPr="006B782E">
        <w:t>под</w:t>
      </w:r>
      <w:r w:rsidRPr="006B782E">
        <w:rPr>
          <w:spacing w:val="-2"/>
        </w:rPr>
        <w:t xml:space="preserve"> </w:t>
      </w:r>
      <w:r w:rsidRPr="006B782E">
        <w:t>мосток…»,</w:t>
      </w:r>
      <w:r w:rsidRPr="006B782E">
        <w:rPr>
          <w:spacing w:val="3"/>
        </w:rPr>
        <w:t xml:space="preserve"> </w:t>
      </w:r>
      <w:r w:rsidRPr="006B782E">
        <w:t>«Радуга-дуга…».</w:t>
      </w:r>
    </w:p>
    <w:p w14:paraId="622F3CEF" w14:textId="77777777" w:rsidR="00BB340C" w:rsidRPr="006B782E" w:rsidRDefault="0021290F" w:rsidP="00556668">
      <w:pPr>
        <w:pStyle w:val="a3"/>
        <w:spacing w:line="276" w:lineRule="auto"/>
        <w:ind w:left="0" w:firstLine="425"/>
        <w:contextualSpacing/>
      </w:pPr>
      <w:r w:rsidRPr="006B782E">
        <w:rPr>
          <w:i/>
        </w:rPr>
        <w:t>Русские</w:t>
      </w:r>
      <w:r w:rsidRPr="006B782E">
        <w:rPr>
          <w:i/>
          <w:spacing w:val="1"/>
        </w:rPr>
        <w:t xml:space="preserve"> </w:t>
      </w:r>
      <w:r w:rsidRPr="006B782E">
        <w:rPr>
          <w:i/>
        </w:rPr>
        <w:t>народные</w:t>
      </w:r>
      <w:r w:rsidRPr="006B782E">
        <w:rPr>
          <w:i/>
          <w:spacing w:val="1"/>
        </w:rPr>
        <w:t xml:space="preserve"> </w:t>
      </w:r>
      <w:r w:rsidRPr="006B782E">
        <w:rPr>
          <w:i/>
        </w:rPr>
        <w:t>сказки</w:t>
      </w:r>
      <w:r w:rsidRPr="006B782E">
        <w:t>.</w:t>
      </w:r>
      <w:r w:rsidRPr="006B782E">
        <w:rPr>
          <w:spacing w:val="1"/>
        </w:rPr>
        <w:t xml:space="preserve"> </w:t>
      </w:r>
      <w:r w:rsidRPr="006B782E">
        <w:t>«Козлятки</w:t>
      </w:r>
      <w:r w:rsidRPr="006B782E">
        <w:rPr>
          <w:spacing w:val="1"/>
        </w:rPr>
        <w:t xml:space="preserve"> </w:t>
      </w:r>
      <w:r w:rsidRPr="006B782E">
        <w:t>и</w:t>
      </w:r>
      <w:r w:rsidRPr="006B782E">
        <w:rPr>
          <w:spacing w:val="1"/>
        </w:rPr>
        <w:t xml:space="preserve"> </w:t>
      </w:r>
      <w:r w:rsidRPr="006B782E">
        <w:t>волк»</w:t>
      </w:r>
      <w:r w:rsidRPr="006B782E">
        <w:rPr>
          <w:spacing w:val="1"/>
        </w:rPr>
        <w:t xml:space="preserve"> </w:t>
      </w:r>
      <w:r w:rsidRPr="006B782E">
        <w:t>(обработка</w:t>
      </w:r>
      <w:r w:rsidRPr="006B782E">
        <w:rPr>
          <w:spacing w:val="1"/>
        </w:rPr>
        <w:t xml:space="preserve"> </w:t>
      </w:r>
      <w:r w:rsidRPr="006B782E">
        <w:t>К.Д.</w:t>
      </w:r>
      <w:r w:rsidRPr="006B782E">
        <w:rPr>
          <w:spacing w:val="1"/>
        </w:rPr>
        <w:t xml:space="preserve"> </w:t>
      </w:r>
      <w:r w:rsidRPr="006B782E">
        <w:t>Ушинского),</w:t>
      </w:r>
      <w:r w:rsidRPr="006B782E">
        <w:rPr>
          <w:spacing w:val="1"/>
        </w:rPr>
        <w:t xml:space="preserve"> </w:t>
      </w:r>
      <w:r w:rsidRPr="006B782E">
        <w:t>«Колобок»</w:t>
      </w:r>
      <w:r w:rsidRPr="006B782E">
        <w:rPr>
          <w:spacing w:val="1"/>
        </w:rPr>
        <w:t xml:space="preserve"> </w:t>
      </w:r>
      <w:r w:rsidRPr="006B782E">
        <w:t>(обработка К.Д. Ушинского), «Золотое яичко» (обработка К.Д. Ушинского), «Маша и медведь»</w:t>
      </w:r>
      <w:r w:rsidRPr="006B782E">
        <w:rPr>
          <w:spacing w:val="1"/>
        </w:rPr>
        <w:t xml:space="preserve"> </w:t>
      </w:r>
      <w:r w:rsidRPr="006B782E">
        <w:t>(обработка</w:t>
      </w:r>
      <w:r w:rsidRPr="006B782E">
        <w:rPr>
          <w:spacing w:val="1"/>
        </w:rPr>
        <w:t xml:space="preserve"> </w:t>
      </w:r>
      <w:r w:rsidRPr="006B782E">
        <w:t>М.А.</w:t>
      </w:r>
      <w:r w:rsidRPr="006B782E">
        <w:rPr>
          <w:spacing w:val="1"/>
        </w:rPr>
        <w:t xml:space="preserve"> </w:t>
      </w:r>
      <w:r w:rsidRPr="006B782E">
        <w:t>Булатова),</w:t>
      </w:r>
      <w:r w:rsidRPr="006B782E">
        <w:rPr>
          <w:spacing w:val="1"/>
        </w:rPr>
        <w:t xml:space="preserve"> </w:t>
      </w:r>
      <w:r w:rsidRPr="006B782E">
        <w:t>«Репка» (обработка</w:t>
      </w:r>
      <w:r w:rsidRPr="006B782E">
        <w:rPr>
          <w:spacing w:val="1"/>
        </w:rPr>
        <w:t xml:space="preserve"> </w:t>
      </w:r>
      <w:r w:rsidRPr="006B782E">
        <w:t>К.Д.</w:t>
      </w:r>
      <w:r w:rsidRPr="006B782E">
        <w:rPr>
          <w:spacing w:val="1"/>
        </w:rPr>
        <w:t xml:space="preserve"> </w:t>
      </w:r>
      <w:r w:rsidRPr="006B782E">
        <w:t>Ушинского),</w:t>
      </w:r>
      <w:r w:rsidRPr="006B782E">
        <w:rPr>
          <w:spacing w:val="1"/>
        </w:rPr>
        <w:t xml:space="preserve"> </w:t>
      </w:r>
      <w:r w:rsidRPr="006B782E">
        <w:t>«Теремок» (обработка</w:t>
      </w:r>
      <w:r w:rsidRPr="006B782E">
        <w:rPr>
          <w:spacing w:val="1"/>
        </w:rPr>
        <w:t xml:space="preserve"> </w:t>
      </w:r>
      <w:r w:rsidRPr="006B782E">
        <w:t>М.А.</w:t>
      </w:r>
      <w:r w:rsidRPr="006B782E">
        <w:rPr>
          <w:spacing w:val="1"/>
        </w:rPr>
        <w:t xml:space="preserve"> </w:t>
      </w:r>
      <w:r w:rsidRPr="006B782E">
        <w:t>Булатова).</w:t>
      </w:r>
    </w:p>
    <w:p w14:paraId="4941953C" w14:textId="77777777" w:rsidR="00BB340C" w:rsidRPr="006B782E" w:rsidRDefault="0021290F" w:rsidP="00556668">
      <w:pPr>
        <w:pStyle w:val="a3"/>
        <w:spacing w:line="276" w:lineRule="auto"/>
        <w:ind w:left="0" w:firstLine="425"/>
        <w:contextualSpacing/>
      </w:pPr>
      <w:r w:rsidRPr="006B782E">
        <w:rPr>
          <w:i/>
        </w:rPr>
        <w:t>Поэзия.</w:t>
      </w:r>
      <w:r w:rsidRPr="006B782E">
        <w:rPr>
          <w:i/>
          <w:spacing w:val="100"/>
        </w:rPr>
        <w:t xml:space="preserve"> </w:t>
      </w:r>
      <w:r w:rsidRPr="006B782E">
        <w:t>Александрова</w:t>
      </w:r>
      <w:r w:rsidRPr="006B782E">
        <w:rPr>
          <w:spacing w:val="100"/>
        </w:rPr>
        <w:t xml:space="preserve"> </w:t>
      </w:r>
      <w:r w:rsidRPr="006B782E">
        <w:t>З.Н.</w:t>
      </w:r>
      <w:r w:rsidRPr="006B782E">
        <w:rPr>
          <w:spacing w:val="104"/>
        </w:rPr>
        <w:t xml:space="preserve"> </w:t>
      </w:r>
      <w:r w:rsidRPr="006B782E">
        <w:t>«Прятки»,</w:t>
      </w:r>
      <w:r w:rsidRPr="006B782E">
        <w:rPr>
          <w:spacing w:val="104"/>
        </w:rPr>
        <w:t xml:space="preserve"> </w:t>
      </w:r>
      <w:r w:rsidRPr="006B782E">
        <w:t>«Топотушки»,</w:t>
      </w:r>
      <w:r w:rsidRPr="006B782E">
        <w:rPr>
          <w:spacing w:val="102"/>
        </w:rPr>
        <w:t xml:space="preserve"> </w:t>
      </w:r>
      <w:r w:rsidRPr="006B782E">
        <w:t>Барто</w:t>
      </w:r>
      <w:r w:rsidRPr="006B782E">
        <w:rPr>
          <w:spacing w:val="100"/>
        </w:rPr>
        <w:t xml:space="preserve"> </w:t>
      </w:r>
      <w:r w:rsidRPr="006B782E">
        <w:t>А.Л.</w:t>
      </w:r>
      <w:r w:rsidRPr="006B782E">
        <w:rPr>
          <w:spacing w:val="105"/>
        </w:rPr>
        <w:t xml:space="preserve"> </w:t>
      </w:r>
      <w:r w:rsidRPr="006B782E">
        <w:t>«Бычок»,</w:t>
      </w:r>
      <w:r w:rsidRPr="006B782E">
        <w:rPr>
          <w:spacing w:val="106"/>
        </w:rPr>
        <w:t xml:space="preserve"> </w:t>
      </w:r>
      <w:r w:rsidRPr="006B782E">
        <w:t>«Мячик»,</w:t>
      </w:r>
    </w:p>
    <w:p w14:paraId="7406F4A9" w14:textId="77777777" w:rsidR="00BB340C" w:rsidRPr="006B782E" w:rsidRDefault="0021290F" w:rsidP="00556668">
      <w:pPr>
        <w:pStyle w:val="a3"/>
        <w:spacing w:line="276" w:lineRule="auto"/>
        <w:ind w:left="0" w:firstLine="425"/>
        <w:contextualSpacing/>
      </w:pPr>
      <w:r w:rsidRPr="006B782E">
        <w:t>«Слон», «Мишка», «Грузовик», «Лошадка», «Кораблик», «Самолет» (из цикла «Игрушки»), «Кто</w:t>
      </w:r>
      <w:r w:rsidRPr="006B782E">
        <w:rPr>
          <w:spacing w:val="1"/>
        </w:rPr>
        <w:t xml:space="preserve"> </w:t>
      </w:r>
      <w:r w:rsidRPr="006B782E">
        <w:t>как</w:t>
      </w:r>
      <w:r w:rsidRPr="006B782E">
        <w:rPr>
          <w:spacing w:val="1"/>
        </w:rPr>
        <w:t xml:space="preserve"> </w:t>
      </w:r>
      <w:r w:rsidRPr="006B782E">
        <w:t>кричит»,</w:t>
      </w:r>
      <w:r w:rsidRPr="006B782E">
        <w:rPr>
          <w:spacing w:val="1"/>
        </w:rPr>
        <w:t xml:space="preserve"> </w:t>
      </w:r>
      <w:r w:rsidRPr="006B782E">
        <w:t>«Птичка»;</w:t>
      </w:r>
      <w:r w:rsidRPr="006B782E">
        <w:rPr>
          <w:spacing w:val="1"/>
        </w:rPr>
        <w:t xml:space="preserve"> </w:t>
      </w:r>
      <w:r w:rsidRPr="006B782E">
        <w:t>Берестов</w:t>
      </w:r>
      <w:r w:rsidRPr="006B782E">
        <w:rPr>
          <w:spacing w:val="1"/>
        </w:rPr>
        <w:t xml:space="preserve"> </w:t>
      </w:r>
      <w:r w:rsidRPr="006B782E">
        <w:t>В.Д.</w:t>
      </w:r>
      <w:r w:rsidRPr="006B782E">
        <w:rPr>
          <w:spacing w:val="1"/>
        </w:rPr>
        <w:t xml:space="preserve"> </w:t>
      </w:r>
      <w:r w:rsidRPr="006B782E">
        <w:t>«Курица</w:t>
      </w:r>
      <w:r w:rsidRPr="006B782E">
        <w:rPr>
          <w:spacing w:val="1"/>
        </w:rPr>
        <w:t xml:space="preserve"> </w:t>
      </w:r>
      <w:r w:rsidRPr="006B782E">
        <w:t>с</w:t>
      </w:r>
      <w:r w:rsidRPr="006B782E">
        <w:rPr>
          <w:spacing w:val="1"/>
        </w:rPr>
        <w:t xml:space="preserve"> </w:t>
      </w:r>
      <w:r w:rsidRPr="006B782E">
        <w:t>цыплятами»,</w:t>
      </w:r>
      <w:r w:rsidRPr="006B782E">
        <w:rPr>
          <w:spacing w:val="1"/>
        </w:rPr>
        <w:t xml:space="preserve"> </w:t>
      </w:r>
      <w:r w:rsidRPr="006B782E">
        <w:t>Благинина</w:t>
      </w:r>
      <w:r w:rsidRPr="006B782E">
        <w:rPr>
          <w:spacing w:val="1"/>
        </w:rPr>
        <w:t xml:space="preserve"> </w:t>
      </w:r>
      <w:r w:rsidRPr="006B782E">
        <w:t>Е.А.</w:t>
      </w:r>
      <w:r w:rsidRPr="006B782E">
        <w:rPr>
          <w:spacing w:val="1"/>
        </w:rPr>
        <w:t xml:space="preserve"> </w:t>
      </w:r>
      <w:r w:rsidRPr="006B782E">
        <w:t>«Аленушка»,</w:t>
      </w:r>
      <w:r w:rsidRPr="006B782E">
        <w:rPr>
          <w:spacing w:val="1"/>
        </w:rPr>
        <w:t xml:space="preserve"> </w:t>
      </w:r>
      <w:r w:rsidRPr="006B782E">
        <w:t>Жуковский</w:t>
      </w:r>
      <w:r w:rsidRPr="006B782E">
        <w:rPr>
          <w:spacing w:val="38"/>
        </w:rPr>
        <w:t xml:space="preserve"> </w:t>
      </w:r>
      <w:r w:rsidRPr="006B782E">
        <w:t>В.А.</w:t>
      </w:r>
      <w:r w:rsidRPr="006B782E">
        <w:rPr>
          <w:spacing w:val="39"/>
        </w:rPr>
        <w:t xml:space="preserve"> </w:t>
      </w:r>
      <w:r w:rsidRPr="006B782E">
        <w:t>«Птичка»,</w:t>
      </w:r>
      <w:r w:rsidRPr="006B782E">
        <w:rPr>
          <w:spacing w:val="37"/>
        </w:rPr>
        <w:t xml:space="preserve"> </w:t>
      </w:r>
      <w:r w:rsidRPr="006B782E">
        <w:t>Ивенсен</w:t>
      </w:r>
      <w:r w:rsidRPr="006B782E">
        <w:rPr>
          <w:spacing w:val="36"/>
        </w:rPr>
        <w:t xml:space="preserve"> </w:t>
      </w:r>
      <w:r w:rsidRPr="006B782E">
        <w:t>М.И.</w:t>
      </w:r>
      <w:r w:rsidRPr="006B782E">
        <w:rPr>
          <w:spacing w:val="40"/>
        </w:rPr>
        <w:t xml:space="preserve"> </w:t>
      </w:r>
      <w:r w:rsidRPr="006B782E">
        <w:t>«Поглядите,</w:t>
      </w:r>
      <w:r w:rsidRPr="006B782E">
        <w:rPr>
          <w:spacing w:val="35"/>
        </w:rPr>
        <w:t xml:space="preserve"> </w:t>
      </w:r>
      <w:r w:rsidRPr="006B782E">
        <w:t>зайка</w:t>
      </w:r>
      <w:r w:rsidRPr="006B782E">
        <w:rPr>
          <w:spacing w:val="35"/>
        </w:rPr>
        <w:t xml:space="preserve"> </w:t>
      </w:r>
      <w:r w:rsidRPr="006B782E">
        <w:t>плачет»,</w:t>
      </w:r>
      <w:r w:rsidRPr="006B782E">
        <w:rPr>
          <w:spacing w:val="35"/>
        </w:rPr>
        <w:t xml:space="preserve"> </w:t>
      </w:r>
      <w:r w:rsidRPr="006B782E">
        <w:t>Клокова</w:t>
      </w:r>
      <w:r w:rsidRPr="006B782E">
        <w:rPr>
          <w:spacing w:val="36"/>
        </w:rPr>
        <w:t xml:space="preserve"> </w:t>
      </w:r>
      <w:r w:rsidRPr="006B782E">
        <w:t>М.</w:t>
      </w:r>
      <w:r w:rsidRPr="006B782E">
        <w:rPr>
          <w:spacing w:val="40"/>
        </w:rPr>
        <w:t xml:space="preserve"> </w:t>
      </w:r>
      <w:r w:rsidRPr="006B782E">
        <w:t>«Мой</w:t>
      </w:r>
      <w:r w:rsidRPr="006B782E">
        <w:rPr>
          <w:spacing w:val="37"/>
        </w:rPr>
        <w:t xml:space="preserve"> </w:t>
      </w:r>
      <w:r w:rsidRPr="006B782E">
        <w:t>конь»,</w:t>
      </w:r>
    </w:p>
    <w:p w14:paraId="49E4FDBE" w14:textId="77777777" w:rsidR="00BB340C" w:rsidRPr="006B782E" w:rsidRDefault="0021290F" w:rsidP="00556668">
      <w:pPr>
        <w:pStyle w:val="a3"/>
        <w:spacing w:line="276" w:lineRule="auto"/>
        <w:ind w:left="0" w:firstLine="425"/>
        <w:contextualSpacing/>
      </w:pPr>
      <w:r w:rsidRPr="006B782E">
        <w:t>«Гоп-гоп», Лагздынь Г.Р. «Зайка, зайка, попляши!», Маршак С.Я. «Слон», «Тигренок», «Совята»</w:t>
      </w:r>
      <w:r w:rsidRPr="006B782E">
        <w:rPr>
          <w:spacing w:val="1"/>
        </w:rPr>
        <w:t xml:space="preserve"> </w:t>
      </w:r>
      <w:r w:rsidRPr="006B782E">
        <w:t>(из цикла «Детки в клетке»), Орлова А.</w:t>
      </w:r>
      <w:r w:rsidRPr="006B782E">
        <w:rPr>
          <w:spacing w:val="1"/>
        </w:rPr>
        <w:t xml:space="preserve"> </w:t>
      </w:r>
      <w:r w:rsidRPr="006B782E">
        <w:t>«Пальчики-мальчики», Стрельникова К. «Кряк-кряк»,</w:t>
      </w:r>
      <w:r w:rsidRPr="006B782E">
        <w:rPr>
          <w:spacing w:val="1"/>
        </w:rPr>
        <w:t xml:space="preserve"> </w:t>
      </w:r>
      <w:r w:rsidRPr="006B782E">
        <w:t>Токмакова</w:t>
      </w:r>
      <w:r w:rsidRPr="006B782E">
        <w:rPr>
          <w:spacing w:val="-3"/>
        </w:rPr>
        <w:t xml:space="preserve"> </w:t>
      </w:r>
      <w:r w:rsidRPr="006B782E">
        <w:t>И.П.</w:t>
      </w:r>
      <w:r w:rsidRPr="006B782E">
        <w:rPr>
          <w:spacing w:val="4"/>
        </w:rPr>
        <w:t xml:space="preserve"> </w:t>
      </w:r>
      <w:r w:rsidRPr="006B782E">
        <w:t>«Баиньки»,</w:t>
      </w:r>
      <w:r w:rsidRPr="006B782E">
        <w:rPr>
          <w:spacing w:val="-1"/>
        </w:rPr>
        <w:t xml:space="preserve"> </w:t>
      </w:r>
      <w:r w:rsidRPr="006B782E">
        <w:t>Усачев</w:t>
      </w:r>
      <w:r w:rsidRPr="006B782E">
        <w:rPr>
          <w:spacing w:val="-1"/>
        </w:rPr>
        <w:t xml:space="preserve"> </w:t>
      </w:r>
      <w:r w:rsidRPr="006B782E">
        <w:t>А.</w:t>
      </w:r>
      <w:r w:rsidRPr="006B782E">
        <w:rPr>
          <w:spacing w:val="4"/>
        </w:rPr>
        <w:t xml:space="preserve"> </w:t>
      </w:r>
      <w:r w:rsidRPr="006B782E">
        <w:t>«Рукавичка».</w:t>
      </w:r>
    </w:p>
    <w:p w14:paraId="701EB3E8" w14:textId="35BEB2A5" w:rsidR="00BB340C" w:rsidRPr="006B782E" w:rsidRDefault="0021290F" w:rsidP="00793DFE">
      <w:pPr>
        <w:pStyle w:val="a3"/>
        <w:spacing w:line="276" w:lineRule="auto"/>
        <w:ind w:left="0" w:firstLine="425"/>
        <w:contextualSpacing/>
      </w:pPr>
      <w:r w:rsidRPr="006B782E">
        <w:rPr>
          <w:i/>
        </w:rPr>
        <w:lastRenderedPageBreak/>
        <w:t>Проза</w:t>
      </w:r>
      <w:r w:rsidRPr="006B782E">
        <w:t>. Александрова З.Н. «Хрюшка и Чушка», Б.Ф. «Маша и Миша», Пантелеев Л. «Как</w:t>
      </w:r>
      <w:r w:rsidRPr="006B782E">
        <w:rPr>
          <w:spacing w:val="1"/>
        </w:rPr>
        <w:t xml:space="preserve"> </w:t>
      </w:r>
      <w:r w:rsidRPr="006B782E">
        <w:t>поросенок говорить научился», Сутеев В.Г. «Цыпленок и утенок», Чарушин Е.И. «Курочка» (из</w:t>
      </w:r>
      <w:r w:rsidRPr="006B782E">
        <w:rPr>
          <w:spacing w:val="1"/>
        </w:rPr>
        <w:t xml:space="preserve"> </w:t>
      </w:r>
      <w:r w:rsidRPr="006B782E">
        <w:t>цикла «Большие</w:t>
      </w:r>
      <w:r w:rsidRPr="006B782E">
        <w:rPr>
          <w:spacing w:val="-1"/>
        </w:rPr>
        <w:t xml:space="preserve"> </w:t>
      </w:r>
      <w:r w:rsidRPr="006B782E">
        <w:t>и</w:t>
      </w:r>
      <w:r w:rsidRPr="006B782E">
        <w:rPr>
          <w:spacing w:val="-1"/>
        </w:rPr>
        <w:t xml:space="preserve"> </w:t>
      </w:r>
      <w:r w:rsidRPr="006B782E">
        <w:t>маленькие»), Чуковский</w:t>
      </w:r>
      <w:r w:rsidRPr="006B782E">
        <w:rPr>
          <w:spacing w:val="-1"/>
        </w:rPr>
        <w:t xml:space="preserve"> </w:t>
      </w:r>
      <w:r w:rsidRPr="006B782E">
        <w:t>К.И.</w:t>
      </w:r>
      <w:r w:rsidRPr="006B782E">
        <w:rPr>
          <w:spacing w:val="4"/>
        </w:rPr>
        <w:t xml:space="preserve"> </w:t>
      </w:r>
      <w:r w:rsidRPr="006B782E">
        <w:t>«Цыпленок».</w:t>
      </w:r>
    </w:p>
    <w:p w14:paraId="64E8B41B" w14:textId="77777777" w:rsidR="00BB340C" w:rsidRPr="006B782E" w:rsidRDefault="0021290F" w:rsidP="00556668">
      <w:pPr>
        <w:pStyle w:val="2"/>
        <w:spacing w:line="276" w:lineRule="auto"/>
        <w:ind w:left="0" w:firstLine="425"/>
        <w:contextualSpacing/>
      </w:pPr>
      <w:r w:rsidRPr="006B782E">
        <w:t>Первая</w:t>
      </w:r>
      <w:r w:rsidRPr="006B782E">
        <w:rPr>
          <w:spacing w:val="-1"/>
        </w:rPr>
        <w:t xml:space="preserve"> </w:t>
      </w:r>
      <w:r w:rsidRPr="006B782E">
        <w:t>младшая</w:t>
      </w:r>
      <w:r w:rsidRPr="006B782E">
        <w:rPr>
          <w:spacing w:val="-1"/>
        </w:rPr>
        <w:t xml:space="preserve"> </w:t>
      </w:r>
      <w:r w:rsidRPr="006B782E">
        <w:t>группа</w:t>
      </w:r>
      <w:r w:rsidRPr="006B782E">
        <w:rPr>
          <w:spacing w:val="-2"/>
        </w:rPr>
        <w:t xml:space="preserve"> </w:t>
      </w:r>
      <w:r w:rsidRPr="006B782E">
        <w:t>(от 2</w:t>
      </w:r>
      <w:r w:rsidRPr="006B782E">
        <w:rPr>
          <w:spacing w:val="-2"/>
        </w:rPr>
        <w:t xml:space="preserve"> </w:t>
      </w:r>
      <w:r w:rsidRPr="006B782E">
        <w:t>до</w:t>
      </w:r>
      <w:r w:rsidRPr="006B782E">
        <w:rPr>
          <w:spacing w:val="-1"/>
        </w:rPr>
        <w:t xml:space="preserve"> </w:t>
      </w:r>
      <w:r w:rsidRPr="006B782E">
        <w:t>3</w:t>
      </w:r>
      <w:r w:rsidRPr="006B782E">
        <w:rPr>
          <w:spacing w:val="-2"/>
        </w:rPr>
        <w:t xml:space="preserve"> </w:t>
      </w:r>
      <w:r w:rsidRPr="006B782E">
        <w:t>лет)</w:t>
      </w:r>
    </w:p>
    <w:p w14:paraId="4E524E25" w14:textId="77777777" w:rsidR="00BB340C" w:rsidRPr="006B782E" w:rsidRDefault="0021290F" w:rsidP="00556668">
      <w:pPr>
        <w:spacing w:line="276" w:lineRule="auto"/>
        <w:ind w:firstLine="425"/>
        <w:contextualSpacing/>
        <w:jc w:val="both"/>
        <w:rPr>
          <w:sz w:val="24"/>
          <w:szCs w:val="24"/>
        </w:rPr>
      </w:pPr>
      <w:r w:rsidRPr="006B782E">
        <w:rPr>
          <w:i/>
          <w:sz w:val="24"/>
          <w:szCs w:val="24"/>
        </w:rPr>
        <w:t>Малые</w:t>
      </w:r>
      <w:r w:rsidRPr="006B782E">
        <w:rPr>
          <w:i/>
          <w:spacing w:val="10"/>
          <w:sz w:val="24"/>
          <w:szCs w:val="24"/>
        </w:rPr>
        <w:t xml:space="preserve"> </w:t>
      </w:r>
      <w:r w:rsidRPr="006B782E">
        <w:rPr>
          <w:i/>
          <w:sz w:val="24"/>
          <w:szCs w:val="24"/>
        </w:rPr>
        <w:t>формы</w:t>
      </w:r>
      <w:r w:rsidRPr="006B782E">
        <w:rPr>
          <w:i/>
          <w:spacing w:val="13"/>
          <w:sz w:val="24"/>
          <w:szCs w:val="24"/>
        </w:rPr>
        <w:t xml:space="preserve"> </w:t>
      </w:r>
      <w:r w:rsidRPr="006B782E">
        <w:rPr>
          <w:i/>
          <w:sz w:val="24"/>
          <w:szCs w:val="24"/>
        </w:rPr>
        <w:t>фольклора.</w:t>
      </w:r>
      <w:r w:rsidRPr="006B782E">
        <w:rPr>
          <w:i/>
          <w:spacing w:val="18"/>
          <w:sz w:val="24"/>
          <w:szCs w:val="24"/>
        </w:rPr>
        <w:t xml:space="preserve"> </w:t>
      </w:r>
      <w:r w:rsidRPr="006B782E">
        <w:rPr>
          <w:sz w:val="24"/>
          <w:szCs w:val="24"/>
        </w:rPr>
        <w:t>«А</w:t>
      </w:r>
      <w:r w:rsidRPr="006B782E">
        <w:rPr>
          <w:spacing w:val="14"/>
          <w:sz w:val="24"/>
          <w:szCs w:val="24"/>
        </w:rPr>
        <w:t xml:space="preserve"> </w:t>
      </w:r>
      <w:r w:rsidRPr="006B782E">
        <w:rPr>
          <w:sz w:val="24"/>
          <w:szCs w:val="24"/>
        </w:rPr>
        <w:t>баиньки-баиньки»,</w:t>
      </w:r>
      <w:r w:rsidRPr="006B782E">
        <w:rPr>
          <w:spacing w:val="16"/>
          <w:sz w:val="24"/>
          <w:szCs w:val="24"/>
        </w:rPr>
        <w:t xml:space="preserve"> </w:t>
      </w:r>
      <w:r w:rsidRPr="006B782E">
        <w:rPr>
          <w:sz w:val="24"/>
          <w:szCs w:val="24"/>
        </w:rPr>
        <w:t>«Бежала</w:t>
      </w:r>
      <w:r w:rsidRPr="006B782E">
        <w:rPr>
          <w:spacing w:val="14"/>
          <w:sz w:val="24"/>
          <w:szCs w:val="24"/>
        </w:rPr>
        <w:t xml:space="preserve"> </w:t>
      </w:r>
      <w:r w:rsidRPr="006B782E">
        <w:rPr>
          <w:sz w:val="24"/>
          <w:szCs w:val="24"/>
        </w:rPr>
        <w:t>лесочком</w:t>
      </w:r>
      <w:r w:rsidRPr="006B782E">
        <w:rPr>
          <w:spacing w:val="15"/>
          <w:sz w:val="24"/>
          <w:szCs w:val="24"/>
        </w:rPr>
        <w:t xml:space="preserve"> </w:t>
      </w:r>
      <w:r w:rsidRPr="006B782E">
        <w:rPr>
          <w:sz w:val="24"/>
          <w:szCs w:val="24"/>
        </w:rPr>
        <w:t>лиса</w:t>
      </w:r>
      <w:r w:rsidRPr="006B782E">
        <w:rPr>
          <w:spacing w:val="11"/>
          <w:sz w:val="24"/>
          <w:szCs w:val="24"/>
        </w:rPr>
        <w:t xml:space="preserve"> </w:t>
      </w:r>
      <w:r w:rsidRPr="006B782E">
        <w:rPr>
          <w:sz w:val="24"/>
          <w:szCs w:val="24"/>
        </w:rPr>
        <w:t>с</w:t>
      </w:r>
      <w:r w:rsidRPr="006B782E">
        <w:rPr>
          <w:spacing w:val="11"/>
          <w:sz w:val="24"/>
          <w:szCs w:val="24"/>
        </w:rPr>
        <w:t xml:space="preserve"> </w:t>
      </w:r>
      <w:r w:rsidRPr="006B782E">
        <w:rPr>
          <w:sz w:val="24"/>
          <w:szCs w:val="24"/>
        </w:rPr>
        <w:t>кузовочком…»,</w:t>
      </w:r>
    </w:p>
    <w:p w14:paraId="468CAF38" w14:textId="77777777" w:rsidR="00BB340C" w:rsidRPr="006B782E" w:rsidRDefault="0021290F" w:rsidP="00556668">
      <w:pPr>
        <w:pStyle w:val="a3"/>
        <w:spacing w:line="276" w:lineRule="auto"/>
        <w:ind w:left="0" w:firstLine="425"/>
        <w:contextualSpacing/>
      </w:pPr>
      <w:r w:rsidRPr="006B782E">
        <w:t>«Большие ноги», «Водичка, водичка», «Вот и люди спят», «Дождик, дождик, полно лить…», «Заяц</w:t>
      </w:r>
      <w:r w:rsidRPr="006B782E">
        <w:rPr>
          <w:spacing w:val="-57"/>
        </w:rPr>
        <w:t xml:space="preserve"> </w:t>
      </w:r>
      <w:r w:rsidRPr="006B782E">
        <w:t>Егорка…»,</w:t>
      </w:r>
      <w:r w:rsidRPr="006B782E">
        <w:rPr>
          <w:spacing w:val="1"/>
        </w:rPr>
        <w:t xml:space="preserve"> </w:t>
      </w:r>
      <w:r w:rsidRPr="006B782E">
        <w:t>«Идет</w:t>
      </w:r>
      <w:r w:rsidRPr="006B782E">
        <w:rPr>
          <w:spacing w:val="1"/>
        </w:rPr>
        <w:t xml:space="preserve"> </w:t>
      </w:r>
      <w:r w:rsidRPr="006B782E">
        <w:t>коза</w:t>
      </w:r>
      <w:r w:rsidRPr="006B782E">
        <w:rPr>
          <w:spacing w:val="1"/>
        </w:rPr>
        <w:t xml:space="preserve"> </w:t>
      </w:r>
      <w:r w:rsidRPr="006B782E">
        <w:t>рогатая»,</w:t>
      </w:r>
      <w:r w:rsidRPr="006B782E">
        <w:rPr>
          <w:spacing w:val="1"/>
        </w:rPr>
        <w:t xml:space="preserve"> </w:t>
      </w:r>
      <w:r w:rsidRPr="006B782E">
        <w:t>«Из-за</w:t>
      </w:r>
      <w:r w:rsidRPr="006B782E">
        <w:rPr>
          <w:spacing w:val="1"/>
        </w:rPr>
        <w:t xml:space="preserve"> </w:t>
      </w:r>
      <w:r w:rsidRPr="006B782E">
        <w:t>леса,</w:t>
      </w:r>
      <w:r w:rsidRPr="006B782E">
        <w:rPr>
          <w:spacing w:val="1"/>
        </w:rPr>
        <w:t xml:space="preserve"> </w:t>
      </w:r>
      <w:r w:rsidRPr="006B782E">
        <w:t>из-за</w:t>
      </w:r>
      <w:r w:rsidRPr="006B782E">
        <w:rPr>
          <w:spacing w:val="1"/>
        </w:rPr>
        <w:t xml:space="preserve"> </w:t>
      </w:r>
      <w:r w:rsidRPr="006B782E">
        <w:t>гор…»,</w:t>
      </w:r>
      <w:r w:rsidRPr="006B782E">
        <w:rPr>
          <w:spacing w:val="1"/>
        </w:rPr>
        <w:t xml:space="preserve"> </w:t>
      </w:r>
      <w:r w:rsidRPr="006B782E">
        <w:t>«Катя,</w:t>
      </w:r>
      <w:r w:rsidRPr="006B782E">
        <w:rPr>
          <w:spacing w:val="1"/>
        </w:rPr>
        <w:t xml:space="preserve"> </w:t>
      </w:r>
      <w:r w:rsidRPr="006B782E">
        <w:t>Катя…»,</w:t>
      </w:r>
      <w:r w:rsidRPr="006B782E">
        <w:rPr>
          <w:spacing w:val="1"/>
        </w:rPr>
        <w:t xml:space="preserve"> </w:t>
      </w:r>
      <w:r w:rsidRPr="006B782E">
        <w:t>«Кисонька-</w:t>
      </w:r>
      <w:r w:rsidRPr="006B782E">
        <w:rPr>
          <w:spacing w:val="1"/>
        </w:rPr>
        <w:t xml:space="preserve"> </w:t>
      </w:r>
      <w:r w:rsidRPr="006B782E">
        <w:t>мурысонька…», «Наша Маша маленька…», «Наши уточки с утра», «Огуречик, огуречик…», «Ой</w:t>
      </w:r>
      <w:r w:rsidRPr="006B782E">
        <w:rPr>
          <w:spacing w:val="1"/>
        </w:rPr>
        <w:t xml:space="preserve"> </w:t>
      </w:r>
      <w:r w:rsidRPr="006B782E">
        <w:t>ду-ду,</w:t>
      </w:r>
      <w:r w:rsidRPr="006B782E">
        <w:rPr>
          <w:spacing w:val="38"/>
        </w:rPr>
        <w:t xml:space="preserve"> </w:t>
      </w:r>
      <w:r w:rsidRPr="006B782E">
        <w:t>ду-ду,</w:t>
      </w:r>
      <w:r w:rsidRPr="006B782E">
        <w:rPr>
          <w:spacing w:val="39"/>
        </w:rPr>
        <w:t xml:space="preserve"> </w:t>
      </w:r>
      <w:r w:rsidRPr="006B782E">
        <w:t>ду-ду!</w:t>
      </w:r>
      <w:r w:rsidRPr="006B782E">
        <w:rPr>
          <w:spacing w:val="41"/>
        </w:rPr>
        <w:t xml:space="preserve"> </w:t>
      </w:r>
      <w:r w:rsidRPr="006B782E">
        <w:t>Сидит</w:t>
      </w:r>
      <w:r w:rsidRPr="006B782E">
        <w:rPr>
          <w:spacing w:val="40"/>
        </w:rPr>
        <w:t xml:space="preserve"> </w:t>
      </w:r>
      <w:r w:rsidRPr="006B782E">
        <w:t>ворон</w:t>
      </w:r>
      <w:r w:rsidRPr="006B782E">
        <w:rPr>
          <w:spacing w:val="40"/>
        </w:rPr>
        <w:t xml:space="preserve"> </w:t>
      </w:r>
      <w:r w:rsidRPr="006B782E">
        <w:t>на</w:t>
      </w:r>
      <w:r w:rsidRPr="006B782E">
        <w:rPr>
          <w:spacing w:val="39"/>
        </w:rPr>
        <w:t xml:space="preserve"> </w:t>
      </w:r>
      <w:r w:rsidRPr="006B782E">
        <w:t>дубу»,</w:t>
      </w:r>
      <w:r w:rsidRPr="006B782E">
        <w:rPr>
          <w:spacing w:val="43"/>
        </w:rPr>
        <w:t xml:space="preserve"> </w:t>
      </w:r>
      <w:r w:rsidRPr="006B782E">
        <w:t>«Поехали,</w:t>
      </w:r>
      <w:r w:rsidRPr="006B782E">
        <w:rPr>
          <w:spacing w:val="39"/>
        </w:rPr>
        <w:t xml:space="preserve"> </w:t>
      </w:r>
      <w:r w:rsidRPr="006B782E">
        <w:t>поехали»,</w:t>
      </w:r>
      <w:r w:rsidRPr="006B782E">
        <w:rPr>
          <w:spacing w:val="44"/>
        </w:rPr>
        <w:t xml:space="preserve"> </w:t>
      </w:r>
      <w:r w:rsidRPr="006B782E">
        <w:t>«Пошел</w:t>
      </w:r>
      <w:r w:rsidRPr="006B782E">
        <w:rPr>
          <w:spacing w:val="40"/>
        </w:rPr>
        <w:t xml:space="preserve"> </w:t>
      </w:r>
      <w:r w:rsidRPr="006B782E">
        <w:t>котик</w:t>
      </w:r>
      <w:r w:rsidRPr="006B782E">
        <w:rPr>
          <w:spacing w:val="40"/>
        </w:rPr>
        <w:t xml:space="preserve"> </w:t>
      </w:r>
      <w:r w:rsidRPr="006B782E">
        <w:t>на</w:t>
      </w:r>
      <w:r w:rsidRPr="006B782E">
        <w:rPr>
          <w:spacing w:val="39"/>
        </w:rPr>
        <w:t xml:space="preserve"> </w:t>
      </w:r>
      <w:r w:rsidRPr="006B782E">
        <w:t>Торжок…»,</w:t>
      </w:r>
    </w:p>
    <w:p w14:paraId="1E2ABFA7" w14:textId="77777777" w:rsidR="00BB340C" w:rsidRPr="006B782E" w:rsidRDefault="0021290F" w:rsidP="00556668">
      <w:pPr>
        <w:pStyle w:val="a3"/>
        <w:spacing w:line="276" w:lineRule="auto"/>
        <w:ind w:left="0" w:firstLine="425"/>
        <w:contextualSpacing/>
      </w:pPr>
      <w:r w:rsidRPr="006B782E">
        <w:t>«Тили-бом!...», «Уж</w:t>
      </w:r>
      <w:r w:rsidRPr="006B782E">
        <w:rPr>
          <w:spacing w:val="-5"/>
        </w:rPr>
        <w:t xml:space="preserve"> </w:t>
      </w:r>
      <w:r w:rsidRPr="006B782E">
        <w:t>ты,</w:t>
      </w:r>
      <w:r w:rsidRPr="006B782E">
        <w:rPr>
          <w:spacing w:val="-6"/>
        </w:rPr>
        <w:t xml:space="preserve"> </w:t>
      </w:r>
      <w:r w:rsidRPr="006B782E">
        <w:t>радуга-дуга», «Улитка,</w:t>
      </w:r>
      <w:r w:rsidRPr="006B782E">
        <w:rPr>
          <w:spacing w:val="-4"/>
        </w:rPr>
        <w:t xml:space="preserve"> </w:t>
      </w:r>
      <w:r w:rsidRPr="006B782E">
        <w:t>улитка…»,</w:t>
      </w:r>
      <w:r w:rsidRPr="006B782E">
        <w:rPr>
          <w:spacing w:val="-2"/>
        </w:rPr>
        <w:t xml:space="preserve"> </w:t>
      </w:r>
      <w:r w:rsidRPr="006B782E">
        <w:t>«Чики,</w:t>
      </w:r>
      <w:r w:rsidRPr="006B782E">
        <w:rPr>
          <w:spacing w:val="-5"/>
        </w:rPr>
        <w:t xml:space="preserve"> </w:t>
      </w:r>
      <w:r w:rsidRPr="006B782E">
        <w:t>чики,</w:t>
      </w:r>
      <w:r w:rsidRPr="006B782E">
        <w:rPr>
          <w:spacing w:val="-6"/>
        </w:rPr>
        <w:t xml:space="preserve"> </w:t>
      </w:r>
      <w:r w:rsidRPr="006B782E">
        <w:t>кички…».</w:t>
      </w:r>
    </w:p>
    <w:p w14:paraId="69072802" w14:textId="77777777" w:rsidR="00BB340C" w:rsidRPr="006B782E" w:rsidRDefault="0021290F" w:rsidP="00556668">
      <w:pPr>
        <w:pStyle w:val="a3"/>
        <w:spacing w:line="276" w:lineRule="auto"/>
        <w:ind w:left="0" w:firstLine="425"/>
        <w:contextualSpacing/>
      </w:pPr>
      <w:r w:rsidRPr="006B782E">
        <w:rPr>
          <w:i/>
        </w:rPr>
        <w:t>Русские народные сказки</w:t>
      </w:r>
      <w:r w:rsidRPr="006B782E">
        <w:t>. «Заюшкина избушка» (обработка О. Капицы), «Как коза избушку</w:t>
      </w:r>
      <w:r w:rsidRPr="006B782E">
        <w:rPr>
          <w:spacing w:val="1"/>
        </w:rPr>
        <w:t xml:space="preserve"> </w:t>
      </w:r>
      <w:r w:rsidRPr="006B782E">
        <w:t>построила» (обработка М.А. Булатова), «Кот, петух и лиса» (обработка М. Боголюбской), «Лиса и</w:t>
      </w:r>
      <w:r w:rsidRPr="006B782E">
        <w:rPr>
          <w:spacing w:val="1"/>
        </w:rPr>
        <w:t xml:space="preserve"> </w:t>
      </w:r>
      <w:r w:rsidRPr="006B782E">
        <w:t>заяц» (обработка В. Даля), «Маша и медведь» (обработка М.А. Булатова), «Снегурушка и лиса»</w:t>
      </w:r>
      <w:r w:rsidRPr="006B782E">
        <w:rPr>
          <w:spacing w:val="1"/>
        </w:rPr>
        <w:t xml:space="preserve"> </w:t>
      </w:r>
      <w:r w:rsidRPr="006B782E">
        <w:t>(обработка</w:t>
      </w:r>
      <w:r w:rsidRPr="006B782E">
        <w:rPr>
          <w:spacing w:val="-2"/>
        </w:rPr>
        <w:t xml:space="preserve"> </w:t>
      </w:r>
      <w:r w:rsidRPr="006B782E">
        <w:t>А.Н. Толстого).</w:t>
      </w:r>
    </w:p>
    <w:p w14:paraId="5296B35C" w14:textId="77777777" w:rsidR="00BB340C" w:rsidRPr="006B782E" w:rsidRDefault="0021290F" w:rsidP="00556668">
      <w:pPr>
        <w:pStyle w:val="a3"/>
        <w:spacing w:line="276" w:lineRule="auto"/>
        <w:ind w:left="0" w:firstLine="425"/>
        <w:contextualSpacing/>
      </w:pPr>
      <w:r w:rsidRPr="006B782E">
        <w:rPr>
          <w:i/>
        </w:rPr>
        <w:t xml:space="preserve">Фольклор народов мира. </w:t>
      </w:r>
      <w:r w:rsidRPr="006B782E">
        <w:t>«Бу-бу, я рогатый», лит. сказка (обработка Ю. Григорьева); «В</w:t>
      </w:r>
      <w:r w:rsidRPr="006B782E">
        <w:rPr>
          <w:spacing w:val="1"/>
        </w:rPr>
        <w:t xml:space="preserve"> </w:t>
      </w:r>
      <w:r w:rsidRPr="006B782E">
        <w:t>гостях</w:t>
      </w:r>
      <w:r w:rsidRPr="006B782E">
        <w:rPr>
          <w:spacing w:val="1"/>
        </w:rPr>
        <w:t xml:space="preserve"> </w:t>
      </w:r>
      <w:r w:rsidRPr="006B782E">
        <w:t>у</w:t>
      </w:r>
      <w:r w:rsidRPr="006B782E">
        <w:rPr>
          <w:spacing w:val="1"/>
        </w:rPr>
        <w:t xml:space="preserve"> </w:t>
      </w:r>
      <w:r w:rsidRPr="006B782E">
        <w:t>королевы»,</w:t>
      </w:r>
      <w:r w:rsidRPr="006B782E">
        <w:rPr>
          <w:spacing w:val="1"/>
        </w:rPr>
        <w:t xml:space="preserve"> </w:t>
      </w:r>
      <w:r w:rsidRPr="006B782E">
        <w:t>«Разговор»,</w:t>
      </w:r>
      <w:r w:rsidRPr="006B782E">
        <w:rPr>
          <w:spacing w:val="1"/>
        </w:rPr>
        <w:t xml:space="preserve"> </w:t>
      </w:r>
      <w:r w:rsidRPr="006B782E">
        <w:t>англ.</w:t>
      </w:r>
      <w:r w:rsidRPr="006B782E">
        <w:rPr>
          <w:spacing w:val="1"/>
        </w:rPr>
        <w:t xml:space="preserve"> </w:t>
      </w:r>
      <w:r w:rsidRPr="006B782E">
        <w:t>нар.</w:t>
      </w:r>
      <w:r w:rsidRPr="006B782E">
        <w:rPr>
          <w:spacing w:val="1"/>
        </w:rPr>
        <w:t xml:space="preserve"> </w:t>
      </w:r>
      <w:r w:rsidRPr="006B782E">
        <w:t>песенки</w:t>
      </w:r>
      <w:r w:rsidRPr="006B782E">
        <w:rPr>
          <w:spacing w:val="1"/>
        </w:rPr>
        <w:t xml:space="preserve"> </w:t>
      </w:r>
      <w:r w:rsidRPr="006B782E">
        <w:t>(пер.</w:t>
      </w:r>
      <w:r w:rsidRPr="006B782E">
        <w:rPr>
          <w:spacing w:val="1"/>
        </w:rPr>
        <w:t xml:space="preserve"> </w:t>
      </w:r>
      <w:r w:rsidRPr="006B782E">
        <w:t>и</w:t>
      </w:r>
      <w:r w:rsidRPr="006B782E">
        <w:rPr>
          <w:spacing w:val="1"/>
        </w:rPr>
        <w:t xml:space="preserve"> </w:t>
      </w:r>
      <w:r w:rsidRPr="006B782E">
        <w:t>обработка</w:t>
      </w:r>
      <w:r w:rsidRPr="006B782E">
        <w:rPr>
          <w:spacing w:val="1"/>
        </w:rPr>
        <w:t xml:space="preserve"> </w:t>
      </w:r>
      <w:r w:rsidRPr="006B782E">
        <w:t>С.</w:t>
      </w:r>
      <w:r w:rsidRPr="006B782E">
        <w:rPr>
          <w:spacing w:val="1"/>
        </w:rPr>
        <w:t xml:space="preserve"> </w:t>
      </w:r>
      <w:r w:rsidRPr="006B782E">
        <w:t>Маршака);</w:t>
      </w:r>
      <w:r w:rsidRPr="006B782E">
        <w:rPr>
          <w:spacing w:val="1"/>
        </w:rPr>
        <w:t xml:space="preserve"> </w:t>
      </w:r>
      <w:r w:rsidRPr="006B782E">
        <w:t>«Ой</w:t>
      </w:r>
      <w:r w:rsidRPr="006B782E">
        <w:rPr>
          <w:spacing w:val="1"/>
        </w:rPr>
        <w:t xml:space="preserve"> </w:t>
      </w:r>
      <w:r w:rsidRPr="006B782E">
        <w:t>ты</w:t>
      </w:r>
      <w:r w:rsidRPr="006B782E">
        <w:rPr>
          <w:spacing w:val="1"/>
        </w:rPr>
        <w:t xml:space="preserve"> </w:t>
      </w:r>
      <w:r w:rsidRPr="006B782E">
        <w:t>заюшка-пострел…», пер. с молд. И. Токмаковой; «Снегирек», пер. с нем. В. Викторова, «Три</w:t>
      </w:r>
      <w:r w:rsidRPr="006B782E">
        <w:rPr>
          <w:spacing w:val="1"/>
        </w:rPr>
        <w:t xml:space="preserve"> </w:t>
      </w:r>
      <w:r w:rsidRPr="006B782E">
        <w:t>веселых братца», пер. с нем. Л. Яхнина; «Ты, собачка, не лай…», пер. с молд. И. Токмаковой; «У</w:t>
      </w:r>
      <w:r w:rsidRPr="006B782E">
        <w:rPr>
          <w:spacing w:val="1"/>
        </w:rPr>
        <w:t xml:space="preserve"> </w:t>
      </w:r>
      <w:r w:rsidRPr="006B782E">
        <w:t>солнышка</w:t>
      </w:r>
      <w:r w:rsidRPr="006B782E">
        <w:rPr>
          <w:spacing w:val="-1"/>
        </w:rPr>
        <w:t xml:space="preserve"> </w:t>
      </w:r>
      <w:r w:rsidRPr="006B782E">
        <w:t>в</w:t>
      </w:r>
      <w:r w:rsidRPr="006B782E">
        <w:rPr>
          <w:spacing w:val="-2"/>
        </w:rPr>
        <w:t xml:space="preserve"> </w:t>
      </w:r>
      <w:r w:rsidRPr="006B782E">
        <w:t>гостях»,</w:t>
      </w:r>
      <w:r w:rsidRPr="006B782E">
        <w:rPr>
          <w:spacing w:val="2"/>
        </w:rPr>
        <w:t xml:space="preserve"> </w:t>
      </w:r>
      <w:r w:rsidRPr="006B782E">
        <w:t>словацк.</w:t>
      </w:r>
      <w:r w:rsidRPr="006B782E">
        <w:rPr>
          <w:spacing w:val="-1"/>
        </w:rPr>
        <w:t xml:space="preserve"> </w:t>
      </w:r>
      <w:r w:rsidRPr="006B782E">
        <w:t>нар.</w:t>
      </w:r>
      <w:r w:rsidRPr="006B782E">
        <w:rPr>
          <w:spacing w:val="-1"/>
        </w:rPr>
        <w:t xml:space="preserve"> </w:t>
      </w:r>
      <w:r w:rsidRPr="006B782E">
        <w:t>сказка</w:t>
      </w:r>
      <w:r w:rsidRPr="006B782E">
        <w:rPr>
          <w:spacing w:val="-1"/>
        </w:rPr>
        <w:t xml:space="preserve"> </w:t>
      </w:r>
      <w:r w:rsidRPr="006B782E">
        <w:t>(пер.</w:t>
      </w:r>
      <w:r w:rsidRPr="006B782E">
        <w:rPr>
          <w:spacing w:val="-1"/>
        </w:rPr>
        <w:t xml:space="preserve"> </w:t>
      </w:r>
      <w:r w:rsidRPr="006B782E">
        <w:t>и</w:t>
      </w:r>
      <w:r w:rsidRPr="006B782E">
        <w:rPr>
          <w:spacing w:val="3"/>
        </w:rPr>
        <w:t xml:space="preserve"> </w:t>
      </w:r>
      <w:r w:rsidRPr="006B782E">
        <w:t>обраб. С.</w:t>
      </w:r>
      <w:r w:rsidRPr="006B782E">
        <w:rPr>
          <w:spacing w:val="-1"/>
        </w:rPr>
        <w:t xml:space="preserve"> </w:t>
      </w:r>
      <w:r w:rsidRPr="006B782E">
        <w:t>Могилевской</w:t>
      </w:r>
      <w:r w:rsidRPr="006B782E">
        <w:rPr>
          <w:spacing w:val="-1"/>
        </w:rPr>
        <w:t xml:space="preserve"> </w:t>
      </w:r>
      <w:r w:rsidRPr="006B782E">
        <w:t>и Л.</w:t>
      </w:r>
      <w:r w:rsidRPr="006B782E">
        <w:rPr>
          <w:spacing w:val="-2"/>
        </w:rPr>
        <w:t xml:space="preserve"> </w:t>
      </w:r>
      <w:r w:rsidRPr="006B782E">
        <w:t>Зориной).</w:t>
      </w:r>
    </w:p>
    <w:p w14:paraId="7A6BBA11" w14:textId="77777777" w:rsidR="00BB340C" w:rsidRPr="006B782E" w:rsidRDefault="0021290F" w:rsidP="00556668">
      <w:pPr>
        <w:spacing w:line="276" w:lineRule="auto"/>
        <w:ind w:firstLine="425"/>
        <w:contextualSpacing/>
        <w:jc w:val="both"/>
        <w:rPr>
          <w:i/>
          <w:sz w:val="24"/>
          <w:szCs w:val="24"/>
        </w:rPr>
      </w:pPr>
      <w:r w:rsidRPr="006B782E">
        <w:rPr>
          <w:i/>
          <w:sz w:val="24"/>
          <w:szCs w:val="24"/>
        </w:rPr>
        <w:t>Произведения</w:t>
      </w:r>
      <w:r w:rsidRPr="006B782E">
        <w:rPr>
          <w:i/>
          <w:spacing w:val="-5"/>
          <w:sz w:val="24"/>
          <w:szCs w:val="24"/>
        </w:rPr>
        <w:t xml:space="preserve"> </w:t>
      </w:r>
      <w:r w:rsidRPr="006B782E">
        <w:rPr>
          <w:i/>
          <w:sz w:val="24"/>
          <w:szCs w:val="24"/>
        </w:rPr>
        <w:t>поэтов</w:t>
      </w:r>
      <w:r w:rsidRPr="006B782E">
        <w:rPr>
          <w:i/>
          <w:spacing w:val="-3"/>
          <w:sz w:val="24"/>
          <w:szCs w:val="24"/>
        </w:rPr>
        <w:t xml:space="preserve"> </w:t>
      </w:r>
      <w:r w:rsidRPr="006B782E">
        <w:rPr>
          <w:i/>
          <w:sz w:val="24"/>
          <w:szCs w:val="24"/>
        </w:rPr>
        <w:t>и писателей</w:t>
      </w:r>
      <w:r w:rsidRPr="006B782E">
        <w:rPr>
          <w:i/>
          <w:spacing w:val="-2"/>
          <w:sz w:val="24"/>
          <w:szCs w:val="24"/>
        </w:rPr>
        <w:t xml:space="preserve"> </w:t>
      </w:r>
      <w:r w:rsidRPr="006B782E">
        <w:rPr>
          <w:i/>
          <w:sz w:val="24"/>
          <w:szCs w:val="24"/>
        </w:rPr>
        <w:t>России</w:t>
      </w:r>
    </w:p>
    <w:p w14:paraId="11CE22BA" w14:textId="77777777" w:rsidR="00BB340C" w:rsidRPr="006B782E" w:rsidRDefault="0021290F" w:rsidP="00556668">
      <w:pPr>
        <w:pStyle w:val="a3"/>
        <w:spacing w:line="276" w:lineRule="auto"/>
        <w:ind w:left="0" w:firstLine="425"/>
        <w:contextualSpacing/>
      </w:pPr>
      <w:r w:rsidRPr="006B782E">
        <w:rPr>
          <w:i/>
        </w:rPr>
        <w:t>Поэзия.</w:t>
      </w:r>
      <w:r w:rsidRPr="006B782E">
        <w:rPr>
          <w:i/>
          <w:spacing w:val="23"/>
        </w:rPr>
        <w:t xml:space="preserve"> </w:t>
      </w:r>
      <w:r w:rsidRPr="006B782E">
        <w:t>Аким</w:t>
      </w:r>
      <w:r w:rsidRPr="006B782E">
        <w:rPr>
          <w:spacing w:val="22"/>
        </w:rPr>
        <w:t xml:space="preserve"> </w:t>
      </w:r>
      <w:r w:rsidRPr="006B782E">
        <w:t>Я.Л.</w:t>
      </w:r>
      <w:r w:rsidRPr="006B782E">
        <w:rPr>
          <w:spacing w:val="26"/>
        </w:rPr>
        <w:t xml:space="preserve"> </w:t>
      </w:r>
      <w:r w:rsidRPr="006B782E">
        <w:t>«Мама»;</w:t>
      </w:r>
      <w:r w:rsidRPr="006B782E">
        <w:rPr>
          <w:spacing w:val="26"/>
        </w:rPr>
        <w:t xml:space="preserve"> </w:t>
      </w:r>
      <w:r w:rsidRPr="006B782E">
        <w:t>Александрова</w:t>
      </w:r>
      <w:r w:rsidRPr="006B782E">
        <w:rPr>
          <w:spacing w:val="23"/>
        </w:rPr>
        <w:t xml:space="preserve"> </w:t>
      </w:r>
      <w:r w:rsidRPr="006B782E">
        <w:t>З.Н.</w:t>
      </w:r>
      <w:r w:rsidRPr="006B782E">
        <w:rPr>
          <w:spacing w:val="27"/>
        </w:rPr>
        <w:t xml:space="preserve"> </w:t>
      </w:r>
      <w:r w:rsidRPr="006B782E">
        <w:t>«Гули-гули»,</w:t>
      </w:r>
      <w:r w:rsidRPr="006B782E">
        <w:rPr>
          <w:spacing w:val="28"/>
        </w:rPr>
        <w:t xml:space="preserve"> </w:t>
      </w:r>
      <w:r w:rsidRPr="006B782E">
        <w:t>«Арбуз»;</w:t>
      </w:r>
      <w:r w:rsidRPr="006B782E">
        <w:rPr>
          <w:spacing w:val="24"/>
        </w:rPr>
        <w:t xml:space="preserve"> </w:t>
      </w:r>
      <w:r w:rsidRPr="006B782E">
        <w:t>Барто</w:t>
      </w:r>
      <w:r w:rsidRPr="006B782E">
        <w:rPr>
          <w:spacing w:val="24"/>
        </w:rPr>
        <w:t xml:space="preserve"> </w:t>
      </w:r>
      <w:r w:rsidRPr="006B782E">
        <w:t>А.,</w:t>
      </w:r>
      <w:r w:rsidRPr="006B782E">
        <w:rPr>
          <w:spacing w:val="23"/>
        </w:rPr>
        <w:t xml:space="preserve"> </w:t>
      </w:r>
      <w:r w:rsidRPr="006B782E">
        <w:t>Барто</w:t>
      </w:r>
      <w:r w:rsidRPr="006B782E">
        <w:rPr>
          <w:spacing w:val="25"/>
        </w:rPr>
        <w:t xml:space="preserve"> </w:t>
      </w:r>
      <w:r w:rsidRPr="006B782E">
        <w:t>П.</w:t>
      </w:r>
    </w:p>
    <w:p w14:paraId="2C16F97C" w14:textId="77777777" w:rsidR="00BB340C" w:rsidRPr="006B782E" w:rsidRDefault="0021290F" w:rsidP="00556668">
      <w:pPr>
        <w:pStyle w:val="a3"/>
        <w:spacing w:line="276" w:lineRule="auto"/>
        <w:ind w:left="0" w:firstLine="425"/>
        <w:contextualSpacing/>
      </w:pPr>
      <w:r w:rsidRPr="006B782E">
        <w:t>«Девочка-рѐвушка»;</w:t>
      </w:r>
      <w:r w:rsidRPr="006B782E">
        <w:rPr>
          <w:spacing w:val="84"/>
        </w:rPr>
        <w:t xml:space="preserve"> </w:t>
      </w:r>
      <w:r w:rsidRPr="006B782E">
        <w:t>Берестов</w:t>
      </w:r>
      <w:r w:rsidRPr="006B782E">
        <w:rPr>
          <w:spacing w:val="85"/>
        </w:rPr>
        <w:t xml:space="preserve"> </w:t>
      </w:r>
      <w:r w:rsidRPr="006B782E">
        <w:t>В.Д.</w:t>
      </w:r>
      <w:r w:rsidRPr="006B782E">
        <w:rPr>
          <w:spacing w:val="86"/>
        </w:rPr>
        <w:t xml:space="preserve"> </w:t>
      </w:r>
      <w:r w:rsidRPr="006B782E">
        <w:t>«Веселое</w:t>
      </w:r>
      <w:r w:rsidRPr="006B782E">
        <w:rPr>
          <w:spacing w:val="81"/>
        </w:rPr>
        <w:t xml:space="preserve"> </w:t>
      </w:r>
      <w:r w:rsidRPr="006B782E">
        <w:t>лето»,</w:t>
      </w:r>
      <w:r w:rsidRPr="006B782E">
        <w:rPr>
          <w:spacing w:val="87"/>
        </w:rPr>
        <w:t xml:space="preserve"> </w:t>
      </w:r>
      <w:r w:rsidRPr="006B782E">
        <w:t>«Мишка,</w:t>
      </w:r>
      <w:r w:rsidRPr="006B782E">
        <w:rPr>
          <w:spacing w:val="82"/>
        </w:rPr>
        <w:t xml:space="preserve"> </w:t>
      </w:r>
      <w:r w:rsidRPr="006B782E">
        <w:t>мишка,</w:t>
      </w:r>
      <w:r w:rsidRPr="006B782E">
        <w:rPr>
          <w:spacing w:val="82"/>
        </w:rPr>
        <w:t xml:space="preserve"> </w:t>
      </w:r>
      <w:r w:rsidRPr="006B782E">
        <w:t>лежебока»,</w:t>
      </w:r>
      <w:r w:rsidRPr="006B782E">
        <w:rPr>
          <w:spacing w:val="87"/>
        </w:rPr>
        <w:t xml:space="preserve"> </w:t>
      </w:r>
      <w:r w:rsidRPr="006B782E">
        <w:t>«Котенок»,</w:t>
      </w:r>
    </w:p>
    <w:p w14:paraId="086DE191" w14:textId="77777777" w:rsidR="00BB340C" w:rsidRPr="006B782E" w:rsidRDefault="0021290F" w:rsidP="00556668">
      <w:pPr>
        <w:pStyle w:val="a3"/>
        <w:spacing w:line="276" w:lineRule="auto"/>
        <w:ind w:left="0" w:firstLine="425"/>
        <w:contextualSpacing/>
      </w:pPr>
      <w:r w:rsidRPr="006B782E">
        <w:t>«Воробушки»; Введенский А.И. «Мышка»; Лагздынь Г.Р. «Петушок»; Лермонтов М.Ю. «Спи,</w:t>
      </w:r>
      <w:r w:rsidRPr="006B782E">
        <w:rPr>
          <w:spacing w:val="1"/>
        </w:rPr>
        <w:t xml:space="preserve"> </w:t>
      </w:r>
      <w:r w:rsidRPr="006B782E">
        <w:t>младенец…»</w:t>
      </w:r>
      <w:r w:rsidRPr="006B782E">
        <w:rPr>
          <w:spacing w:val="1"/>
        </w:rPr>
        <w:t xml:space="preserve"> </w:t>
      </w:r>
      <w:r w:rsidRPr="006B782E">
        <w:t>(из</w:t>
      </w:r>
      <w:r w:rsidRPr="006B782E">
        <w:rPr>
          <w:spacing w:val="1"/>
        </w:rPr>
        <w:t xml:space="preserve"> </w:t>
      </w:r>
      <w:r w:rsidRPr="006B782E">
        <w:t>стихотворения</w:t>
      </w:r>
      <w:r w:rsidRPr="006B782E">
        <w:rPr>
          <w:spacing w:val="1"/>
        </w:rPr>
        <w:t xml:space="preserve"> </w:t>
      </w:r>
      <w:r w:rsidRPr="006B782E">
        <w:t>«Казачья</w:t>
      </w:r>
      <w:r w:rsidRPr="006B782E">
        <w:rPr>
          <w:spacing w:val="1"/>
        </w:rPr>
        <w:t xml:space="preserve"> </w:t>
      </w:r>
      <w:r w:rsidRPr="006B782E">
        <w:t>колыбельная»);</w:t>
      </w:r>
      <w:r w:rsidRPr="006B782E">
        <w:rPr>
          <w:spacing w:val="1"/>
        </w:rPr>
        <w:t xml:space="preserve"> </w:t>
      </w:r>
      <w:r w:rsidRPr="006B782E">
        <w:t>Маршак</w:t>
      </w:r>
      <w:r w:rsidRPr="006B782E">
        <w:rPr>
          <w:spacing w:val="1"/>
        </w:rPr>
        <w:t xml:space="preserve"> </w:t>
      </w:r>
      <w:r w:rsidRPr="006B782E">
        <w:t>С.Я.</w:t>
      </w:r>
      <w:r w:rsidRPr="006B782E">
        <w:rPr>
          <w:spacing w:val="1"/>
        </w:rPr>
        <w:t xml:space="preserve"> </w:t>
      </w:r>
      <w:r w:rsidRPr="006B782E">
        <w:t>«Сказка</w:t>
      </w:r>
      <w:r w:rsidRPr="006B782E">
        <w:rPr>
          <w:spacing w:val="1"/>
        </w:rPr>
        <w:t xml:space="preserve"> </w:t>
      </w:r>
      <w:r w:rsidRPr="006B782E">
        <w:t>о</w:t>
      </w:r>
      <w:r w:rsidRPr="006B782E">
        <w:rPr>
          <w:spacing w:val="1"/>
        </w:rPr>
        <w:t xml:space="preserve"> </w:t>
      </w:r>
      <w:r w:rsidRPr="006B782E">
        <w:t>глупом</w:t>
      </w:r>
      <w:r w:rsidRPr="006B782E">
        <w:rPr>
          <w:spacing w:val="1"/>
        </w:rPr>
        <w:t xml:space="preserve"> </w:t>
      </w:r>
      <w:r w:rsidRPr="006B782E">
        <w:t>мышонке»;</w:t>
      </w:r>
      <w:r w:rsidRPr="006B782E">
        <w:rPr>
          <w:spacing w:val="1"/>
        </w:rPr>
        <w:t xml:space="preserve"> </w:t>
      </w:r>
      <w:r w:rsidRPr="006B782E">
        <w:t>Мошковская</w:t>
      </w:r>
      <w:r w:rsidRPr="006B782E">
        <w:rPr>
          <w:spacing w:val="1"/>
        </w:rPr>
        <w:t xml:space="preserve"> </w:t>
      </w:r>
      <w:r w:rsidRPr="006B782E">
        <w:t>Э.Э.</w:t>
      </w:r>
      <w:r w:rsidRPr="006B782E">
        <w:rPr>
          <w:spacing w:val="1"/>
        </w:rPr>
        <w:t xml:space="preserve"> </w:t>
      </w:r>
      <w:r w:rsidRPr="006B782E">
        <w:t>«Приказ»</w:t>
      </w:r>
      <w:r w:rsidRPr="006B782E">
        <w:rPr>
          <w:spacing w:val="1"/>
        </w:rPr>
        <w:t xml:space="preserve"> </w:t>
      </w:r>
      <w:r w:rsidRPr="006B782E">
        <w:t>(в</w:t>
      </w:r>
      <w:r w:rsidRPr="006B782E">
        <w:rPr>
          <w:spacing w:val="1"/>
        </w:rPr>
        <w:t xml:space="preserve"> </w:t>
      </w:r>
      <w:r w:rsidRPr="006B782E">
        <w:t>сокр.),</w:t>
      </w:r>
      <w:r w:rsidRPr="006B782E">
        <w:rPr>
          <w:spacing w:val="1"/>
        </w:rPr>
        <w:t xml:space="preserve"> </w:t>
      </w:r>
      <w:r w:rsidRPr="006B782E">
        <w:t>«Мчится</w:t>
      </w:r>
      <w:r w:rsidRPr="006B782E">
        <w:rPr>
          <w:spacing w:val="1"/>
        </w:rPr>
        <w:t xml:space="preserve"> </w:t>
      </w:r>
      <w:r w:rsidRPr="006B782E">
        <w:t>поезд»;</w:t>
      </w:r>
      <w:r w:rsidRPr="006B782E">
        <w:rPr>
          <w:spacing w:val="1"/>
        </w:rPr>
        <w:t xml:space="preserve"> </w:t>
      </w:r>
      <w:r w:rsidRPr="006B782E">
        <w:t>Пикулева</w:t>
      </w:r>
      <w:r w:rsidRPr="006B782E">
        <w:rPr>
          <w:spacing w:val="1"/>
        </w:rPr>
        <w:t xml:space="preserve"> </w:t>
      </w:r>
      <w:r w:rsidRPr="006B782E">
        <w:t>Н.В.</w:t>
      </w:r>
      <w:r w:rsidRPr="006B782E">
        <w:rPr>
          <w:spacing w:val="1"/>
        </w:rPr>
        <w:t xml:space="preserve"> </w:t>
      </w:r>
      <w:r w:rsidRPr="006B782E">
        <w:t>«Лисий</w:t>
      </w:r>
      <w:r w:rsidRPr="006B782E">
        <w:rPr>
          <w:spacing w:val="1"/>
        </w:rPr>
        <w:t xml:space="preserve"> </w:t>
      </w:r>
      <w:r w:rsidRPr="006B782E">
        <w:t>хвостик», «Надувала кашка шар…»; Плещеев А.Н. «Травка зеленеет…»; Пушкин А.С. «Ветер,</w:t>
      </w:r>
      <w:r w:rsidRPr="006B782E">
        <w:rPr>
          <w:spacing w:val="1"/>
        </w:rPr>
        <w:t xml:space="preserve"> </w:t>
      </w:r>
      <w:r w:rsidRPr="006B782E">
        <w:t>ветер!...»</w:t>
      </w:r>
      <w:r w:rsidRPr="006B782E">
        <w:rPr>
          <w:spacing w:val="1"/>
        </w:rPr>
        <w:t xml:space="preserve"> </w:t>
      </w:r>
      <w:r w:rsidRPr="006B782E">
        <w:t>(из</w:t>
      </w:r>
      <w:r w:rsidRPr="006B782E">
        <w:rPr>
          <w:spacing w:val="1"/>
        </w:rPr>
        <w:t xml:space="preserve"> </w:t>
      </w:r>
      <w:r w:rsidRPr="006B782E">
        <w:t>«Сказки</w:t>
      </w:r>
      <w:r w:rsidRPr="006B782E">
        <w:rPr>
          <w:spacing w:val="1"/>
        </w:rPr>
        <w:t xml:space="preserve"> </w:t>
      </w:r>
      <w:r w:rsidRPr="006B782E">
        <w:t>о</w:t>
      </w:r>
      <w:r w:rsidRPr="006B782E">
        <w:rPr>
          <w:spacing w:val="1"/>
        </w:rPr>
        <w:t xml:space="preserve"> </w:t>
      </w:r>
      <w:r w:rsidRPr="006B782E">
        <w:t>мертвой</w:t>
      </w:r>
      <w:r w:rsidRPr="006B782E">
        <w:rPr>
          <w:spacing w:val="1"/>
        </w:rPr>
        <w:t xml:space="preserve"> </w:t>
      </w:r>
      <w:r w:rsidRPr="006B782E">
        <w:t>царевне</w:t>
      </w:r>
      <w:r w:rsidRPr="006B782E">
        <w:rPr>
          <w:spacing w:val="1"/>
        </w:rPr>
        <w:t xml:space="preserve"> </w:t>
      </w:r>
      <w:r w:rsidRPr="006B782E">
        <w:t>и</w:t>
      </w:r>
      <w:r w:rsidRPr="006B782E">
        <w:rPr>
          <w:spacing w:val="1"/>
        </w:rPr>
        <w:t xml:space="preserve"> </w:t>
      </w:r>
      <w:r w:rsidRPr="006B782E">
        <w:t>семи</w:t>
      </w:r>
      <w:r w:rsidRPr="006B782E">
        <w:rPr>
          <w:spacing w:val="1"/>
        </w:rPr>
        <w:t xml:space="preserve"> </w:t>
      </w:r>
      <w:r w:rsidRPr="006B782E">
        <w:t>богатырях»;</w:t>
      </w:r>
      <w:r w:rsidRPr="006B782E">
        <w:rPr>
          <w:spacing w:val="1"/>
        </w:rPr>
        <w:t xml:space="preserve"> </w:t>
      </w:r>
      <w:r w:rsidRPr="006B782E">
        <w:t>Орлова</w:t>
      </w:r>
      <w:r w:rsidRPr="006B782E">
        <w:rPr>
          <w:spacing w:val="1"/>
        </w:rPr>
        <w:t xml:space="preserve"> </w:t>
      </w:r>
      <w:r w:rsidRPr="006B782E">
        <w:t>А.</w:t>
      </w:r>
      <w:r w:rsidRPr="006B782E">
        <w:rPr>
          <w:spacing w:val="1"/>
        </w:rPr>
        <w:t xml:space="preserve"> </w:t>
      </w:r>
      <w:r w:rsidRPr="006B782E">
        <w:t>«У</w:t>
      </w:r>
      <w:r w:rsidRPr="006B782E">
        <w:rPr>
          <w:spacing w:val="1"/>
        </w:rPr>
        <w:t xml:space="preserve"> </w:t>
      </w:r>
      <w:r w:rsidRPr="006B782E">
        <w:t>машины</w:t>
      </w:r>
      <w:r w:rsidRPr="006B782E">
        <w:rPr>
          <w:spacing w:val="60"/>
        </w:rPr>
        <w:t xml:space="preserve"> </w:t>
      </w:r>
      <w:r w:rsidRPr="006B782E">
        <w:t>есть</w:t>
      </w:r>
      <w:r w:rsidRPr="006B782E">
        <w:rPr>
          <w:spacing w:val="1"/>
        </w:rPr>
        <w:t xml:space="preserve"> </w:t>
      </w:r>
      <w:r w:rsidRPr="006B782E">
        <w:t>водитель»; Саконская Н.П. «Где мой пальчик?»; Сапгир Г.В. «Кошка»; Хармс Д.И. «Кораблик»;</w:t>
      </w:r>
      <w:r w:rsidRPr="006B782E">
        <w:rPr>
          <w:spacing w:val="1"/>
        </w:rPr>
        <w:t xml:space="preserve"> </w:t>
      </w:r>
      <w:r w:rsidRPr="006B782E">
        <w:t>Чуковский</w:t>
      </w:r>
      <w:r w:rsidRPr="006B782E">
        <w:rPr>
          <w:spacing w:val="1"/>
        </w:rPr>
        <w:t xml:space="preserve"> </w:t>
      </w:r>
      <w:r w:rsidRPr="006B782E">
        <w:t>К.И.</w:t>
      </w:r>
      <w:r w:rsidRPr="006B782E">
        <w:rPr>
          <w:spacing w:val="4"/>
        </w:rPr>
        <w:t xml:space="preserve"> </w:t>
      </w:r>
      <w:r w:rsidRPr="006B782E">
        <w:t>«Федотка»,</w:t>
      </w:r>
      <w:r w:rsidRPr="006B782E">
        <w:rPr>
          <w:spacing w:val="4"/>
        </w:rPr>
        <w:t xml:space="preserve"> </w:t>
      </w:r>
      <w:r w:rsidRPr="006B782E">
        <w:t>«Путаница».</w:t>
      </w:r>
    </w:p>
    <w:p w14:paraId="7A733124" w14:textId="77777777" w:rsidR="00BB340C" w:rsidRPr="006B782E" w:rsidRDefault="0021290F" w:rsidP="00556668">
      <w:pPr>
        <w:pStyle w:val="a3"/>
        <w:spacing w:line="276" w:lineRule="auto"/>
        <w:ind w:left="0" w:firstLine="425"/>
        <w:contextualSpacing/>
      </w:pPr>
      <w:r w:rsidRPr="006B782E">
        <w:rPr>
          <w:i/>
        </w:rPr>
        <w:t>Проза</w:t>
      </w:r>
      <w:r w:rsidRPr="006B782E">
        <w:t>.</w:t>
      </w:r>
      <w:r w:rsidRPr="006B782E">
        <w:rPr>
          <w:spacing w:val="-4"/>
        </w:rPr>
        <w:t xml:space="preserve"> </w:t>
      </w:r>
      <w:r w:rsidRPr="006B782E">
        <w:t>Бианки</w:t>
      </w:r>
      <w:r w:rsidRPr="006B782E">
        <w:rPr>
          <w:spacing w:val="-4"/>
        </w:rPr>
        <w:t xml:space="preserve"> </w:t>
      </w:r>
      <w:r w:rsidRPr="006B782E">
        <w:t>В.В. «Лис</w:t>
      </w:r>
      <w:r w:rsidRPr="006B782E">
        <w:rPr>
          <w:spacing w:val="-5"/>
        </w:rPr>
        <w:t xml:space="preserve"> </w:t>
      </w:r>
      <w:r w:rsidRPr="006B782E">
        <w:t>и</w:t>
      </w:r>
      <w:r w:rsidRPr="006B782E">
        <w:rPr>
          <w:spacing w:val="-3"/>
        </w:rPr>
        <w:t xml:space="preserve"> </w:t>
      </w:r>
      <w:r w:rsidRPr="006B782E">
        <w:t>мышонок»;</w:t>
      </w:r>
    </w:p>
    <w:p w14:paraId="30313E7F" w14:textId="77777777" w:rsidR="00BB340C" w:rsidRPr="006B782E" w:rsidRDefault="0021290F" w:rsidP="00556668">
      <w:pPr>
        <w:pStyle w:val="a3"/>
        <w:spacing w:line="276" w:lineRule="auto"/>
        <w:ind w:left="0" w:firstLine="425"/>
        <w:contextualSpacing/>
      </w:pPr>
      <w:r w:rsidRPr="006B782E">
        <w:t>Калинина Н.Д. «Как Вася ловил рыбу», «В лесу» (из книги «Летом»), «Про жука», «Как</w:t>
      </w:r>
      <w:r w:rsidRPr="006B782E">
        <w:rPr>
          <w:spacing w:val="1"/>
        </w:rPr>
        <w:t xml:space="preserve"> </w:t>
      </w:r>
      <w:r w:rsidRPr="006B782E">
        <w:t>Саша и Алеша пришли в детский сад»; Павлова Н.М. «Земляничка», «На машине»; Симбирская</w:t>
      </w:r>
      <w:r w:rsidRPr="006B782E">
        <w:rPr>
          <w:spacing w:val="1"/>
        </w:rPr>
        <w:t xml:space="preserve"> </w:t>
      </w:r>
      <w:r w:rsidRPr="006B782E">
        <w:t>Ю.С.</w:t>
      </w:r>
      <w:r w:rsidRPr="006B782E">
        <w:rPr>
          <w:spacing w:val="37"/>
        </w:rPr>
        <w:t xml:space="preserve"> </w:t>
      </w:r>
      <w:r w:rsidRPr="006B782E">
        <w:t>«По</w:t>
      </w:r>
      <w:r w:rsidRPr="006B782E">
        <w:rPr>
          <w:spacing w:val="36"/>
        </w:rPr>
        <w:t xml:space="preserve"> </w:t>
      </w:r>
      <w:r w:rsidRPr="006B782E">
        <w:t>тропинке,</w:t>
      </w:r>
      <w:r w:rsidRPr="006B782E">
        <w:rPr>
          <w:spacing w:val="36"/>
        </w:rPr>
        <w:t xml:space="preserve"> </w:t>
      </w:r>
      <w:r w:rsidRPr="006B782E">
        <w:t>по</w:t>
      </w:r>
      <w:r w:rsidRPr="006B782E">
        <w:rPr>
          <w:spacing w:val="36"/>
        </w:rPr>
        <w:t xml:space="preserve"> </w:t>
      </w:r>
      <w:r w:rsidRPr="006B782E">
        <w:t>дорожке»;</w:t>
      </w:r>
      <w:r w:rsidRPr="006B782E">
        <w:rPr>
          <w:spacing w:val="37"/>
        </w:rPr>
        <w:t xml:space="preserve"> </w:t>
      </w:r>
      <w:r w:rsidRPr="006B782E">
        <w:t>Сутеев</w:t>
      </w:r>
      <w:r w:rsidRPr="006B782E">
        <w:rPr>
          <w:spacing w:val="35"/>
        </w:rPr>
        <w:t xml:space="preserve"> </w:t>
      </w:r>
      <w:r w:rsidRPr="006B782E">
        <w:t>В.Г.</w:t>
      </w:r>
      <w:r w:rsidRPr="006B782E">
        <w:rPr>
          <w:spacing w:val="41"/>
        </w:rPr>
        <w:t xml:space="preserve"> </w:t>
      </w:r>
      <w:r w:rsidRPr="006B782E">
        <w:t>«Кто</w:t>
      </w:r>
      <w:r w:rsidRPr="006B782E">
        <w:rPr>
          <w:spacing w:val="37"/>
        </w:rPr>
        <w:t xml:space="preserve"> </w:t>
      </w:r>
      <w:r w:rsidRPr="006B782E">
        <w:t>сказал</w:t>
      </w:r>
      <w:r w:rsidRPr="006B782E">
        <w:rPr>
          <w:spacing w:val="40"/>
        </w:rPr>
        <w:t xml:space="preserve"> </w:t>
      </w:r>
      <w:r w:rsidRPr="006B782E">
        <w:t>«мяу?»,</w:t>
      </w:r>
      <w:r w:rsidRPr="006B782E">
        <w:rPr>
          <w:spacing w:val="43"/>
        </w:rPr>
        <w:t xml:space="preserve"> </w:t>
      </w:r>
      <w:r w:rsidRPr="006B782E">
        <w:t>«Под</w:t>
      </w:r>
      <w:r w:rsidRPr="006B782E">
        <w:rPr>
          <w:spacing w:val="36"/>
        </w:rPr>
        <w:t xml:space="preserve"> </w:t>
      </w:r>
      <w:r w:rsidRPr="006B782E">
        <w:t>грибом»;</w:t>
      </w:r>
      <w:r w:rsidRPr="006B782E">
        <w:rPr>
          <w:spacing w:val="37"/>
        </w:rPr>
        <w:t xml:space="preserve"> </w:t>
      </w:r>
      <w:r w:rsidRPr="006B782E">
        <w:t>Тайц</w:t>
      </w:r>
      <w:r w:rsidRPr="006B782E">
        <w:rPr>
          <w:spacing w:val="36"/>
        </w:rPr>
        <w:t xml:space="preserve"> </w:t>
      </w:r>
      <w:r w:rsidRPr="006B782E">
        <w:t>Я.</w:t>
      </w:r>
      <w:r w:rsidRPr="006B782E">
        <w:rPr>
          <w:spacing w:val="36"/>
        </w:rPr>
        <w:t xml:space="preserve"> </w:t>
      </w:r>
      <w:r w:rsidRPr="006B782E">
        <w:t>М.</w:t>
      </w:r>
    </w:p>
    <w:p w14:paraId="6C3750E5" w14:textId="77777777" w:rsidR="00BB340C" w:rsidRPr="006B782E" w:rsidRDefault="0021290F" w:rsidP="00556668">
      <w:pPr>
        <w:pStyle w:val="a3"/>
        <w:spacing w:line="276" w:lineRule="auto"/>
        <w:ind w:left="0" w:firstLine="425"/>
        <w:contextualSpacing/>
      </w:pPr>
      <w:r w:rsidRPr="006B782E">
        <w:t>«Кубик на кубик», «Впереди всех», «Волк», «Поезд»; Толстой Л.Н. «Три медведя», «Тетя дала</w:t>
      </w:r>
      <w:r w:rsidRPr="006B782E">
        <w:rPr>
          <w:spacing w:val="1"/>
        </w:rPr>
        <w:t xml:space="preserve"> </w:t>
      </w:r>
      <w:r w:rsidRPr="006B782E">
        <w:t>Варе меду», «Слушай меня, пес…», «Была у Насти кукла», «Петя ползал и стал на ножки», «Спала</w:t>
      </w:r>
      <w:r w:rsidRPr="006B782E">
        <w:rPr>
          <w:spacing w:val="-57"/>
        </w:rPr>
        <w:t xml:space="preserve"> </w:t>
      </w:r>
      <w:r w:rsidRPr="006B782E">
        <w:t>кошка</w:t>
      </w:r>
      <w:r w:rsidRPr="006B782E">
        <w:rPr>
          <w:spacing w:val="1"/>
        </w:rPr>
        <w:t xml:space="preserve"> </w:t>
      </w:r>
      <w:r w:rsidRPr="006B782E">
        <w:t>на</w:t>
      </w:r>
      <w:r w:rsidRPr="006B782E">
        <w:rPr>
          <w:spacing w:val="1"/>
        </w:rPr>
        <w:t xml:space="preserve"> </w:t>
      </w:r>
      <w:r w:rsidRPr="006B782E">
        <w:t>крыше…»,</w:t>
      </w:r>
      <w:r w:rsidRPr="006B782E">
        <w:rPr>
          <w:spacing w:val="1"/>
        </w:rPr>
        <w:t xml:space="preserve"> </w:t>
      </w:r>
      <w:r w:rsidRPr="006B782E">
        <w:t>«Был</w:t>
      </w:r>
      <w:r w:rsidRPr="006B782E">
        <w:rPr>
          <w:spacing w:val="1"/>
        </w:rPr>
        <w:t xml:space="preserve"> </w:t>
      </w:r>
      <w:r w:rsidRPr="006B782E">
        <w:t>у</w:t>
      </w:r>
      <w:r w:rsidRPr="006B782E">
        <w:rPr>
          <w:spacing w:val="1"/>
        </w:rPr>
        <w:t xml:space="preserve"> </w:t>
      </w:r>
      <w:r w:rsidRPr="006B782E">
        <w:t>Пети</w:t>
      </w:r>
      <w:r w:rsidRPr="006B782E">
        <w:rPr>
          <w:spacing w:val="1"/>
        </w:rPr>
        <w:t xml:space="preserve"> </w:t>
      </w:r>
      <w:r w:rsidRPr="006B782E">
        <w:t>и</w:t>
      </w:r>
      <w:r w:rsidRPr="006B782E">
        <w:rPr>
          <w:spacing w:val="1"/>
        </w:rPr>
        <w:t xml:space="preserve"> </w:t>
      </w:r>
      <w:r w:rsidRPr="006B782E">
        <w:t>Миши</w:t>
      </w:r>
      <w:r w:rsidRPr="006B782E">
        <w:rPr>
          <w:spacing w:val="1"/>
        </w:rPr>
        <w:t xml:space="preserve"> </w:t>
      </w:r>
      <w:r w:rsidRPr="006B782E">
        <w:t>конь…»;</w:t>
      </w:r>
      <w:r w:rsidRPr="006B782E">
        <w:rPr>
          <w:spacing w:val="1"/>
        </w:rPr>
        <w:t xml:space="preserve"> </w:t>
      </w:r>
      <w:r w:rsidRPr="006B782E">
        <w:t>Ушинский</w:t>
      </w:r>
      <w:r w:rsidRPr="006B782E">
        <w:rPr>
          <w:spacing w:val="1"/>
        </w:rPr>
        <w:t xml:space="preserve"> </w:t>
      </w:r>
      <w:r w:rsidRPr="006B782E">
        <w:t>К.Д.</w:t>
      </w:r>
      <w:r w:rsidRPr="006B782E">
        <w:rPr>
          <w:spacing w:val="1"/>
        </w:rPr>
        <w:t xml:space="preserve"> </w:t>
      </w:r>
      <w:r w:rsidRPr="006B782E">
        <w:t>«Васька»,</w:t>
      </w:r>
      <w:r w:rsidRPr="006B782E">
        <w:rPr>
          <w:spacing w:val="1"/>
        </w:rPr>
        <w:t xml:space="preserve"> </w:t>
      </w:r>
      <w:r w:rsidRPr="006B782E">
        <w:t>«Петушок</w:t>
      </w:r>
      <w:r w:rsidRPr="006B782E">
        <w:rPr>
          <w:spacing w:val="1"/>
        </w:rPr>
        <w:t xml:space="preserve"> </w:t>
      </w:r>
      <w:r w:rsidRPr="006B782E">
        <w:t>с</w:t>
      </w:r>
      <w:r w:rsidRPr="006B782E">
        <w:rPr>
          <w:spacing w:val="1"/>
        </w:rPr>
        <w:t xml:space="preserve"> </w:t>
      </w:r>
      <w:r w:rsidRPr="006B782E">
        <w:t>семьей», «Уточки»; Чарушин Е.И. «Утка с утятами», «Еж» (из книги «В лесу»), «Волчишко»;</w:t>
      </w:r>
      <w:r w:rsidRPr="006B782E">
        <w:rPr>
          <w:spacing w:val="1"/>
        </w:rPr>
        <w:t xml:space="preserve"> </w:t>
      </w:r>
      <w:r w:rsidRPr="006B782E">
        <w:t>Чуковский</w:t>
      </w:r>
      <w:r w:rsidRPr="006B782E">
        <w:rPr>
          <w:spacing w:val="-1"/>
        </w:rPr>
        <w:t xml:space="preserve"> </w:t>
      </w:r>
      <w:r w:rsidRPr="006B782E">
        <w:t>К.И.</w:t>
      </w:r>
      <w:r w:rsidRPr="006B782E">
        <w:rPr>
          <w:spacing w:val="4"/>
        </w:rPr>
        <w:t xml:space="preserve"> </w:t>
      </w:r>
      <w:r w:rsidRPr="006B782E">
        <w:t>«Мойдодыр».</w:t>
      </w:r>
    </w:p>
    <w:p w14:paraId="7DE75BFC" w14:textId="6C989CA7" w:rsidR="00BB340C" w:rsidRPr="006B782E" w:rsidRDefault="0021290F" w:rsidP="00793DFE">
      <w:pPr>
        <w:pStyle w:val="a3"/>
        <w:spacing w:line="276" w:lineRule="auto"/>
        <w:ind w:left="0" w:firstLine="425"/>
        <w:contextualSpacing/>
      </w:pPr>
      <w:r w:rsidRPr="006B782E">
        <w:rPr>
          <w:i/>
        </w:rPr>
        <w:t xml:space="preserve">Произведения поэтов и писателей разных стран. </w:t>
      </w:r>
      <w:r w:rsidRPr="006B782E">
        <w:t>Биссет Д. «Га-га-га!», пер. с англ. Н.</w:t>
      </w:r>
      <w:r w:rsidRPr="006B782E">
        <w:rPr>
          <w:spacing w:val="1"/>
        </w:rPr>
        <w:t xml:space="preserve"> </w:t>
      </w:r>
      <w:r w:rsidRPr="006B782E">
        <w:lastRenderedPageBreak/>
        <w:t>Шерешевской; Дональдсон Д. «Мишка-почтальон», пер. М. Бородицкой; Капутикян С.Б. «Все</w:t>
      </w:r>
      <w:r w:rsidRPr="006B782E">
        <w:rPr>
          <w:spacing w:val="1"/>
        </w:rPr>
        <w:t xml:space="preserve"> </w:t>
      </w:r>
      <w:r w:rsidRPr="006B782E">
        <w:t>спят», «Маша обедает, пер. с арм. Т. Спендиаровой; Остервальдер М. «Приключения маленького</w:t>
      </w:r>
      <w:r w:rsidRPr="006B782E">
        <w:rPr>
          <w:spacing w:val="1"/>
        </w:rPr>
        <w:t xml:space="preserve"> </w:t>
      </w:r>
      <w:r w:rsidRPr="006B782E">
        <w:t>Бобо.</w:t>
      </w:r>
      <w:r w:rsidRPr="006B782E">
        <w:rPr>
          <w:spacing w:val="1"/>
        </w:rPr>
        <w:t xml:space="preserve"> </w:t>
      </w:r>
      <w:r w:rsidRPr="006B782E">
        <w:t>Истории</w:t>
      </w:r>
      <w:r w:rsidRPr="006B782E">
        <w:rPr>
          <w:spacing w:val="1"/>
        </w:rPr>
        <w:t xml:space="preserve"> </w:t>
      </w:r>
      <w:r w:rsidRPr="006B782E">
        <w:t>в</w:t>
      </w:r>
      <w:r w:rsidRPr="006B782E">
        <w:rPr>
          <w:spacing w:val="1"/>
        </w:rPr>
        <w:t xml:space="preserve"> </w:t>
      </w:r>
      <w:r w:rsidRPr="006B782E">
        <w:t>картинках</w:t>
      </w:r>
      <w:r w:rsidRPr="006B782E">
        <w:rPr>
          <w:spacing w:val="1"/>
        </w:rPr>
        <w:t xml:space="preserve"> </w:t>
      </w:r>
      <w:r w:rsidRPr="006B782E">
        <w:t>для</w:t>
      </w:r>
      <w:r w:rsidRPr="006B782E">
        <w:rPr>
          <w:spacing w:val="1"/>
        </w:rPr>
        <w:t xml:space="preserve"> </w:t>
      </w:r>
      <w:r w:rsidRPr="006B782E">
        <w:t>самых</w:t>
      </w:r>
      <w:r w:rsidRPr="006B782E">
        <w:rPr>
          <w:spacing w:val="1"/>
        </w:rPr>
        <w:t xml:space="preserve"> </w:t>
      </w:r>
      <w:r w:rsidRPr="006B782E">
        <w:t>маленьких»,</w:t>
      </w:r>
      <w:r w:rsidRPr="006B782E">
        <w:rPr>
          <w:spacing w:val="1"/>
        </w:rPr>
        <w:t xml:space="preserve"> </w:t>
      </w:r>
      <w:r w:rsidRPr="006B782E">
        <w:t>пер.</w:t>
      </w:r>
      <w:r w:rsidRPr="006B782E">
        <w:rPr>
          <w:spacing w:val="1"/>
        </w:rPr>
        <w:t xml:space="preserve"> </w:t>
      </w:r>
      <w:r w:rsidRPr="006B782E">
        <w:t>Т.Зборовская;</w:t>
      </w:r>
      <w:r w:rsidRPr="006B782E">
        <w:rPr>
          <w:spacing w:val="1"/>
        </w:rPr>
        <w:t xml:space="preserve"> </w:t>
      </w:r>
      <w:r w:rsidRPr="006B782E">
        <w:t>Шертл</w:t>
      </w:r>
      <w:r w:rsidRPr="006B782E">
        <w:rPr>
          <w:spacing w:val="1"/>
        </w:rPr>
        <w:t xml:space="preserve"> </w:t>
      </w:r>
      <w:r w:rsidRPr="006B782E">
        <w:t>А.</w:t>
      </w:r>
      <w:r w:rsidRPr="006B782E">
        <w:rPr>
          <w:spacing w:val="1"/>
        </w:rPr>
        <w:t xml:space="preserve"> </w:t>
      </w:r>
      <w:r w:rsidRPr="006B782E">
        <w:t>«Голубой</w:t>
      </w:r>
      <w:r w:rsidRPr="006B782E">
        <w:rPr>
          <w:spacing w:val="1"/>
        </w:rPr>
        <w:t xml:space="preserve"> </w:t>
      </w:r>
      <w:r w:rsidRPr="006B782E">
        <w:t>грузовичок»,</w:t>
      </w:r>
      <w:r w:rsidRPr="006B782E">
        <w:rPr>
          <w:spacing w:val="-3"/>
        </w:rPr>
        <w:t xml:space="preserve"> </w:t>
      </w:r>
      <w:r w:rsidRPr="006B782E">
        <w:t>пер.</w:t>
      </w:r>
      <w:r w:rsidRPr="006B782E">
        <w:rPr>
          <w:spacing w:val="-3"/>
        </w:rPr>
        <w:t xml:space="preserve"> </w:t>
      </w:r>
      <w:r w:rsidRPr="006B782E">
        <w:t>Ю.</w:t>
      </w:r>
      <w:r w:rsidRPr="006B782E">
        <w:rPr>
          <w:spacing w:val="-2"/>
        </w:rPr>
        <w:t xml:space="preserve"> </w:t>
      </w:r>
      <w:r w:rsidRPr="006B782E">
        <w:t>Шипкова;</w:t>
      </w:r>
      <w:r w:rsidRPr="006B782E">
        <w:rPr>
          <w:spacing w:val="-3"/>
        </w:rPr>
        <w:t xml:space="preserve"> </w:t>
      </w:r>
      <w:r w:rsidRPr="006B782E">
        <w:t>Эрик</w:t>
      </w:r>
      <w:r w:rsidRPr="006B782E">
        <w:rPr>
          <w:spacing w:val="-3"/>
        </w:rPr>
        <w:t xml:space="preserve"> </w:t>
      </w:r>
      <w:r w:rsidRPr="006B782E">
        <w:t>К.</w:t>
      </w:r>
      <w:r w:rsidRPr="006B782E">
        <w:rPr>
          <w:spacing w:val="-1"/>
        </w:rPr>
        <w:t xml:space="preserve"> </w:t>
      </w:r>
      <w:r w:rsidRPr="006B782E">
        <w:t>«Очень</w:t>
      </w:r>
      <w:r w:rsidRPr="006B782E">
        <w:rPr>
          <w:spacing w:val="-3"/>
        </w:rPr>
        <w:t xml:space="preserve"> </w:t>
      </w:r>
      <w:r w:rsidRPr="006B782E">
        <w:t>голодная</w:t>
      </w:r>
      <w:r w:rsidRPr="006B782E">
        <w:rPr>
          <w:spacing w:val="-3"/>
        </w:rPr>
        <w:t xml:space="preserve"> </w:t>
      </w:r>
      <w:r w:rsidRPr="006B782E">
        <w:t>гусеница»,</w:t>
      </w:r>
      <w:r w:rsidRPr="006B782E">
        <w:rPr>
          <w:spacing w:val="1"/>
        </w:rPr>
        <w:t xml:space="preserve"> </w:t>
      </w:r>
      <w:r w:rsidRPr="006B782E">
        <w:t>«Десять</w:t>
      </w:r>
      <w:r w:rsidRPr="006B782E">
        <w:rPr>
          <w:spacing w:val="-2"/>
        </w:rPr>
        <w:t xml:space="preserve"> </w:t>
      </w:r>
      <w:r w:rsidRPr="006B782E">
        <w:t>резиновых</w:t>
      </w:r>
      <w:r w:rsidRPr="006B782E">
        <w:rPr>
          <w:spacing w:val="1"/>
        </w:rPr>
        <w:t xml:space="preserve"> </w:t>
      </w:r>
      <w:r w:rsidRPr="006B782E">
        <w:t>утят».</w:t>
      </w:r>
    </w:p>
    <w:p w14:paraId="2FC0D4C6" w14:textId="77777777" w:rsidR="00BB340C" w:rsidRPr="006B782E" w:rsidRDefault="0021290F" w:rsidP="00556668">
      <w:pPr>
        <w:pStyle w:val="2"/>
        <w:spacing w:line="276" w:lineRule="auto"/>
        <w:ind w:left="0" w:firstLine="425"/>
        <w:contextualSpacing/>
      </w:pPr>
      <w:r w:rsidRPr="006B782E">
        <w:t>Вторая</w:t>
      </w:r>
      <w:r w:rsidRPr="006B782E">
        <w:rPr>
          <w:spacing w:val="-2"/>
        </w:rPr>
        <w:t xml:space="preserve"> </w:t>
      </w:r>
      <w:r w:rsidRPr="006B782E">
        <w:t>младшая</w:t>
      </w:r>
      <w:r w:rsidRPr="006B782E">
        <w:rPr>
          <w:spacing w:val="-1"/>
        </w:rPr>
        <w:t xml:space="preserve"> </w:t>
      </w:r>
      <w:r w:rsidRPr="006B782E">
        <w:t>группа</w:t>
      </w:r>
      <w:r w:rsidRPr="006B782E">
        <w:rPr>
          <w:spacing w:val="-1"/>
        </w:rPr>
        <w:t xml:space="preserve"> </w:t>
      </w:r>
      <w:r w:rsidRPr="006B782E">
        <w:t>(от 3</w:t>
      </w:r>
      <w:r w:rsidRPr="006B782E">
        <w:rPr>
          <w:spacing w:val="-4"/>
        </w:rPr>
        <w:t xml:space="preserve"> </w:t>
      </w:r>
      <w:r w:rsidRPr="006B782E">
        <w:t>до</w:t>
      </w:r>
      <w:r w:rsidRPr="006B782E">
        <w:rPr>
          <w:spacing w:val="-2"/>
        </w:rPr>
        <w:t xml:space="preserve"> </w:t>
      </w:r>
      <w:r w:rsidRPr="006B782E">
        <w:t>4</w:t>
      </w:r>
      <w:r w:rsidRPr="006B782E">
        <w:rPr>
          <w:spacing w:val="-1"/>
        </w:rPr>
        <w:t xml:space="preserve"> </w:t>
      </w:r>
      <w:r w:rsidRPr="006B782E">
        <w:t>лет)</w:t>
      </w:r>
    </w:p>
    <w:p w14:paraId="13AF7E15" w14:textId="77777777" w:rsidR="00BB340C" w:rsidRPr="006B782E" w:rsidRDefault="0021290F" w:rsidP="00556668">
      <w:pPr>
        <w:pStyle w:val="a3"/>
        <w:spacing w:line="276" w:lineRule="auto"/>
        <w:ind w:left="0" w:firstLine="425"/>
        <w:contextualSpacing/>
      </w:pPr>
      <w:r w:rsidRPr="006B782E">
        <w:rPr>
          <w:i/>
        </w:rPr>
        <w:t>Малые</w:t>
      </w:r>
      <w:r w:rsidRPr="006B782E">
        <w:rPr>
          <w:i/>
          <w:spacing w:val="1"/>
        </w:rPr>
        <w:t xml:space="preserve"> </w:t>
      </w:r>
      <w:r w:rsidRPr="006B782E">
        <w:rPr>
          <w:i/>
        </w:rPr>
        <w:t>формы</w:t>
      </w:r>
      <w:r w:rsidRPr="006B782E">
        <w:rPr>
          <w:i/>
          <w:spacing w:val="1"/>
        </w:rPr>
        <w:t xml:space="preserve"> </w:t>
      </w:r>
      <w:r w:rsidRPr="006B782E">
        <w:rPr>
          <w:i/>
        </w:rPr>
        <w:t>фольклора</w:t>
      </w:r>
      <w:r w:rsidRPr="006B782E">
        <w:t>.</w:t>
      </w:r>
      <w:r w:rsidRPr="006B782E">
        <w:rPr>
          <w:spacing w:val="1"/>
        </w:rPr>
        <w:t xml:space="preserve"> </w:t>
      </w:r>
      <w:r w:rsidRPr="006B782E">
        <w:t>«Ай,</w:t>
      </w:r>
      <w:r w:rsidRPr="006B782E">
        <w:rPr>
          <w:spacing w:val="1"/>
        </w:rPr>
        <w:t xml:space="preserve"> </w:t>
      </w:r>
      <w:r w:rsidRPr="006B782E">
        <w:t>качи-качи-качи...»,</w:t>
      </w:r>
      <w:r w:rsidRPr="006B782E">
        <w:rPr>
          <w:spacing w:val="1"/>
        </w:rPr>
        <w:t xml:space="preserve"> </w:t>
      </w:r>
      <w:r w:rsidRPr="006B782E">
        <w:t>«Божья</w:t>
      </w:r>
      <w:r w:rsidRPr="006B782E">
        <w:rPr>
          <w:spacing w:val="1"/>
        </w:rPr>
        <w:t xml:space="preserve"> </w:t>
      </w:r>
      <w:r w:rsidRPr="006B782E">
        <w:t>коровка...»,</w:t>
      </w:r>
      <w:r w:rsidRPr="006B782E">
        <w:rPr>
          <w:spacing w:val="1"/>
        </w:rPr>
        <w:t xml:space="preserve"> </w:t>
      </w:r>
      <w:r w:rsidRPr="006B782E">
        <w:t>«Волчок-волчок,</w:t>
      </w:r>
      <w:r w:rsidRPr="006B782E">
        <w:rPr>
          <w:spacing w:val="-57"/>
        </w:rPr>
        <w:t xml:space="preserve"> </w:t>
      </w:r>
      <w:r w:rsidRPr="006B782E">
        <w:t>шерстяной</w:t>
      </w:r>
      <w:r w:rsidRPr="006B782E">
        <w:rPr>
          <w:spacing w:val="3"/>
        </w:rPr>
        <w:t xml:space="preserve"> </w:t>
      </w:r>
      <w:r w:rsidRPr="006B782E">
        <w:t>бочок…»,</w:t>
      </w:r>
      <w:r w:rsidRPr="006B782E">
        <w:rPr>
          <w:spacing w:val="7"/>
        </w:rPr>
        <w:t xml:space="preserve"> </w:t>
      </w:r>
      <w:r w:rsidRPr="006B782E">
        <w:t>«Дождик,</w:t>
      </w:r>
      <w:r w:rsidRPr="006B782E">
        <w:rPr>
          <w:spacing w:val="3"/>
        </w:rPr>
        <w:t xml:space="preserve"> </w:t>
      </w:r>
      <w:r w:rsidRPr="006B782E">
        <w:t>дождик,</w:t>
      </w:r>
      <w:r w:rsidRPr="006B782E">
        <w:rPr>
          <w:spacing w:val="2"/>
        </w:rPr>
        <w:t xml:space="preserve"> </w:t>
      </w:r>
      <w:r w:rsidRPr="006B782E">
        <w:t>пуще...»,</w:t>
      </w:r>
      <w:r w:rsidRPr="006B782E">
        <w:rPr>
          <w:spacing w:val="7"/>
        </w:rPr>
        <w:t xml:space="preserve"> </w:t>
      </w:r>
      <w:r w:rsidRPr="006B782E">
        <w:t>«Еду-еду</w:t>
      </w:r>
      <w:r w:rsidRPr="006B782E">
        <w:rPr>
          <w:spacing w:val="-1"/>
        </w:rPr>
        <w:t xml:space="preserve"> </w:t>
      </w:r>
      <w:r w:rsidRPr="006B782E">
        <w:t>к</w:t>
      </w:r>
      <w:r w:rsidRPr="006B782E">
        <w:rPr>
          <w:spacing w:val="4"/>
        </w:rPr>
        <w:t xml:space="preserve"> </w:t>
      </w:r>
      <w:r w:rsidRPr="006B782E">
        <w:t>бабе,</w:t>
      </w:r>
      <w:r w:rsidRPr="006B782E">
        <w:rPr>
          <w:spacing w:val="2"/>
        </w:rPr>
        <w:t xml:space="preserve"> </w:t>
      </w:r>
      <w:r w:rsidRPr="006B782E">
        <w:t>к</w:t>
      </w:r>
      <w:r w:rsidRPr="006B782E">
        <w:rPr>
          <w:spacing w:val="4"/>
        </w:rPr>
        <w:t xml:space="preserve"> </w:t>
      </w:r>
      <w:r w:rsidRPr="006B782E">
        <w:t>деду…»,</w:t>
      </w:r>
      <w:r w:rsidRPr="006B782E">
        <w:rPr>
          <w:spacing w:val="9"/>
        </w:rPr>
        <w:t xml:space="preserve"> </w:t>
      </w:r>
      <w:r w:rsidRPr="006B782E">
        <w:t>«Жили</w:t>
      </w:r>
      <w:r w:rsidRPr="006B782E">
        <w:rPr>
          <w:spacing w:val="8"/>
        </w:rPr>
        <w:t xml:space="preserve"> </w:t>
      </w:r>
      <w:r w:rsidRPr="006B782E">
        <w:t>у</w:t>
      </w:r>
      <w:r w:rsidRPr="006B782E">
        <w:rPr>
          <w:spacing w:val="-1"/>
        </w:rPr>
        <w:t xml:space="preserve"> </w:t>
      </w:r>
      <w:r w:rsidRPr="006B782E">
        <w:t>бабуси…»,</w:t>
      </w:r>
    </w:p>
    <w:p w14:paraId="4E84B06A" w14:textId="77777777" w:rsidR="00BB340C" w:rsidRPr="006B782E" w:rsidRDefault="0021290F" w:rsidP="00556668">
      <w:pPr>
        <w:pStyle w:val="a3"/>
        <w:spacing w:line="276" w:lineRule="auto"/>
        <w:ind w:left="0" w:firstLine="425"/>
        <w:contextualSpacing/>
      </w:pPr>
      <w:r w:rsidRPr="006B782E">
        <w:t>«Заинька,</w:t>
      </w:r>
      <w:r w:rsidRPr="006B782E">
        <w:rPr>
          <w:spacing w:val="28"/>
        </w:rPr>
        <w:t xml:space="preserve"> </w:t>
      </w:r>
      <w:r w:rsidRPr="006B782E">
        <w:t>попляши...»,</w:t>
      </w:r>
      <w:r w:rsidRPr="006B782E">
        <w:rPr>
          <w:spacing w:val="36"/>
        </w:rPr>
        <w:t xml:space="preserve"> </w:t>
      </w:r>
      <w:r w:rsidRPr="006B782E">
        <w:t>«Заря-заряница...»;</w:t>
      </w:r>
      <w:r w:rsidRPr="006B782E">
        <w:rPr>
          <w:spacing w:val="33"/>
        </w:rPr>
        <w:t xml:space="preserve"> </w:t>
      </w:r>
      <w:r w:rsidRPr="006B782E">
        <w:t>«Как</w:t>
      </w:r>
      <w:r w:rsidRPr="006B782E">
        <w:rPr>
          <w:spacing w:val="30"/>
        </w:rPr>
        <w:t xml:space="preserve"> </w:t>
      </w:r>
      <w:r w:rsidRPr="006B782E">
        <w:t>без</w:t>
      </w:r>
      <w:r w:rsidRPr="006B782E">
        <w:rPr>
          <w:spacing w:val="30"/>
        </w:rPr>
        <w:t xml:space="preserve"> </w:t>
      </w:r>
      <w:r w:rsidRPr="006B782E">
        <w:t>дудки,</w:t>
      </w:r>
      <w:r w:rsidRPr="006B782E">
        <w:rPr>
          <w:spacing w:val="28"/>
        </w:rPr>
        <w:t xml:space="preserve"> </w:t>
      </w:r>
      <w:r w:rsidRPr="006B782E">
        <w:t>без</w:t>
      </w:r>
      <w:r w:rsidRPr="006B782E">
        <w:rPr>
          <w:spacing w:val="30"/>
        </w:rPr>
        <w:t xml:space="preserve"> </w:t>
      </w:r>
      <w:r w:rsidRPr="006B782E">
        <w:t>дуды…»,</w:t>
      </w:r>
      <w:r w:rsidRPr="006B782E">
        <w:rPr>
          <w:spacing w:val="34"/>
        </w:rPr>
        <w:t xml:space="preserve"> </w:t>
      </w:r>
      <w:r w:rsidRPr="006B782E">
        <w:t>«Как</w:t>
      </w:r>
      <w:r w:rsidRPr="006B782E">
        <w:rPr>
          <w:spacing w:val="36"/>
        </w:rPr>
        <w:t xml:space="preserve"> </w:t>
      </w:r>
      <w:r w:rsidRPr="006B782E">
        <w:t>у</w:t>
      </w:r>
      <w:r w:rsidRPr="006B782E">
        <w:rPr>
          <w:spacing w:val="24"/>
        </w:rPr>
        <w:t xml:space="preserve"> </w:t>
      </w:r>
      <w:r w:rsidRPr="006B782E">
        <w:t>нашего</w:t>
      </w:r>
      <w:r w:rsidRPr="006B782E">
        <w:rPr>
          <w:spacing w:val="31"/>
        </w:rPr>
        <w:t xml:space="preserve"> </w:t>
      </w:r>
      <w:r w:rsidRPr="006B782E">
        <w:t>кота...»,</w:t>
      </w:r>
    </w:p>
    <w:p w14:paraId="5370A29B" w14:textId="77777777" w:rsidR="00BB340C" w:rsidRPr="006B782E" w:rsidRDefault="0021290F" w:rsidP="00556668">
      <w:pPr>
        <w:pStyle w:val="a3"/>
        <w:spacing w:line="276" w:lineRule="auto"/>
        <w:ind w:left="0" w:firstLine="425"/>
        <w:contextualSpacing/>
      </w:pPr>
      <w:r w:rsidRPr="006B782E">
        <w:t>«Кисонька-мурысенька...»,</w:t>
      </w:r>
      <w:r w:rsidRPr="006B782E">
        <w:rPr>
          <w:spacing w:val="26"/>
        </w:rPr>
        <w:t xml:space="preserve"> </w:t>
      </w:r>
      <w:r w:rsidRPr="006B782E">
        <w:t>«Курочка-рябушечка...»,</w:t>
      </w:r>
      <w:r w:rsidRPr="006B782E">
        <w:rPr>
          <w:spacing w:val="27"/>
        </w:rPr>
        <w:t xml:space="preserve"> </w:t>
      </w:r>
      <w:r w:rsidRPr="006B782E">
        <w:t>«На</w:t>
      </w:r>
      <w:r w:rsidRPr="006B782E">
        <w:rPr>
          <w:spacing w:val="26"/>
        </w:rPr>
        <w:t xml:space="preserve"> </w:t>
      </w:r>
      <w:r w:rsidRPr="006B782E">
        <w:t>улице</w:t>
      </w:r>
      <w:r w:rsidRPr="006B782E">
        <w:rPr>
          <w:spacing w:val="21"/>
        </w:rPr>
        <w:t xml:space="preserve"> </w:t>
      </w:r>
      <w:r w:rsidRPr="006B782E">
        <w:t>три</w:t>
      </w:r>
      <w:r w:rsidRPr="006B782E">
        <w:rPr>
          <w:spacing w:val="24"/>
        </w:rPr>
        <w:t xml:space="preserve"> </w:t>
      </w:r>
      <w:r w:rsidRPr="006B782E">
        <w:t>курицы...»,</w:t>
      </w:r>
      <w:r w:rsidRPr="006B782E">
        <w:rPr>
          <w:spacing w:val="29"/>
        </w:rPr>
        <w:t xml:space="preserve"> </w:t>
      </w:r>
      <w:r w:rsidRPr="006B782E">
        <w:t>«Ночь</w:t>
      </w:r>
      <w:r w:rsidRPr="006B782E">
        <w:rPr>
          <w:spacing w:val="23"/>
        </w:rPr>
        <w:t xml:space="preserve"> </w:t>
      </w:r>
      <w:r w:rsidRPr="006B782E">
        <w:t>пришла...»,</w:t>
      </w:r>
    </w:p>
    <w:p w14:paraId="231AF4D1" w14:textId="77777777" w:rsidR="00BB340C" w:rsidRPr="006B782E" w:rsidRDefault="0021290F" w:rsidP="00556668">
      <w:pPr>
        <w:pStyle w:val="a3"/>
        <w:spacing w:line="276" w:lineRule="auto"/>
        <w:ind w:left="0" w:firstLine="425"/>
        <w:contextualSpacing/>
      </w:pPr>
      <w:r w:rsidRPr="006B782E">
        <w:t>«Пальчик-мальчик...»,</w:t>
      </w:r>
      <w:r w:rsidRPr="006B782E">
        <w:rPr>
          <w:spacing w:val="101"/>
        </w:rPr>
        <w:t xml:space="preserve"> </w:t>
      </w:r>
      <w:r w:rsidRPr="006B782E">
        <w:t>«Привяжу</w:t>
      </w:r>
      <w:r w:rsidRPr="006B782E">
        <w:rPr>
          <w:spacing w:val="96"/>
        </w:rPr>
        <w:t xml:space="preserve"> </w:t>
      </w:r>
      <w:r w:rsidRPr="006B782E">
        <w:t>я</w:t>
      </w:r>
      <w:r w:rsidRPr="006B782E">
        <w:rPr>
          <w:spacing w:val="100"/>
        </w:rPr>
        <w:t xml:space="preserve"> </w:t>
      </w:r>
      <w:r w:rsidRPr="006B782E">
        <w:t>козлика»,</w:t>
      </w:r>
      <w:r w:rsidRPr="006B782E">
        <w:rPr>
          <w:spacing w:val="105"/>
        </w:rPr>
        <w:t xml:space="preserve"> </w:t>
      </w:r>
      <w:r w:rsidRPr="006B782E">
        <w:t>«Радуга-дуга...»,</w:t>
      </w:r>
      <w:r w:rsidRPr="006B782E">
        <w:rPr>
          <w:spacing w:val="106"/>
        </w:rPr>
        <w:t xml:space="preserve"> </w:t>
      </w:r>
      <w:r w:rsidRPr="006B782E">
        <w:t>«Сидит</w:t>
      </w:r>
      <w:r w:rsidRPr="006B782E">
        <w:rPr>
          <w:spacing w:val="98"/>
        </w:rPr>
        <w:t xml:space="preserve"> </w:t>
      </w:r>
      <w:r w:rsidRPr="006B782E">
        <w:t>белка</w:t>
      </w:r>
      <w:r w:rsidRPr="006B782E">
        <w:rPr>
          <w:spacing w:val="99"/>
        </w:rPr>
        <w:t xml:space="preserve"> </w:t>
      </w:r>
      <w:r w:rsidRPr="006B782E">
        <w:t>на</w:t>
      </w:r>
      <w:r w:rsidRPr="006B782E">
        <w:rPr>
          <w:spacing w:val="100"/>
        </w:rPr>
        <w:t xml:space="preserve"> </w:t>
      </w:r>
      <w:r w:rsidRPr="006B782E">
        <w:t>тележке...»,</w:t>
      </w:r>
    </w:p>
    <w:p w14:paraId="5C2ECDF7" w14:textId="77777777" w:rsidR="00BB340C" w:rsidRPr="006B782E" w:rsidRDefault="0021290F" w:rsidP="00556668">
      <w:pPr>
        <w:pStyle w:val="a3"/>
        <w:spacing w:line="276" w:lineRule="auto"/>
        <w:ind w:left="0" w:firstLine="425"/>
        <w:contextualSpacing/>
      </w:pPr>
      <w:r w:rsidRPr="006B782E">
        <w:t>«Сорока,</w:t>
      </w:r>
      <w:r w:rsidRPr="006B782E">
        <w:rPr>
          <w:spacing w:val="91"/>
        </w:rPr>
        <w:t xml:space="preserve"> </w:t>
      </w:r>
      <w:r w:rsidRPr="006B782E">
        <w:t>сорока...»,</w:t>
      </w:r>
      <w:r w:rsidRPr="006B782E">
        <w:rPr>
          <w:spacing w:val="99"/>
        </w:rPr>
        <w:t xml:space="preserve"> </w:t>
      </w:r>
      <w:r w:rsidRPr="006B782E">
        <w:t>«Тень,</w:t>
      </w:r>
      <w:r w:rsidRPr="006B782E">
        <w:rPr>
          <w:spacing w:val="92"/>
        </w:rPr>
        <w:t xml:space="preserve"> </w:t>
      </w:r>
      <w:r w:rsidRPr="006B782E">
        <w:t>тень,</w:t>
      </w:r>
      <w:r w:rsidRPr="006B782E">
        <w:rPr>
          <w:spacing w:val="89"/>
        </w:rPr>
        <w:t xml:space="preserve"> </w:t>
      </w:r>
      <w:r w:rsidRPr="006B782E">
        <w:t>потетень...»,</w:t>
      </w:r>
      <w:r w:rsidRPr="006B782E">
        <w:rPr>
          <w:spacing w:val="96"/>
        </w:rPr>
        <w:t xml:space="preserve"> </w:t>
      </w:r>
      <w:r w:rsidRPr="006B782E">
        <w:t>«Тили-бом!</w:t>
      </w:r>
      <w:r w:rsidRPr="006B782E">
        <w:rPr>
          <w:spacing w:val="91"/>
        </w:rPr>
        <w:t xml:space="preserve"> </w:t>
      </w:r>
      <w:r w:rsidRPr="006B782E">
        <w:t>Тили-бом!..»,</w:t>
      </w:r>
      <w:r w:rsidRPr="006B782E">
        <w:rPr>
          <w:spacing w:val="96"/>
        </w:rPr>
        <w:t xml:space="preserve"> </w:t>
      </w:r>
      <w:r w:rsidRPr="006B782E">
        <w:t>«Травка-муравка...»,</w:t>
      </w:r>
    </w:p>
    <w:p w14:paraId="0AA066FB" w14:textId="77777777" w:rsidR="00BB340C" w:rsidRPr="006B782E" w:rsidRDefault="0021290F" w:rsidP="00556668">
      <w:pPr>
        <w:pStyle w:val="a3"/>
        <w:spacing w:line="276" w:lineRule="auto"/>
        <w:ind w:left="0" w:firstLine="425"/>
        <w:contextualSpacing/>
      </w:pPr>
      <w:r w:rsidRPr="006B782E">
        <w:t>«Чики-чики-чикалочки...».</w:t>
      </w:r>
    </w:p>
    <w:p w14:paraId="469B7463" w14:textId="77777777" w:rsidR="00BB340C" w:rsidRPr="006B782E" w:rsidRDefault="0021290F" w:rsidP="00556668">
      <w:pPr>
        <w:spacing w:line="276" w:lineRule="auto"/>
        <w:ind w:firstLine="425"/>
        <w:contextualSpacing/>
        <w:jc w:val="both"/>
        <w:rPr>
          <w:sz w:val="24"/>
          <w:szCs w:val="24"/>
        </w:rPr>
      </w:pPr>
      <w:r w:rsidRPr="006B782E">
        <w:rPr>
          <w:i/>
          <w:sz w:val="24"/>
          <w:szCs w:val="24"/>
        </w:rPr>
        <w:t>Русские</w:t>
      </w:r>
      <w:r w:rsidRPr="006B782E">
        <w:rPr>
          <w:i/>
          <w:spacing w:val="-1"/>
          <w:sz w:val="24"/>
          <w:szCs w:val="24"/>
        </w:rPr>
        <w:t xml:space="preserve"> </w:t>
      </w:r>
      <w:r w:rsidRPr="006B782E">
        <w:rPr>
          <w:i/>
          <w:sz w:val="24"/>
          <w:szCs w:val="24"/>
        </w:rPr>
        <w:t>народные</w:t>
      </w:r>
      <w:r w:rsidRPr="006B782E">
        <w:rPr>
          <w:i/>
          <w:spacing w:val="-2"/>
          <w:sz w:val="24"/>
          <w:szCs w:val="24"/>
        </w:rPr>
        <w:t xml:space="preserve"> </w:t>
      </w:r>
      <w:r w:rsidRPr="006B782E">
        <w:rPr>
          <w:i/>
          <w:sz w:val="24"/>
          <w:szCs w:val="24"/>
        </w:rPr>
        <w:t>сказки.</w:t>
      </w:r>
      <w:r w:rsidRPr="006B782E">
        <w:rPr>
          <w:i/>
          <w:spacing w:val="5"/>
          <w:sz w:val="24"/>
          <w:szCs w:val="24"/>
        </w:rPr>
        <w:t xml:space="preserve"> </w:t>
      </w:r>
      <w:r w:rsidRPr="006B782E">
        <w:rPr>
          <w:sz w:val="24"/>
          <w:szCs w:val="24"/>
        </w:rPr>
        <w:t>«Бычок</w:t>
      </w:r>
      <w:r w:rsidRPr="006B782E">
        <w:rPr>
          <w:spacing w:val="-1"/>
          <w:sz w:val="24"/>
          <w:szCs w:val="24"/>
        </w:rPr>
        <w:t xml:space="preserve"> </w:t>
      </w:r>
      <w:r w:rsidRPr="006B782E">
        <w:rPr>
          <w:sz w:val="24"/>
          <w:szCs w:val="24"/>
        </w:rPr>
        <w:t>–</w:t>
      </w:r>
      <w:r w:rsidRPr="006B782E">
        <w:rPr>
          <w:spacing w:val="-1"/>
          <w:sz w:val="24"/>
          <w:szCs w:val="24"/>
        </w:rPr>
        <w:t xml:space="preserve"> </w:t>
      </w:r>
      <w:r w:rsidRPr="006B782E">
        <w:rPr>
          <w:sz w:val="24"/>
          <w:szCs w:val="24"/>
        </w:rPr>
        <w:t>черный</w:t>
      </w:r>
      <w:r w:rsidRPr="006B782E">
        <w:rPr>
          <w:spacing w:val="-1"/>
          <w:sz w:val="24"/>
          <w:szCs w:val="24"/>
        </w:rPr>
        <w:t xml:space="preserve"> </w:t>
      </w:r>
      <w:r w:rsidRPr="006B782E">
        <w:rPr>
          <w:sz w:val="24"/>
          <w:szCs w:val="24"/>
        </w:rPr>
        <w:t>бочок,</w:t>
      </w:r>
      <w:r w:rsidRPr="006B782E">
        <w:rPr>
          <w:spacing w:val="-2"/>
          <w:sz w:val="24"/>
          <w:szCs w:val="24"/>
        </w:rPr>
        <w:t xml:space="preserve"> </w:t>
      </w:r>
      <w:r w:rsidRPr="006B782E">
        <w:rPr>
          <w:sz w:val="24"/>
          <w:szCs w:val="24"/>
        </w:rPr>
        <w:t>белые</w:t>
      </w:r>
      <w:r w:rsidRPr="006B782E">
        <w:rPr>
          <w:spacing w:val="-3"/>
          <w:sz w:val="24"/>
          <w:szCs w:val="24"/>
        </w:rPr>
        <w:t xml:space="preserve"> </w:t>
      </w:r>
      <w:r w:rsidRPr="006B782E">
        <w:rPr>
          <w:sz w:val="24"/>
          <w:szCs w:val="24"/>
        </w:rPr>
        <w:t>копытца»</w:t>
      </w:r>
      <w:r w:rsidRPr="006B782E">
        <w:rPr>
          <w:spacing w:val="-7"/>
          <w:sz w:val="24"/>
          <w:szCs w:val="24"/>
        </w:rPr>
        <w:t xml:space="preserve"> </w:t>
      </w:r>
      <w:r w:rsidRPr="006B782E">
        <w:rPr>
          <w:sz w:val="24"/>
          <w:szCs w:val="24"/>
        </w:rPr>
        <w:t>(обработка</w:t>
      </w:r>
      <w:r w:rsidRPr="006B782E">
        <w:rPr>
          <w:spacing w:val="-2"/>
          <w:sz w:val="24"/>
          <w:szCs w:val="24"/>
        </w:rPr>
        <w:t xml:space="preserve"> </w:t>
      </w:r>
      <w:r w:rsidRPr="006B782E">
        <w:rPr>
          <w:sz w:val="24"/>
          <w:szCs w:val="24"/>
        </w:rPr>
        <w:t>М.</w:t>
      </w:r>
      <w:r w:rsidRPr="006B782E">
        <w:rPr>
          <w:spacing w:val="-2"/>
          <w:sz w:val="24"/>
          <w:szCs w:val="24"/>
        </w:rPr>
        <w:t xml:space="preserve"> </w:t>
      </w:r>
      <w:r w:rsidRPr="006B782E">
        <w:rPr>
          <w:sz w:val="24"/>
          <w:szCs w:val="24"/>
        </w:rPr>
        <w:t>Булатова;</w:t>
      </w:r>
    </w:p>
    <w:p w14:paraId="54CCE590" w14:textId="77777777" w:rsidR="00BB340C" w:rsidRPr="006B782E" w:rsidRDefault="0021290F" w:rsidP="00556668">
      <w:pPr>
        <w:pStyle w:val="a3"/>
        <w:spacing w:line="276" w:lineRule="auto"/>
        <w:ind w:left="0" w:firstLine="425"/>
        <w:contextualSpacing/>
      </w:pPr>
      <w:r w:rsidRPr="006B782E">
        <w:t>«Волк</w:t>
      </w:r>
      <w:r w:rsidRPr="006B782E">
        <w:rPr>
          <w:spacing w:val="31"/>
        </w:rPr>
        <w:t xml:space="preserve"> </w:t>
      </w:r>
      <w:r w:rsidRPr="006B782E">
        <w:t>и</w:t>
      </w:r>
      <w:r w:rsidRPr="006B782E">
        <w:rPr>
          <w:spacing w:val="32"/>
        </w:rPr>
        <w:t xml:space="preserve"> </w:t>
      </w:r>
      <w:r w:rsidRPr="006B782E">
        <w:t>козлята»</w:t>
      </w:r>
      <w:r w:rsidRPr="006B782E">
        <w:rPr>
          <w:spacing w:val="24"/>
        </w:rPr>
        <w:t xml:space="preserve"> </w:t>
      </w:r>
      <w:r w:rsidRPr="006B782E">
        <w:t>(обработка</w:t>
      </w:r>
      <w:r w:rsidRPr="006B782E">
        <w:rPr>
          <w:spacing w:val="30"/>
        </w:rPr>
        <w:t xml:space="preserve"> </w:t>
      </w:r>
      <w:r w:rsidRPr="006B782E">
        <w:t>А.Н.</w:t>
      </w:r>
      <w:r w:rsidRPr="006B782E">
        <w:rPr>
          <w:spacing w:val="30"/>
        </w:rPr>
        <w:t xml:space="preserve"> </w:t>
      </w:r>
      <w:r w:rsidRPr="006B782E">
        <w:t>Толстого);</w:t>
      </w:r>
      <w:r w:rsidRPr="006B782E">
        <w:rPr>
          <w:spacing w:val="36"/>
        </w:rPr>
        <w:t xml:space="preserve"> </w:t>
      </w:r>
      <w:r w:rsidRPr="006B782E">
        <w:t>«Кот,</w:t>
      </w:r>
      <w:r w:rsidRPr="006B782E">
        <w:rPr>
          <w:spacing w:val="32"/>
        </w:rPr>
        <w:t xml:space="preserve"> </w:t>
      </w:r>
      <w:r w:rsidRPr="006B782E">
        <w:t>петух</w:t>
      </w:r>
      <w:r w:rsidRPr="006B782E">
        <w:rPr>
          <w:spacing w:val="32"/>
        </w:rPr>
        <w:t xml:space="preserve"> </w:t>
      </w:r>
      <w:r w:rsidRPr="006B782E">
        <w:t>и</w:t>
      </w:r>
      <w:r w:rsidRPr="006B782E">
        <w:rPr>
          <w:spacing w:val="32"/>
        </w:rPr>
        <w:t xml:space="preserve"> </w:t>
      </w:r>
      <w:r w:rsidRPr="006B782E">
        <w:t>лиса»</w:t>
      </w:r>
      <w:r w:rsidRPr="006B782E">
        <w:rPr>
          <w:spacing w:val="24"/>
        </w:rPr>
        <w:t xml:space="preserve"> </w:t>
      </w:r>
      <w:r w:rsidRPr="006B782E">
        <w:t>(обработка</w:t>
      </w:r>
      <w:r w:rsidRPr="006B782E">
        <w:rPr>
          <w:spacing w:val="30"/>
        </w:rPr>
        <w:t xml:space="preserve"> </w:t>
      </w:r>
      <w:r w:rsidRPr="006B782E">
        <w:t>М.</w:t>
      </w:r>
      <w:r w:rsidRPr="006B782E">
        <w:rPr>
          <w:spacing w:val="31"/>
        </w:rPr>
        <w:t xml:space="preserve"> </w:t>
      </w:r>
      <w:r w:rsidRPr="006B782E">
        <w:t>Боголюбской);</w:t>
      </w:r>
    </w:p>
    <w:p w14:paraId="538F98DB" w14:textId="77777777" w:rsidR="00BB340C" w:rsidRPr="006B782E" w:rsidRDefault="0021290F" w:rsidP="00556668">
      <w:pPr>
        <w:pStyle w:val="a3"/>
        <w:spacing w:line="276" w:lineRule="auto"/>
        <w:ind w:left="0" w:firstLine="425"/>
        <w:contextualSpacing/>
      </w:pPr>
      <w:r w:rsidRPr="006B782E">
        <w:t>«Лиса и заяц» (обработка В. Даля); «Снегурочка и лиса» (обработка М. Булатова); «У страха глаза</w:t>
      </w:r>
      <w:r w:rsidRPr="006B782E">
        <w:rPr>
          <w:spacing w:val="1"/>
        </w:rPr>
        <w:t xml:space="preserve"> </w:t>
      </w:r>
      <w:r w:rsidRPr="006B782E">
        <w:t>велики»</w:t>
      </w:r>
      <w:r w:rsidRPr="006B782E">
        <w:rPr>
          <w:spacing w:val="-8"/>
        </w:rPr>
        <w:t xml:space="preserve"> </w:t>
      </w:r>
      <w:r w:rsidRPr="006B782E">
        <w:t>(обработка</w:t>
      </w:r>
      <w:r w:rsidRPr="006B782E">
        <w:rPr>
          <w:spacing w:val="-1"/>
        </w:rPr>
        <w:t xml:space="preserve"> </w:t>
      </w:r>
      <w:r w:rsidRPr="006B782E">
        <w:t>М.</w:t>
      </w:r>
      <w:r w:rsidRPr="006B782E">
        <w:rPr>
          <w:spacing w:val="-1"/>
        </w:rPr>
        <w:t xml:space="preserve"> </w:t>
      </w:r>
      <w:r w:rsidRPr="006B782E">
        <w:t>Серовой).</w:t>
      </w:r>
    </w:p>
    <w:p w14:paraId="46E7F7B4" w14:textId="77777777" w:rsidR="00BB340C" w:rsidRPr="006B782E" w:rsidRDefault="0021290F" w:rsidP="00556668">
      <w:pPr>
        <w:pStyle w:val="a3"/>
        <w:spacing w:line="276" w:lineRule="auto"/>
        <w:ind w:left="0" w:firstLine="425"/>
        <w:contextualSpacing/>
      </w:pPr>
      <w:r w:rsidRPr="006B782E">
        <w:rPr>
          <w:i/>
        </w:rPr>
        <w:t>Фольклор</w:t>
      </w:r>
      <w:r w:rsidRPr="006B782E">
        <w:rPr>
          <w:i/>
          <w:spacing w:val="1"/>
        </w:rPr>
        <w:t xml:space="preserve"> </w:t>
      </w:r>
      <w:r w:rsidRPr="006B782E">
        <w:rPr>
          <w:i/>
        </w:rPr>
        <w:t>народов</w:t>
      </w:r>
      <w:r w:rsidRPr="006B782E">
        <w:rPr>
          <w:i/>
          <w:spacing w:val="1"/>
        </w:rPr>
        <w:t xml:space="preserve"> </w:t>
      </w:r>
      <w:r w:rsidRPr="006B782E">
        <w:rPr>
          <w:i/>
        </w:rPr>
        <w:t>мира.</w:t>
      </w:r>
      <w:r w:rsidRPr="006B782E">
        <w:rPr>
          <w:i/>
          <w:spacing w:val="1"/>
        </w:rPr>
        <w:t xml:space="preserve"> </w:t>
      </w:r>
      <w:r w:rsidRPr="006B782E">
        <w:rPr>
          <w:i/>
        </w:rPr>
        <w:t>Песенки</w:t>
      </w:r>
      <w:r w:rsidRPr="006B782E">
        <w:t>.</w:t>
      </w:r>
      <w:r w:rsidRPr="006B782E">
        <w:rPr>
          <w:spacing w:val="1"/>
        </w:rPr>
        <w:t xml:space="preserve"> </w:t>
      </w:r>
      <w:r w:rsidRPr="006B782E">
        <w:t>«Кораблик»,</w:t>
      </w:r>
      <w:r w:rsidRPr="006B782E">
        <w:rPr>
          <w:spacing w:val="1"/>
        </w:rPr>
        <w:t xml:space="preserve"> </w:t>
      </w:r>
      <w:r w:rsidRPr="006B782E">
        <w:t>«Храбрецы»,</w:t>
      </w:r>
      <w:r w:rsidRPr="006B782E">
        <w:rPr>
          <w:spacing w:val="1"/>
        </w:rPr>
        <w:t xml:space="preserve"> </w:t>
      </w:r>
      <w:r w:rsidRPr="006B782E">
        <w:t>«Маленькие</w:t>
      </w:r>
      <w:r w:rsidRPr="006B782E">
        <w:rPr>
          <w:spacing w:val="1"/>
        </w:rPr>
        <w:t xml:space="preserve"> </w:t>
      </w:r>
      <w:r w:rsidRPr="006B782E">
        <w:t>феи»,</w:t>
      </w:r>
      <w:r w:rsidRPr="006B782E">
        <w:rPr>
          <w:spacing w:val="1"/>
        </w:rPr>
        <w:t xml:space="preserve"> </w:t>
      </w:r>
      <w:r w:rsidRPr="006B782E">
        <w:t>«Три</w:t>
      </w:r>
      <w:r w:rsidRPr="006B782E">
        <w:rPr>
          <w:spacing w:val="1"/>
        </w:rPr>
        <w:t xml:space="preserve"> </w:t>
      </w:r>
      <w:r w:rsidRPr="006B782E">
        <w:t>зверолова» англ., обр. С. Маршака; «Что за грохот», пер. с латыша. С. Маршака; «Купите лук...»,</w:t>
      </w:r>
      <w:r w:rsidRPr="006B782E">
        <w:rPr>
          <w:spacing w:val="1"/>
        </w:rPr>
        <w:t xml:space="preserve"> </w:t>
      </w:r>
      <w:r w:rsidRPr="006B782E">
        <w:t>пер. с шотл. И. Токмаковой; «Разговор лягушек», «Несговорчивый удод», «Помогите!» пер. с чеш.</w:t>
      </w:r>
      <w:r w:rsidRPr="006B782E">
        <w:rPr>
          <w:spacing w:val="1"/>
        </w:rPr>
        <w:t xml:space="preserve"> </w:t>
      </w:r>
      <w:r w:rsidRPr="006B782E">
        <w:t>С.</w:t>
      </w:r>
      <w:r w:rsidRPr="006B782E">
        <w:rPr>
          <w:spacing w:val="-1"/>
        </w:rPr>
        <w:t xml:space="preserve"> </w:t>
      </w:r>
      <w:r w:rsidRPr="006B782E">
        <w:t>Маршака.</w:t>
      </w:r>
    </w:p>
    <w:p w14:paraId="4C168EAE" w14:textId="77777777" w:rsidR="00BB340C" w:rsidRPr="006B782E" w:rsidRDefault="0021290F" w:rsidP="00556668">
      <w:pPr>
        <w:pStyle w:val="a3"/>
        <w:spacing w:line="276" w:lineRule="auto"/>
        <w:ind w:left="0" w:firstLine="425"/>
        <w:contextualSpacing/>
      </w:pPr>
      <w:r w:rsidRPr="006B782E">
        <w:rPr>
          <w:i/>
        </w:rPr>
        <w:t>Сказки</w:t>
      </w:r>
      <w:r w:rsidRPr="006B782E">
        <w:t>.</w:t>
      </w:r>
      <w:r w:rsidRPr="006B782E">
        <w:rPr>
          <w:spacing w:val="1"/>
        </w:rPr>
        <w:t xml:space="preserve"> </w:t>
      </w:r>
      <w:r w:rsidRPr="006B782E">
        <w:t>«Два</w:t>
      </w:r>
      <w:r w:rsidRPr="006B782E">
        <w:rPr>
          <w:spacing w:val="1"/>
        </w:rPr>
        <w:t xml:space="preserve"> </w:t>
      </w:r>
      <w:r w:rsidRPr="006B782E">
        <w:t>жадных</w:t>
      </w:r>
      <w:r w:rsidRPr="006B782E">
        <w:rPr>
          <w:spacing w:val="1"/>
        </w:rPr>
        <w:t xml:space="preserve"> </w:t>
      </w:r>
      <w:r w:rsidRPr="006B782E">
        <w:t>медвежонка»,</w:t>
      </w:r>
      <w:r w:rsidRPr="006B782E">
        <w:rPr>
          <w:spacing w:val="1"/>
        </w:rPr>
        <w:t xml:space="preserve"> </w:t>
      </w:r>
      <w:r w:rsidRPr="006B782E">
        <w:t>венг.,</w:t>
      </w:r>
      <w:r w:rsidRPr="006B782E">
        <w:rPr>
          <w:spacing w:val="1"/>
        </w:rPr>
        <w:t xml:space="preserve"> </w:t>
      </w:r>
      <w:r w:rsidRPr="006B782E">
        <w:t>обр.</w:t>
      </w:r>
      <w:r w:rsidRPr="006B782E">
        <w:rPr>
          <w:spacing w:val="1"/>
        </w:rPr>
        <w:t xml:space="preserve"> </w:t>
      </w:r>
      <w:r w:rsidRPr="006B782E">
        <w:t>А.</w:t>
      </w:r>
      <w:r w:rsidRPr="006B782E">
        <w:rPr>
          <w:spacing w:val="1"/>
        </w:rPr>
        <w:t xml:space="preserve"> </w:t>
      </w:r>
      <w:r w:rsidRPr="006B782E">
        <w:t>Краснова</w:t>
      </w:r>
      <w:r w:rsidRPr="006B782E">
        <w:rPr>
          <w:spacing w:val="1"/>
        </w:rPr>
        <w:t xml:space="preserve"> </w:t>
      </w:r>
      <w:r w:rsidRPr="006B782E">
        <w:t>и</w:t>
      </w:r>
      <w:r w:rsidRPr="006B782E">
        <w:rPr>
          <w:spacing w:val="1"/>
        </w:rPr>
        <w:t xml:space="preserve"> </w:t>
      </w:r>
      <w:r w:rsidRPr="006B782E">
        <w:t>В. Важдаева;</w:t>
      </w:r>
      <w:r w:rsidRPr="006B782E">
        <w:rPr>
          <w:spacing w:val="60"/>
        </w:rPr>
        <w:t xml:space="preserve"> </w:t>
      </w:r>
      <w:r w:rsidRPr="006B782E">
        <w:t>«Упрямые</w:t>
      </w:r>
      <w:r w:rsidRPr="006B782E">
        <w:rPr>
          <w:spacing w:val="1"/>
        </w:rPr>
        <w:t xml:space="preserve"> </w:t>
      </w:r>
      <w:r w:rsidRPr="006B782E">
        <w:t>козы»,</w:t>
      </w:r>
      <w:r w:rsidRPr="006B782E">
        <w:rPr>
          <w:spacing w:val="1"/>
        </w:rPr>
        <w:t xml:space="preserve"> </w:t>
      </w:r>
      <w:r w:rsidRPr="006B782E">
        <w:t>узб.</w:t>
      </w:r>
      <w:r w:rsidRPr="006B782E">
        <w:rPr>
          <w:spacing w:val="1"/>
        </w:rPr>
        <w:t xml:space="preserve"> </w:t>
      </w:r>
      <w:r w:rsidRPr="006B782E">
        <w:t>обр.</w:t>
      </w:r>
      <w:r w:rsidRPr="006B782E">
        <w:rPr>
          <w:spacing w:val="1"/>
        </w:rPr>
        <w:t xml:space="preserve"> </w:t>
      </w:r>
      <w:r w:rsidRPr="006B782E">
        <w:t>Ш.</w:t>
      </w:r>
      <w:r w:rsidRPr="006B782E">
        <w:rPr>
          <w:spacing w:val="1"/>
        </w:rPr>
        <w:t xml:space="preserve"> </w:t>
      </w:r>
      <w:r w:rsidRPr="006B782E">
        <w:t>Сагдуллы;</w:t>
      </w:r>
      <w:r w:rsidRPr="006B782E">
        <w:rPr>
          <w:spacing w:val="1"/>
        </w:rPr>
        <w:t xml:space="preserve"> </w:t>
      </w:r>
      <w:r w:rsidRPr="006B782E">
        <w:t>«У</w:t>
      </w:r>
      <w:r w:rsidRPr="006B782E">
        <w:rPr>
          <w:spacing w:val="1"/>
        </w:rPr>
        <w:t xml:space="preserve"> </w:t>
      </w:r>
      <w:r w:rsidRPr="006B782E">
        <w:t>солнышка</w:t>
      </w:r>
      <w:r w:rsidRPr="006B782E">
        <w:rPr>
          <w:spacing w:val="1"/>
        </w:rPr>
        <w:t xml:space="preserve"> </w:t>
      </w:r>
      <w:r w:rsidRPr="006B782E">
        <w:t>в</w:t>
      </w:r>
      <w:r w:rsidRPr="006B782E">
        <w:rPr>
          <w:spacing w:val="1"/>
        </w:rPr>
        <w:t xml:space="preserve"> </w:t>
      </w:r>
      <w:r w:rsidRPr="006B782E">
        <w:t>гостях»,</w:t>
      </w:r>
      <w:r w:rsidRPr="006B782E">
        <w:rPr>
          <w:spacing w:val="1"/>
        </w:rPr>
        <w:t xml:space="preserve"> </w:t>
      </w:r>
      <w:r w:rsidRPr="006B782E">
        <w:t>пер.</w:t>
      </w:r>
      <w:r w:rsidRPr="006B782E">
        <w:rPr>
          <w:spacing w:val="1"/>
        </w:rPr>
        <w:t xml:space="preserve"> </w:t>
      </w:r>
      <w:r w:rsidRPr="006B782E">
        <w:t>с</w:t>
      </w:r>
      <w:r w:rsidRPr="006B782E">
        <w:rPr>
          <w:spacing w:val="1"/>
        </w:rPr>
        <w:t xml:space="preserve"> </w:t>
      </w:r>
      <w:r w:rsidRPr="006B782E">
        <w:t>словац.</w:t>
      </w:r>
      <w:r w:rsidRPr="006B782E">
        <w:rPr>
          <w:spacing w:val="1"/>
        </w:rPr>
        <w:t xml:space="preserve"> </w:t>
      </w:r>
      <w:r w:rsidRPr="006B782E">
        <w:t>С.</w:t>
      </w:r>
      <w:r w:rsidRPr="006B782E">
        <w:rPr>
          <w:spacing w:val="1"/>
        </w:rPr>
        <w:t xml:space="preserve"> </w:t>
      </w:r>
      <w:r w:rsidRPr="006B782E">
        <w:t>Могилевской</w:t>
      </w:r>
      <w:r w:rsidRPr="006B782E">
        <w:rPr>
          <w:spacing w:val="1"/>
        </w:rPr>
        <w:t xml:space="preserve"> </w:t>
      </w:r>
      <w:r w:rsidRPr="006B782E">
        <w:t>и</w:t>
      </w:r>
      <w:r w:rsidRPr="006B782E">
        <w:rPr>
          <w:spacing w:val="60"/>
        </w:rPr>
        <w:t xml:space="preserve"> </w:t>
      </w:r>
      <w:r w:rsidRPr="006B782E">
        <w:t>Л.</w:t>
      </w:r>
      <w:r w:rsidRPr="006B782E">
        <w:rPr>
          <w:spacing w:val="-57"/>
        </w:rPr>
        <w:t xml:space="preserve"> </w:t>
      </w:r>
      <w:r w:rsidRPr="006B782E">
        <w:t>Зориной; «Храбрец-молодец», пер. с болг. Л. Грибовой; «Пых», белорус. обр. Н. Мялика: «Лесной</w:t>
      </w:r>
      <w:r w:rsidRPr="006B782E">
        <w:rPr>
          <w:spacing w:val="1"/>
        </w:rPr>
        <w:t xml:space="preserve"> </w:t>
      </w:r>
      <w:r w:rsidRPr="006B782E">
        <w:t>мишка</w:t>
      </w:r>
      <w:r w:rsidRPr="006B782E">
        <w:rPr>
          <w:spacing w:val="-2"/>
        </w:rPr>
        <w:t xml:space="preserve"> </w:t>
      </w:r>
      <w:r w:rsidRPr="006B782E">
        <w:t>и проказница</w:t>
      </w:r>
      <w:r w:rsidRPr="006B782E">
        <w:rPr>
          <w:spacing w:val="-2"/>
        </w:rPr>
        <w:t xml:space="preserve"> </w:t>
      </w:r>
      <w:r w:rsidRPr="006B782E">
        <w:t>мышка», латыш.,</w:t>
      </w:r>
      <w:r w:rsidRPr="006B782E">
        <w:rPr>
          <w:spacing w:val="-1"/>
        </w:rPr>
        <w:t xml:space="preserve"> </w:t>
      </w:r>
      <w:r w:rsidRPr="006B782E">
        <w:t>обр. Ю.</w:t>
      </w:r>
      <w:r w:rsidRPr="006B782E">
        <w:rPr>
          <w:spacing w:val="1"/>
        </w:rPr>
        <w:t xml:space="preserve"> </w:t>
      </w:r>
      <w:r w:rsidRPr="006B782E">
        <w:t>Ванага, пер. Л.</w:t>
      </w:r>
      <w:r w:rsidRPr="006B782E">
        <w:rPr>
          <w:spacing w:val="1"/>
        </w:rPr>
        <w:t xml:space="preserve"> </w:t>
      </w:r>
      <w:r w:rsidRPr="006B782E">
        <w:t>Воронковой.</w:t>
      </w:r>
    </w:p>
    <w:p w14:paraId="186C7E55" w14:textId="77777777" w:rsidR="00BB340C" w:rsidRPr="006B782E" w:rsidRDefault="0021290F" w:rsidP="00556668">
      <w:pPr>
        <w:spacing w:line="276" w:lineRule="auto"/>
        <w:ind w:firstLine="425"/>
        <w:contextualSpacing/>
        <w:jc w:val="both"/>
        <w:rPr>
          <w:i/>
          <w:sz w:val="24"/>
          <w:szCs w:val="24"/>
        </w:rPr>
      </w:pPr>
      <w:r w:rsidRPr="006B782E">
        <w:rPr>
          <w:i/>
          <w:sz w:val="24"/>
          <w:szCs w:val="24"/>
        </w:rPr>
        <w:t>Произведения</w:t>
      </w:r>
      <w:r w:rsidRPr="006B782E">
        <w:rPr>
          <w:i/>
          <w:spacing w:val="-5"/>
          <w:sz w:val="24"/>
          <w:szCs w:val="24"/>
        </w:rPr>
        <w:t xml:space="preserve"> </w:t>
      </w:r>
      <w:r w:rsidRPr="006B782E">
        <w:rPr>
          <w:i/>
          <w:sz w:val="24"/>
          <w:szCs w:val="24"/>
        </w:rPr>
        <w:t>поэтов</w:t>
      </w:r>
      <w:r w:rsidRPr="006B782E">
        <w:rPr>
          <w:i/>
          <w:spacing w:val="-3"/>
          <w:sz w:val="24"/>
          <w:szCs w:val="24"/>
        </w:rPr>
        <w:t xml:space="preserve"> </w:t>
      </w:r>
      <w:r w:rsidRPr="006B782E">
        <w:rPr>
          <w:i/>
          <w:sz w:val="24"/>
          <w:szCs w:val="24"/>
        </w:rPr>
        <w:t>и писателей</w:t>
      </w:r>
      <w:r w:rsidRPr="006B782E">
        <w:rPr>
          <w:i/>
          <w:spacing w:val="-2"/>
          <w:sz w:val="24"/>
          <w:szCs w:val="24"/>
        </w:rPr>
        <w:t xml:space="preserve"> </w:t>
      </w:r>
      <w:r w:rsidRPr="006B782E">
        <w:rPr>
          <w:i/>
          <w:sz w:val="24"/>
          <w:szCs w:val="24"/>
        </w:rPr>
        <w:t>России</w:t>
      </w:r>
    </w:p>
    <w:p w14:paraId="1537438C" w14:textId="77777777" w:rsidR="00BB340C" w:rsidRPr="006B782E" w:rsidRDefault="0021290F" w:rsidP="00556668">
      <w:pPr>
        <w:pStyle w:val="a3"/>
        <w:spacing w:line="276" w:lineRule="auto"/>
        <w:ind w:left="0" w:firstLine="425"/>
        <w:contextualSpacing/>
      </w:pPr>
      <w:r w:rsidRPr="006B782E">
        <w:rPr>
          <w:i/>
        </w:rPr>
        <w:t xml:space="preserve">Поэзия. </w:t>
      </w:r>
      <w:r w:rsidRPr="006B782E">
        <w:t>Бальмонт К.Д. «Осень»; Благинина Е.А. «Радуга»; Городецкий С.М. «Кто это?»;</w:t>
      </w:r>
      <w:r w:rsidRPr="006B782E">
        <w:rPr>
          <w:spacing w:val="1"/>
        </w:rPr>
        <w:t xml:space="preserve"> </w:t>
      </w:r>
      <w:r w:rsidRPr="006B782E">
        <w:t>Заболоцкий</w:t>
      </w:r>
      <w:r w:rsidRPr="006B782E">
        <w:rPr>
          <w:spacing w:val="15"/>
        </w:rPr>
        <w:t xml:space="preserve"> </w:t>
      </w:r>
      <w:r w:rsidRPr="006B782E">
        <w:t>Н.А.</w:t>
      </w:r>
      <w:r w:rsidRPr="006B782E">
        <w:rPr>
          <w:spacing w:val="20"/>
        </w:rPr>
        <w:t xml:space="preserve"> </w:t>
      </w:r>
      <w:r w:rsidRPr="006B782E">
        <w:t>«Как</w:t>
      </w:r>
      <w:r w:rsidRPr="006B782E">
        <w:rPr>
          <w:spacing w:val="18"/>
        </w:rPr>
        <w:t xml:space="preserve"> </w:t>
      </w:r>
      <w:r w:rsidRPr="006B782E">
        <w:t>мыши</w:t>
      </w:r>
      <w:r w:rsidRPr="006B782E">
        <w:rPr>
          <w:spacing w:val="16"/>
        </w:rPr>
        <w:t xml:space="preserve"> </w:t>
      </w:r>
      <w:r w:rsidRPr="006B782E">
        <w:t>с</w:t>
      </w:r>
      <w:r w:rsidRPr="006B782E">
        <w:rPr>
          <w:spacing w:val="15"/>
        </w:rPr>
        <w:t xml:space="preserve"> </w:t>
      </w:r>
      <w:r w:rsidRPr="006B782E">
        <w:t>котом</w:t>
      </w:r>
      <w:r w:rsidRPr="006B782E">
        <w:rPr>
          <w:spacing w:val="14"/>
        </w:rPr>
        <w:t xml:space="preserve"> </w:t>
      </w:r>
      <w:r w:rsidRPr="006B782E">
        <w:t>воевали»;</w:t>
      </w:r>
      <w:r w:rsidRPr="006B782E">
        <w:rPr>
          <w:spacing w:val="18"/>
        </w:rPr>
        <w:t xml:space="preserve"> </w:t>
      </w:r>
      <w:r w:rsidRPr="006B782E">
        <w:t>Кольцов</w:t>
      </w:r>
      <w:r w:rsidRPr="006B782E">
        <w:rPr>
          <w:spacing w:val="15"/>
        </w:rPr>
        <w:t xml:space="preserve"> </w:t>
      </w:r>
      <w:r w:rsidRPr="006B782E">
        <w:t>А.В.</w:t>
      </w:r>
      <w:r w:rsidRPr="006B782E">
        <w:rPr>
          <w:spacing w:val="19"/>
        </w:rPr>
        <w:t xml:space="preserve"> </w:t>
      </w:r>
      <w:r w:rsidRPr="006B782E">
        <w:t>«Дуют</w:t>
      </w:r>
      <w:r w:rsidRPr="006B782E">
        <w:rPr>
          <w:spacing w:val="18"/>
        </w:rPr>
        <w:t xml:space="preserve"> </w:t>
      </w:r>
      <w:r w:rsidRPr="006B782E">
        <w:t>ветры...»</w:t>
      </w:r>
      <w:r w:rsidRPr="006B782E">
        <w:rPr>
          <w:spacing w:val="11"/>
        </w:rPr>
        <w:t xml:space="preserve"> </w:t>
      </w:r>
      <w:r w:rsidRPr="006B782E">
        <w:t>(из</w:t>
      </w:r>
      <w:r w:rsidRPr="006B782E">
        <w:rPr>
          <w:spacing w:val="17"/>
        </w:rPr>
        <w:t xml:space="preserve"> </w:t>
      </w:r>
      <w:r w:rsidRPr="006B782E">
        <w:t>стихотворения</w:t>
      </w:r>
    </w:p>
    <w:p w14:paraId="0426FBF9" w14:textId="77777777" w:rsidR="00BB340C" w:rsidRPr="006B782E" w:rsidRDefault="0021290F" w:rsidP="00556668">
      <w:pPr>
        <w:pStyle w:val="a3"/>
        <w:spacing w:line="276" w:lineRule="auto"/>
        <w:ind w:left="0" w:firstLine="425"/>
        <w:contextualSpacing/>
      </w:pPr>
      <w:r w:rsidRPr="006B782E">
        <w:t>«Русская</w:t>
      </w:r>
      <w:r w:rsidRPr="006B782E">
        <w:rPr>
          <w:spacing w:val="1"/>
        </w:rPr>
        <w:t xml:space="preserve"> </w:t>
      </w:r>
      <w:r w:rsidRPr="006B782E">
        <w:t>песня»);</w:t>
      </w:r>
      <w:r w:rsidRPr="006B782E">
        <w:rPr>
          <w:spacing w:val="1"/>
        </w:rPr>
        <w:t xml:space="preserve"> </w:t>
      </w:r>
      <w:r w:rsidRPr="006B782E">
        <w:t>Косяков</w:t>
      </w:r>
      <w:r w:rsidRPr="006B782E">
        <w:rPr>
          <w:spacing w:val="1"/>
        </w:rPr>
        <w:t xml:space="preserve"> </w:t>
      </w:r>
      <w:r w:rsidRPr="006B782E">
        <w:t>И.И.</w:t>
      </w:r>
      <w:r w:rsidRPr="006B782E">
        <w:rPr>
          <w:spacing w:val="1"/>
        </w:rPr>
        <w:t xml:space="preserve"> </w:t>
      </w:r>
      <w:r w:rsidRPr="006B782E">
        <w:t>«Все</w:t>
      </w:r>
      <w:r w:rsidRPr="006B782E">
        <w:rPr>
          <w:spacing w:val="1"/>
        </w:rPr>
        <w:t xml:space="preserve"> </w:t>
      </w:r>
      <w:r w:rsidRPr="006B782E">
        <w:t>она»;</w:t>
      </w:r>
      <w:r w:rsidRPr="006B782E">
        <w:rPr>
          <w:spacing w:val="1"/>
        </w:rPr>
        <w:t xml:space="preserve"> </w:t>
      </w:r>
      <w:r w:rsidRPr="006B782E">
        <w:t>Майков</w:t>
      </w:r>
      <w:r w:rsidRPr="006B782E">
        <w:rPr>
          <w:spacing w:val="1"/>
        </w:rPr>
        <w:t xml:space="preserve"> </w:t>
      </w:r>
      <w:r w:rsidRPr="006B782E">
        <w:t>А.Н.</w:t>
      </w:r>
      <w:r w:rsidRPr="006B782E">
        <w:rPr>
          <w:spacing w:val="1"/>
        </w:rPr>
        <w:t xml:space="preserve"> </w:t>
      </w:r>
      <w:r w:rsidRPr="006B782E">
        <w:t>«Колыбельная</w:t>
      </w:r>
      <w:r w:rsidRPr="006B782E">
        <w:rPr>
          <w:spacing w:val="1"/>
        </w:rPr>
        <w:t xml:space="preserve"> </w:t>
      </w:r>
      <w:r w:rsidRPr="006B782E">
        <w:t>песня»,</w:t>
      </w:r>
      <w:r w:rsidRPr="006B782E">
        <w:rPr>
          <w:spacing w:val="1"/>
        </w:rPr>
        <w:t xml:space="preserve"> </w:t>
      </w:r>
      <w:r w:rsidRPr="006B782E">
        <w:t>«Ласточка</w:t>
      </w:r>
      <w:r w:rsidRPr="006B782E">
        <w:rPr>
          <w:spacing w:val="1"/>
        </w:rPr>
        <w:t xml:space="preserve"> </w:t>
      </w:r>
      <w:r w:rsidRPr="006B782E">
        <w:t>примчалась...»</w:t>
      </w:r>
      <w:r w:rsidRPr="006B782E">
        <w:rPr>
          <w:spacing w:val="1"/>
        </w:rPr>
        <w:t xml:space="preserve"> </w:t>
      </w:r>
      <w:r w:rsidRPr="006B782E">
        <w:t>(из</w:t>
      </w:r>
      <w:r w:rsidRPr="006B782E">
        <w:rPr>
          <w:spacing w:val="1"/>
        </w:rPr>
        <w:t xml:space="preserve"> </w:t>
      </w:r>
      <w:r w:rsidRPr="006B782E">
        <w:t>новогреческих</w:t>
      </w:r>
      <w:r w:rsidRPr="006B782E">
        <w:rPr>
          <w:spacing w:val="1"/>
        </w:rPr>
        <w:t xml:space="preserve"> </w:t>
      </w:r>
      <w:r w:rsidRPr="006B782E">
        <w:t>песен);</w:t>
      </w:r>
      <w:r w:rsidRPr="006B782E">
        <w:rPr>
          <w:spacing w:val="1"/>
        </w:rPr>
        <w:t xml:space="preserve"> </w:t>
      </w:r>
      <w:r w:rsidRPr="006B782E">
        <w:t>Маршак</w:t>
      </w:r>
      <w:r w:rsidRPr="006B782E">
        <w:rPr>
          <w:spacing w:val="1"/>
        </w:rPr>
        <w:t xml:space="preserve"> </w:t>
      </w:r>
      <w:r w:rsidRPr="006B782E">
        <w:t>С.Я.</w:t>
      </w:r>
      <w:r w:rsidRPr="006B782E">
        <w:rPr>
          <w:spacing w:val="1"/>
        </w:rPr>
        <w:t xml:space="preserve"> </w:t>
      </w:r>
      <w:r w:rsidRPr="006B782E">
        <w:t>«Зоосад»,</w:t>
      </w:r>
      <w:r w:rsidRPr="006B782E">
        <w:rPr>
          <w:spacing w:val="1"/>
        </w:rPr>
        <w:t xml:space="preserve"> </w:t>
      </w:r>
      <w:r w:rsidRPr="006B782E">
        <w:t>«Жираф»,</w:t>
      </w:r>
      <w:r w:rsidRPr="006B782E">
        <w:rPr>
          <w:spacing w:val="1"/>
        </w:rPr>
        <w:t xml:space="preserve"> </w:t>
      </w:r>
      <w:r w:rsidRPr="006B782E">
        <w:t>«Зебры»,</w:t>
      </w:r>
      <w:r w:rsidRPr="006B782E">
        <w:rPr>
          <w:spacing w:val="1"/>
        </w:rPr>
        <w:t xml:space="preserve"> </w:t>
      </w:r>
      <w:r w:rsidRPr="006B782E">
        <w:t>«Белые</w:t>
      </w:r>
      <w:r w:rsidRPr="006B782E">
        <w:rPr>
          <w:spacing w:val="1"/>
        </w:rPr>
        <w:t xml:space="preserve"> </w:t>
      </w:r>
      <w:r w:rsidRPr="006B782E">
        <w:t>медведи»,</w:t>
      </w:r>
      <w:r w:rsidRPr="006B782E">
        <w:rPr>
          <w:spacing w:val="1"/>
        </w:rPr>
        <w:t xml:space="preserve"> </w:t>
      </w:r>
      <w:r w:rsidRPr="006B782E">
        <w:t>«Страусенок»,</w:t>
      </w:r>
      <w:r w:rsidRPr="006B782E">
        <w:rPr>
          <w:spacing w:val="1"/>
        </w:rPr>
        <w:t xml:space="preserve"> </w:t>
      </w:r>
      <w:r w:rsidRPr="006B782E">
        <w:t>«Пингвин»,</w:t>
      </w:r>
      <w:r w:rsidRPr="006B782E">
        <w:rPr>
          <w:spacing w:val="1"/>
        </w:rPr>
        <w:t xml:space="preserve"> </w:t>
      </w:r>
      <w:r w:rsidRPr="006B782E">
        <w:t>Верблюд»,</w:t>
      </w:r>
      <w:r w:rsidRPr="006B782E">
        <w:rPr>
          <w:spacing w:val="1"/>
        </w:rPr>
        <w:t xml:space="preserve"> </w:t>
      </w:r>
      <w:r w:rsidRPr="006B782E">
        <w:t>«Где</w:t>
      </w:r>
      <w:r w:rsidRPr="006B782E">
        <w:rPr>
          <w:spacing w:val="1"/>
        </w:rPr>
        <w:t xml:space="preserve"> </w:t>
      </w:r>
      <w:r w:rsidRPr="006B782E">
        <w:t>обедал</w:t>
      </w:r>
      <w:r w:rsidRPr="006B782E">
        <w:rPr>
          <w:spacing w:val="1"/>
        </w:rPr>
        <w:t xml:space="preserve"> </w:t>
      </w:r>
      <w:r w:rsidRPr="006B782E">
        <w:t>воробей»</w:t>
      </w:r>
      <w:r w:rsidRPr="006B782E">
        <w:rPr>
          <w:spacing w:val="1"/>
        </w:rPr>
        <w:t xml:space="preserve"> </w:t>
      </w:r>
      <w:r w:rsidRPr="006B782E">
        <w:t>(из</w:t>
      </w:r>
      <w:r w:rsidRPr="006B782E">
        <w:rPr>
          <w:spacing w:val="1"/>
        </w:rPr>
        <w:t xml:space="preserve"> </w:t>
      </w:r>
      <w:r w:rsidRPr="006B782E">
        <w:t>цикла</w:t>
      </w:r>
      <w:r w:rsidRPr="006B782E">
        <w:rPr>
          <w:spacing w:val="1"/>
        </w:rPr>
        <w:t xml:space="preserve"> </w:t>
      </w:r>
      <w:r w:rsidRPr="006B782E">
        <w:t>«Детки</w:t>
      </w:r>
      <w:r w:rsidRPr="006B782E">
        <w:rPr>
          <w:spacing w:val="1"/>
        </w:rPr>
        <w:t xml:space="preserve"> </w:t>
      </w:r>
      <w:r w:rsidRPr="006B782E">
        <w:t>в</w:t>
      </w:r>
      <w:r w:rsidRPr="006B782E">
        <w:rPr>
          <w:spacing w:val="1"/>
        </w:rPr>
        <w:t xml:space="preserve"> </w:t>
      </w:r>
      <w:r w:rsidRPr="006B782E">
        <w:t>клетке»),</w:t>
      </w:r>
      <w:r w:rsidRPr="006B782E">
        <w:rPr>
          <w:spacing w:val="1"/>
        </w:rPr>
        <w:t xml:space="preserve"> </w:t>
      </w:r>
      <w:r w:rsidRPr="006B782E">
        <w:t>«Тихая</w:t>
      </w:r>
      <w:r w:rsidRPr="006B782E">
        <w:rPr>
          <w:spacing w:val="1"/>
        </w:rPr>
        <w:t xml:space="preserve"> </w:t>
      </w:r>
      <w:r w:rsidRPr="006B782E">
        <w:t>сказка»,</w:t>
      </w:r>
      <w:r w:rsidRPr="006B782E">
        <w:rPr>
          <w:spacing w:val="1"/>
        </w:rPr>
        <w:t xml:space="preserve"> </w:t>
      </w:r>
      <w:r w:rsidRPr="006B782E">
        <w:t>«Сказка</w:t>
      </w:r>
      <w:r w:rsidRPr="006B782E">
        <w:rPr>
          <w:spacing w:val="1"/>
        </w:rPr>
        <w:t xml:space="preserve"> </w:t>
      </w:r>
      <w:r w:rsidRPr="006B782E">
        <w:t>об</w:t>
      </w:r>
      <w:r w:rsidRPr="006B782E">
        <w:rPr>
          <w:spacing w:val="1"/>
        </w:rPr>
        <w:t xml:space="preserve"> </w:t>
      </w:r>
      <w:r w:rsidRPr="006B782E">
        <w:t>умном</w:t>
      </w:r>
      <w:r w:rsidRPr="006B782E">
        <w:rPr>
          <w:spacing w:val="1"/>
        </w:rPr>
        <w:t xml:space="preserve"> </w:t>
      </w:r>
      <w:r w:rsidRPr="006B782E">
        <w:t>мышонке»;</w:t>
      </w:r>
      <w:r w:rsidRPr="006B782E">
        <w:rPr>
          <w:spacing w:val="1"/>
        </w:rPr>
        <w:t xml:space="preserve"> </w:t>
      </w:r>
      <w:r w:rsidRPr="006B782E">
        <w:t>Михалков</w:t>
      </w:r>
      <w:r w:rsidRPr="006B782E">
        <w:rPr>
          <w:spacing w:val="1"/>
        </w:rPr>
        <w:t xml:space="preserve"> </w:t>
      </w:r>
      <w:r w:rsidRPr="006B782E">
        <w:t>С.В.</w:t>
      </w:r>
      <w:r w:rsidRPr="006B782E">
        <w:rPr>
          <w:spacing w:val="1"/>
        </w:rPr>
        <w:t xml:space="preserve"> </w:t>
      </w:r>
      <w:r w:rsidRPr="006B782E">
        <w:t>«Песенка</w:t>
      </w:r>
      <w:r w:rsidRPr="006B782E">
        <w:rPr>
          <w:spacing w:val="1"/>
        </w:rPr>
        <w:t xml:space="preserve"> </w:t>
      </w:r>
      <w:r w:rsidRPr="006B782E">
        <w:t>друзей»;</w:t>
      </w:r>
      <w:r w:rsidRPr="006B782E">
        <w:rPr>
          <w:spacing w:val="1"/>
        </w:rPr>
        <w:t xml:space="preserve"> </w:t>
      </w:r>
      <w:r w:rsidRPr="006B782E">
        <w:t>Мошковская</w:t>
      </w:r>
      <w:r w:rsidRPr="006B782E">
        <w:rPr>
          <w:spacing w:val="6"/>
        </w:rPr>
        <w:t xml:space="preserve"> </w:t>
      </w:r>
      <w:r w:rsidRPr="006B782E">
        <w:t>Э.Э.</w:t>
      </w:r>
      <w:r w:rsidRPr="006B782E">
        <w:rPr>
          <w:spacing w:val="11"/>
        </w:rPr>
        <w:t xml:space="preserve"> </w:t>
      </w:r>
      <w:r w:rsidRPr="006B782E">
        <w:t>«Жадина»;</w:t>
      </w:r>
      <w:r w:rsidRPr="006B782E">
        <w:rPr>
          <w:spacing w:val="10"/>
        </w:rPr>
        <w:t xml:space="preserve"> </w:t>
      </w:r>
      <w:r w:rsidRPr="006B782E">
        <w:t>Плещеев</w:t>
      </w:r>
      <w:r w:rsidRPr="006B782E">
        <w:rPr>
          <w:spacing w:val="6"/>
        </w:rPr>
        <w:t xml:space="preserve"> </w:t>
      </w:r>
      <w:r w:rsidRPr="006B782E">
        <w:t>А.Н.</w:t>
      </w:r>
      <w:r w:rsidRPr="006B782E">
        <w:rPr>
          <w:spacing w:val="11"/>
        </w:rPr>
        <w:t xml:space="preserve"> </w:t>
      </w:r>
      <w:r w:rsidRPr="006B782E">
        <w:t>«Осень</w:t>
      </w:r>
      <w:r w:rsidRPr="006B782E">
        <w:rPr>
          <w:spacing w:val="8"/>
        </w:rPr>
        <w:t xml:space="preserve"> </w:t>
      </w:r>
      <w:r w:rsidRPr="006B782E">
        <w:t>наступила...»,</w:t>
      </w:r>
      <w:r w:rsidRPr="006B782E">
        <w:rPr>
          <w:spacing w:val="13"/>
        </w:rPr>
        <w:t xml:space="preserve"> </w:t>
      </w:r>
      <w:r w:rsidRPr="006B782E">
        <w:t>«Весна»</w:t>
      </w:r>
      <w:r w:rsidRPr="006B782E">
        <w:rPr>
          <w:spacing w:val="2"/>
        </w:rPr>
        <w:t xml:space="preserve"> </w:t>
      </w:r>
      <w:r w:rsidRPr="006B782E">
        <w:t>(в</w:t>
      </w:r>
      <w:r w:rsidRPr="006B782E">
        <w:rPr>
          <w:spacing w:val="7"/>
        </w:rPr>
        <w:t xml:space="preserve"> </w:t>
      </w:r>
      <w:r w:rsidRPr="006B782E">
        <w:t>сокр.);</w:t>
      </w:r>
      <w:r w:rsidRPr="006B782E">
        <w:rPr>
          <w:spacing w:val="7"/>
        </w:rPr>
        <w:t xml:space="preserve"> </w:t>
      </w:r>
      <w:r w:rsidRPr="006B782E">
        <w:t>Пушкин</w:t>
      </w:r>
      <w:r w:rsidRPr="006B782E">
        <w:rPr>
          <w:spacing w:val="8"/>
        </w:rPr>
        <w:t xml:space="preserve"> </w:t>
      </w:r>
      <w:r w:rsidRPr="006B782E">
        <w:t>А.С.</w:t>
      </w:r>
    </w:p>
    <w:p w14:paraId="669D3614" w14:textId="77777777" w:rsidR="00BB340C" w:rsidRPr="006B782E" w:rsidRDefault="0021290F" w:rsidP="00556668">
      <w:pPr>
        <w:pStyle w:val="a3"/>
        <w:spacing w:line="276" w:lineRule="auto"/>
        <w:ind w:left="0" w:firstLine="425"/>
        <w:contextualSpacing/>
      </w:pPr>
      <w:r w:rsidRPr="006B782E">
        <w:t>«Ветер, ветер! Ты могуч!..», «Свет наш, солнышко!..», «Месяц, месяц...» (из «Сказки о мертвой</w:t>
      </w:r>
      <w:r w:rsidRPr="006B782E">
        <w:rPr>
          <w:spacing w:val="1"/>
        </w:rPr>
        <w:t xml:space="preserve"> </w:t>
      </w:r>
      <w:r w:rsidRPr="006B782E">
        <w:t>царевне и семи богатырях»); Токмакова И.П. «Медведь»; Чуковский К.И. «Мойдодыр», «Муха-</w:t>
      </w:r>
      <w:r w:rsidRPr="006B782E">
        <w:rPr>
          <w:spacing w:val="1"/>
        </w:rPr>
        <w:t xml:space="preserve"> </w:t>
      </w:r>
      <w:r w:rsidRPr="006B782E">
        <w:t>цокотуха»,</w:t>
      </w:r>
      <w:r w:rsidRPr="006B782E">
        <w:rPr>
          <w:spacing w:val="2"/>
        </w:rPr>
        <w:t xml:space="preserve"> </w:t>
      </w:r>
      <w:r w:rsidRPr="006B782E">
        <w:t>«Ежики</w:t>
      </w:r>
      <w:r w:rsidRPr="006B782E">
        <w:rPr>
          <w:spacing w:val="-1"/>
        </w:rPr>
        <w:t xml:space="preserve"> </w:t>
      </w:r>
      <w:r w:rsidRPr="006B782E">
        <w:t>смеются»,</w:t>
      </w:r>
      <w:r w:rsidRPr="006B782E">
        <w:rPr>
          <w:spacing w:val="3"/>
        </w:rPr>
        <w:t xml:space="preserve"> </w:t>
      </w:r>
      <w:r w:rsidRPr="006B782E">
        <w:t>«Елка», Айболит»,</w:t>
      </w:r>
      <w:r w:rsidRPr="006B782E">
        <w:rPr>
          <w:spacing w:val="3"/>
        </w:rPr>
        <w:t xml:space="preserve"> </w:t>
      </w:r>
      <w:r w:rsidRPr="006B782E">
        <w:t>«Чудо-дерево»,</w:t>
      </w:r>
      <w:r w:rsidRPr="006B782E">
        <w:rPr>
          <w:spacing w:val="5"/>
        </w:rPr>
        <w:t xml:space="preserve"> </w:t>
      </w:r>
      <w:r w:rsidRPr="006B782E">
        <w:lastRenderedPageBreak/>
        <w:t>«Черепаха».</w:t>
      </w:r>
    </w:p>
    <w:p w14:paraId="38308711" w14:textId="77777777" w:rsidR="00BB340C" w:rsidRPr="006B782E" w:rsidRDefault="0021290F" w:rsidP="00556668">
      <w:pPr>
        <w:pStyle w:val="a3"/>
        <w:spacing w:line="276" w:lineRule="auto"/>
        <w:ind w:left="0" w:firstLine="425"/>
        <w:contextualSpacing/>
      </w:pPr>
      <w:r w:rsidRPr="006B782E">
        <w:rPr>
          <w:i/>
        </w:rPr>
        <w:t>Проза</w:t>
      </w:r>
      <w:r w:rsidRPr="006B782E">
        <w:rPr>
          <w:b/>
          <w:i/>
        </w:rPr>
        <w:t xml:space="preserve">. </w:t>
      </w:r>
      <w:r w:rsidRPr="006B782E">
        <w:t>Бианки В.В. «Купание медвежат»; Воронкова Л.Ф. «Снег идет» (из книги «Снег</w:t>
      </w:r>
      <w:r w:rsidRPr="006B782E">
        <w:rPr>
          <w:spacing w:val="1"/>
        </w:rPr>
        <w:t xml:space="preserve"> </w:t>
      </w:r>
      <w:r w:rsidRPr="006B782E">
        <w:t>идет»);</w:t>
      </w:r>
      <w:r w:rsidRPr="006B782E">
        <w:rPr>
          <w:spacing w:val="37"/>
        </w:rPr>
        <w:t xml:space="preserve"> </w:t>
      </w:r>
      <w:r w:rsidRPr="006B782E">
        <w:t>Дмитриев</w:t>
      </w:r>
      <w:r w:rsidRPr="006B782E">
        <w:rPr>
          <w:spacing w:val="37"/>
        </w:rPr>
        <w:t xml:space="preserve"> </w:t>
      </w:r>
      <w:r w:rsidRPr="006B782E">
        <w:t>Ю.</w:t>
      </w:r>
      <w:r w:rsidRPr="006B782E">
        <w:rPr>
          <w:spacing w:val="37"/>
        </w:rPr>
        <w:t xml:space="preserve"> </w:t>
      </w:r>
      <w:r w:rsidRPr="006B782E">
        <w:t>«Синий</w:t>
      </w:r>
      <w:r w:rsidRPr="006B782E">
        <w:rPr>
          <w:spacing w:val="38"/>
        </w:rPr>
        <w:t xml:space="preserve"> </w:t>
      </w:r>
      <w:r w:rsidRPr="006B782E">
        <w:t>шалашик»;</w:t>
      </w:r>
      <w:r w:rsidRPr="006B782E">
        <w:rPr>
          <w:spacing w:val="37"/>
        </w:rPr>
        <w:t xml:space="preserve"> </w:t>
      </w:r>
      <w:r w:rsidRPr="006B782E">
        <w:t>Житков</w:t>
      </w:r>
      <w:r w:rsidRPr="006B782E">
        <w:rPr>
          <w:spacing w:val="37"/>
        </w:rPr>
        <w:t xml:space="preserve"> </w:t>
      </w:r>
      <w:r w:rsidRPr="006B782E">
        <w:t>Б.С.</w:t>
      </w:r>
      <w:r w:rsidRPr="006B782E">
        <w:rPr>
          <w:spacing w:val="39"/>
        </w:rPr>
        <w:t xml:space="preserve"> </w:t>
      </w:r>
      <w:r w:rsidRPr="006B782E">
        <w:t>«Слоны»,</w:t>
      </w:r>
      <w:r w:rsidRPr="006B782E">
        <w:rPr>
          <w:spacing w:val="41"/>
        </w:rPr>
        <w:t xml:space="preserve"> </w:t>
      </w:r>
      <w:r w:rsidRPr="006B782E">
        <w:t>«Как</w:t>
      </w:r>
      <w:r w:rsidRPr="006B782E">
        <w:rPr>
          <w:spacing w:val="38"/>
        </w:rPr>
        <w:t xml:space="preserve"> </w:t>
      </w:r>
      <w:r w:rsidRPr="006B782E">
        <w:t>слон</w:t>
      </w:r>
      <w:r w:rsidRPr="006B782E">
        <w:rPr>
          <w:spacing w:val="37"/>
        </w:rPr>
        <w:t xml:space="preserve"> </w:t>
      </w:r>
      <w:r w:rsidRPr="006B782E">
        <w:t>купался»</w:t>
      </w:r>
      <w:r w:rsidRPr="006B782E">
        <w:rPr>
          <w:spacing w:val="32"/>
        </w:rPr>
        <w:t xml:space="preserve"> </w:t>
      </w:r>
      <w:r w:rsidRPr="006B782E">
        <w:t>(из</w:t>
      </w:r>
      <w:r w:rsidRPr="006B782E">
        <w:rPr>
          <w:spacing w:val="41"/>
        </w:rPr>
        <w:t xml:space="preserve"> </w:t>
      </w:r>
      <w:r w:rsidRPr="006B782E">
        <w:t>книги</w:t>
      </w:r>
    </w:p>
    <w:p w14:paraId="38BA5CEF" w14:textId="77777777" w:rsidR="00BB340C" w:rsidRPr="006B782E" w:rsidRDefault="0021290F" w:rsidP="00556668">
      <w:pPr>
        <w:pStyle w:val="a3"/>
        <w:spacing w:line="276" w:lineRule="auto"/>
        <w:ind w:left="0" w:firstLine="425"/>
        <w:contextualSpacing/>
      </w:pPr>
      <w:r w:rsidRPr="006B782E">
        <w:t>«Что</w:t>
      </w:r>
      <w:r w:rsidRPr="006B782E">
        <w:rPr>
          <w:spacing w:val="49"/>
        </w:rPr>
        <w:t xml:space="preserve"> </w:t>
      </w:r>
      <w:r w:rsidRPr="006B782E">
        <w:t>я</w:t>
      </w:r>
      <w:r w:rsidRPr="006B782E">
        <w:rPr>
          <w:spacing w:val="49"/>
        </w:rPr>
        <w:t xml:space="preserve"> </w:t>
      </w:r>
      <w:r w:rsidRPr="006B782E">
        <w:t>видел»);</w:t>
      </w:r>
      <w:r w:rsidRPr="006B782E">
        <w:rPr>
          <w:spacing w:val="49"/>
        </w:rPr>
        <w:t xml:space="preserve"> </w:t>
      </w:r>
      <w:r w:rsidRPr="006B782E">
        <w:t>Зартайская</w:t>
      </w:r>
      <w:r w:rsidRPr="006B782E">
        <w:rPr>
          <w:spacing w:val="49"/>
        </w:rPr>
        <w:t xml:space="preserve"> </w:t>
      </w:r>
      <w:r w:rsidRPr="006B782E">
        <w:t>И.</w:t>
      </w:r>
      <w:r w:rsidRPr="006B782E">
        <w:rPr>
          <w:spacing w:val="52"/>
        </w:rPr>
        <w:t xml:space="preserve"> </w:t>
      </w:r>
      <w:r w:rsidRPr="006B782E">
        <w:t>«Душевные</w:t>
      </w:r>
      <w:r w:rsidRPr="006B782E">
        <w:rPr>
          <w:spacing w:val="50"/>
        </w:rPr>
        <w:t xml:space="preserve"> </w:t>
      </w:r>
      <w:r w:rsidRPr="006B782E">
        <w:t>истории</w:t>
      </w:r>
      <w:r w:rsidRPr="006B782E">
        <w:rPr>
          <w:spacing w:val="48"/>
        </w:rPr>
        <w:t xml:space="preserve"> </w:t>
      </w:r>
      <w:r w:rsidRPr="006B782E">
        <w:t>про</w:t>
      </w:r>
      <w:r w:rsidRPr="006B782E">
        <w:rPr>
          <w:spacing w:val="48"/>
        </w:rPr>
        <w:t xml:space="preserve"> </w:t>
      </w:r>
      <w:r w:rsidRPr="006B782E">
        <w:t>Пряника</w:t>
      </w:r>
      <w:r w:rsidRPr="006B782E">
        <w:rPr>
          <w:spacing w:val="46"/>
        </w:rPr>
        <w:t xml:space="preserve"> </w:t>
      </w:r>
      <w:r w:rsidRPr="006B782E">
        <w:t>и</w:t>
      </w:r>
      <w:r w:rsidRPr="006B782E">
        <w:rPr>
          <w:spacing w:val="49"/>
        </w:rPr>
        <w:t xml:space="preserve"> </w:t>
      </w:r>
      <w:r w:rsidRPr="006B782E">
        <w:t>Вареника»;</w:t>
      </w:r>
      <w:r w:rsidRPr="006B782E">
        <w:rPr>
          <w:spacing w:val="50"/>
        </w:rPr>
        <w:t xml:space="preserve"> </w:t>
      </w:r>
      <w:r w:rsidRPr="006B782E">
        <w:t>Зощенко</w:t>
      </w:r>
      <w:r w:rsidRPr="006B782E">
        <w:rPr>
          <w:spacing w:val="49"/>
        </w:rPr>
        <w:t xml:space="preserve"> </w:t>
      </w:r>
      <w:r w:rsidRPr="006B782E">
        <w:t>М.М.</w:t>
      </w:r>
    </w:p>
    <w:p w14:paraId="608C1AC8" w14:textId="77777777" w:rsidR="00BB340C" w:rsidRPr="006B782E" w:rsidRDefault="0021290F" w:rsidP="00556668">
      <w:pPr>
        <w:pStyle w:val="a3"/>
        <w:spacing w:line="276" w:lineRule="auto"/>
        <w:ind w:left="0" w:firstLine="425"/>
        <w:contextualSpacing/>
      </w:pPr>
      <w:r w:rsidRPr="006B782E">
        <w:t>«Умная птичка»; Прокофьева С.Л. «Маша и Ойка», «Сказка про грубое слово «Уходи»», «Сказка о</w:t>
      </w:r>
      <w:r w:rsidRPr="006B782E">
        <w:rPr>
          <w:spacing w:val="-57"/>
        </w:rPr>
        <w:t xml:space="preserve"> </w:t>
      </w:r>
      <w:r w:rsidRPr="006B782E">
        <w:t>невоспитанном</w:t>
      </w:r>
      <w:r w:rsidRPr="006B782E">
        <w:rPr>
          <w:spacing w:val="1"/>
        </w:rPr>
        <w:t xml:space="preserve"> </w:t>
      </w:r>
      <w:r w:rsidRPr="006B782E">
        <w:t>мышонке»</w:t>
      </w:r>
      <w:r w:rsidRPr="006B782E">
        <w:rPr>
          <w:spacing w:val="-5"/>
        </w:rPr>
        <w:t xml:space="preserve"> </w:t>
      </w:r>
      <w:r w:rsidRPr="006B782E">
        <w:t>(из</w:t>
      </w:r>
      <w:r w:rsidRPr="006B782E">
        <w:rPr>
          <w:spacing w:val="4"/>
        </w:rPr>
        <w:t xml:space="preserve"> </w:t>
      </w:r>
      <w:r w:rsidRPr="006B782E">
        <w:t>книги</w:t>
      </w:r>
      <w:r w:rsidRPr="006B782E">
        <w:rPr>
          <w:spacing w:val="3"/>
        </w:rPr>
        <w:t xml:space="preserve"> </w:t>
      </w:r>
      <w:r w:rsidRPr="006B782E">
        <w:t>«Машины</w:t>
      </w:r>
      <w:r w:rsidRPr="006B782E">
        <w:rPr>
          <w:spacing w:val="2"/>
        </w:rPr>
        <w:t xml:space="preserve"> </w:t>
      </w:r>
      <w:r w:rsidRPr="006B782E">
        <w:t>сказки»);</w:t>
      </w:r>
      <w:r w:rsidRPr="006B782E">
        <w:rPr>
          <w:spacing w:val="2"/>
        </w:rPr>
        <w:t xml:space="preserve"> </w:t>
      </w:r>
      <w:r w:rsidRPr="006B782E">
        <w:t>Сутеев</w:t>
      </w:r>
      <w:r w:rsidRPr="006B782E">
        <w:rPr>
          <w:spacing w:val="2"/>
        </w:rPr>
        <w:t xml:space="preserve"> </w:t>
      </w:r>
      <w:r w:rsidRPr="006B782E">
        <w:t>В.Г.</w:t>
      </w:r>
      <w:r w:rsidRPr="006B782E">
        <w:rPr>
          <w:spacing w:val="9"/>
        </w:rPr>
        <w:t xml:space="preserve"> </w:t>
      </w:r>
      <w:r w:rsidRPr="006B782E">
        <w:t>«Три</w:t>
      </w:r>
      <w:r w:rsidRPr="006B782E">
        <w:rPr>
          <w:spacing w:val="2"/>
        </w:rPr>
        <w:t xml:space="preserve"> </w:t>
      </w:r>
      <w:r w:rsidRPr="006B782E">
        <w:t>котенка»;</w:t>
      </w:r>
      <w:r w:rsidRPr="006B782E">
        <w:rPr>
          <w:spacing w:val="3"/>
        </w:rPr>
        <w:t xml:space="preserve"> </w:t>
      </w:r>
      <w:r w:rsidRPr="006B782E">
        <w:t>Толстой</w:t>
      </w:r>
      <w:r w:rsidRPr="006B782E">
        <w:rPr>
          <w:spacing w:val="4"/>
        </w:rPr>
        <w:t xml:space="preserve"> </w:t>
      </w:r>
      <w:r w:rsidRPr="006B782E">
        <w:t>Л.Н.</w:t>
      </w:r>
    </w:p>
    <w:p w14:paraId="79EC6250" w14:textId="77777777" w:rsidR="00BB340C" w:rsidRPr="006B782E" w:rsidRDefault="0021290F" w:rsidP="00556668">
      <w:pPr>
        <w:pStyle w:val="a3"/>
        <w:spacing w:line="276" w:lineRule="auto"/>
        <w:ind w:left="0" w:firstLine="425"/>
        <w:contextualSpacing/>
      </w:pPr>
      <w:r w:rsidRPr="006B782E">
        <w:t>«Птица свила гнездо...»; «Таня знала буквы...»; «У Вари был чиж...», «Пришла весна...»; Толстой</w:t>
      </w:r>
      <w:r w:rsidRPr="006B782E">
        <w:rPr>
          <w:spacing w:val="1"/>
        </w:rPr>
        <w:t xml:space="preserve"> </w:t>
      </w:r>
      <w:r w:rsidRPr="006B782E">
        <w:t>А.Н. «Еж», «Лиса», «Петушки»; Ушинский К.Д. «Петушок с семьей», «Уточки», «Васька», «Лиса-</w:t>
      </w:r>
      <w:r w:rsidRPr="006B782E">
        <w:rPr>
          <w:spacing w:val="1"/>
        </w:rPr>
        <w:t xml:space="preserve"> </w:t>
      </w:r>
      <w:r w:rsidRPr="006B782E">
        <w:t>Патрикеевна»;</w:t>
      </w:r>
      <w:r w:rsidRPr="006B782E">
        <w:rPr>
          <w:spacing w:val="-1"/>
        </w:rPr>
        <w:t xml:space="preserve"> </w:t>
      </w:r>
      <w:r w:rsidRPr="006B782E">
        <w:t>Хармс Д.И.</w:t>
      </w:r>
      <w:r w:rsidRPr="006B782E">
        <w:rPr>
          <w:spacing w:val="3"/>
        </w:rPr>
        <w:t xml:space="preserve"> </w:t>
      </w:r>
      <w:r w:rsidRPr="006B782E">
        <w:t>«Храбрый</w:t>
      </w:r>
      <w:r w:rsidRPr="006B782E">
        <w:rPr>
          <w:spacing w:val="-1"/>
        </w:rPr>
        <w:t xml:space="preserve"> </w:t>
      </w:r>
      <w:r w:rsidRPr="006B782E">
        <w:t>ѐж»;</w:t>
      </w:r>
      <w:r w:rsidRPr="006B782E">
        <w:rPr>
          <w:spacing w:val="2"/>
        </w:rPr>
        <w:t xml:space="preserve"> </w:t>
      </w:r>
      <w:r w:rsidRPr="006B782E">
        <w:t>Чуковский</w:t>
      </w:r>
      <w:r w:rsidRPr="006B782E">
        <w:rPr>
          <w:spacing w:val="-1"/>
        </w:rPr>
        <w:t xml:space="preserve"> </w:t>
      </w:r>
      <w:r w:rsidRPr="006B782E">
        <w:t>К.И. «Так</w:t>
      </w:r>
      <w:r w:rsidRPr="006B782E">
        <w:rPr>
          <w:spacing w:val="-1"/>
        </w:rPr>
        <w:t xml:space="preserve"> </w:t>
      </w:r>
      <w:r w:rsidRPr="006B782E">
        <w:t>и не</w:t>
      </w:r>
      <w:r w:rsidRPr="006B782E">
        <w:rPr>
          <w:spacing w:val="-2"/>
        </w:rPr>
        <w:t xml:space="preserve"> </w:t>
      </w:r>
      <w:r w:rsidRPr="006B782E">
        <w:t>так».</w:t>
      </w:r>
    </w:p>
    <w:p w14:paraId="7C849A55" w14:textId="77777777" w:rsidR="00BB340C" w:rsidRPr="006B782E" w:rsidRDefault="0021290F" w:rsidP="00556668">
      <w:pPr>
        <w:spacing w:line="276" w:lineRule="auto"/>
        <w:ind w:firstLine="425"/>
        <w:contextualSpacing/>
        <w:jc w:val="both"/>
        <w:rPr>
          <w:i/>
          <w:sz w:val="24"/>
          <w:szCs w:val="24"/>
        </w:rPr>
      </w:pPr>
      <w:r w:rsidRPr="006B782E">
        <w:rPr>
          <w:i/>
          <w:sz w:val="24"/>
          <w:szCs w:val="24"/>
        </w:rPr>
        <w:t>Произведения</w:t>
      </w:r>
      <w:r w:rsidRPr="006B782E">
        <w:rPr>
          <w:i/>
          <w:spacing w:val="-4"/>
          <w:sz w:val="24"/>
          <w:szCs w:val="24"/>
        </w:rPr>
        <w:t xml:space="preserve"> </w:t>
      </w:r>
      <w:r w:rsidRPr="006B782E">
        <w:rPr>
          <w:i/>
          <w:sz w:val="24"/>
          <w:szCs w:val="24"/>
        </w:rPr>
        <w:t>поэтов</w:t>
      </w:r>
      <w:r w:rsidRPr="006B782E">
        <w:rPr>
          <w:i/>
          <w:spacing w:val="-4"/>
          <w:sz w:val="24"/>
          <w:szCs w:val="24"/>
        </w:rPr>
        <w:t xml:space="preserve"> </w:t>
      </w:r>
      <w:r w:rsidRPr="006B782E">
        <w:rPr>
          <w:i/>
          <w:sz w:val="24"/>
          <w:szCs w:val="24"/>
        </w:rPr>
        <w:t>и писателей</w:t>
      </w:r>
      <w:r w:rsidRPr="006B782E">
        <w:rPr>
          <w:i/>
          <w:spacing w:val="-2"/>
          <w:sz w:val="24"/>
          <w:szCs w:val="24"/>
        </w:rPr>
        <w:t xml:space="preserve"> </w:t>
      </w:r>
      <w:r w:rsidRPr="006B782E">
        <w:rPr>
          <w:i/>
          <w:sz w:val="24"/>
          <w:szCs w:val="24"/>
        </w:rPr>
        <w:t>разных</w:t>
      </w:r>
      <w:r w:rsidRPr="006B782E">
        <w:rPr>
          <w:i/>
          <w:spacing w:val="-3"/>
          <w:sz w:val="24"/>
          <w:szCs w:val="24"/>
        </w:rPr>
        <w:t xml:space="preserve"> </w:t>
      </w:r>
      <w:r w:rsidRPr="006B782E">
        <w:rPr>
          <w:i/>
          <w:sz w:val="24"/>
          <w:szCs w:val="24"/>
        </w:rPr>
        <w:t>стран</w:t>
      </w:r>
    </w:p>
    <w:p w14:paraId="0621B814" w14:textId="77777777" w:rsidR="00BB340C" w:rsidRPr="006B782E" w:rsidRDefault="0021290F" w:rsidP="00556668">
      <w:pPr>
        <w:pStyle w:val="a3"/>
        <w:spacing w:line="276" w:lineRule="auto"/>
        <w:ind w:left="0" w:firstLine="425"/>
        <w:contextualSpacing/>
      </w:pPr>
      <w:r w:rsidRPr="006B782E">
        <w:rPr>
          <w:i/>
        </w:rPr>
        <w:t>Поэзия</w:t>
      </w:r>
      <w:r w:rsidRPr="006B782E">
        <w:t>. Виеру Г. «Ежик и барабан», пер. с молд. Я. Акима; Воронько П. «Хитрый ежик»,</w:t>
      </w:r>
      <w:r w:rsidRPr="006B782E">
        <w:rPr>
          <w:spacing w:val="1"/>
        </w:rPr>
        <w:t xml:space="preserve"> </w:t>
      </w:r>
      <w:r w:rsidRPr="006B782E">
        <w:t>пер.</w:t>
      </w:r>
      <w:r w:rsidRPr="006B782E">
        <w:rPr>
          <w:spacing w:val="49"/>
        </w:rPr>
        <w:t xml:space="preserve"> </w:t>
      </w:r>
      <w:r w:rsidRPr="006B782E">
        <w:t>с</w:t>
      </w:r>
      <w:r w:rsidRPr="006B782E">
        <w:rPr>
          <w:spacing w:val="52"/>
        </w:rPr>
        <w:t xml:space="preserve"> </w:t>
      </w:r>
      <w:r w:rsidRPr="006B782E">
        <w:t>укр.</w:t>
      </w:r>
      <w:r w:rsidRPr="006B782E">
        <w:rPr>
          <w:spacing w:val="50"/>
        </w:rPr>
        <w:t xml:space="preserve"> </w:t>
      </w:r>
      <w:r w:rsidRPr="006B782E">
        <w:t>С.</w:t>
      </w:r>
      <w:r w:rsidRPr="006B782E">
        <w:rPr>
          <w:spacing w:val="49"/>
        </w:rPr>
        <w:t xml:space="preserve"> </w:t>
      </w:r>
      <w:r w:rsidRPr="006B782E">
        <w:t>Маршака;</w:t>
      </w:r>
      <w:r w:rsidRPr="006B782E">
        <w:rPr>
          <w:spacing w:val="50"/>
        </w:rPr>
        <w:t xml:space="preserve"> </w:t>
      </w:r>
      <w:r w:rsidRPr="006B782E">
        <w:t>Дьюдни</w:t>
      </w:r>
      <w:r w:rsidRPr="006B782E">
        <w:rPr>
          <w:spacing w:val="50"/>
        </w:rPr>
        <w:t xml:space="preserve"> </w:t>
      </w:r>
      <w:r w:rsidRPr="006B782E">
        <w:t>А.</w:t>
      </w:r>
      <w:r w:rsidRPr="006B782E">
        <w:rPr>
          <w:spacing w:val="53"/>
        </w:rPr>
        <w:t xml:space="preserve"> </w:t>
      </w:r>
      <w:r w:rsidRPr="006B782E">
        <w:t>«Лама</w:t>
      </w:r>
      <w:r w:rsidRPr="006B782E">
        <w:rPr>
          <w:spacing w:val="51"/>
        </w:rPr>
        <w:t xml:space="preserve"> </w:t>
      </w:r>
      <w:r w:rsidRPr="006B782E">
        <w:t>красная</w:t>
      </w:r>
      <w:r w:rsidRPr="006B782E">
        <w:rPr>
          <w:spacing w:val="49"/>
        </w:rPr>
        <w:t xml:space="preserve"> </w:t>
      </w:r>
      <w:r w:rsidRPr="006B782E">
        <w:t>пижама»,</w:t>
      </w:r>
      <w:r w:rsidRPr="006B782E">
        <w:rPr>
          <w:spacing w:val="51"/>
        </w:rPr>
        <w:t xml:space="preserve"> </w:t>
      </w:r>
      <w:r w:rsidRPr="006B782E">
        <w:t>пер.</w:t>
      </w:r>
      <w:r w:rsidRPr="006B782E">
        <w:rPr>
          <w:spacing w:val="51"/>
        </w:rPr>
        <w:t xml:space="preserve"> </w:t>
      </w:r>
      <w:r w:rsidRPr="006B782E">
        <w:t>Т.</w:t>
      </w:r>
      <w:r w:rsidRPr="006B782E">
        <w:rPr>
          <w:spacing w:val="49"/>
        </w:rPr>
        <w:t xml:space="preserve"> </w:t>
      </w:r>
      <w:r w:rsidRPr="006B782E">
        <w:t>Духановой;</w:t>
      </w:r>
      <w:r w:rsidRPr="006B782E">
        <w:rPr>
          <w:spacing w:val="50"/>
        </w:rPr>
        <w:t xml:space="preserve"> </w:t>
      </w:r>
      <w:r w:rsidRPr="006B782E">
        <w:t>Забила</w:t>
      </w:r>
      <w:r w:rsidRPr="006B782E">
        <w:rPr>
          <w:spacing w:val="48"/>
        </w:rPr>
        <w:t xml:space="preserve"> </w:t>
      </w:r>
      <w:r w:rsidRPr="006B782E">
        <w:t>Н.Л.</w:t>
      </w:r>
    </w:p>
    <w:p w14:paraId="569F7ADB" w14:textId="77777777" w:rsidR="00BB340C" w:rsidRPr="006B782E" w:rsidRDefault="0021290F" w:rsidP="00556668">
      <w:pPr>
        <w:pStyle w:val="a3"/>
        <w:spacing w:line="276" w:lineRule="auto"/>
        <w:ind w:left="0" w:firstLine="425"/>
        <w:contextualSpacing/>
      </w:pPr>
      <w:r w:rsidRPr="006B782E">
        <w:t>«Карандаш»,</w:t>
      </w:r>
      <w:r w:rsidRPr="006B782E">
        <w:rPr>
          <w:spacing w:val="1"/>
        </w:rPr>
        <w:t xml:space="preserve"> </w:t>
      </w:r>
      <w:r w:rsidRPr="006B782E">
        <w:t>пер.</w:t>
      </w:r>
      <w:r w:rsidRPr="006B782E">
        <w:rPr>
          <w:spacing w:val="1"/>
        </w:rPr>
        <w:t xml:space="preserve"> </w:t>
      </w:r>
      <w:r w:rsidRPr="006B782E">
        <w:t>с</w:t>
      </w:r>
      <w:r w:rsidRPr="006B782E">
        <w:rPr>
          <w:spacing w:val="1"/>
        </w:rPr>
        <w:t xml:space="preserve"> </w:t>
      </w:r>
      <w:r w:rsidRPr="006B782E">
        <w:t>укр.</w:t>
      </w:r>
      <w:r w:rsidRPr="006B782E">
        <w:rPr>
          <w:spacing w:val="1"/>
        </w:rPr>
        <w:t xml:space="preserve"> </w:t>
      </w:r>
      <w:r w:rsidRPr="006B782E">
        <w:t>3.</w:t>
      </w:r>
      <w:r w:rsidRPr="006B782E">
        <w:rPr>
          <w:spacing w:val="1"/>
        </w:rPr>
        <w:t xml:space="preserve"> </w:t>
      </w:r>
      <w:r w:rsidRPr="006B782E">
        <w:t>Александровой;</w:t>
      </w:r>
      <w:r w:rsidRPr="006B782E">
        <w:rPr>
          <w:spacing w:val="1"/>
        </w:rPr>
        <w:t xml:space="preserve"> </w:t>
      </w:r>
      <w:r w:rsidRPr="006B782E">
        <w:t>Капутикян</w:t>
      </w:r>
      <w:r w:rsidRPr="006B782E">
        <w:rPr>
          <w:spacing w:val="1"/>
        </w:rPr>
        <w:t xml:space="preserve"> </w:t>
      </w:r>
      <w:r w:rsidRPr="006B782E">
        <w:t>С.</w:t>
      </w:r>
      <w:r w:rsidRPr="006B782E">
        <w:rPr>
          <w:spacing w:val="1"/>
        </w:rPr>
        <w:t xml:space="preserve"> </w:t>
      </w:r>
      <w:r w:rsidRPr="006B782E">
        <w:t>«Кто</w:t>
      </w:r>
      <w:r w:rsidRPr="006B782E">
        <w:rPr>
          <w:spacing w:val="1"/>
        </w:rPr>
        <w:t xml:space="preserve"> </w:t>
      </w:r>
      <w:r w:rsidRPr="006B782E">
        <w:t>скорее</w:t>
      </w:r>
      <w:r w:rsidRPr="006B782E">
        <w:rPr>
          <w:spacing w:val="1"/>
        </w:rPr>
        <w:t xml:space="preserve"> </w:t>
      </w:r>
      <w:r w:rsidRPr="006B782E">
        <w:t>допьет»,</w:t>
      </w:r>
      <w:r w:rsidRPr="006B782E">
        <w:rPr>
          <w:spacing w:val="1"/>
        </w:rPr>
        <w:t xml:space="preserve"> </w:t>
      </w:r>
      <w:r w:rsidRPr="006B782E">
        <w:t>пер.</w:t>
      </w:r>
      <w:r w:rsidRPr="006B782E">
        <w:rPr>
          <w:spacing w:val="1"/>
        </w:rPr>
        <w:t xml:space="preserve"> </w:t>
      </w:r>
      <w:r w:rsidRPr="006B782E">
        <w:t>с</w:t>
      </w:r>
      <w:r w:rsidRPr="006B782E">
        <w:rPr>
          <w:spacing w:val="1"/>
        </w:rPr>
        <w:t xml:space="preserve"> </w:t>
      </w:r>
      <w:r w:rsidRPr="006B782E">
        <w:t>арм.</w:t>
      </w:r>
      <w:r w:rsidRPr="006B782E">
        <w:rPr>
          <w:spacing w:val="1"/>
        </w:rPr>
        <w:t xml:space="preserve"> </w:t>
      </w:r>
      <w:r w:rsidRPr="006B782E">
        <w:t>Спендиаровой; Карем М. «Мой кот», пер. с франц. М. Кудиновой; Макбратни С. «Знаешь, как я</w:t>
      </w:r>
      <w:r w:rsidRPr="006B782E">
        <w:rPr>
          <w:spacing w:val="1"/>
        </w:rPr>
        <w:t xml:space="preserve"> </w:t>
      </w:r>
      <w:r w:rsidRPr="006B782E">
        <w:t>тебя люблю», пер. Е. Канищевой, Я. Шапиро; Милева Л. «Быстроножка и серая Одежка», пер. с</w:t>
      </w:r>
      <w:r w:rsidRPr="006B782E">
        <w:rPr>
          <w:spacing w:val="1"/>
        </w:rPr>
        <w:t xml:space="preserve"> </w:t>
      </w:r>
      <w:r w:rsidRPr="006B782E">
        <w:t>болг.</w:t>
      </w:r>
      <w:r w:rsidRPr="006B782E">
        <w:rPr>
          <w:spacing w:val="-1"/>
        </w:rPr>
        <w:t xml:space="preserve"> </w:t>
      </w:r>
      <w:r w:rsidRPr="006B782E">
        <w:t>М.</w:t>
      </w:r>
      <w:r w:rsidRPr="006B782E">
        <w:rPr>
          <w:spacing w:val="-1"/>
        </w:rPr>
        <w:t xml:space="preserve"> </w:t>
      </w:r>
      <w:r w:rsidRPr="006B782E">
        <w:t>Маринова.</w:t>
      </w:r>
    </w:p>
    <w:p w14:paraId="09F9113D" w14:textId="2F5ED826" w:rsidR="00BB340C" w:rsidRPr="006B782E" w:rsidRDefault="0021290F" w:rsidP="006B782E">
      <w:pPr>
        <w:pStyle w:val="a3"/>
        <w:spacing w:line="276" w:lineRule="auto"/>
        <w:ind w:left="0" w:firstLine="425"/>
        <w:contextualSpacing/>
      </w:pPr>
      <w:r w:rsidRPr="006B782E">
        <w:rPr>
          <w:i/>
        </w:rPr>
        <w:t>Проза</w:t>
      </w:r>
      <w:r w:rsidRPr="006B782E">
        <w:t>. Бехлерова Х. «Капустный лист», пер. с польск. Г. Лукина; Биссет Д. «Лягушка в</w:t>
      </w:r>
      <w:r w:rsidRPr="006B782E">
        <w:rPr>
          <w:spacing w:val="1"/>
        </w:rPr>
        <w:t xml:space="preserve"> </w:t>
      </w:r>
      <w:r w:rsidRPr="006B782E">
        <w:t>зеркале», пер. с англ. Н. Шерешевской; Муур Л. «Крошка Енот и Тот, кто сидит в пруду», пер. с</w:t>
      </w:r>
      <w:r w:rsidRPr="006B782E">
        <w:rPr>
          <w:spacing w:val="1"/>
        </w:rPr>
        <w:t xml:space="preserve"> </w:t>
      </w:r>
      <w:r w:rsidRPr="006B782E">
        <w:t>англ. О. Образцовой; Чапек Й. «В лесу»,</w:t>
      </w:r>
      <w:r w:rsidRPr="006B782E">
        <w:rPr>
          <w:spacing w:val="1"/>
        </w:rPr>
        <w:t xml:space="preserve"> </w:t>
      </w:r>
      <w:r w:rsidRPr="006B782E">
        <w:t>«Кукла Яринка» (из книги «Приключения песика и</w:t>
      </w:r>
      <w:r w:rsidRPr="006B782E">
        <w:rPr>
          <w:spacing w:val="1"/>
        </w:rPr>
        <w:t xml:space="preserve"> </w:t>
      </w:r>
      <w:r w:rsidRPr="006B782E">
        <w:t>кошечки»),</w:t>
      </w:r>
      <w:r w:rsidRPr="006B782E">
        <w:rPr>
          <w:spacing w:val="-1"/>
        </w:rPr>
        <w:t xml:space="preserve"> </w:t>
      </w:r>
      <w:r w:rsidRPr="006B782E">
        <w:t>пер. чешск. Г.</w:t>
      </w:r>
      <w:r w:rsidRPr="006B782E">
        <w:rPr>
          <w:spacing w:val="-1"/>
        </w:rPr>
        <w:t xml:space="preserve"> </w:t>
      </w:r>
      <w:r w:rsidRPr="006B782E">
        <w:t>Лукина.</w:t>
      </w:r>
    </w:p>
    <w:p w14:paraId="3316F653" w14:textId="77777777" w:rsidR="00BB340C" w:rsidRPr="006B782E" w:rsidRDefault="0021290F" w:rsidP="00556668">
      <w:pPr>
        <w:pStyle w:val="2"/>
        <w:spacing w:line="276" w:lineRule="auto"/>
        <w:ind w:left="0" w:firstLine="425"/>
        <w:contextualSpacing/>
      </w:pPr>
      <w:r w:rsidRPr="006B782E">
        <w:t>Средняя</w:t>
      </w:r>
      <w:r w:rsidRPr="006B782E">
        <w:rPr>
          <w:spacing w:val="-2"/>
        </w:rPr>
        <w:t xml:space="preserve"> </w:t>
      </w:r>
      <w:r w:rsidRPr="006B782E">
        <w:t>группа</w:t>
      </w:r>
      <w:r w:rsidRPr="006B782E">
        <w:rPr>
          <w:spacing w:val="-1"/>
        </w:rPr>
        <w:t xml:space="preserve"> </w:t>
      </w:r>
      <w:r w:rsidRPr="006B782E">
        <w:t>(4-5</w:t>
      </w:r>
      <w:r w:rsidRPr="006B782E">
        <w:rPr>
          <w:spacing w:val="-2"/>
        </w:rPr>
        <w:t xml:space="preserve"> </w:t>
      </w:r>
      <w:r w:rsidRPr="006B782E">
        <w:t>лет)</w:t>
      </w:r>
    </w:p>
    <w:p w14:paraId="12F4AB97" w14:textId="77777777" w:rsidR="00BB340C" w:rsidRPr="006B782E" w:rsidRDefault="0021290F" w:rsidP="00556668">
      <w:pPr>
        <w:spacing w:line="276" w:lineRule="auto"/>
        <w:ind w:firstLine="425"/>
        <w:contextualSpacing/>
        <w:jc w:val="both"/>
        <w:rPr>
          <w:sz w:val="24"/>
          <w:szCs w:val="24"/>
        </w:rPr>
      </w:pPr>
      <w:r w:rsidRPr="006B782E">
        <w:rPr>
          <w:i/>
          <w:sz w:val="24"/>
          <w:szCs w:val="24"/>
        </w:rPr>
        <w:t>Малые</w:t>
      </w:r>
      <w:r w:rsidRPr="006B782E">
        <w:rPr>
          <w:i/>
          <w:spacing w:val="-3"/>
          <w:sz w:val="24"/>
          <w:szCs w:val="24"/>
        </w:rPr>
        <w:t xml:space="preserve"> </w:t>
      </w:r>
      <w:r w:rsidRPr="006B782E">
        <w:rPr>
          <w:i/>
          <w:sz w:val="24"/>
          <w:szCs w:val="24"/>
        </w:rPr>
        <w:t>формы</w:t>
      </w:r>
      <w:r w:rsidRPr="006B782E">
        <w:rPr>
          <w:i/>
          <w:spacing w:val="-1"/>
          <w:sz w:val="24"/>
          <w:szCs w:val="24"/>
        </w:rPr>
        <w:t xml:space="preserve"> </w:t>
      </w:r>
      <w:r w:rsidRPr="006B782E">
        <w:rPr>
          <w:i/>
          <w:sz w:val="24"/>
          <w:szCs w:val="24"/>
        </w:rPr>
        <w:t>фольклора.</w:t>
      </w:r>
      <w:r w:rsidRPr="006B782E">
        <w:rPr>
          <w:i/>
          <w:spacing w:val="4"/>
          <w:sz w:val="24"/>
          <w:szCs w:val="24"/>
        </w:rPr>
        <w:t xml:space="preserve"> </w:t>
      </w:r>
      <w:r w:rsidRPr="006B782E">
        <w:rPr>
          <w:sz w:val="24"/>
          <w:szCs w:val="24"/>
        </w:rPr>
        <w:t>«Барашеньки…»,</w:t>
      </w:r>
      <w:r w:rsidRPr="006B782E">
        <w:rPr>
          <w:spacing w:val="3"/>
          <w:sz w:val="24"/>
          <w:szCs w:val="24"/>
        </w:rPr>
        <w:t xml:space="preserve"> </w:t>
      </w:r>
      <w:r w:rsidRPr="006B782E">
        <w:rPr>
          <w:sz w:val="24"/>
          <w:szCs w:val="24"/>
        </w:rPr>
        <w:t>«Гуси,</w:t>
      </w:r>
      <w:r w:rsidRPr="006B782E">
        <w:rPr>
          <w:spacing w:val="-2"/>
          <w:sz w:val="24"/>
          <w:szCs w:val="24"/>
        </w:rPr>
        <w:t xml:space="preserve"> </w:t>
      </w:r>
      <w:r w:rsidRPr="006B782E">
        <w:rPr>
          <w:sz w:val="24"/>
          <w:szCs w:val="24"/>
        </w:rPr>
        <w:t>вы</w:t>
      </w:r>
      <w:r w:rsidRPr="006B782E">
        <w:rPr>
          <w:spacing w:val="-2"/>
          <w:sz w:val="24"/>
          <w:szCs w:val="24"/>
        </w:rPr>
        <w:t xml:space="preserve"> </w:t>
      </w:r>
      <w:r w:rsidRPr="006B782E">
        <w:rPr>
          <w:sz w:val="24"/>
          <w:szCs w:val="24"/>
        </w:rPr>
        <w:t>гуси…»,</w:t>
      </w:r>
      <w:r w:rsidRPr="006B782E">
        <w:rPr>
          <w:spacing w:val="4"/>
          <w:sz w:val="24"/>
          <w:szCs w:val="24"/>
        </w:rPr>
        <w:t xml:space="preserve"> </w:t>
      </w:r>
      <w:r w:rsidRPr="006B782E">
        <w:rPr>
          <w:sz w:val="24"/>
          <w:szCs w:val="24"/>
        </w:rPr>
        <w:t>«Дождик-дождик,</w:t>
      </w:r>
      <w:r w:rsidRPr="006B782E">
        <w:rPr>
          <w:spacing w:val="-1"/>
          <w:sz w:val="24"/>
          <w:szCs w:val="24"/>
        </w:rPr>
        <w:t xml:space="preserve"> </w:t>
      </w:r>
      <w:r w:rsidRPr="006B782E">
        <w:rPr>
          <w:sz w:val="24"/>
          <w:szCs w:val="24"/>
        </w:rPr>
        <w:t>веселей»,</w:t>
      </w:r>
    </w:p>
    <w:p w14:paraId="4F6786BD" w14:textId="77777777" w:rsidR="00BB340C" w:rsidRPr="006B782E" w:rsidRDefault="0021290F" w:rsidP="00556668">
      <w:pPr>
        <w:pStyle w:val="a3"/>
        <w:spacing w:line="276" w:lineRule="auto"/>
        <w:ind w:left="0" w:firstLine="425"/>
        <w:contextualSpacing/>
      </w:pPr>
      <w:r w:rsidRPr="006B782E">
        <w:t>«Дон!</w:t>
      </w:r>
      <w:r w:rsidRPr="006B782E">
        <w:rPr>
          <w:spacing w:val="34"/>
        </w:rPr>
        <w:t xml:space="preserve"> </w:t>
      </w:r>
      <w:r w:rsidRPr="006B782E">
        <w:t>Дон!</w:t>
      </w:r>
      <w:r w:rsidRPr="006B782E">
        <w:rPr>
          <w:spacing w:val="34"/>
        </w:rPr>
        <w:t xml:space="preserve"> </w:t>
      </w:r>
      <w:r w:rsidRPr="006B782E">
        <w:t>Дон!...»,</w:t>
      </w:r>
      <w:r w:rsidRPr="006B782E">
        <w:rPr>
          <w:spacing w:val="39"/>
        </w:rPr>
        <w:t xml:space="preserve"> </w:t>
      </w:r>
      <w:r w:rsidRPr="006B782E">
        <w:t>«Жил</w:t>
      </w:r>
      <w:r w:rsidRPr="006B782E">
        <w:rPr>
          <w:spacing w:val="40"/>
        </w:rPr>
        <w:t xml:space="preserve"> </w:t>
      </w:r>
      <w:r w:rsidRPr="006B782E">
        <w:t>у</w:t>
      </w:r>
      <w:r w:rsidRPr="006B782E">
        <w:rPr>
          <w:spacing w:val="30"/>
        </w:rPr>
        <w:t xml:space="preserve"> </w:t>
      </w:r>
      <w:r w:rsidRPr="006B782E">
        <w:t>бабушки</w:t>
      </w:r>
      <w:r w:rsidRPr="006B782E">
        <w:rPr>
          <w:spacing w:val="36"/>
        </w:rPr>
        <w:t xml:space="preserve"> </w:t>
      </w:r>
      <w:r w:rsidRPr="006B782E">
        <w:t>козел»,</w:t>
      </w:r>
      <w:r w:rsidRPr="006B782E">
        <w:rPr>
          <w:spacing w:val="39"/>
        </w:rPr>
        <w:t xml:space="preserve"> </w:t>
      </w:r>
      <w:r w:rsidRPr="006B782E">
        <w:t>«Зайчишка-трусишка…»,</w:t>
      </w:r>
      <w:r w:rsidRPr="006B782E">
        <w:rPr>
          <w:spacing w:val="39"/>
        </w:rPr>
        <w:t xml:space="preserve"> </w:t>
      </w:r>
      <w:r w:rsidRPr="006B782E">
        <w:t>«Идет</w:t>
      </w:r>
      <w:r w:rsidRPr="006B782E">
        <w:rPr>
          <w:spacing w:val="35"/>
        </w:rPr>
        <w:t xml:space="preserve"> </w:t>
      </w:r>
      <w:r w:rsidRPr="006B782E">
        <w:t>лисичка</w:t>
      </w:r>
      <w:r w:rsidRPr="006B782E">
        <w:rPr>
          <w:spacing w:val="34"/>
        </w:rPr>
        <w:t xml:space="preserve"> </w:t>
      </w:r>
      <w:r w:rsidRPr="006B782E">
        <w:t>по</w:t>
      </w:r>
      <w:r w:rsidRPr="006B782E">
        <w:rPr>
          <w:spacing w:val="-57"/>
        </w:rPr>
        <w:t xml:space="preserve"> </w:t>
      </w:r>
      <w:r w:rsidRPr="006B782E">
        <w:t>мосту…»,</w:t>
      </w:r>
      <w:r w:rsidRPr="006B782E">
        <w:rPr>
          <w:spacing w:val="16"/>
        </w:rPr>
        <w:t xml:space="preserve"> </w:t>
      </w:r>
      <w:r w:rsidRPr="006B782E">
        <w:t>«Иди</w:t>
      </w:r>
      <w:r w:rsidRPr="006B782E">
        <w:rPr>
          <w:spacing w:val="11"/>
        </w:rPr>
        <w:t xml:space="preserve"> </w:t>
      </w:r>
      <w:r w:rsidRPr="006B782E">
        <w:t>весна,</w:t>
      </w:r>
      <w:r w:rsidRPr="006B782E">
        <w:rPr>
          <w:spacing w:val="11"/>
        </w:rPr>
        <w:t xml:space="preserve"> </w:t>
      </w:r>
      <w:r w:rsidRPr="006B782E">
        <w:t>иди,</w:t>
      </w:r>
      <w:r w:rsidRPr="006B782E">
        <w:rPr>
          <w:spacing w:val="10"/>
        </w:rPr>
        <w:t xml:space="preserve"> </w:t>
      </w:r>
      <w:r w:rsidRPr="006B782E">
        <w:t>красна…»,</w:t>
      </w:r>
      <w:r w:rsidRPr="006B782E">
        <w:rPr>
          <w:spacing w:val="14"/>
        </w:rPr>
        <w:t xml:space="preserve"> </w:t>
      </w:r>
      <w:r w:rsidRPr="006B782E">
        <w:t>«Кот</w:t>
      </w:r>
      <w:r w:rsidRPr="006B782E">
        <w:rPr>
          <w:spacing w:val="10"/>
        </w:rPr>
        <w:t xml:space="preserve"> </w:t>
      </w:r>
      <w:r w:rsidRPr="006B782E">
        <w:t>на</w:t>
      </w:r>
      <w:r w:rsidRPr="006B782E">
        <w:rPr>
          <w:spacing w:val="9"/>
        </w:rPr>
        <w:t xml:space="preserve"> </w:t>
      </w:r>
      <w:r w:rsidRPr="006B782E">
        <w:t>печку</w:t>
      </w:r>
      <w:r w:rsidRPr="006B782E">
        <w:rPr>
          <w:spacing w:val="5"/>
        </w:rPr>
        <w:t xml:space="preserve"> </w:t>
      </w:r>
      <w:r w:rsidRPr="006B782E">
        <w:t>пошел…»,</w:t>
      </w:r>
      <w:r w:rsidRPr="006B782E">
        <w:rPr>
          <w:spacing w:val="16"/>
        </w:rPr>
        <w:t xml:space="preserve"> </w:t>
      </w:r>
      <w:r w:rsidRPr="006B782E">
        <w:t>«Наш</w:t>
      </w:r>
      <w:r w:rsidRPr="006B782E">
        <w:rPr>
          <w:spacing w:val="10"/>
        </w:rPr>
        <w:t xml:space="preserve"> </w:t>
      </w:r>
      <w:r w:rsidRPr="006B782E">
        <w:t>козел…»,</w:t>
      </w:r>
      <w:r w:rsidRPr="006B782E">
        <w:rPr>
          <w:spacing w:val="14"/>
        </w:rPr>
        <w:t xml:space="preserve"> </w:t>
      </w:r>
      <w:r w:rsidRPr="006B782E">
        <w:t>«Ножки,</w:t>
      </w:r>
      <w:r w:rsidRPr="006B782E">
        <w:rPr>
          <w:spacing w:val="10"/>
        </w:rPr>
        <w:t xml:space="preserve"> </w:t>
      </w:r>
      <w:r w:rsidRPr="006B782E">
        <w:t>ножки,</w:t>
      </w:r>
    </w:p>
    <w:p w14:paraId="51A8D40E" w14:textId="77777777" w:rsidR="00BB340C" w:rsidRPr="006B782E" w:rsidRDefault="0021290F" w:rsidP="00556668">
      <w:pPr>
        <w:pStyle w:val="a3"/>
        <w:spacing w:line="276" w:lineRule="auto"/>
        <w:ind w:left="0" w:firstLine="425"/>
        <w:contextualSpacing/>
      </w:pPr>
      <w:r w:rsidRPr="006B782E">
        <w:t>где</w:t>
      </w:r>
      <w:r w:rsidRPr="006B782E">
        <w:rPr>
          <w:spacing w:val="8"/>
        </w:rPr>
        <w:t xml:space="preserve"> </w:t>
      </w:r>
      <w:r w:rsidRPr="006B782E">
        <w:t>вы</w:t>
      </w:r>
      <w:r w:rsidRPr="006B782E">
        <w:rPr>
          <w:spacing w:val="7"/>
        </w:rPr>
        <w:t xml:space="preserve"> </w:t>
      </w:r>
      <w:r w:rsidRPr="006B782E">
        <w:t>были?..»,</w:t>
      </w:r>
      <w:r w:rsidRPr="006B782E">
        <w:rPr>
          <w:spacing w:val="13"/>
        </w:rPr>
        <w:t xml:space="preserve"> </w:t>
      </w:r>
      <w:r w:rsidRPr="006B782E">
        <w:t>«Раз,</w:t>
      </w:r>
      <w:r w:rsidRPr="006B782E">
        <w:rPr>
          <w:spacing w:val="11"/>
        </w:rPr>
        <w:t xml:space="preserve"> </w:t>
      </w:r>
      <w:r w:rsidRPr="006B782E">
        <w:t>два,</w:t>
      </w:r>
      <w:r w:rsidRPr="006B782E">
        <w:rPr>
          <w:spacing w:val="8"/>
        </w:rPr>
        <w:t xml:space="preserve"> </w:t>
      </w:r>
      <w:r w:rsidRPr="006B782E">
        <w:t>три,</w:t>
      </w:r>
      <w:r w:rsidRPr="006B782E">
        <w:rPr>
          <w:spacing w:val="8"/>
        </w:rPr>
        <w:t xml:space="preserve"> </w:t>
      </w:r>
      <w:r w:rsidRPr="006B782E">
        <w:t>четыре,</w:t>
      </w:r>
      <w:r w:rsidRPr="006B782E">
        <w:rPr>
          <w:spacing w:val="9"/>
        </w:rPr>
        <w:t xml:space="preserve"> </w:t>
      </w:r>
      <w:r w:rsidRPr="006B782E">
        <w:t>пять</w:t>
      </w:r>
      <w:r w:rsidRPr="006B782E">
        <w:rPr>
          <w:spacing w:val="13"/>
        </w:rPr>
        <w:t xml:space="preserve"> </w:t>
      </w:r>
      <w:r w:rsidRPr="006B782E">
        <w:t>–</w:t>
      </w:r>
      <w:r w:rsidRPr="006B782E">
        <w:rPr>
          <w:spacing w:val="9"/>
        </w:rPr>
        <w:t xml:space="preserve"> </w:t>
      </w:r>
      <w:r w:rsidRPr="006B782E">
        <w:t>вышел</w:t>
      </w:r>
      <w:r w:rsidRPr="006B782E">
        <w:rPr>
          <w:spacing w:val="8"/>
        </w:rPr>
        <w:t xml:space="preserve"> </w:t>
      </w:r>
      <w:r w:rsidRPr="006B782E">
        <w:t>зайчик</w:t>
      </w:r>
      <w:r w:rsidRPr="006B782E">
        <w:rPr>
          <w:spacing w:val="9"/>
        </w:rPr>
        <w:t xml:space="preserve"> </w:t>
      </w:r>
      <w:r w:rsidRPr="006B782E">
        <w:t>погулять»,</w:t>
      </w:r>
      <w:r w:rsidRPr="006B782E">
        <w:rPr>
          <w:spacing w:val="13"/>
        </w:rPr>
        <w:t xml:space="preserve"> </w:t>
      </w:r>
      <w:r w:rsidRPr="006B782E">
        <w:t>«Сегодня</w:t>
      </w:r>
      <w:r w:rsidRPr="006B782E">
        <w:rPr>
          <w:spacing w:val="8"/>
        </w:rPr>
        <w:t xml:space="preserve"> </w:t>
      </w:r>
      <w:r w:rsidRPr="006B782E">
        <w:t>день</w:t>
      </w:r>
      <w:r w:rsidRPr="006B782E">
        <w:rPr>
          <w:spacing w:val="10"/>
        </w:rPr>
        <w:t xml:space="preserve"> </w:t>
      </w:r>
      <w:r w:rsidRPr="006B782E">
        <w:t>целый…»,</w:t>
      </w:r>
    </w:p>
    <w:p w14:paraId="54DBFD4B" w14:textId="77777777" w:rsidR="00BB340C" w:rsidRPr="006B782E" w:rsidRDefault="0021290F" w:rsidP="00556668">
      <w:pPr>
        <w:pStyle w:val="a3"/>
        <w:spacing w:line="276" w:lineRule="auto"/>
        <w:ind w:left="0" w:firstLine="425"/>
        <w:contextualSpacing/>
      </w:pPr>
      <w:r w:rsidRPr="006B782E">
        <w:t>«Сидит,</w:t>
      </w:r>
      <w:r w:rsidRPr="006B782E">
        <w:rPr>
          <w:spacing w:val="-6"/>
        </w:rPr>
        <w:t xml:space="preserve"> </w:t>
      </w:r>
      <w:r w:rsidRPr="006B782E">
        <w:t>сидит</w:t>
      </w:r>
      <w:r w:rsidRPr="006B782E">
        <w:rPr>
          <w:spacing w:val="-5"/>
        </w:rPr>
        <w:t xml:space="preserve"> </w:t>
      </w:r>
      <w:r w:rsidRPr="006B782E">
        <w:t>зайка…»,</w:t>
      </w:r>
      <w:r w:rsidRPr="006B782E">
        <w:rPr>
          <w:spacing w:val="-1"/>
        </w:rPr>
        <w:t xml:space="preserve"> </w:t>
      </w:r>
      <w:r w:rsidRPr="006B782E">
        <w:t>«Солнышко-ведрышко…»,</w:t>
      </w:r>
      <w:r w:rsidRPr="006B782E">
        <w:rPr>
          <w:spacing w:val="-1"/>
        </w:rPr>
        <w:t xml:space="preserve"> </w:t>
      </w:r>
      <w:r w:rsidRPr="006B782E">
        <w:t>«Стучит,</w:t>
      </w:r>
      <w:r w:rsidRPr="006B782E">
        <w:rPr>
          <w:spacing w:val="-5"/>
        </w:rPr>
        <w:t xml:space="preserve"> </w:t>
      </w:r>
      <w:r w:rsidRPr="006B782E">
        <w:t>бренчит», «Тень-тень,</w:t>
      </w:r>
      <w:r w:rsidRPr="006B782E">
        <w:rPr>
          <w:spacing w:val="-5"/>
        </w:rPr>
        <w:t xml:space="preserve"> </w:t>
      </w:r>
      <w:r w:rsidRPr="006B782E">
        <w:t>потетень».</w:t>
      </w:r>
    </w:p>
    <w:p w14:paraId="169108C8" w14:textId="77777777" w:rsidR="00BB340C" w:rsidRPr="006B782E" w:rsidRDefault="0021290F" w:rsidP="00556668">
      <w:pPr>
        <w:pStyle w:val="a3"/>
        <w:spacing w:line="276" w:lineRule="auto"/>
        <w:ind w:left="0" w:firstLine="425"/>
        <w:contextualSpacing/>
      </w:pPr>
      <w:r w:rsidRPr="006B782E">
        <w:rPr>
          <w:i/>
        </w:rPr>
        <w:t xml:space="preserve">Русские народные сказки. </w:t>
      </w:r>
      <w:r w:rsidRPr="006B782E">
        <w:t>«Гуси-лебеди» (обработка М.А. Булатова); «Жихарка» (обработка</w:t>
      </w:r>
      <w:r w:rsidRPr="006B782E">
        <w:rPr>
          <w:spacing w:val="-57"/>
        </w:rPr>
        <w:t xml:space="preserve"> </w:t>
      </w:r>
      <w:r w:rsidRPr="006B782E">
        <w:t>И.</w:t>
      </w:r>
      <w:r w:rsidRPr="006B782E">
        <w:rPr>
          <w:spacing w:val="1"/>
        </w:rPr>
        <w:t xml:space="preserve"> </w:t>
      </w:r>
      <w:r w:rsidRPr="006B782E">
        <w:t>Карнауховой);</w:t>
      </w:r>
      <w:r w:rsidRPr="006B782E">
        <w:rPr>
          <w:spacing w:val="1"/>
        </w:rPr>
        <w:t xml:space="preserve"> </w:t>
      </w:r>
      <w:r w:rsidRPr="006B782E">
        <w:t>«Заяц-хваста»</w:t>
      </w:r>
      <w:r w:rsidRPr="006B782E">
        <w:rPr>
          <w:spacing w:val="1"/>
        </w:rPr>
        <w:t xml:space="preserve"> </w:t>
      </w:r>
      <w:r w:rsidRPr="006B782E">
        <w:t>(обработка</w:t>
      </w:r>
      <w:r w:rsidRPr="006B782E">
        <w:rPr>
          <w:spacing w:val="1"/>
        </w:rPr>
        <w:t xml:space="preserve"> </w:t>
      </w:r>
      <w:r w:rsidRPr="006B782E">
        <w:t>А.Н.</w:t>
      </w:r>
      <w:r w:rsidRPr="006B782E">
        <w:rPr>
          <w:spacing w:val="1"/>
        </w:rPr>
        <w:t xml:space="preserve"> </w:t>
      </w:r>
      <w:r w:rsidRPr="006B782E">
        <w:t>Толстого);</w:t>
      </w:r>
      <w:r w:rsidRPr="006B782E">
        <w:rPr>
          <w:spacing w:val="1"/>
        </w:rPr>
        <w:t xml:space="preserve"> </w:t>
      </w:r>
      <w:r w:rsidRPr="006B782E">
        <w:t>«Зимовье»</w:t>
      </w:r>
      <w:r w:rsidRPr="006B782E">
        <w:rPr>
          <w:spacing w:val="1"/>
        </w:rPr>
        <w:t xml:space="preserve"> </w:t>
      </w:r>
      <w:r w:rsidRPr="006B782E">
        <w:t>(обр.</w:t>
      </w:r>
      <w:r w:rsidRPr="006B782E">
        <w:rPr>
          <w:spacing w:val="1"/>
        </w:rPr>
        <w:t xml:space="preserve"> </w:t>
      </w:r>
      <w:r w:rsidRPr="006B782E">
        <w:t>И.</w:t>
      </w:r>
      <w:r w:rsidRPr="006B782E">
        <w:rPr>
          <w:spacing w:val="1"/>
        </w:rPr>
        <w:t xml:space="preserve"> </w:t>
      </w:r>
      <w:r w:rsidRPr="006B782E">
        <w:t>Соколова-</w:t>
      </w:r>
      <w:r w:rsidRPr="006B782E">
        <w:rPr>
          <w:spacing w:val="1"/>
        </w:rPr>
        <w:t xml:space="preserve"> </w:t>
      </w:r>
      <w:r w:rsidRPr="006B782E">
        <w:t>Микитова);</w:t>
      </w:r>
      <w:r w:rsidRPr="006B782E">
        <w:rPr>
          <w:spacing w:val="1"/>
        </w:rPr>
        <w:t xml:space="preserve"> </w:t>
      </w:r>
      <w:r w:rsidRPr="006B782E">
        <w:t>«Коза-дереза»</w:t>
      </w:r>
      <w:r w:rsidRPr="006B782E">
        <w:rPr>
          <w:spacing w:val="1"/>
        </w:rPr>
        <w:t xml:space="preserve"> </w:t>
      </w:r>
      <w:r w:rsidRPr="006B782E">
        <w:t>(обработка</w:t>
      </w:r>
      <w:r w:rsidRPr="006B782E">
        <w:rPr>
          <w:spacing w:val="1"/>
        </w:rPr>
        <w:t xml:space="preserve"> </w:t>
      </w:r>
      <w:r w:rsidRPr="006B782E">
        <w:t>М.А.</w:t>
      </w:r>
      <w:r w:rsidRPr="006B782E">
        <w:rPr>
          <w:spacing w:val="1"/>
        </w:rPr>
        <w:t xml:space="preserve"> </w:t>
      </w:r>
      <w:r w:rsidRPr="006B782E">
        <w:t>Булатова);</w:t>
      </w:r>
      <w:r w:rsidRPr="006B782E">
        <w:rPr>
          <w:spacing w:val="1"/>
        </w:rPr>
        <w:t xml:space="preserve"> </w:t>
      </w:r>
      <w:r w:rsidRPr="006B782E">
        <w:t>«Лиса</w:t>
      </w:r>
      <w:r w:rsidRPr="006B782E">
        <w:rPr>
          <w:spacing w:val="1"/>
        </w:rPr>
        <w:t xml:space="preserve"> </w:t>
      </w:r>
      <w:r w:rsidRPr="006B782E">
        <w:t>и</w:t>
      </w:r>
      <w:r w:rsidRPr="006B782E">
        <w:rPr>
          <w:spacing w:val="1"/>
        </w:rPr>
        <w:t xml:space="preserve"> </w:t>
      </w:r>
      <w:r w:rsidRPr="006B782E">
        <w:t>козел»,</w:t>
      </w:r>
      <w:r w:rsidRPr="006B782E">
        <w:rPr>
          <w:spacing w:val="1"/>
        </w:rPr>
        <w:t xml:space="preserve"> </w:t>
      </w:r>
      <w:r w:rsidRPr="006B782E">
        <w:t>«Петушок</w:t>
      </w:r>
      <w:r w:rsidRPr="006B782E">
        <w:rPr>
          <w:spacing w:val="1"/>
        </w:rPr>
        <w:t xml:space="preserve"> </w:t>
      </w:r>
      <w:r w:rsidRPr="006B782E">
        <w:t>и</w:t>
      </w:r>
      <w:r w:rsidRPr="006B782E">
        <w:rPr>
          <w:spacing w:val="1"/>
        </w:rPr>
        <w:t xml:space="preserve"> </w:t>
      </w:r>
      <w:r w:rsidRPr="006B782E">
        <w:t>бобовое</w:t>
      </w:r>
      <w:r w:rsidRPr="006B782E">
        <w:rPr>
          <w:spacing w:val="1"/>
        </w:rPr>
        <w:t xml:space="preserve"> </w:t>
      </w:r>
      <w:r w:rsidRPr="006B782E">
        <w:t>зернышко» (обр. О. Капицы); «Лиса-лапотница» (обработка В. Даля); «Лисичка-сестричка и волк</w:t>
      </w:r>
      <w:r w:rsidRPr="006B782E">
        <w:rPr>
          <w:spacing w:val="1"/>
        </w:rPr>
        <w:t xml:space="preserve"> </w:t>
      </w:r>
      <w:r w:rsidRPr="006B782E">
        <w:t>(обработка</w:t>
      </w:r>
      <w:r w:rsidRPr="006B782E">
        <w:rPr>
          <w:spacing w:val="1"/>
        </w:rPr>
        <w:t xml:space="preserve"> </w:t>
      </w:r>
      <w:r w:rsidRPr="006B782E">
        <w:t>М.А.</w:t>
      </w:r>
      <w:r w:rsidRPr="006B782E">
        <w:rPr>
          <w:spacing w:val="1"/>
        </w:rPr>
        <w:t xml:space="preserve"> </w:t>
      </w:r>
      <w:r w:rsidRPr="006B782E">
        <w:t>Булатова);</w:t>
      </w:r>
      <w:r w:rsidRPr="006B782E">
        <w:rPr>
          <w:spacing w:val="1"/>
        </w:rPr>
        <w:t xml:space="preserve"> </w:t>
      </w:r>
      <w:r w:rsidRPr="006B782E">
        <w:t>«Смоляной</w:t>
      </w:r>
      <w:r w:rsidRPr="006B782E">
        <w:rPr>
          <w:spacing w:val="1"/>
        </w:rPr>
        <w:t xml:space="preserve"> </w:t>
      </w:r>
      <w:r w:rsidRPr="006B782E">
        <w:t>бычок»</w:t>
      </w:r>
      <w:r w:rsidRPr="006B782E">
        <w:rPr>
          <w:spacing w:val="1"/>
        </w:rPr>
        <w:t xml:space="preserve"> </w:t>
      </w:r>
      <w:r w:rsidRPr="006B782E">
        <w:t>(обработка</w:t>
      </w:r>
      <w:r w:rsidRPr="006B782E">
        <w:rPr>
          <w:spacing w:val="1"/>
        </w:rPr>
        <w:t xml:space="preserve"> </w:t>
      </w:r>
      <w:r w:rsidRPr="006B782E">
        <w:t>М.А.</w:t>
      </w:r>
      <w:r w:rsidRPr="006B782E">
        <w:rPr>
          <w:spacing w:val="1"/>
        </w:rPr>
        <w:t xml:space="preserve"> </w:t>
      </w:r>
      <w:r w:rsidRPr="006B782E">
        <w:t>Булатова);</w:t>
      </w:r>
      <w:r w:rsidRPr="006B782E">
        <w:rPr>
          <w:spacing w:val="1"/>
        </w:rPr>
        <w:t xml:space="preserve"> </w:t>
      </w:r>
      <w:r w:rsidRPr="006B782E">
        <w:t>«Снегурочка»</w:t>
      </w:r>
      <w:r w:rsidRPr="006B782E">
        <w:rPr>
          <w:spacing w:val="1"/>
        </w:rPr>
        <w:t xml:space="preserve"> </w:t>
      </w:r>
      <w:r w:rsidRPr="006B782E">
        <w:t>(обработка</w:t>
      </w:r>
      <w:r w:rsidRPr="006B782E">
        <w:rPr>
          <w:spacing w:val="-2"/>
        </w:rPr>
        <w:t xml:space="preserve"> </w:t>
      </w:r>
      <w:r w:rsidRPr="006B782E">
        <w:t>М.А.</w:t>
      </w:r>
      <w:r w:rsidRPr="006B782E">
        <w:rPr>
          <w:spacing w:val="-1"/>
        </w:rPr>
        <w:t xml:space="preserve"> </w:t>
      </w:r>
      <w:r w:rsidRPr="006B782E">
        <w:t>Булатова).</w:t>
      </w:r>
    </w:p>
    <w:p w14:paraId="550A8EA9" w14:textId="77777777" w:rsidR="00BB340C" w:rsidRPr="006B782E" w:rsidRDefault="0021290F" w:rsidP="00556668">
      <w:pPr>
        <w:spacing w:line="276" w:lineRule="auto"/>
        <w:ind w:firstLine="425"/>
        <w:contextualSpacing/>
        <w:jc w:val="both"/>
        <w:rPr>
          <w:i/>
          <w:sz w:val="24"/>
          <w:szCs w:val="24"/>
        </w:rPr>
      </w:pPr>
      <w:r w:rsidRPr="006B782E">
        <w:rPr>
          <w:i/>
          <w:sz w:val="24"/>
          <w:szCs w:val="24"/>
        </w:rPr>
        <w:t>Фольклор</w:t>
      </w:r>
      <w:r w:rsidRPr="006B782E">
        <w:rPr>
          <w:i/>
          <w:spacing w:val="-3"/>
          <w:sz w:val="24"/>
          <w:szCs w:val="24"/>
        </w:rPr>
        <w:t xml:space="preserve"> </w:t>
      </w:r>
      <w:r w:rsidRPr="006B782E">
        <w:rPr>
          <w:i/>
          <w:sz w:val="24"/>
          <w:szCs w:val="24"/>
        </w:rPr>
        <w:t>народов</w:t>
      </w:r>
      <w:r w:rsidRPr="006B782E">
        <w:rPr>
          <w:i/>
          <w:spacing w:val="-3"/>
          <w:sz w:val="24"/>
          <w:szCs w:val="24"/>
        </w:rPr>
        <w:t xml:space="preserve"> </w:t>
      </w:r>
      <w:r w:rsidRPr="006B782E">
        <w:rPr>
          <w:i/>
          <w:sz w:val="24"/>
          <w:szCs w:val="24"/>
        </w:rPr>
        <w:t>мира</w:t>
      </w:r>
    </w:p>
    <w:p w14:paraId="110FD778" w14:textId="77777777" w:rsidR="00BB340C" w:rsidRPr="006B782E" w:rsidRDefault="0021290F" w:rsidP="00556668">
      <w:pPr>
        <w:pStyle w:val="a3"/>
        <w:spacing w:line="276" w:lineRule="auto"/>
        <w:ind w:left="0" w:firstLine="425"/>
        <w:contextualSpacing/>
      </w:pPr>
      <w:r w:rsidRPr="006B782E">
        <w:rPr>
          <w:i/>
        </w:rPr>
        <w:t>Песенки.</w:t>
      </w:r>
      <w:r w:rsidRPr="006B782E">
        <w:rPr>
          <w:i/>
          <w:spacing w:val="33"/>
        </w:rPr>
        <w:t xml:space="preserve"> </w:t>
      </w:r>
      <w:r w:rsidRPr="006B782E">
        <w:t>«Утята»,</w:t>
      </w:r>
      <w:r w:rsidRPr="006B782E">
        <w:rPr>
          <w:spacing w:val="30"/>
        </w:rPr>
        <w:t xml:space="preserve"> </w:t>
      </w:r>
      <w:r w:rsidRPr="006B782E">
        <w:t>франц.,</w:t>
      </w:r>
      <w:r w:rsidRPr="006B782E">
        <w:rPr>
          <w:spacing w:val="27"/>
        </w:rPr>
        <w:t xml:space="preserve"> </w:t>
      </w:r>
      <w:r w:rsidRPr="006B782E">
        <w:t>обр.</w:t>
      </w:r>
      <w:r w:rsidRPr="006B782E">
        <w:rPr>
          <w:spacing w:val="28"/>
        </w:rPr>
        <w:t xml:space="preserve"> </w:t>
      </w:r>
      <w:r w:rsidRPr="006B782E">
        <w:t>Н.</w:t>
      </w:r>
      <w:r w:rsidRPr="006B782E">
        <w:rPr>
          <w:spacing w:val="27"/>
        </w:rPr>
        <w:t xml:space="preserve"> </w:t>
      </w:r>
      <w:r w:rsidRPr="006B782E">
        <w:t>Гернет</w:t>
      </w:r>
      <w:r w:rsidRPr="006B782E">
        <w:rPr>
          <w:spacing w:val="28"/>
        </w:rPr>
        <w:t xml:space="preserve"> </w:t>
      </w:r>
      <w:r w:rsidRPr="006B782E">
        <w:t>и</w:t>
      </w:r>
      <w:r w:rsidRPr="006B782E">
        <w:rPr>
          <w:spacing w:val="27"/>
        </w:rPr>
        <w:t xml:space="preserve"> </w:t>
      </w:r>
      <w:r w:rsidRPr="006B782E">
        <w:t>С.</w:t>
      </w:r>
      <w:r w:rsidRPr="006B782E">
        <w:rPr>
          <w:spacing w:val="27"/>
        </w:rPr>
        <w:t xml:space="preserve"> </w:t>
      </w:r>
      <w:r w:rsidRPr="006B782E">
        <w:t>Гиппиус;</w:t>
      </w:r>
      <w:r w:rsidRPr="006B782E">
        <w:rPr>
          <w:spacing w:val="33"/>
        </w:rPr>
        <w:t xml:space="preserve"> </w:t>
      </w:r>
      <w:r w:rsidRPr="006B782E">
        <w:t>«Пальцы»,</w:t>
      </w:r>
      <w:r w:rsidRPr="006B782E">
        <w:rPr>
          <w:spacing w:val="30"/>
        </w:rPr>
        <w:t xml:space="preserve"> </w:t>
      </w:r>
      <w:r w:rsidRPr="006B782E">
        <w:t>пер.</w:t>
      </w:r>
      <w:r w:rsidRPr="006B782E">
        <w:rPr>
          <w:spacing w:val="27"/>
        </w:rPr>
        <w:t xml:space="preserve"> </w:t>
      </w:r>
      <w:r w:rsidRPr="006B782E">
        <w:t>с</w:t>
      </w:r>
      <w:r w:rsidRPr="006B782E">
        <w:rPr>
          <w:spacing w:val="28"/>
        </w:rPr>
        <w:t xml:space="preserve"> </w:t>
      </w:r>
      <w:r w:rsidRPr="006B782E">
        <w:t>нем.</w:t>
      </w:r>
      <w:r w:rsidRPr="006B782E">
        <w:rPr>
          <w:spacing w:val="27"/>
        </w:rPr>
        <w:t xml:space="preserve"> </w:t>
      </w:r>
      <w:r w:rsidRPr="006B782E">
        <w:t>Л.</w:t>
      </w:r>
      <w:r w:rsidRPr="006B782E">
        <w:rPr>
          <w:spacing w:val="28"/>
        </w:rPr>
        <w:t xml:space="preserve"> </w:t>
      </w:r>
      <w:r w:rsidRPr="006B782E">
        <w:t>Яхина;</w:t>
      </w:r>
    </w:p>
    <w:p w14:paraId="27C9C38D" w14:textId="77777777" w:rsidR="00BB340C" w:rsidRPr="006B782E" w:rsidRDefault="0021290F" w:rsidP="00556668">
      <w:pPr>
        <w:pStyle w:val="a3"/>
        <w:spacing w:line="276" w:lineRule="auto"/>
        <w:ind w:left="0" w:firstLine="425"/>
        <w:contextualSpacing/>
      </w:pPr>
      <w:r w:rsidRPr="006B782E">
        <w:t>«Песня моряка» норвежск. нар. песенка (обработка Ю. Вронского); «Барабек», англ. (обработка К.</w:t>
      </w:r>
      <w:r w:rsidRPr="006B782E">
        <w:rPr>
          <w:spacing w:val="1"/>
        </w:rPr>
        <w:t xml:space="preserve"> </w:t>
      </w:r>
      <w:r w:rsidRPr="006B782E">
        <w:t>Чуковского);</w:t>
      </w:r>
      <w:r w:rsidRPr="006B782E">
        <w:rPr>
          <w:spacing w:val="4"/>
        </w:rPr>
        <w:t xml:space="preserve"> </w:t>
      </w:r>
      <w:r w:rsidRPr="006B782E">
        <w:t>«Шалтай-Болтай», англ.</w:t>
      </w:r>
      <w:r w:rsidRPr="006B782E">
        <w:rPr>
          <w:spacing w:val="-2"/>
        </w:rPr>
        <w:t xml:space="preserve"> </w:t>
      </w:r>
      <w:r w:rsidRPr="006B782E">
        <w:t>(обработка</w:t>
      </w:r>
      <w:r w:rsidRPr="006B782E">
        <w:rPr>
          <w:spacing w:val="-1"/>
        </w:rPr>
        <w:t xml:space="preserve"> </w:t>
      </w:r>
      <w:r w:rsidRPr="006B782E">
        <w:t>С. Маршака).</w:t>
      </w:r>
    </w:p>
    <w:p w14:paraId="025FD177" w14:textId="77777777" w:rsidR="00BB340C" w:rsidRPr="006B782E" w:rsidRDefault="0021290F" w:rsidP="00556668">
      <w:pPr>
        <w:pStyle w:val="a3"/>
        <w:spacing w:line="276" w:lineRule="auto"/>
        <w:ind w:left="0" w:firstLine="425"/>
        <w:contextualSpacing/>
      </w:pPr>
      <w:r w:rsidRPr="006B782E">
        <w:rPr>
          <w:i/>
        </w:rPr>
        <w:lastRenderedPageBreak/>
        <w:t>Сказки.</w:t>
      </w:r>
      <w:r w:rsidRPr="006B782E">
        <w:rPr>
          <w:i/>
          <w:spacing w:val="38"/>
        </w:rPr>
        <w:t xml:space="preserve"> </w:t>
      </w:r>
      <w:r w:rsidRPr="006B782E">
        <w:t>«Бременские</w:t>
      </w:r>
      <w:r w:rsidRPr="006B782E">
        <w:rPr>
          <w:spacing w:val="35"/>
        </w:rPr>
        <w:t xml:space="preserve"> </w:t>
      </w:r>
      <w:r w:rsidRPr="006B782E">
        <w:t>музыканты»</w:t>
      </w:r>
      <w:r w:rsidRPr="006B782E">
        <w:rPr>
          <w:spacing w:val="28"/>
        </w:rPr>
        <w:t xml:space="preserve"> </w:t>
      </w:r>
      <w:r w:rsidRPr="006B782E">
        <w:t>из</w:t>
      </w:r>
      <w:r w:rsidRPr="006B782E">
        <w:rPr>
          <w:spacing w:val="37"/>
        </w:rPr>
        <w:t xml:space="preserve"> </w:t>
      </w:r>
      <w:r w:rsidRPr="006B782E">
        <w:t>сказок</w:t>
      </w:r>
      <w:r w:rsidRPr="006B782E">
        <w:rPr>
          <w:spacing w:val="36"/>
        </w:rPr>
        <w:t xml:space="preserve"> </w:t>
      </w:r>
      <w:r w:rsidRPr="006B782E">
        <w:t>братьев</w:t>
      </w:r>
      <w:r w:rsidRPr="006B782E">
        <w:rPr>
          <w:spacing w:val="35"/>
        </w:rPr>
        <w:t xml:space="preserve"> </w:t>
      </w:r>
      <w:r w:rsidRPr="006B782E">
        <w:t>Гримм,</w:t>
      </w:r>
      <w:r w:rsidRPr="006B782E">
        <w:rPr>
          <w:spacing w:val="36"/>
        </w:rPr>
        <w:t xml:space="preserve"> </w:t>
      </w:r>
      <w:r w:rsidRPr="006B782E">
        <w:t>пер.</w:t>
      </w:r>
      <w:r w:rsidRPr="006B782E">
        <w:rPr>
          <w:spacing w:val="36"/>
        </w:rPr>
        <w:t xml:space="preserve"> </w:t>
      </w:r>
      <w:r w:rsidRPr="006B782E">
        <w:t>с.</w:t>
      </w:r>
      <w:r w:rsidRPr="006B782E">
        <w:rPr>
          <w:spacing w:val="38"/>
        </w:rPr>
        <w:t xml:space="preserve"> </w:t>
      </w:r>
      <w:r w:rsidRPr="006B782E">
        <w:t>нем.</w:t>
      </w:r>
      <w:r w:rsidRPr="006B782E">
        <w:rPr>
          <w:spacing w:val="36"/>
        </w:rPr>
        <w:t xml:space="preserve"> </w:t>
      </w:r>
      <w:r w:rsidRPr="006B782E">
        <w:t>А.</w:t>
      </w:r>
      <w:r w:rsidRPr="006B782E">
        <w:rPr>
          <w:spacing w:val="34"/>
        </w:rPr>
        <w:t xml:space="preserve"> </w:t>
      </w:r>
      <w:r w:rsidRPr="006B782E">
        <w:t>Введенского,</w:t>
      </w:r>
      <w:r w:rsidRPr="006B782E">
        <w:rPr>
          <w:spacing w:val="-57"/>
        </w:rPr>
        <w:t xml:space="preserve"> </w:t>
      </w:r>
      <w:r w:rsidRPr="006B782E">
        <w:t>под ред. С. Маршака; «Два жадных медвежонка», венгер. сказка (обработка А. Красновой и В.</w:t>
      </w:r>
      <w:r w:rsidRPr="006B782E">
        <w:rPr>
          <w:spacing w:val="1"/>
        </w:rPr>
        <w:t xml:space="preserve"> </w:t>
      </w:r>
      <w:r w:rsidRPr="006B782E">
        <w:t>Важдаева);</w:t>
      </w:r>
      <w:r w:rsidRPr="006B782E">
        <w:rPr>
          <w:spacing w:val="1"/>
        </w:rPr>
        <w:t xml:space="preserve"> </w:t>
      </w:r>
      <w:r w:rsidRPr="006B782E">
        <w:t>«Колосок»,</w:t>
      </w:r>
      <w:r w:rsidRPr="006B782E">
        <w:rPr>
          <w:spacing w:val="1"/>
        </w:rPr>
        <w:t xml:space="preserve"> </w:t>
      </w:r>
      <w:r w:rsidRPr="006B782E">
        <w:t>укр.</w:t>
      </w:r>
      <w:r w:rsidRPr="006B782E">
        <w:rPr>
          <w:spacing w:val="1"/>
        </w:rPr>
        <w:t xml:space="preserve"> </w:t>
      </w:r>
      <w:r w:rsidRPr="006B782E">
        <w:t>нар.</w:t>
      </w:r>
      <w:r w:rsidRPr="006B782E">
        <w:rPr>
          <w:spacing w:val="1"/>
        </w:rPr>
        <w:t xml:space="preserve"> </w:t>
      </w:r>
      <w:r w:rsidRPr="006B782E">
        <w:t>сказка</w:t>
      </w:r>
      <w:r w:rsidRPr="006B782E">
        <w:rPr>
          <w:spacing w:val="1"/>
        </w:rPr>
        <w:t xml:space="preserve"> </w:t>
      </w:r>
      <w:r w:rsidRPr="006B782E">
        <w:t>(обработка</w:t>
      </w:r>
      <w:r w:rsidRPr="006B782E">
        <w:rPr>
          <w:spacing w:val="1"/>
        </w:rPr>
        <w:t xml:space="preserve"> </w:t>
      </w:r>
      <w:r w:rsidRPr="006B782E">
        <w:t>С.</w:t>
      </w:r>
      <w:r w:rsidRPr="006B782E">
        <w:rPr>
          <w:spacing w:val="1"/>
        </w:rPr>
        <w:t xml:space="preserve"> </w:t>
      </w:r>
      <w:r w:rsidRPr="006B782E">
        <w:t>Могилевской);</w:t>
      </w:r>
      <w:r w:rsidRPr="006B782E">
        <w:rPr>
          <w:spacing w:val="1"/>
        </w:rPr>
        <w:t xml:space="preserve"> </w:t>
      </w:r>
      <w:r w:rsidRPr="006B782E">
        <w:t>«Красная</w:t>
      </w:r>
      <w:r w:rsidRPr="006B782E">
        <w:rPr>
          <w:spacing w:val="1"/>
        </w:rPr>
        <w:t xml:space="preserve"> </w:t>
      </w:r>
      <w:r w:rsidRPr="006B782E">
        <w:t>Шапочка»,</w:t>
      </w:r>
      <w:r w:rsidRPr="006B782E">
        <w:rPr>
          <w:spacing w:val="60"/>
        </w:rPr>
        <w:t xml:space="preserve"> </w:t>
      </w:r>
      <w:r w:rsidRPr="006B782E">
        <w:t>из</w:t>
      </w:r>
      <w:r w:rsidRPr="006B782E">
        <w:rPr>
          <w:spacing w:val="1"/>
        </w:rPr>
        <w:t xml:space="preserve"> </w:t>
      </w:r>
      <w:r w:rsidRPr="006B782E">
        <w:t>сказок</w:t>
      </w:r>
      <w:r w:rsidRPr="006B782E">
        <w:rPr>
          <w:spacing w:val="-1"/>
        </w:rPr>
        <w:t xml:space="preserve"> </w:t>
      </w:r>
      <w:r w:rsidRPr="006B782E">
        <w:t>Ш.</w:t>
      </w:r>
      <w:r w:rsidRPr="006B782E">
        <w:rPr>
          <w:spacing w:val="-1"/>
        </w:rPr>
        <w:t xml:space="preserve"> </w:t>
      </w:r>
      <w:r w:rsidRPr="006B782E">
        <w:t>Перро,</w:t>
      </w:r>
      <w:r w:rsidRPr="006B782E">
        <w:rPr>
          <w:spacing w:val="-1"/>
        </w:rPr>
        <w:t xml:space="preserve"> </w:t>
      </w:r>
      <w:r w:rsidRPr="006B782E">
        <w:t>пер.</w:t>
      </w:r>
      <w:r w:rsidRPr="006B782E">
        <w:rPr>
          <w:spacing w:val="-1"/>
        </w:rPr>
        <w:t xml:space="preserve"> </w:t>
      </w:r>
      <w:r w:rsidRPr="006B782E">
        <w:t>с</w:t>
      </w:r>
      <w:r w:rsidRPr="006B782E">
        <w:rPr>
          <w:spacing w:val="-1"/>
        </w:rPr>
        <w:t xml:space="preserve"> </w:t>
      </w:r>
      <w:r w:rsidRPr="006B782E">
        <w:t>франц.</w:t>
      </w:r>
      <w:r w:rsidRPr="006B782E">
        <w:rPr>
          <w:spacing w:val="-1"/>
        </w:rPr>
        <w:t xml:space="preserve"> </w:t>
      </w:r>
      <w:r w:rsidRPr="006B782E">
        <w:t>Т.</w:t>
      </w:r>
      <w:r w:rsidRPr="006B782E">
        <w:rPr>
          <w:spacing w:val="-1"/>
        </w:rPr>
        <w:t xml:space="preserve"> </w:t>
      </w:r>
      <w:r w:rsidRPr="006B782E">
        <w:t>Габбе;</w:t>
      </w:r>
      <w:r w:rsidRPr="006B782E">
        <w:rPr>
          <w:spacing w:val="1"/>
        </w:rPr>
        <w:t xml:space="preserve"> </w:t>
      </w:r>
      <w:r w:rsidRPr="006B782E">
        <w:t>«Три поросенка»,</w:t>
      </w:r>
      <w:r w:rsidRPr="006B782E">
        <w:rPr>
          <w:spacing w:val="-1"/>
        </w:rPr>
        <w:t xml:space="preserve"> </w:t>
      </w:r>
      <w:r w:rsidRPr="006B782E">
        <w:t>пер.</w:t>
      </w:r>
      <w:r w:rsidRPr="006B782E">
        <w:rPr>
          <w:spacing w:val="-1"/>
        </w:rPr>
        <w:t xml:space="preserve"> </w:t>
      </w:r>
      <w:r w:rsidRPr="006B782E">
        <w:t>с англ.</w:t>
      </w:r>
      <w:r w:rsidRPr="006B782E">
        <w:rPr>
          <w:spacing w:val="-1"/>
        </w:rPr>
        <w:t xml:space="preserve"> </w:t>
      </w:r>
      <w:r w:rsidRPr="006B782E">
        <w:t>С.</w:t>
      </w:r>
      <w:r w:rsidRPr="006B782E">
        <w:rPr>
          <w:spacing w:val="-1"/>
        </w:rPr>
        <w:t xml:space="preserve"> </w:t>
      </w:r>
      <w:r w:rsidRPr="006B782E">
        <w:t>Михалкова.</w:t>
      </w:r>
    </w:p>
    <w:p w14:paraId="30F38285" w14:textId="77777777" w:rsidR="00BB340C" w:rsidRPr="006B782E" w:rsidRDefault="0021290F" w:rsidP="00556668">
      <w:pPr>
        <w:spacing w:line="276" w:lineRule="auto"/>
        <w:ind w:firstLine="425"/>
        <w:contextualSpacing/>
        <w:jc w:val="both"/>
        <w:rPr>
          <w:i/>
          <w:sz w:val="24"/>
          <w:szCs w:val="24"/>
        </w:rPr>
      </w:pPr>
      <w:r w:rsidRPr="006B782E">
        <w:rPr>
          <w:i/>
          <w:sz w:val="24"/>
          <w:szCs w:val="24"/>
        </w:rPr>
        <w:t>Произведения</w:t>
      </w:r>
      <w:r w:rsidRPr="006B782E">
        <w:rPr>
          <w:i/>
          <w:spacing w:val="-4"/>
          <w:sz w:val="24"/>
          <w:szCs w:val="24"/>
        </w:rPr>
        <w:t xml:space="preserve"> </w:t>
      </w:r>
      <w:r w:rsidRPr="006B782E">
        <w:rPr>
          <w:i/>
          <w:sz w:val="24"/>
          <w:szCs w:val="24"/>
        </w:rPr>
        <w:t>поэтов</w:t>
      </w:r>
      <w:r w:rsidRPr="006B782E">
        <w:rPr>
          <w:i/>
          <w:spacing w:val="-3"/>
          <w:sz w:val="24"/>
          <w:szCs w:val="24"/>
        </w:rPr>
        <w:t xml:space="preserve"> </w:t>
      </w:r>
      <w:r w:rsidRPr="006B782E">
        <w:rPr>
          <w:i/>
          <w:sz w:val="24"/>
          <w:szCs w:val="24"/>
        </w:rPr>
        <w:t>и писателей</w:t>
      </w:r>
      <w:r w:rsidRPr="006B782E">
        <w:rPr>
          <w:i/>
          <w:spacing w:val="-2"/>
          <w:sz w:val="24"/>
          <w:szCs w:val="24"/>
        </w:rPr>
        <w:t xml:space="preserve"> </w:t>
      </w:r>
      <w:r w:rsidRPr="006B782E">
        <w:rPr>
          <w:i/>
          <w:sz w:val="24"/>
          <w:szCs w:val="24"/>
        </w:rPr>
        <w:t>России</w:t>
      </w:r>
    </w:p>
    <w:p w14:paraId="08E2FC51" w14:textId="77777777" w:rsidR="00BB340C" w:rsidRPr="006B782E" w:rsidRDefault="0021290F" w:rsidP="00556668">
      <w:pPr>
        <w:pStyle w:val="a3"/>
        <w:spacing w:line="276" w:lineRule="auto"/>
        <w:ind w:left="0" w:firstLine="425"/>
        <w:contextualSpacing/>
      </w:pPr>
      <w:r w:rsidRPr="006B782E">
        <w:rPr>
          <w:i/>
        </w:rPr>
        <w:t xml:space="preserve">Поэзия. </w:t>
      </w:r>
      <w:r w:rsidRPr="006B782E">
        <w:t>Аким Я.Л. «Первый снег»; Александрова З.Н. «Таня пропала», «Теплый дождик»;</w:t>
      </w:r>
      <w:r w:rsidRPr="006B782E">
        <w:rPr>
          <w:spacing w:val="1"/>
        </w:rPr>
        <w:t xml:space="preserve"> </w:t>
      </w:r>
      <w:r w:rsidRPr="006B782E">
        <w:t>Бальмонт</w:t>
      </w:r>
      <w:r w:rsidRPr="006B782E">
        <w:rPr>
          <w:spacing w:val="37"/>
        </w:rPr>
        <w:t xml:space="preserve"> </w:t>
      </w:r>
      <w:r w:rsidRPr="006B782E">
        <w:t>К.Д.</w:t>
      </w:r>
      <w:r w:rsidRPr="006B782E">
        <w:rPr>
          <w:spacing w:val="39"/>
        </w:rPr>
        <w:t xml:space="preserve"> </w:t>
      </w:r>
      <w:r w:rsidRPr="006B782E">
        <w:t>«Росинка»;</w:t>
      </w:r>
      <w:r w:rsidRPr="006B782E">
        <w:rPr>
          <w:spacing w:val="38"/>
        </w:rPr>
        <w:t xml:space="preserve"> </w:t>
      </w:r>
      <w:r w:rsidRPr="006B782E">
        <w:t>Барто</w:t>
      </w:r>
      <w:r w:rsidRPr="006B782E">
        <w:rPr>
          <w:spacing w:val="37"/>
        </w:rPr>
        <w:t xml:space="preserve"> </w:t>
      </w:r>
      <w:r w:rsidRPr="006B782E">
        <w:t>А.Л.</w:t>
      </w:r>
      <w:r w:rsidRPr="006B782E">
        <w:rPr>
          <w:spacing w:val="42"/>
        </w:rPr>
        <w:t xml:space="preserve"> </w:t>
      </w:r>
      <w:r w:rsidRPr="006B782E">
        <w:t>«Уехали»,</w:t>
      </w:r>
      <w:r w:rsidRPr="006B782E">
        <w:rPr>
          <w:spacing w:val="41"/>
        </w:rPr>
        <w:t xml:space="preserve"> </w:t>
      </w:r>
      <w:r w:rsidRPr="006B782E">
        <w:t>«Я</w:t>
      </w:r>
      <w:r w:rsidRPr="006B782E">
        <w:rPr>
          <w:spacing w:val="40"/>
        </w:rPr>
        <w:t xml:space="preserve"> </w:t>
      </w:r>
      <w:r w:rsidRPr="006B782E">
        <w:t>знаю,</w:t>
      </w:r>
      <w:r w:rsidRPr="006B782E">
        <w:rPr>
          <w:spacing w:val="37"/>
        </w:rPr>
        <w:t xml:space="preserve"> </w:t>
      </w:r>
      <w:r w:rsidRPr="006B782E">
        <w:t>что</w:t>
      </w:r>
      <w:r w:rsidRPr="006B782E">
        <w:rPr>
          <w:spacing w:val="37"/>
        </w:rPr>
        <w:t xml:space="preserve"> </w:t>
      </w:r>
      <w:r w:rsidRPr="006B782E">
        <w:t>надо</w:t>
      </w:r>
      <w:r w:rsidRPr="006B782E">
        <w:rPr>
          <w:spacing w:val="37"/>
        </w:rPr>
        <w:t xml:space="preserve"> </w:t>
      </w:r>
      <w:r w:rsidRPr="006B782E">
        <w:t>придумать»;</w:t>
      </w:r>
      <w:r w:rsidRPr="006B782E">
        <w:rPr>
          <w:spacing w:val="40"/>
        </w:rPr>
        <w:t xml:space="preserve"> </w:t>
      </w:r>
      <w:r w:rsidRPr="006B782E">
        <w:t>Берестов</w:t>
      </w:r>
      <w:r w:rsidRPr="006B782E">
        <w:rPr>
          <w:spacing w:val="38"/>
        </w:rPr>
        <w:t xml:space="preserve"> </w:t>
      </w:r>
      <w:r w:rsidRPr="006B782E">
        <w:t>В.Д.</w:t>
      </w:r>
    </w:p>
    <w:p w14:paraId="06F66B4C" w14:textId="77777777" w:rsidR="00BB340C" w:rsidRPr="006B782E" w:rsidRDefault="0021290F" w:rsidP="00556668">
      <w:pPr>
        <w:pStyle w:val="a3"/>
        <w:spacing w:line="276" w:lineRule="auto"/>
        <w:ind w:left="0" w:firstLine="425"/>
        <w:contextualSpacing/>
      </w:pPr>
      <w:r w:rsidRPr="006B782E">
        <w:t xml:space="preserve">«Искалочка»;  </w:t>
      </w:r>
      <w:r w:rsidRPr="006B782E">
        <w:rPr>
          <w:spacing w:val="34"/>
        </w:rPr>
        <w:t xml:space="preserve"> </w:t>
      </w:r>
      <w:r w:rsidRPr="006B782E">
        <w:t xml:space="preserve">Благинина  </w:t>
      </w:r>
      <w:r w:rsidRPr="006B782E">
        <w:rPr>
          <w:spacing w:val="31"/>
        </w:rPr>
        <w:t xml:space="preserve"> </w:t>
      </w:r>
      <w:r w:rsidRPr="006B782E">
        <w:t xml:space="preserve">Е.А.  </w:t>
      </w:r>
      <w:r w:rsidRPr="006B782E">
        <w:rPr>
          <w:spacing w:val="36"/>
        </w:rPr>
        <w:t xml:space="preserve"> </w:t>
      </w:r>
      <w:r w:rsidRPr="006B782E">
        <w:t xml:space="preserve">«Дождик,  </w:t>
      </w:r>
      <w:r w:rsidRPr="006B782E">
        <w:rPr>
          <w:spacing w:val="32"/>
        </w:rPr>
        <w:t xml:space="preserve"> </w:t>
      </w:r>
      <w:r w:rsidRPr="006B782E">
        <w:t xml:space="preserve">дождик…»,  </w:t>
      </w:r>
      <w:r w:rsidRPr="006B782E">
        <w:rPr>
          <w:spacing w:val="36"/>
        </w:rPr>
        <w:t xml:space="preserve"> </w:t>
      </w:r>
      <w:r w:rsidRPr="006B782E">
        <w:t xml:space="preserve">«Посидим  </w:t>
      </w:r>
      <w:r w:rsidRPr="006B782E">
        <w:rPr>
          <w:spacing w:val="32"/>
        </w:rPr>
        <w:t xml:space="preserve"> </w:t>
      </w:r>
      <w:r w:rsidRPr="006B782E">
        <w:t xml:space="preserve">в  </w:t>
      </w:r>
      <w:r w:rsidRPr="006B782E">
        <w:rPr>
          <w:spacing w:val="31"/>
        </w:rPr>
        <w:t xml:space="preserve"> </w:t>
      </w:r>
      <w:r w:rsidRPr="006B782E">
        <w:t xml:space="preserve">тишине»,  </w:t>
      </w:r>
      <w:r w:rsidRPr="006B782E">
        <w:rPr>
          <w:spacing w:val="32"/>
        </w:rPr>
        <w:t xml:space="preserve"> </w:t>
      </w:r>
      <w:r w:rsidRPr="006B782E">
        <w:t xml:space="preserve">С.  </w:t>
      </w:r>
      <w:r w:rsidRPr="006B782E">
        <w:rPr>
          <w:spacing w:val="35"/>
        </w:rPr>
        <w:t xml:space="preserve"> </w:t>
      </w:r>
      <w:r w:rsidRPr="006B782E">
        <w:t>Черный</w:t>
      </w:r>
    </w:p>
    <w:p w14:paraId="367EFB1B" w14:textId="77777777" w:rsidR="00BB340C" w:rsidRPr="006B782E" w:rsidRDefault="0021290F" w:rsidP="00556668">
      <w:pPr>
        <w:pStyle w:val="a3"/>
        <w:spacing w:line="276" w:lineRule="auto"/>
        <w:ind w:left="0" w:firstLine="425"/>
        <w:contextualSpacing/>
      </w:pPr>
      <w:r w:rsidRPr="006B782E">
        <w:t>«Приставалка»; Блок А.А. «Ветхая избушка…», «Ворона»; Брюсов В.Я. «Колыбельная»; Бунин</w:t>
      </w:r>
      <w:r w:rsidRPr="006B782E">
        <w:rPr>
          <w:spacing w:val="1"/>
        </w:rPr>
        <w:t xml:space="preserve"> </w:t>
      </w:r>
      <w:r w:rsidRPr="006B782E">
        <w:t>И.А.</w:t>
      </w:r>
      <w:r w:rsidRPr="006B782E">
        <w:rPr>
          <w:spacing w:val="46"/>
        </w:rPr>
        <w:t xml:space="preserve"> </w:t>
      </w:r>
      <w:r w:rsidRPr="006B782E">
        <w:t>«Листопад»</w:t>
      </w:r>
      <w:r w:rsidRPr="006B782E">
        <w:rPr>
          <w:spacing w:val="38"/>
        </w:rPr>
        <w:t xml:space="preserve"> </w:t>
      </w:r>
      <w:r w:rsidRPr="006B782E">
        <w:t>(отрывок);</w:t>
      </w:r>
      <w:r w:rsidRPr="006B782E">
        <w:rPr>
          <w:spacing w:val="42"/>
        </w:rPr>
        <w:t xml:space="preserve"> </w:t>
      </w:r>
      <w:r w:rsidRPr="006B782E">
        <w:t>Гамазкова</w:t>
      </w:r>
      <w:r w:rsidRPr="006B782E">
        <w:rPr>
          <w:spacing w:val="40"/>
        </w:rPr>
        <w:t xml:space="preserve"> </w:t>
      </w:r>
      <w:r w:rsidRPr="006B782E">
        <w:t>И.</w:t>
      </w:r>
      <w:r w:rsidRPr="006B782E">
        <w:rPr>
          <w:spacing w:val="48"/>
        </w:rPr>
        <w:t xml:space="preserve"> </w:t>
      </w:r>
      <w:r w:rsidRPr="006B782E">
        <w:t>«Колыбельная</w:t>
      </w:r>
      <w:r w:rsidRPr="006B782E">
        <w:rPr>
          <w:spacing w:val="42"/>
        </w:rPr>
        <w:t xml:space="preserve"> </w:t>
      </w:r>
      <w:r w:rsidRPr="006B782E">
        <w:t>для</w:t>
      </w:r>
      <w:r w:rsidRPr="006B782E">
        <w:rPr>
          <w:spacing w:val="42"/>
        </w:rPr>
        <w:t xml:space="preserve"> </w:t>
      </w:r>
      <w:r w:rsidRPr="006B782E">
        <w:t>бабушки»;</w:t>
      </w:r>
      <w:r w:rsidRPr="006B782E">
        <w:rPr>
          <w:spacing w:val="42"/>
        </w:rPr>
        <w:t xml:space="preserve"> </w:t>
      </w:r>
      <w:r w:rsidRPr="006B782E">
        <w:t>Гернет</w:t>
      </w:r>
      <w:r w:rsidRPr="006B782E">
        <w:rPr>
          <w:spacing w:val="45"/>
        </w:rPr>
        <w:t xml:space="preserve"> </w:t>
      </w:r>
      <w:r w:rsidRPr="006B782E">
        <w:t>Н.</w:t>
      </w:r>
      <w:r w:rsidRPr="006B782E">
        <w:rPr>
          <w:spacing w:val="41"/>
        </w:rPr>
        <w:t xml:space="preserve"> </w:t>
      </w:r>
      <w:r w:rsidRPr="006B782E">
        <w:t>и</w:t>
      </w:r>
      <w:r w:rsidRPr="006B782E">
        <w:rPr>
          <w:spacing w:val="43"/>
        </w:rPr>
        <w:t xml:space="preserve"> </w:t>
      </w:r>
      <w:r w:rsidRPr="006B782E">
        <w:t>Хармс</w:t>
      </w:r>
      <w:r w:rsidRPr="006B782E">
        <w:rPr>
          <w:spacing w:val="42"/>
        </w:rPr>
        <w:t xml:space="preserve"> </w:t>
      </w:r>
      <w:r w:rsidRPr="006B782E">
        <w:t>Д.</w:t>
      </w:r>
    </w:p>
    <w:p w14:paraId="40741300" w14:textId="77777777" w:rsidR="00BB340C" w:rsidRPr="006B782E" w:rsidRDefault="0021290F" w:rsidP="00556668">
      <w:pPr>
        <w:pStyle w:val="a3"/>
        <w:spacing w:line="276" w:lineRule="auto"/>
        <w:ind w:left="0" w:firstLine="425"/>
        <w:contextualSpacing/>
      </w:pPr>
      <w:r w:rsidRPr="006B782E">
        <w:t>«Очень-очень</w:t>
      </w:r>
      <w:r w:rsidRPr="006B782E">
        <w:rPr>
          <w:spacing w:val="1"/>
        </w:rPr>
        <w:t xml:space="preserve"> </w:t>
      </w:r>
      <w:r w:rsidRPr="006B782E">
        <w:t>вкусный</w:t>
      </w:r>
      <w:r w:rsidRPr="006B782E">
        <w:rPr>
          <w:spacing w:val="1"/>
        </w:rPr>
        <w:t xml:space="preserve"> </w:t>
      </w:r>
      <w:r w:rsidRPr="006B782E">
        <w:t>пирог»;</w:t>
      </w:r>
      <w:r w:rsidRPr="006B782E">
        <w:rPr>
          <w:spacing w:val="1"/>
        </w:rPr>
        <w:t xml:space="preserve"> </w:t>
      </w:r>
      <w:r w:rsidRPr="006B782E">
        <w:t>Дрожжин</w:t>
      </w:r>
      <w:r w:rsidRPr="006B782E">
        <w:rPr>
          <w:spacing w:val="1"/>
        </w:rPr>
        <w:t xml:space="preserve"> </w:t>
      </w:r>
      <w:r w:rsidRPr="006B782E">
        <w:t>С.Д.</w:t>
      </w:r>
      <w:r w:rsidRPr="006B782E">
        <w:rPr>
          <w:spacing w:val="1"/>
        </w:rPr>
        <w:t xml:space="preserve"> </w:t>
      </w:r>
      <w:r w:rsidRPr="006B782E">
        <w:t>«Улицей</w:t>
      </w:r>
      <w:r w:rsidRPr="006B782E">
        <w:rPr>
          <w:spacing w:val="1"/>
        </w:rPr>
        <w:t xml:space="preserve"> </w:t>
      </w:r>
      <w:r w:rsidRPr="006B782E">
        <w:t>гуляет…»</w:t>
      </w:r>
      <w:r w:rsidRPr="006B782E">
        <w:rPr>
          <w:spacing w:val="1"/>
        </w:rPr>
        <w:t xml:space="preserve"> </w:t>
      </w:r>
      <w:r w:rsidRPr="006B782E">
        <w:t>(из</w:t>
      </w:r>
      <w:r w:rsidRPr="006B782E">
        <w:rPr>
          <w:spacing w:val="1"/>
        </w:rPr>
        <w:t xml:space="preserve"> </w:t>
      </w:r>
      <w:r w:rsidRPr="006B782E">
        <w:t>стих.</w:t>
      </w:r>
      <w:r w:rsidRPr="006B782E">
        <w:rPr>
          <w:spacing w:val="1"/>
        </w:rPr>
        <w:t xml:space="preserve"> </w:t>
      </w:r>
      <w:r w:rsidRPr="006B782E">
        <w:t>«В</w:t>
      </w:r>
      <w:r w:rsidRPr="006B782E">
        <w:rPr>
          <w:spacing w:val="1"/>
        </w:rPr>
        <w:t xml:space="preserve"> </w:t>
      </w:r>
      <w:r w:rsidRPr="006B782E">
        <w:t>крестьянской</w:t>
      </w:r>
      <w:r w:rsidRPr="006B782E">
        <w:rPr>
          <w:spacing w:val="1"/>
        </w:rPr>
        <w:t xml:space="preserve"> </w:t>
      </w:r>
      <w:r w:rsidRPr="006B782E">
        <w:t>семье»); Есенин С.А. «Поет зима – аукает…»; Заходер Б.В. «Волчок», «Кискино горе»; Кушак</w:t>
      </w:r>
      <w:r w:rsidRPr="006B782E">
        <w:rPr>
          <w:spacing w:val="1"/>
        </w:rPr>
        <w:t xml:space="preserve"> </w:t>
      </w:r>
      <w:r w:rsidRPr="006B782E">
        <w:t>Ю.Н.</w:t>
      </w:r>
      <w:r w:rsidRPr="006B782E">
        <w:rPr>
          <w:spacing w:val="28"/>
        </w:rPr>
        <w:t xml:space="preserve"> </w:t>
      </w:r>
      <w:r w:rsidRPr="006B782E">
        <w:t>«Сорок</w:t>
      </w:r>
      <w:r w:rsidRPr="006B782E">
        <w:rPr>
          <w:spacing w:val="25"/>
        </w:rPr>
        <w:t xml:space="preserve"> </w:t>
      </w:r>
      <w:r w:rsidRPr="006B782E">
        <w:t>сорок»;</w:t>
      </w:r>
      <w:r w:rsidRPr="006B782E">
        <w:rPr>
          <w:spacing w:val="29"/>
        </w:rPr>
        <w:t xml:space="preserve"> </w:t>
      </w:r>
      <w:r w:rsidRPr="006B782E">
        <w:t>Лукашина</w:t>
      </w:r>
      <w:r w:rsidRPr="006B782E">
        <w:rPr>
          <w:spacing w:val="23"/>
        </w:rPr>
        <w:t xml:space="preserve"> </w:t>
      </w:r>
      <w:r w:rsidRPr="006B782E">
        <w:t>М.</w:t>
      </w:r>
      <w:r w:rsidRPr="006B782E">
        <w:rPr>
          <w:spacing w:val="29"/>
        </w:rPr>
        <w:t xml:space="preserve"> </w:t>
      </w:r>
      <w:r w:rsidRPr="006B782E">
        <w:t>«Розовые</w:t>
      </w:r>
      <w:r w:rsidRPr="006B782E">
        <w:rPr>
          <w:spacing w:val="23"/>
        </w:rPr>
        <w:t xml:space="preserve"> </w:t>
      </w:r>
      <w:r w:rsidRPr="006B782E">
        <w:t>очки»,</w:t>
      </w:r>
      <w:r w:rsidRPr="006B782E">
        <w:rPr>
          <w:spacing w:val="24"/>
        </w:rPr>
        <w:t xml:space="preserve"> </w:t>
      </w:r>
      <w:r w:rsidRPr="006B782E">
        <w:t>Маршак</w:t>
      </w:r>
      <w:r w:rsidRPr="006B782E">
        <w:rPr>
          <w:spacing w:val="26"/>
        </w:rPr>
        <w:t xml:space="preserve"> </w:t>
      </w:r>
      <w:r w:rsidRPr="006B782E">
        <w:t>С.Я.</w:t>
      </w:r>
      <w:r w:rsidRPr="006B782E">
        <w:rPr>
          <w:spacing w:val="24"/>
        </w:rPr>
        <w:t xml:space="preserve"> </w:t>
      </w:r>
      <w:r w:rsidRPr="006B782E">
        <w:t>«Багаж»,</w:t>
      </w:r>
      <w:r w:rsidRPr="006B782E">
        <w:rPr>
          <w:spacing w:val="32"/>
        </w:rPr>
        <w:t xml:space="preserve"> </w:t>
      </w:r>
      <w:r w:rsidRPr="006B782E">
        <w:t>«Про</w:t>
      </w:r>
      <w:r w:rsidRPr="006B782E">
        <w:rPr>
          <w:spacing w:val="24"/>
        </w:rPr>
        <w:t xml:space="preserve"> </w:t>
      </w:r>
      <w:r w:rsidRPr="006B782E">
        <w:t>все</w:t>
      </w:r>
      <w:r w:rsidRPr="006B782E">
        <w:rPr>
          <w:spacing w:val="24"/>
        </w:rPr>
        <w:t xml:space="preserve"> </w:t>
      </w:r>
      <w:r w:rsidRPr="006B782E">
        <w:t>на</w:t>
      </w:r>
      <w:r w:rsidRPr="006B782E">
        <w:rPr>
          <w:spacing w:val="26"/>
        </w:rPr>
        <w:t xml:space="preserve"> </w:t>
      </w:r>
      <w:r w:rsidRPr="006B782E">
        <w:t>свете»,</w:t>
      </w:r>
    </w:p>
    <w:p w14:paraId="4009B8D2" w14:textId="77777777" w:rsidR="00BB340C" w:rsidRPr="006B782E" w:rsidRDefault="0021290F" w:rsidP="00556668">
      <w:pPr>
        <w:pStyle w:val="a3"/>
        <w:spacing w:line="276" w:lineRule="auto"/>
        <w:ind w:left="0" w:firstLine="425"/>
        <w:contextualSpacing/>
      </w:pPr>
      <w:r w:rsidRPr="006B782E">
        <w:t>«Вот какой рассеянный», «Мяч», «Усатый-полосатый», «Пограничники»; Матвеева Н. «Она умеет</w:t>
      </w:r>
      <w:r w:rsidRPr="006B782E">
        <w:rPr>
          <w:spacing w:val="1"/>
        </w:rPr>
        <w:t xml:space="preserve"> </w:t>
      </w:r>
      <w:r w:rsidRPr="006B782E">
        <w:t>превращаться»; Маяковский В.В. «Что такое хорошо и что такое плохо?»; Михалков С.В. «А что у</w:t>
      </w:r>
      <w:r w:rsidRPr="006B782E">
        <w:rPr>
          <w:spacing w:val="1"/>
        </w:rPr>
        <w:t xml:space="preserve"> </w:t>
      </w:r>
      <w:r w:rsidRPr="006B782E">
        <w:t>Вас?», «Рисунок», «Дядя Степа – милиционер»; Мориц Ю.П. «Песенка про сказку», «Дом гнома,</w:t>
      </w:r>
      <w:r w:rsidRPr="006B782E">
        <w:rPr>
          <w:spacing w:val="1"/>
        </w:rPr>
        <w:t xml:space="preserve"> </w:t>
      </w:r>
      <w:r w:rsidRPr="006B782E">
        <w:t>гном</w:t>
      </w:r>
      <w:r w:rsidRPr="006B782E">
        <w:rPr>
          <w:spacing w:val="4"/>
        </w:rPr>
        <w:t xml:space="preserve"> </w:t>
      </w:r>
      <w:r w:rsidRPr="006B782E">
        <w:t>–</w:t>
      </w:r>
      <w:r w:rsidRPr="006B782E">
        <w:rPr>
          <w:spacing w:val="5"/>
        </w:rPr>
        <w:t xml:space="preserve"> </w:t>
      </w:r>
      <w:r w:rsidRPr="006B782E">
        <w:t>дома!»,</w:t>
      </w:r>
      <w:r w:rsidRPr="006B782E">
        <w:rPr>
          <w:spacing w:val="14"/>
        </w:rPr>
        <w:t xml:space="preserve"> </w:t>
      </w:r>
      <w:r w:rsidRPr="006B782E">
        <w:t>«Огромный</w:t>
      </w:r>
      <w:r w:rsidRPr="006B782E">
        <w:rPr>
          <w:spacing w:val="5"/>
        </w:rPr>
        <w:t xml:space="preserve"> </w:t>
      </w:r>
      <w:r w:rsidRPr="006B782E">
        <w:t>собачий</w:t>
      </w:r>
      <w:r w:rsidRPr="006B782E">
        <w:rPr>
          <w:spacing w:val="6"/>
        </w:rPr>
        <w:t xml:space="preserve"> </w:t>
      </w:r>
      <w:r w:rsidRPr="006B782E">
        <w:t>секрет»;</w:t>
      </w:r>
      <w:r w:rsidRPr="006B782E">
        <w:rPr>
          <w:spacing w:val="7"/>
        </w:rPr>
        <w:t xml:space="preserve"> </w:t>
      </w:r>
      <w:r w:rsidRPr="006B782E">
        <w:t>Мошковская</w:t>
      </w:r>
      <w:r w:rsidRPr="006B782E">
        <w:rPr>
          <w:spacing w:val="5"/>
        </w:rPr>
        <w:t xml:space="preserve"> </w:t>
      </w:r>
      <w:r w:rsidRPr="006B782E">
        <w:t>Э.Э.</w:t>
      </w:r>
      <w:r w:rsidRPr="006B782E">
        <w:rPr>
          <w:spacing w:val="10"/>
        </w:rPr>
        <w:t xml:space="preserve"> </w:t>
      </w:r>
      <w:r w:rsidRPr="006B782E">
        <w:t>«Добежали</w:t>
      </w:r>
      <w:r w:rsidRPr="006B782E">
        <w:rPr>
          <w:spacing w:val="6"/>
        </w:rPr>
        <w:t xml:space="preserve"> </w:t>
      </w:r>
      <w:r w:rsidRPr="006B782E">
        <w:t>до</w:t>
      </w:r>
      <w:r w:rsidRPr="006B782E">
        <w:rPr>
          <w:spacing w:val="5"/>
        </w:rPr>
        <w:t xml:space="preserve"> </w:t>
      </w:r>
      <w:r w:rsidRPr="006B782E">
        <w:t>вечера»;</w:t>
      </w:r>
      <w:r w:rsidRPr="006B782E">
        <w:rPr>
          <w:spacing w:val="10"/>
        </w:rPr>
        <w:t xml:space="preserve"> </w:t>
      </w:r>
      <w:r w:rsidRPr="006B782E">
        <w:t>Носов</w:t>
      </w:r>
      <w:r w:rsidRPr="006B782E">
        <w:rPr>
          <w:spacing w:val="4"/>
        </w:rPr>
        <w:t xml:space="preserve"> </w:t>
      </w:r>
      <w:r w:rsidRPr="006B782E">
        <w:t>Н.Н.</w:t>
      </w:r>
    </w:p>
    <w:p w14:paraId="5004379D" w14:textId="77777777" w:rsidR="00BB340C" w:rsidRPr="006B782E" w:rsidRDefault="0021290F" w:rsidP="00556668">
      <w:pPr>
        <w:pStyle w:val="a3"/>
        <w:spacing w:line="276" w:lineRule="auto"/>
        <w:ind w:left="0" w:firstLine="425"/>
        <w:contextualSpacing/>
      </w:pPr>
      <w:r w:rsidRPr="006B782E">
        <w:t>«Ступеньки»;</w:t>
      </w:r>
      <w:r w:rsidRPr="006B782E">
        <w:rPr>
          <w:spacing w:val="1"/>
        </w:rPr>
        <w:t xml:space="preserve"> </w:t>
      </w:r>
      <w:r w:rsidRPr="006B782E">
        <w:t>Орлова</w:t>
      </w:r>
      <w:r w:rsidRPr="006B782E">
        <w:rPr>
          <w:spacing w:val="1"/>
        </w:rPr>
        <w:t xml:space="preserve"> </w:t>
      </w:r>
      <w:r w:rsidRPr="006B782E">
        <w:t>А.</w:t>
      </w:r>
      <w:r w:rsidRPr="006B782E">
        <w:rPr>
          <w:spacing w:val="1"/>
        </w:rPr>
        <w:t xml:space="preserve"> </w:t>
      </w:r>
      <w:r w:rsidRPr="006B782E">
        <w:t>«Невероятно</w:t>
      </w:r>
      <w:r w:rsidRPr="006B782E">
        <w:rPr>
          <w:spacing w:val="1"/>
        </w:rPr>
        <w:t xml:space="preserve"> </w:t>
      </w:r>
      <w:r w:rsidRPr="006B782E">
        <w:t>длинная</w:t>
      </w:r>
      <w:r w:rsidRPr="006B782E">
        <w:rPr>
          <w:spacing w:val="1"/>
        </w:rPr>
        <w:t xml:space="preserve"> </w:t>
      </w:r>
      <w:r w:rsidRPr="006B782E">
        <w:t>история</w:t>
      </w:r>
      <w:r w:rsidRPr="006B782E">
        <w:rPr>
          <w:spacing w:val="1"/>
        </w:rPr>
        <w:t xml:space="preserve"> </w:t>
      </w:r>
      <w:r w:rsidRPr="006B782E">
        <w:t>про</w:t>
      </w:r>
      <w:r w:rsidRPr="006B782E">
        <w:rPr>
          <w:spacing w:val="1"/>
        </w:rPr>
        <w:t xml:space="preserve"> </w:t>
      </w:r>
      <w:r w:rsidRPr="006B782E">
        <w:t>таксу»;</w:t>
      </w:r>
      <w:r w:rsidRPr="006B782E">
        <w:rPr>
          <w:spacing w:val="1"/>
        </w:rPr>
        <w:t xml:space="preserve"> </w:t>
      </w:r>
      <w:r w:rsidRPr="006B782E">
        <w:t>Пушкин</w:t>
      </w:r>
      <w:r w:rsidRPr="006B782E">
        <w:rPr>
          <w:spacing w:val="1"/>
        </w:rPr>
        <w:t xml:space="preserve"> </w:t>
      </w:r>
      <w:r w:rsidRPr="006B782E">
        <w:t>А.С.</w:t>
      </w:r>
      <w:r w:rsidRPr="006B782E">
        <w:rPr>
          <w:spacing w:val="60"/>
        </w:rPr>
        <w:t xml:space="preserve"> </w:t>
      </w:r>
      <w:r w:rsidRPr="006B782E">
        <w:t>«Месяц,</w:t>
      </w:r>
      <w:r w:rsidRPr="006B782E">
        <w:rPr>
          <w:spacing w:val="1"/>
        </w:rPr>
        <w:t xml:space="preserve"> </w:t>
      </w:r>
      <w:r w:rsidRPr="006B782E">
        <w:t>месяц…» (из «Сказки о мертвой царевне…»), «У лукоморья…» (из вступления к поэме «Руслан и</w:t>
      </w:r>
      <w:r w:rsidRPr="006B782E">
        <w:rPr>
          <w:spacing w:val="1"/>
        </w:rPr>
        <w:t xml:space="preserve"> </w:t>
      </w:r>
      <w:r w:rsidRPr="006B782E">
        <w:t>Людмила»), «Уж небо осенью дышало…» (из романа «Евгений Онегин); Сапгир Г.В. «Садовник»;</w:t>
      </w:r>
      <w:r w:rsidRPr="006B782E">
        <w:rPr>
          <w:spacing w:val="1"/>
        </w:rPr>
        <w:t xml:space="preserve"> </w:t>
      </w:r>
      <w:r w:rsidRPr="006B782E">
        <w:t>Серова</w:t>
      </w:r>
      <w:r w:rsidRPr="006B782E">
        <w:rPr>
          <w:spacing w:val="-5"/>
        </w:rPr>
        <w:t xml:space="preserve"> </w:t>
      </w:r>
      <w:r w:rsidRPr="006B782E">
        <w:t>Е.</w:t>
      </w:r>
      <w:r w:rsidRPr="006B782E">
        <w:rPr>
          <w:spacing w:val="2"/>
        </w:rPr>
        <w:t xml:space="preserve"> </w:t>
      </w:r>
      <w:r w:rsidRPr="006B782E">
        <w:t>«Похвалили»;</w:t>
      </w:r>
      <w:r w:rsidRPr="006B782E">
        <w:rPr>
          <w:spacing w:val="-3"/>
        </w:rPr>
        <w:t xml:space="preserve"> </w:t>
      </w:r>
      <w:r w:rsidRPr="006B782E">
        <w:t>Сеф</w:t>
      </w:r>
      <w:r w:rsidRPr="006B782E">
        <w:rPr>
          <w:spacing w:val="-3"/>
        </w:rPr>
        <w:t xml:space="preserve"> </w:t>
      </w:r>
      <w:r w:rsidRPr="006B782E">
        <w:t>Р.С.</w:t>
      </w:r>
      <w:r w:rsidRPr="006B782E">
        <w:rPr>
          <w:spacing w:val="1"/>
        </w:rPr>
        <w:t xml:space="preserve"> </w:t>
      </w:r>
      <w:r w:rsidRPr="006B782E">
        <w:t>«На</w:t>
      </w:r>
      <w:r w:rsidRPr="006B782E">
        <w:rPr>
          <w:spacing w:val="-2"/>
        </w:rPr>
        <w:t xml:space="preserve"> </w:t>
      </w:r>
      <w:r w:rsidRPr="006B782E">
        <w:t>свете</w:t>
      </w:r>
      <w:r w:rsidRPr="006B782E">
        <w:rPr>
          <w:spacing w:val="-3"/>
        </w:rPr>
        <w:t xml:space="preserve"> </w:t>
      </w:r>
      <w:r w:rsidRPr="006B782E">
        <w:t>все</w:t>
      </w:r>
      <w:r w:rsidRPr="006B782E">
        <w:rPr>
          <w:spacing w:val="-4"/>
        </w:rPr>
        <w:t xml:space="preserve"> </w:t>
      </w:r>
      <w:r w:rsidRPr="006B782E">
        <w:t>на</w:t>
      </w:r>
      <w:r w:rsidRPr="006B782E">
        <w:rPr>
          <w:spacing w:val="-2"/>
        </w:rPr>
        <w:t xml:space="preserve"> </w:t>
      </w:r>
      <w:r w:rsidRPr="006B782E">
        <w:t>все</w:t>
      </w:r>
      <w:r w:rsidRPr="006B782E">
        <w:rPr>
          <w:spacing w:val="-2"/>
        </w:rPr>
        <w:t xml:space="preserve"> </w:t>
      </w:r>
      <w:r w:rsidRPr="006B782E">
        <w:t>похоже…»,</w:t>
      </w:r>
      <w:r w:rsidRPr="006B782E">
        <w:rPr>
          <w:spacing w:val="1"/>
        </w:rPr>
        <w:t xml:space="preserve"> </w:t>
      </w:r>
      <w:r w:rsidRPr="006B782E">
        <w:t>«Чудо»;</w:t>
      </w:r>
      <w:r w:rsidRPr="006B782E">
        <w:rPr>
          <w:spacing w:val="-1"/>
        </w:rPr>
        <w:t xml:space="preserve"> </w:t>
      </w:r>
      <w:r w:rsidRPr="006B782E">
        <w:t>Токмакова</w:t>
      </w:r>
      <w:r w:rsidRPr="006B782E">
        <w:rPr>
          <w:spacing w:val="-5"/>
        </w:rPr>
        <w:t xml:space="preserve"> </w:t>
      </w:r>
      <w:r w:rsidRPr="006B782E">
        <w:t>И.П.</w:t>
      </w:r>
      <w:r w:rsidRPr="006B782E">
        <w:rPr>
          <w:spacing w:val="1"/>
        </w:rPr>
        <w:t xml:space="preserve"> </w:t>
      </w:r>
      <w:r w:rsidRPr="006B782E">
        <w:t>«Ивы»,</w:t>
      </w:r>
    </w:p>
    <w:p w14:paraId="4CD66E62" w14:textId="77777777" w:rsidR="00BB340C" w:rsidRPr="006B782E" w:rsidRDefault="0021290F" w:rsidP="00556668">
      <w:pPr>
        <w:pStyle w:val="a3"/>
        <w:spacing w:line="276" w:lineRule="auto"/>
        <w:ind w:left="0" w:firstLine="425"/>
        <w:contextualSpacing/>
      </w:pPr>
      <w:r w:rsidRPr="006B782E">
        <w:t>«Сосны»,</w:t>
      </w:r>
      <w:r w:rsidRPr="006B782E">
        <w:rPr>
          <w:spacing w:val="60"/>
        </w:rPr>
        <w:t xml:space="preserve"> </w:t>
      </w:r>
      <w:r w:rsidRPr="006B782E">
        <w:t>«Плим», «Где спит рыбка?»; Толстой А.К. «Колокольчики мои»; Усачев А. «Выбрал</w:t>
      </w:r>
      <w:r w:rsidRPr="006B782E">
        <w:rPr>
          <w:spacing w:val="1"/>
        </w:rPr>
        <w:t xml:space="preserve"> </w:t>
      </w:r>
      <w:r w:rsidRPr="006B782E">
        <w:t>папа</w:t>
      </w:r>
      <w:r w:rsidRPr="006B782E">
        <w:rPr>
          <w:spacing w:val="22"/>
        </w:rPr>
        <w:t xml:space="preserve"> </w:t>
      </w:r>
      <w:r w:rsidRPr="006B782E">
        <w:t>ѐлочку»;</w:t>
      </w:r>
      <w:r w:rsidRPr="006B782E">
        <w:rPr>
          <w:spacing w:val="25"/>
        </w:rPr>
        <w:t xml:space="preserve"> </w:t>
      </w:r>
      <w:r w:rsidRPr="006B782E">
        <w:t>Успенский</w:t>
      </w:r>
      <w:r w:rsidRPr="006B782E">
        <w:rPr>
          <w:spacing w:val="25"/>
        </w:rPr>
        <w:t xml:space="preserve"> </w:t>
      </w:r>
      <w:r w:rsidRPr="006B782E">
        <w:t>Э.Н.</w:t>
      </w:r>
      <w:r w:rsidRPr="006B782E">
        <w:rPr>
          <w:spacing w:val="25"/>
        </w:rPr>
        <w:t xml:space="preserve"> </w:t>
      </w:r>
      <w:r w:rsidRPr="006B782E">
        <w:t>«Разгром»;</w:t>
      </w:r>
      <w:r w:rsidRPr="006B782E">
        <w:rPr>
          <w:spacing w:val="30"/>
        </w:rPr>
        <w:t xml:space="preserve"> </w:t>
      </w:r>
      <w:r w:rsidRPr="006B782E">
        <w:t>Фет</w:t>
      </w:r>
      <w:r w:rsidRPr="006B782E">
        <w:rPr>
          <w:spacing w:val="24"/>
        </w:rPr>
        <w:t xml:space="preserve"> </w:t>
      </w:r>
      <w:r w:rsidRPr="006B782E">
        <w:t>А.А.</w:t>
      </w:r>
      <w:r w:rsidRPr="006B782E">
        <w:rPr>
          <w:spacing w:val="26"/>
        </w:rPr>
        <w:t xml:space="preserve"> </w:t>
      </w:r>
      <w:r w:rsidRPr="006B782E">
        <w:t>«Мама!</w:t>
      </w:r>
      <w:r w:rsidRPr="006B782E">
        <w:rPr>
          <w:spacing w:val="23"/>
        </w:rPr>
        <w:t xml:space="preserve"> </w:t>
      </w:r>
      <w:r w:rsidRPr="006B782E">
        <w:t>Глянь-ка</w:t>
      </w:r>
      <w:r w:rsidRPr="006B782E">
        <w:rPr>
          <w:spacing w:val="23"/>
        </w:rPr>
        <w:t xml:space="preserve"> </w:t>
      </w:r>
      <w:r w:rsidRPr="006B782E">
        <w:t>из</w:t>
      </w:r>
      <w:r w:rsidRPr="006B782E">
        <w:rPr>
          <w:spacing w:val="24"/>
        </w:rPr>
        <w:t xml:space="preserve"> </w:t>
      </w:r>
      <w:r w:rsidRPr="006B782E">
        <w:t>окошка…»;</w:t>
      </w:r>
      <w:r w:rsidRPr="006B782E">
        <w:rPr>
          <w:spacing w:val="25"/>
        </w:rPr>
        <w:t xml:space="preserve"> </w:t>
      </w:r>
      <w:r w:rsidRPr="006B782E">
        <w:t>Хармс</w:t>
      </w:r>
      <w:r w:rsidRPr="006B782E">
        <w:rPr>
          <w:spacing w:val="25"/>
        </w:rPr>
        <w:t xml:space="preserve"> </w:t>
      </w:r>
      <w:r w:rsidRPr="006B782E">
        <w:t>Д.И.</w:t>
      </w:r>
    </w:p>
    <w:p w14:paraId="5955721A" w14:textId="77777777" w:rsidR="00BB340C" w:rsidRPr="006B782E" w:rsidRDefault="0021290F" w:rsidP="00556668">
      <w:pPr>
        <w:pStyle w:val="a3"/>
        <w:spacing w:line="276" w:lineRule="auto"/>
        <w:ind w:left="0" w:firstLine="425"/>
        <w:contextualSpacing/>
      </w:pPr>
      <w:r w:rsidRPr="006B782E">
        <w:t>«Очень</w:t>
      </w:r>
      <w:r w:rsidRPr="006B782E">
        <w:rPr>
          <w:spacing w:val="8"/>
        </w:rPr>
        <w:t xml:space="preserve"> </w:t>
      </w:r>
      <w:r w:rsidRPr="006B782E">
        <w:t>страшная</w:t>
      </w:r>
      <w:r w:rsidRPr="006B782E">
        <w:rPr>
          <w:spacing w:val="7"/>
        </w:rPr>
        <w:t xml:space="preserve"> </w:t>
      </w:r>
      <w:r w:rsidRPr="006B782E">
        <w:t>история»,</w:t>
      </w:r>
      <w:r w:rsidRPr="006B782E">
        <w:rPr>
          <w:spacing w:val="12"/>
        </w:rPr>
        <w:t xml:space="preserve"> </w:t>
      </w:r>
      <w:r w:rsidRPr="006B782E">
        <w:t>«Игра»,</w:t>
      </w:r>
      <w:r w:rsidRPr="006B782E">
        <w:rPr>
          <w:spacing w:val="14"/>
        </w:rPr>
        <w:t xml:space="preserve"> </w:t>
      </w:r>
      <w:r w:rsidRPr="006B782E">
        <w:t>«Врун»;</w:t>
      </w:r>
      <w:r w:rsidRPr="006B782E">
        <w:rPr>
          <w:spacing w:val="10"/>
        </w:rPr>
        <w:t xml:space="preserve"> </w:t>
      </w:r>
      <w:r w:rsidRPr="006B782E">
        <w:t>Чуковский</w:t>
      </w:r>
      <w:r w:rsidRPr="006B782E">
        <w:rPr>
          <w:spacing w:val="9"/>
        </w:rPr>
        <w:t xml:space="preserve"> </w:t>
      </w:r>
      <w:r w:rsidRPr="006B782E">
        <w:t>К.И.</w:t>
      </w:r>
      <w:r w:rsidRPr="006B782E">
        <w:rPr>
          <w:spacing w:val="9"/>
        </w:rPr>
        <w:t xml:space="preserve"> </w:t>
      </w:r>
      <w:r w:rsidRPr="006B782E">
        <w:t>«Путаница»,</w:t>
      </w:r>
      <w:r w:rsidRPr="006B782E">
        <w:rPr>
          <w:spacing w:val="12"/>
        </w:rPr>
        <w:t xml:space="preserve"> </w:t>
      </w:r>
      <w:r w:rsidRPr="006B782E">
        <w:t>«Закаляка»,</w:t>
      </w:r>
      <w:r w:rsidRPr="006B782E">
        <w:rPr>
          <w:spacing w:val="14"/>
        </w:rPr>
        <w:t xml:space="preserve"> </w:t>
      </w:r>
      <w:r w:rsidRPr="006B782E">
        <w:t>«Радость»,</w:t>
      </w:r>
    </w:p>
    <w:p w14:paraId="3E073ABE" w14:textId="77777777" w:rsidR="00BB340C" w:rsidRPr="006B782E" w:rsidRDefault="0021290F" w:rsidP="00556668">
      <w:pPr>
        <w:pStyle w:val="a3"/>
        <w:spacing w:line="276" w:lineRule="auto"/>
        <w:ind w:left="0" w:firstLine="425"/>
        <w:contextualSpacing/>
      </w:pPr>
      <w:r w:rsidRPr="006B782E">
        <w:t>«Тараканище».</w:t>
      </w:r>
    </w:p>
    <w:p w14:paraId="3665690F" w14:textId="77777777" w:rsidR="00BB340C" w:rsidRPr="006B782E" w:rsidRDefault="0021290F" w:rsidP="00556668">
      <w:pPr>
        <w:pStyle w:val="a3"/>
        <w:spacing w:line="276" w:lineRule="auto"/>
        <w:ind w:left="0" w:firstLine="425"/>
        <w:contextualSpacing/>
      </w:pPr>
      <w:r w:rsidRPr="006B782E">
        <w:rPr>
          <w:i/>
        </w:rPr>
        <w:t xml:space="preserve">Проза. </w:t>
      </w:r>
      <w:r w:rsidRPr="006B782E">
        <w:t>Абрамцева Н.К. «Дождик», «Как у зайчонка зуб болел»; Берестов В.Д. «Как найти</w:t>
      </w:r>
      <w:r w:rsidRPr="006B782E">
        <w:rPr>
          <w:spacing w:val="1"/>
        </w:rPr>
        <w:t xml:space="preserve"> </w:t>
      </w:r>
      <w:r w:rsidRPr="006B782E">
        <w:t>дорожку»; Бианки В.В.</w:t>
      </w:r>
      <w:r w:rsidRPr="006B782E">
        <w:rPr>
          <w:spacing w:val="1"/>
        </w:rPr>
        <w:t xml:space="preserve"> </w:t>
      </w:r>
      <w:r w:rsidRPr="006B782E">
        <w:t>«Подкидыш»,</w:t>
      </w:r>
      <w:r w:rsidRPr="006B782E">
        <w:rPr>
          <w:spacing w:val="1"/>
        </w:rPr>
        <w:t xml:space="preserve"> </w:t>
      </w:r>
      <w:r w:rsidRPr="006B782E">
        <w:t>«Лис и мышонок»,</w:t>
      </w:r>
      <w:r w:rsidRPr="006B782E">
        <w:rPr>
          <w:spacing w:val="1"/>
        </w:rPr>
        <w:t xml:space="preserve"> </w:t>
      </w:r>
      <w:r w:rsidRPr="006B782E">
        <w:t>«Первая охота»,</w:t>
      </w:r>
      <w:r w:rsidRPr="006B782E">
        <w:rPr>
          <w:spacing w:val="1"/>
        </w:rPr>
        <w:t xml:space="preserve"> </w:t>
      </w:r>
      <w:r w:rsidRPr="006B782E">
        <w:t>«Лесной колобок</w:t>
      </w:r>
      <w:r w:rsidRPr="006B782E">
        <w:rPr>
          <w:spacing w:val="1"/>
        </w:rPr>
        <w:t xml:space="preserve"> </w:t>
      </w:r>
      <w:r w:rsidRPr="006B782E">
        <w:t>–</w:t>
      </w:r>
      <w:r w:rsidRPr="006B782E">
        <w:rPr>
          <w:spacing w:val="1"/>
        </w:rPr>
        <w:t xml:space="preserve"> </w:t>
      </w:r>
      <w:r w:rsidRPr="006B782E">
        <w:t>колючий</w:t>
      </w:r>
      <w:r w:rsidRPr="006B782E">
        <w:rPr>
          <w:spacing w:val="10"/>
        </w:rPr>
        <w:t xml:space="preserve"> </w:t>
      </w:r>
      <w:r w:rsidRPr="006B782E">
        <w:t>бок»;</w:t>
      </w:r>
      <w:r w:rsidRPr="006B782E">
        <w:rPr>
          <w:spacing w:val="13"/>
        </w:rPr>
        <w:t xml:space="preserve"> </w:t>
      </w:r>
      <w:r w:rsidRPr="006B782E">
        <w:t>Вересаев</w:t>
      </w:r>
      <w:r w:rsidRPr="006B782E">
        <w:rPr>
          <w:spacing w:val="8"/>
        </w:rPr>
        <w:t xml:space="preserve"> </w:t>
      </w:r>
      <w:r w:rsidRPr="006B782E">
        <w:t>В.В.</w:t>
      </w:r>
      <w:r w:rsidRPr="006B782E">
        <w:rPr>
          <w:spacing w:val="14"/>
        </w:rPr>
        <w:t xml:space="preserve"> </w:t>
      </w:r>
      <w:r w:rsidRPr="006B782E">
        <w:t>«Братишка»;</w:t>
      </w:r>
      <w:r w:rsidRPr="006B782E">
        <w:rPr>
          <w:spacing w:val="12"/>
        </w:rPr>
        <w:t xml:space="preserve"> </w:t>
      </w:r>
      <w:r w:rsidRPr="006B782E">
        <w:t>Воронин</w:t>
      </w:r>
      <w:r w:rsidRPr="006B782E">
        <w:rPr>
          <w:spacing w:val="11"/>
        </w:rPr>
        <w:t xml:space="preserve"> </w:t>
      </w:r>
      <w:r w:rsidRPr="006B782E">
        <w:t>С.А.</w:t>
      </w:r>
      <w:r w:rsidRPr="006B782E">
        <w:rPr>
          <w:spacing w:val="12"/>
        </w:rPr>
        <w:t xml:space="preserve"> </w:t>
      </w:r>
      <w:r w:rsidRPr="006B782E">
        <w:t>«Воинственный</w:t>
      </w:r>
      <w:r w:rsidRPr="006B782E">
        <w:rPr>
          <w:spacing w:val="9"/>
        </w:rPr>
        <w:t xml:space="preserve"> </w:t>
      </w:r>
      <w:r w:rsidRPr="006B782E">
        <w:t>Жако»;</w:t>
      </w:r>
      <w:r w:rsidRPr="006B782E">
        <w:rPr>
          <w:spacing w:val="13"/>
        </w:rPr>
        <w:t xml:space="preserve"> </w:t>
      </w:r>
      <w:r w:rsidRPr="006B782E">
        <w:t>Воронкова</w:t>
      </w:r>
      <w:r w:rsidRPr="006B782E">
        <w:rPr>
          <w:spacing w:val="10"/>
        </w:rPr>
        <w:t xml:space="preserve"> </w:t>
      </w:r>
      <w:r w:rsidRPr="006B782E">
        <w:t>Л.Ф.</w:t>
      </w:r>
    </w:p>
    <w:p w14:paraId="6B7C3CB6" w14:textId="77777777" w:rsidR="00BB340C" w:rsidRPr="006B782E" w:rsidRDefault="0021290F" w:rsidP="00556668">
      <w:pPr>
        <w:pStyle w:val="a3"/>
        <w:spacing w:line="276" w:lineRule="auto"/>
        <w:ind w:left="0" w:firstLine="425"/>
        <w:contextualSpacing/>
      </w:pPr>
      <w:r w:rsidRPr="006B782E">
        <w:t>«Как Аленка разбила зеркало» (из книги «Солнечный денек»); Дмитриев Ю. «Синий шалашик»,</w:t>
      </w:r>
      <w:r w:rsidRPr="006B782E">
        <w:rPr>
          <w:spacing w:val="1"/>
        </w:rPr>
        <w:t xml:space="preserve"> </w:t>
      </w:r>
      <w:r w:rsidRPr="006B782E">
        <w:t>Драгунский</w:t>
      </w:r>
      <w:r w:rsidRPr="006B782E">
        <w:rPr>
          <w:spacing w:val="103"/>
        </w:rPr>
        <w:t xml:space="preserve"> </w:t>
      </w:r>
      <w:r w:rsidRPr="006B782E">
        <w:t>В.Ю.</w:t>
      </w:r>
      <w:r w:rsidRPr="006B782E">
        <w:rPr>
          <w:spacing w:val="106"/>
        </w:rPr>
        <w:t xml:space="preserve"> </w:t>
      </w:r>
      <w:r w:rsidRPr="006B782E">
        <w:t>«Он</w:t>
      </w:r>
      <w:r w:rsidRPr="006B782E">
        <w:rPr>
          <w:spacing w:val="104"/>
        </w:rPr>
        <w:t xml:space="preserve"> </w:t>
      </w:r>
      <w:r w:rsidRPr="006B782E">
        <w:t>живой</w:t>
      </w:r>
      <w:r w:rsidRPr="006B782E">
        <w:rPr>
          <w:spacing w:val="102"/>
        </w:rPr>
        <w:t xml:space="preserve"> </w:t>
      </w:r>
      <w:r w:rsidRPr="006B782E">
        <w:t>и</w:t>
      </w:r>
      <w:r w:rsidRPr="006B782E">
        <w:rPr>
          <w:spacing w:val="102"/>
        </w:rPr>
        <w:t xml:space="preserve"> </w:t>
      </w:r>
      <w:r w:rsidRPr="006B782E">
        <w:t>светится…»,</w:t>
      </w:r>
      <w:r w:rsidRPr="006B782E">
        <w:rPr>
          <w:spacing w:val="107"/>
        </w:rPr>
        <w:t xml:space="preserve"> </w:t>
      </w:r>
      <w:r w:rsidRPr="006B782E">
        <w:t>«Тайное</w:t>
      </w:r>
      <w:r w:rsidRPr="006B782E">
        <w:rPr>
          <w:spacing w:val="102"/>
        </w:rPr>
        <w:t xml:space="preserve"> </w:t>
      </w:r>
      <w:r w:rsidRPr="006B782E">
        <w:t>становится</w:t>
      </w:r>
      <w:r w:rsidRPr="006B782E">
        <w:rPr>
          <w:spacing w:val="103"/>
        </w:rPr>
        <w:t xml:space="preserve"> </w:t>
      </w:r>
      <w:r w:rsidRPr="006B782E">
        <w:t>явным»;</w:t>
      </w:r>
      <w:r w:rsidRPr="006B782E">
        <w:rPr>
          <w:spacing w:val="104"/>
        </w:rPr>
        <w:t xml:space="preserve"> </w:t>
      </w:r>
      <w:r w:rsidRPr="006B782E">
        <w:t>Зощенко</w:t>
      </w:r>
      <w:r w:rsidRPr="006B782E">
        <w:rPr>
          <w:spacing w:val="103"/>
        </w:rPr>
        <w:t xml:space="preserve"> </w:t>
      </w:r>
      <w:r w:rsidRPr="006B782E">
        <w:t>М.М.</w:t>
      </w:r>
    </w:p>
    <w:p w14:paraId="18321146" w14:textId="77777777" w:rsidR="00BB340C" w:rsidRPr="006B782E" w:rsidRDefault="0021290F" w:rsidP="00556668">
      <w:pPr>
        <w:pStyle w:val="a3"/>
        <w:spacing w:line="276" w:lineRule="auto"/>
        <w:ind w:left="0" w:firstLine="425"/>
        <w:contextualSpacing/>
      </w:pPr>
      <w:r w:rsidRPr="006B782E">
        <w:t>«Показательный</w:t>
      </w:r>
      <w:r w:rsidRPr="006B782E">
        <w:rPr>
          <w:spacing w:val="45"/>
        </w:rPr>
        <w:t xml:space="preserve"> </w:t>
      </w:r>
      <w:r w:rsidRPr="006B782E">
        <w:t>ребенок»,</w:t>
      </w:r>
      <w:r w:rsidRPr="006B782E">
        <w:rPr>
          <w:spacing w:val="50"/>
        </w:rPr>
        <w:t xml:space="preserve"> </w:t>
      </w:r>
      <w:r w:rsidRPr="006B782E">
        <w:t>«Глупая</w:t>
      </w:r>
      <w:r w:rsidRPr="006B782E">
        <w:rPr>
          <w:spacing w:val="46"/>
        </w:rPr>
        <w:t xml:space="preserve"> </w:t>
      </w:r>
      <w:r w:rsidRPr="006B782E">
        <w:t>история»;</w:t>
      </w:r>
      <w:r w:rsidRPr="006B782E">
        <w:rPr>
          <w:spacing w:val="45"/>
        </w:rPr>
        <w:t xml:space="preserve"> </w:t>
      </w:r>
      <w:r w:rsidRPr="006B782E">
        <w:t>Коваль</w:t>
      </w:r>
      <w:r w:rsidRPr="006B782E">
        <w:rPr>
          <w:spacing w:val="47"/>
        </w:rPr>
        <w:t xml:space="preserve"> </w:t>
      </w:r>
      <w:r w:rsidRPr="006B782E">
        <w:t>Ю.И.</w:t>
      </w:r>
      <w:r w:rsidRPr="006B782E">
        <w:rPr>
          <w:spacing w:val="48"/>
        </w:rPr>
        <w:t xml:space="preserve"> </w:t>
      </w:r>
      <w:r w:rsidRPr="006B782E">
        <w:t>«Дед,</w:t>
      </w:r>
      <w:r w:rsidRPr="006B782E">
        <w:rPr>
          <w:spacing w:val="47"/>
        </w:rPr>
        <w:t xml:space="preserve"> </w:t>
      </w:r>
      <w:r w:rsidRPr="006B782E">
        <w:t>баба</w:t>
      </w:r>
      <w:r w:rsidRPr="006B782E">
        <w:rPr>
          <w:spacing w:val="45"/>
        </w:rPr>
        <w:t xml:space="preserve"> </w:t>
      </w:r>
      <w:r w:rsidRPr="006B782E">
        <w:t>и</w:t>
      </w:r>
      <w:r w:rsidRPr="006B782E">
        <w:rPr>
          <w:spacing w:val="47"/>
        </w:rPr>
        <w:t xml:space="preserve"> </w:t>
      </w:r>
      <w:r w:rsidRPr="006B782E">
        <w:t>Алеша»;</w:t>
      </w:r>
      <w:r w:rsidRPr="006B782E">
        <w:rPr>
          <w:spacing w:val="46"/>
        </w:rPr>
        <w:t xml:space="preserve"> </w:t>
      </w:r>
      <w:r w:rsidRPr="006B782E">
        <w:t>Козлов</w:t>
      </w:r>
      <w:r w:rsidRPr="006B782E">
        <w:rPr>
          <w:spacing w:val="45"/>
        </w:rPr>
        <w:t xml:space="preserve"> </w:t>
      </w:r>
      <w:r w:rsidRPr="006B782E">
        <w:t>С.Г.</w:t>
      </w:r>
    </w:p>
    <w:p w14:paraId="53CD6758" w14:textId="77777777" w:rsidR="00BB340C" w:rsidRPr="006B782E" w:rsidRDefault="0021290F" w:rsidP="00556668">
      <w:pPr>
        <w:pStyle w:val="a3"/>
        <w:spacing w:line="276" w:lineRule="auto"/>
        <w:ind w:left="0" w:firstLine="425"/>
        <w:contextualSpacing/>
      </w:pPr>
      <w:r w:rsidRPr="006B782E">
        <w:t>«Необыкновенная</w:t>
      </w:r>
      <w:r w:rsidRPr="006B782E">
        <w:rPr>
          <w:spacing w:val="21"/>
        </w:rPr>
        <w:t xml:space="preserve"> </w:t>
      </w:r>
      <w:r w:rsidRPr="006B782E">
        <w:t>весна»,</w:t>
      </w:r>
      <w:r w:rsidRPr="006B782E">
        <w:rPr>
          <w:spacing w:val="28"/>
        </w:rPr>
        <w:t xml:space="preserve"> </w:t>
      </w:r>
      <w:r w:rsidRPr="006B782E">
        <w:t>«Такое</w:t>
      </w:r>
      <w:r w:rsidRPr="006B782E">
        <w:rPr>
          <w:spacing w:val="21"/>
        </w:rPr>
        <w:t xml:space="preserve"> </w:t>
      </w:r>
      <w:r w:rsidRPr="006B782E">
        <w:t>дерево»;</w:t>
      </w:r>
      <w:r w:rsidRPr="006B782E">
        <w:rPr>
          <w:spacing w:val="25"/>
        </w:rPr>
        <w:t xml:space="preserve"> </w:t>
      </w:r>
      <w:r w:rsidRPr="006B782E">
        <w:t>Носов</w:t>
      </w:r>
      <w:r w:rsidRPr="006B782E">
        <w:rPr>
          <w:spacing w:val="22"/>
        </w:rPr>
        <w:t xml:space="preserve"> </w:t>
      </w:r>
      <w:r w:rsidRPr="006B782E">
        <w:t>Н.Н.</w:t>
      </w:r>
      <w:r w:rsidRPr="006B782E">
        <w:rPr>
          <w:spacing w:val="26"/>
        </w:rPr>
        <w:t xml:space="preserve"> </w:t>
      </w:r>
      <w:r w:rsidRPr="006B782E">
        <w:t>«Заплатка»,</w:t>
      </w:r>
      <w:r w:rsidRPr="006B782E">
        <w:rPr>
          <w:spacing w:val="28"/>
        </w:rPr>
        <w:t xml:space="preserve"> </w:t>
      </w:r>
      <w:r w:rsidRPr="006B782E">
        <w:t>«Затейники»;</w:t>
      </w:r>
      <w:r w:rsidRPr="006B782E">
        <w:rPr>
          <w:spacing w:val="23"/>
        </w:rPr>
        <w:t xml:space="preserve"> </w:t>
      </w:r>
      <w:r w:rsidRPr="006B782E">
        <w:t>Пришвин</w:t>
      </w:r>
      <w:r w:rsidRPr="006B782E">
        <w:rPr>
          <w:spacing w:val="23"/>
        </w:rPr>
        <w:t xml:space="preserve"> </w:t>
      </w:r>
      <w:r w:rsidRPr="006B782E">
        <w:t>М.М.</w:t>
      </w:r>
    </w:p>
    <w:p w14:paraId="0A028EA9" w14:textId="77777777" w:rsidR="00BB340C" w:rsidRPr="006B782E" w:rsidRDefault="0021290F" w:rsidP="00556668">
      <w:pPr>
        <w:pStyle w:val="a3"/>
        <w:spacing w:line="276" w:lineRule="auto"/>
        <w:ind w:left="0" w:firstLine="425"/>
        <w:contextualSpacing/>
      </w:pPr>
      <w:r w:rsidRPr="006B782E">
        <w:lastRenderedPageBreak/>
        <w:t>«Ребята</w:t>
      </w:r>
      <w:r w:rsidRPr="006B782E">
        <w:rPr>
          <w:spacing w:val="15"/>
        </w:rPr>
        <w:t xml:space="preserve"> </w:t>
      </w:r>
      <w:r w:rsidRPr="006B782E">
        <w:t>и</w:t>
      </w:r>
      <w:r w:rsidRPr="006B782E">
        <w:rPr>
          <w:spacing w:val="20"/>
        </w:rPr>
        <w:t xml:space="preserve"> </w:t>
      </w:r>
      <w:r w:rsidRPr="006B782E">
        <w:t>утята»,</w:t>
      </w:r>
      <w:r w:rsidRPr="006B782E">
        <w:rPr>
          <w:spacing w:val="24"/>
        </w:rPr>
        <w:t xml:space="preserve"> </w:t>
      </w:r>
      <w:r w:rsidRPr="006B782E">
        <w:t>«Журка»;</w:t>
      </w:r>
      <w:r w:rsidRPr="006B782E">
        <w:rPr>
          <w:spacing w:val="15"/>
        </w:rPr>
        <w:t xml:space="preserve"> </w:t>
      </w:r>
      <w:r w:rsidRPr="006B782E">
        <w:t>Сахарнов</w:t>
      </w:r>
      <w:r w:rsidRPr="006B782E">
        <w:rPr>
          <w:spacing w:val="14"/>
        </w:rPr>
        <w:t xml:space="preserve"> </w:t>
      </w:r>
      <w:r w:rsidRPr="006B782E">
        <w:t>С.В.</w:t>
      </w:r>
      <w:r w:rsidRPr="006B782E">
        <w:rPr>
          <w:spacing w:val="21"/>
        </w:rPr>
        <w:t xml:space="preserve"> </w:t>
      </w:r>
      <w:r w:rsidRPr="006B782E">
        <w:t>«Кто</w:t>
      </w:r>
      <w:r w:rsidRPr="006B782E">
        <w:rPr>
          <w:spacing w:val="15"/>
        </w:rPr>
        <w:t xml:space="preserve"> </w:t>
      </w:r>
      <w:r w:rsidRPr="006B782E">
        <w:t>прячется</w:t>
      </w:r>
      <w:r w:rsidRPr="006B782E">
        <w:rPr>
          <w:spacing w:val="15"/>
        </w:rPr>
        <w:t xml:space="preserve"> </w:t>
      </w:r>
      <w:r w:rsidRPr="006B782E">
        <w:t>лучше</w:t>
      </w:r>
      <w:r w:rsidRPr="006B782E">
        <w:rPr>
          <w:spacing w:val="16"/>
        </w:rPr>
        <w:t xml:space="preserve"> </w:t>
      </w:r>
      <w:r w:rsidRPr="006B782E">
        <w:t>всех?»;</w:t>
      </w:r>
      <w:r w:rsidRPr="006B782E">
        <w:rPr>
          <w:spacing w:val="15"/>
        </w:rPr>
        <w:t xml:space="preserve"> </w:t>
      </w:r>
      <w:r w:rsidRPr="006B782E">
        <w:t>Сладков</w:t>
      </w:r>
      <w:r w:rsidRPr="006B782E">
        <w:rPr>
          <w:spacing w:val="14"/>
        </w:rPr>
        <w:t xml:space="preserve"> </w:t>
      </w:r>
      <w:r w:rsidRPr="006B782E">
        <w:t>Н.И.</w:t>
      </w:r>
      <w:r w:rsidRPr="006B782E">
        <w:rPr>
          <w:spacing w:val="20"/>
        </w:rPr>
        <w:t xml:space="preserve"> </w:t>
      </w:r>
      <w:r w:rsidRPr="006B782E">
        <w:t>«Неслух»;</w:t>
      </w:r>
      <w:r w:rsidR="00E4460F" w:rsidRPr="006B782E">
        <w:t xml:space="preserve"> </w:t>
      </w:r>
      <w:r w:rsidRPr="006B782E">
        <w:t>Сутеев</w:t>
      </w:r>
      <w:r w:rsidRPr="006B782E">
        <w:rPr>
          <w:spacing w:val="28"/>
        </w:rPr>
        <w:t xml:space="preserve"> </w:t>
      </w:r>
      <w:r w:rsidRPr="006B782E">
        <w:t>В.Г.</w:t>
      </w:r>
      <w:r w:rsidRPr="006B782E">
        <w:rPr>
          <w:spacing w:val="29"/>
        </w:rPr>
        <w:t xml:space="preserve"> </w:t>
      </w:r>
      <w:r w:rsidRPr="006B782E">
        <w:t>«Мышонок</w:t>
      </w:r>
      <w:r w:rsidRPr="006B782E">
        <w:rPr>
          <w:spacing w:val="26"/>
        </w:rPr>
        <w:t xml:space="preserve"> </w:t>
      </w:r>
      <w:r w:rsidRPr="006B782E">
        <w:t>и</w:t>
      </w:r>
      <w:r w:rsidRPr="006B782E">
        <w:rPr>
          <w:spacing w:val="26"/>
        </w:rPr>
        <w:t xml:space="preserve"> </w:t>
      </w:r>
      <w:r w:rsidRPr="006B782E">
        <w:t>карандаш»;</w:t>
      </w:r>
      <w:r w:rsidRPr="006B782E">
        <w:rPr>
          <w:spacing w:val="25"/>
        </w:rPr>
        <w:t xml:space="preserve"> </w:t>
      </w:r>
      <w:r w:rsidRPr="006B782E">
        <w:t>Тайц</w:t>
      </w:r>
      <w:r w:rsidRPr="006B782E">
        <w:rPr>
          <w:spacing w:val="26"/>
        </w:rPr>
        <w:t xml:space="preserve"> </w:t>
      </w:r>
      <w:r w:rsidRPr="006B782E">
        <w:t>Я.М.</w:t>
      </w:r>
      <w:r w:rsidRPr="006B782E">
        <w:rPr>
          <w:spacing w:val="29"/>
        </w:rPr>
        <w:t xml:space="preserve"> </w:t>
      </w:r>
      <w:r w:rsidRPr="006B782E">
        <w:t>«По</w:t>
      </w:r>
      <w:r w:rsidRPr="006B782E">
        <w:rPr>
          <w:spacing w:val="25"/>
        </w:rPr>
        <w:t xml:space="preserve"> </w:t>
      </w:r>
      <w:r w:rsidRPr="006B782E">
        <w:t>пояс»,</w:t>
      </w:r>
      <w:r w:rsidRPr="006B782E">
        <w:rPr>
          <w:spacing w:val="31"/>
        </w:rPr>
        <w:t xml:space="preserve"> </w:t>
      </w:r>
      <w:r w:rsidRPr="006B782E">
        <w:t>«Все</w:t>
      </w:r>
      <w:r w:rsidRPr="006B782E">
        <w:rPr>
          <w:spacing w:val="24"/>
        </w:rPr>
        <w:t xml:space="preserve"> </w:t>
      </w:r>
      <w:r w:rsidRPr="006B782E">
        <w:t>здесь»;</w:t>
      </w:r>
      <w:r w:rsidRPr="006B782E">
        <w:rPr>
          <w:spacing w:val="27"/>
        </w:rPr>
        <w:t xml:space="preserve"> </w:t>
      </w:r>
      <w:r w:rsidRPr="006B782E">
        <w:t>Толстой</w:t>
      </w:r>
      <w:r w:rsidRPr="006B782E">
        <w:rPr>
          <w:spacing w:val="27"/>
        </w:rPr>
        <w:t xml:space="preserve"> </w:t>
      </w:r>
      <w:r w:rsidRPr="006B782E">
        <w:t>Л.Н.</w:t>
      </w:r>
      <w:r w:rsidRPr="006B782E">
        <w:rPr>
          <w:spacing w:val="29"/>
        </w:rPr>
        <w:t xml:space="preserve"> </w:t>
      </w:r>
      <w:r w:rsidRPr="006B782E">
        <w:t>«Собака</w:t>
      </w:r>
      <w:r w:rsidRPr="006B782E">
        <w:rPr>
          <w:spacing w:val="-57"/>
        </w:rPr>
        <w:t xml:space="preserve"> </w:t>
      </w:r>
      <w:r w:rsidRPr="006B782E">
        <w:t>шла</w:t>
      </w:r>
      <w:r w:rsidRPr="006B782E">
        <w:rPr>
          <w:spacing w:val="-1"/>
        </w:rPr>
        <w:t xml:space="preserve"> </w:t>
      </w:r>
      <w:r w:rsidRPr="006B782E">
        <w:t>по дощечке…»,</w:t>
      </w:r>
      <w:r w:rsidRPr="006B782E">
        <w:rPr>
          <w:spacing w:val="9"/>
        </w:rPr>
        <w:t xml:space="preserve"> </w:t>
      </w:r>
      <w:r w:rsidRPr="006B782E">
        <w:t>«Хотела</w:t>
      </w:r>
      <w:r w:rsidRPr="006B782E">
        <w:rPr>
          <w:spacing w:val="-1"/>
        </w:rPr>
        <w:t xml:space="preserve"> </w:t>
      </w:r>
      <w:r w:rsidRPr="006B782E">
        <w:t>галка</w:t>
      </w:r>
      <w:r w:rsidRPr="006B782E">
        <w:rPr>
          <w:spacing w:val="-1"/>
        </w:rPr>
        <w:t xml:space="preserve"> </w:t>
      </w:r>
      <w:r w:rsidRPr="006B782E">
        <w:t>пить…»,</w:t>
      </w:r>
      <w:r w:rsidRPr="006B782E">
        <w:rPr>
          <w:spacing w:val="4"/>
        </w:rPr>
        <w:t xml:space="preserve"> </w:t>
      </w:r>
      <w:r w:rsidRPr="006B782E">
        <w:t>«Правда</w:t>
      </w:r>
      <w:r w:rsidRPr="006B782E">
        <w:rPr>
          <w:spacing w:val="1"/>
        </w:rPr>
        <w:t xml:space="preserve"> </w:t>
      </w:r>
      <w:r w:rsidRPr="006B782E">
        <w:t>всего дороже»,</w:t>
      </w:r>
      <w:r w:rsidRPr="006B782E">
        <w:rPr>
          <w:spacing w:val="7"/>
        </w:rPr>
        <w:t xml:space="preserve"> </w:t>
      </w:r>
      <w:r w:rsidRPr="006B782E">
        <w:t>«Какая бывает роса</w:t>
      </w:r>
      <w:r w:rsidRPr="006B782E">
        <w:rPr>
          <w:spacing w:val="1"/>
        </w:rPr>
        <w:t xml:space="preserve"> </w:t>
      </w:r>
      <w:r w:rsidRPr="006B782E">
        <w:t>на</w:t>
      </w:r>
      <w:r w:rsidRPr="006B782E">
        <w:rPr>
          <w:spacing w:val="2"/>
        </w:rPr>
        <w:t xml:space="preserve"> </w:t>
      </w:r>
      <w:r w:rsidRPr="006B782E">
        <w:t>траве»</w:t>
      </w:r>
    </w:p>
    <w:p w14:paraId="1F27AE42" w14:textId="77777777" w:rsidR="00BB340C" w:rsidRPr="006B782E" w:rsidRDefault="0021290F" w:rsidP="00556668">
      <w:pPr>
        <w:pStyle w:val="a3"/>
        <w:spacing w:line="276" w:lineRule="auto"/>
        <w:ind w:left="0" w:firstLine="425"/>
        <w:contextualSpacing/>
      </w:pPr>
      <w:r w:rsidRPr="006B782E">
        <w:t>«Отец</w:t>
      </w:r>
      <w:r w:rsidRPr="006B782E">
        <w:rPr>
          <w:spacing w:val="31"/>
        </w:rPr>
        <w:t xml:space="preserve"> </w:t>
      </w:r>
      <w:r w:rsidRPr="006B782E">
        <w:t>приказал</w:t>
      </w:r>
      <w:r w:rsidRPr="006B782E">
        <w:rPr>
          <w:spacing w:val="31"/>
        </w:rPr>
        <w:t xml:space="preserve"> </w:t>
      </w:r>
      <w:r w:rsidRPr="006B782E">
        <w:t>сыновьям…»;</w:t>
      </w:r>
      <w:r w:rsidRPr="006B782E">
        <w:rPr>
          <w:spacing w:val="31"/>
        </w:rPr>
        <w:t xml:space="preserve"> </w:t>
      </w:r>
      <w:r w:rsidRPr="006B782E">
        <w:t>Ушинский</w:t>
      </w:r>
      <w:r w:rsidRPr="006B782E">
        <w:rPr>
          <w:spacing w:val="32"/>
        </w:rPr>
        <w:t xml:space="preserve"> </w:t>
      </w:r>
      <w:r w:rsidRPr="006B782E">
        <w:t>К.Д.</w:t>
      </w:r>
      <w:r w:rsidRPr="006B782E">
        <w:rPr>
          <w:spacing w:val="35"/>
        </w:rPr>
        <w:t xml:space="preserve"> </w:t>
      </w:r>
      <w:r w:rsidRPr="006B782E">
        <w:t>«Ласточка»;</w:t>
      </w:r>
      <w:r w:rsidRPr="006B782E">
        <w:rPr>
          <w:spacing w:val="33"/>
        </w:rPr>
        <w:t xml:space="preserve"> </w:t>
      </w:r>
      <w:r w:rsidRPr="006B782E">
        <w:t>Цыферов</w:t>
      </w:r>
      <w:r w:rsidRPr="006B782E">
        <w:rPr>
          <w:spacing w:val="31"/>
        </w:rPr>
        <w:t xml:space="preserve"> </w:t>
      </w:r>
      <w:r w:rsidRPr="006B782E">
        <w:t>Г.М.</w:t>
      </w:r>
      <w:r w:rsidRPr="006B782E">
        <w:rPr>
          <w:spacing w:val="36"/>
        </w:rPr>
        <w:t xml:space="preserve"> </w:t>
      </w:r>
      <w:r w:rsidRPr="006B782E">
        <w:t>«В</w:t>
      </w:r>
      <w:r w:rsidRPr="006B782E">
        <w:rPr>
          <w:spacing w:val="32"/>
        </w:rPr>
        <w:t xml:space="preserve"> </w:t>
      </w:r>
      <w:r w:rsidRPr="006B782E">
        <w:t>медвежачий</w:t>
      </w:r>
      <w:r w:rsidRPr="006B782E">
        <w:rPr>
          <w:spacing w:val="31"/>
        </w:rPr>
        <w:t xml:space="preserve"> </w:t>
      </w:r>
      <w:r w:rsidRPr="006B782E">
        <w:t>час»;</w:t>
      </w:r>
      <w:r w:rsidRPr="006B782E">
        <w:rPr>
          <w:spacing w:val="-57"/>
        </w:rPr>
        <w:t xml:space="preserve"> </w:t>
      </w:r>
      <w:r w:rsidRPr="006B782E">
        <w:t>Чарушин</w:t>
      </w:r>
      <w:r w:rsidRPr="006B782E">
        <w:rPr>
          <w:spacing w:val="-1"/>
        </w:rPr>
        <w:t xml:space="preserve"> </w:t>
      </w:r>
      <w:r w:rsidRPr="006B782E">
        <w:t>Е.И.</w:t>
      </w:r>
      <w:r w:rsidRPr="006B782E">
        <w:rPr>
          <w:spacing w:val="4"/>
        </w:rPr>
        <w:t xml:space="preserve"> </w:t>
      </w:r>
      <w:r w:rsidRPr="006B782E">
        <w:t>«Тюпа, Томка</w:t>
      </w:r>
      <w:r w:rsidRPr="006B782E">
        <w:rPr>
          <w:spacing w:val="-1"/>
        </w:rPr>
        <w:t xml:space="preserve"> </w:t>
      </w:r>
      <w:r w:rsidRPr="006B782E">
        <w:t>и</w:t>
      </w:r>
      <w:r w:rsidRPr="006B782E">
        <w:rPr>
          <w:spacing w:val="-1"/>
        </w:rPr>
        <w:t xml:space="preserve"> </w:t>
      </w:r>
      <w:r w:rsidRPr="006B782E">
        <w:t>сорока»</w:t>
      </w:r>
      <w:r w:rsidRPr="006B782E">
        <w:rPr>
          <w:spacing w:val="-8"/>
        </w:rPr>
        <w:t xml:space="preserve"> </w:t>
      </w:r>
      <w:r w:rsidRPr="006B782E">
        <w:t>(сборник рассказов).</w:t>
      </w:r>
    </w:p>
    <w:p w14:paraId="5054CAAE" w14:textId="77777777" w:rsidR="00BB340C" w:rsidRPr="006B782E" w:rsidRDefault="0021290F" w:rsidP="00556668">
      <w:pPr>
        <w:pStyle w:val="a3"/>
        <w:spacing w:line="276" w:lineRule="auto"/>
        <w:ind w:left="0" w:firstLine="425"/>
        <w:contextualSpacing/>
      </w:pPr>
      <w:r w:rsidRPr="006B782E">
        <w:rPr>
          <w:i/>
        </w:rPr>
        <w:t>Литературные</w:t>
      </w:r>
      <w:r w:rsidRPr="006B782E">
        <w:rPr>
          <w:i/>
          <w:spacing w:val="12"/>
        </w:rPr>
        <w:t xml:space="preserve"> </w:t>
      </w:r>
      <w:r w:rsidRPr="006B782E">
        <w:rPr>
          <w:i/>
        </w:rPr>
        <w:t>сказки.</w:t>
      </w:r>
      <w:r w:rsidRPr="006B782E">
        <w:rPr>
          <w:i/>
          <w:spacing w:val="16"/>
        </w:rPr>
        <w:t xml:space="preserve"> </w:t>
      </w:r>
      <w:r w:rsidRPr="006B782E">
        <w:t>Горький</w:t>
      </w:r>
      <w:r w:rsidRPr="006B782E">
        <w:rPr>
          <w:spacing w:val="14"/>
        </w:rPr>
        <w:t xml:space="preserve"> </w:t>
      </w:r>
      <w:r w:rsidRPr="006B782E">
        <w:t>М.</w:t>
      </w:r>
      <w:r w:rsidRPr="006B782E">
        <w:rPr>
          <w:spacing w:val="15"/>
        </w:rPr>
        <w:t xml:space="preserve"> </w:t>
      </w:r>
      <w:r w:rsidRPr="006B782E">
        <w:t>«Воробьишко»;</w:t>
      </w:r>
      <w:r w:rsidRPr="006B782E">
        <w:rPr>
          <w:spacing w:val="14"/>
        </w:rPr>
        <w:t xml:space="preserve"> </w:t>
      </w:r>
      <w:r w:rsidRPr="006B782E">
        <w:t>Мамин-Сибиряк</w:t>
      </w:r>
      <w:r w:rsidRPr="006B782E">
        <w:rPr>
          <w:spacing w:val="14"/>
        </w:rPr>
        <w:t xml:space="preserve"> </w:t>
      </w:r>
      <w:r w:rsidRPr="006B782E">
        <w:t>Д.Н.</w:t>
      </w:r>
      <w:r w:rsidRPr="006B782E">
        <w:rPr>
          <w:spacing w:val="17"/>
        </w:rPr>
        <w:t xml:space="preserve"> </w:t>
      </w:r>
      <w:r w:rsidRPr="006B782E">
        <w:t>«Сказка</w:t>
      </w:r>
      <w:r w:rsidRPr="006B782E">
        <w:rPr>
          <w:spacing w:val="12"/>
        </w:rPr>
        <w:t xml:space="preserve"> </w:t>
      </w:r>
      <w:r w:rsidRPr="006B782E">
        <w:t>про</w:t>
      </w:r>
      <w:r w:rsidRPr="006B782E">
        <w:rPr>
          <w:spacing w:val="-57"/>
        </w:rPr>
        <w:t xml:space="preserve"> </w:t>
      </w:r>
      <w:r w:rsidRPr="006B782E">
        <w:t>Комара</w:t>
      </w:r>
      <w:r w:rsidRPr="006B782E">
        <w:rPr>
          <w:spacing w:val="13"/>
        </w:rPr>
        <w:t xml:space="preserve"> </w:t>
      </w:r>
      <w:r w:rsidRPr="006B782E">
        <w:t>Комаровича</w:t>
      </w:r>
      <w:r w:rsidRPr="006B782E">
        <w:rPr>
          <w:spacing w:val="14"/>
        </w:rPr>
        <w:t xml:space="preserve"> </w:t>
      </w:r>
      <w:r w:rsidRPr="006B782E">
        <w:t>–</w:t>
      </w:r>
      <w:r w:rsidRPr="006B782E">
        <w:rPr>
          <w:spacing w:val="14"/>
        </w:rPr>
        <w:t xml:space="preserve"> </w:t>
      </w:r>
      <w:r w:rsidRPr="006B782E">
        <w:t>Длинный</w:t>
      </w:r>
      <w:r w:rsidRPr="006B782E">
        <w:rPr>
          <w:spacing w:val="15"/>
        </w:rPr>
        <w:t xml:space="preserve"> </w:t>
      </w:r>
      <w:r w:rsidRPr="006B782E">
        <w:t>Нос</w:t>
      </w:r>
      <w:r w:rsidRPr="006B782E">
        <w:rPr>
          <w:spacing w:val="13"/>
        </w:rPr>
        <w:t xml:space="preserve"> </w:t>
      </w:r>
      <w:r w:rsidRPr="006B782E">
        <w:t>и</w:t>
      </w:r>
      <w:r w:rsidRPr="006B782E">
        <w:rPr>
          <w:spacing w:val="13"/>
        </w:rPr>
        <w:t xml:space="preserve"> </w:t>
      </w:r>
      <w:r w:rsidRPr="006B782E">
        <w:t>про</w:t>
      </w:r>
      <w:r w:rsidRPr="006B782E">
        <w:rPr>
          <w:spacing w:val="13"/>
        </w:rPr>
        <w:t xml:space="preserve"> </w:t>
      </w:r>
      <w:r w:rsidRPr="006B782E">
        <w:t>Мохнатого</w:t>
      </w:r>
      <w:r w:rsidRPr="006B782E">
        <w:rPr>
          <w:spacing w:val="12"/>
        </w:rPr>
        <w:t xml:space="preserve"> </w:t>
      </w:r>
      <w:r w:rsidRPr="006B782E">
        <w:t>Мишу</w:t>
      </w:r>
      <w:r w:rsidRPr="006B782E">
        <w:rPr>
          <w:spacing w:val="10"/>
        </w:rPr>
        <w:t xml:space="preserve"> </w:t>
      </w:r>
      <w:r w:rsidRPr="006B782E">
        <w:t>–</w:t>
      </w:r>
      <w:r w:rsidRPr="006B782E">
        <w:rPr>
          <w:spacing w:val="14"/>
        </w:rPr>
        <w:t xml:space="preserve"> </w:t>
      </w:r>
      <w:r w:rsidRPr="006B782E">
        <w:t>Короткий</w:t>
      </w:r>
      <w:r w:rsidRPr="006B782E">
        <w:rPr>
          <w:spacing w:val="15"/>
        </w:rPr>
        <w:t xml:space="preserve"> </w:t>
      </w:r>
      <w:r w:rsidRPr="006B782E">
        <w:t>Хвост»;</w:t>
      </w:r>
      <w:r w:rsidRPr="006B782E">
        <w:rPr>
          <w:spacing w:val="15"/>
        </w:rPr>
        <w:t xml:space="preserve"> </w:t>
      </w:r>
      <w:r w:rsidRPr="006B782E">
        <w:t>Москвина</w:t>
      </w:r>
      <w:r w:rsidRPr="006B782E">
        <w:rPr>
          <w:spacing w:val="13"/>
        </w:rPr>
        <w:t xml:space="preserve"> </w:t>
      </w:r>
      <w:r w:rsidRPr="006B782E">
        <w:t>М.Л.</w:t>
      </w:r>
    </w:p>
    <w:p w14:paraId="5FF05199" w14:textId="77777777" w:rsidR="00BB340C" w:rsidRPr="006B782E" w:rsidRDefault="0021290F" w:rsidP="00556668">
      <w:pPr>
        <w:pStyle w:val="a3"/>
        <w:spacing w:line="276" w:lineRule="auto"/>
        <w:ind w:left="0" w:firstLine="425"/>
        <w:contextualSpacing/>
      </w:pPr>
      <w:r w:rsidRPr="006B782E">
        <w:t>«Что</w:t>
      </w:r>
      <w:r w:rsidRPr="006B782E">
        <w:rPr>
          <w:spacing w:val="50"/>
        </w:rPr>
        <w:t xml:space="preserve"> </w:t>
      </w:r>
      <w:r w:rsidRPr="006B782E">
        <w:t>случилось</w:t>
      </w:r>
      <w:r w:rsidRPr="006B782E">
        <w:rPr>
          <w:spacing w:val="51"/>
        </w:rPr>
        <w:t xml:space="preserve"> </w:t>
      </w:r>
      <w:r w:rsidRPr="006B782E">
        <w:t>с</w:t>
      </w:r>
      <w:r w:rsidRPr="006B782E">
        <w:rPr>
          <w:spacing w:val="50"/>
        </w:rPr>
        <w:t xml:space="preserve"> </w:t>
      </w:r>
      <w:r w:rsidRPr="006B782E">
        <w:t>крокодилом»;</w:t>
      </w:r>
      <w:r w:rsidRPr="006B782E">
        <w:rPr>
          <w:spacing w:val="51"/>
        </w:rPr>
        <w:t xml:space="preserve"> </w:t>
      </w:r>
      <w:r w:rsidRPr="006B782E">
        <w:t>Сеф</w:t>
      </w:r>
      <w:r w:rsidRPr="006B782E">
        <w:rPr>
          <w:spacing w:val="51"/>
        </w:rPr>
        <w:t xml:space="preserve"> </w:t>
      </w:r>
      <w:r w:rsidRPr="006B782E">
        <w:t>Р.С.</w:t>
      </w:r>
      <w:r w:rsidRPr="006B782E">
        <w:rPr>
          <w:spacing w:val="55"/>
        </w:rPr>
        <w:t xml:space="preserve"> </w:t>
      </w:r>
      <w:r w:rsidRPr="006B782E">
        <w:t>«Сказка</w:t>
      </w:r>
      <w:r w:rsidRPr="006B782E">
        <w:rPr>
          <w:spacing w:val="50"/>
        </w:rPr>
        <w:t xml:space="preserve"> </w:t>
      </w:r>
      <w:r w:rsidRPr="006B782E">
        <w:t>о</w:t>
      </w:r>
      <w:r w:rsidRPr="006B782E">
        <w:rPr>
          <w:spacing w:val="48"/>
        </w:rPr>
        <w:t xml:space="preserve"> </w:t>
      </w:r>
      <w:r w:rsidRPr="006B782E">
        <w:t>кругленьких</w:t>
      </w:r>
      <w:r w:rsidRPr="006B782E">
        <w:rPr>
          <w:spacing w:val="50"/>
        </w:rPr>
        <w:t xml:space="preserve"> </w:t>
      </w:r>
      <w:r w:rsidRPr="006B782E">
        <w:t>и</w:t>
      </w:r>
      <w:r w:rsidRPr="006B782E">
        <w:rPr>
          <w:spacing w:val="51"/>
        </w:rPr>
        <w:t xml:space="preserve"> </w:t>
      </w:r>
      <w:r w:rsidRPr="006B782E">
        <w:t>длинненьких</w:t>
      </w:r>
      <w:r w:rsidRPr="006B782E">
        <w:rPr>
          <w:spacing w:val="53"/>
        </w:rPr>
        <w:t xml:space="preserve"> </w:t>
      </w:r>
      <w:r w:rsidRPr="006B782E">
        <w:t>человечках»;</w:t>
      </w:r>
      <w:r w:rsidRPr="006B782E">
        <w:rPr>
          <w:spacing w:val="-57"/>
        </w:rPr>
        <w:t xml:space="preserve"> </w:t>
      </w:r>
      <w:r w:rsidRPr="006B782E">
        <w:t>Чуковский</w:t>
      </w:r>
      <w:r w:rsidRPr="006B782E">
        <w:rPr>
          <w:spacing w:val="-2"/>
        </w:rPr>
        <w:t xml:space="preserve"> </w:t>
      </w:r>
      <w:r w:rsidRPr="006B782E">
        <w:t>К.И.</w:t>
      </w:r>
      <w:r w:rsidRPr="006B782E">
        <w:rPr>
          <w:spacing w:val="2"/>
        </w:rPr>
        <w:t xml:space="preserve"> </w:t>
      </w:r>
      <w:r w:rsidRPr="006B782E">
        <w:t>«Телефон»,</w:t>
      </w:r>
      <w:r w:rsidRPr="006B782E">
        <w:rPr>
          <w:spacing w:val="2"/>
        </w:rPr>
        <w:t xml:space="preserve"> </w:t>
      </w:r>
      <w:r w:rsidRPr="006B782E">
        <w:t>«Тараканище»,</w:t>
      </w:r>
      <w:r w:rsidRPr="006B782E">
        <w:rPr>
          <w:spacing w:val="4"/>
        </w:rPr>
        <w:t xml:space="preserve"> </w:t>
      </w:r>
      <w:r w:rsidRPr="006B782E">
        <w:t>«Федорино</w:t>
      </w:r>
      <w:r w:rsidRPr="006B782E">
        <w:rPr>
          <w:spacing w:val="-2"/>
        </w:rPr>
        <w:t xml:space="preserve"> </w:t>
      </w:r>
      <w:r w:rsidRPr="006B782E">
        <w:t>горе»,</w:t>
      </w:r>
      <w:r w:rsidRPr="006B782E">
        <w:rPr>
          <w:spacing w:val="2"/>
        </w:rPr>
        <w:t xml:space="preserve"> </w:t>
      </w:r>
      <w:r w:rsidRPr="006B782E">
        <w:t>«Айболит</w:t>
      </w:r>
      <w:r w:rsidRPr="006B782E">
        <w:rPr>
          <w:spacing w:val="-2"/>
        </w:rPr>
        <w:t xml:space="preserve"> </w:t>
      </w:r>
      <w:r w:rsidRPr="006B782E">
        <w:t>и</w:t>
      </w:r>
      <w:r w:rsidRPr="006B782E">
        <w:rPr>
          <w:spacing w:val="-1"/>
        </w:rPr>
        <w:t xml:space="preserve"> </w:t>
      </w:r>
      <w:r w:rsidRPr="006B782E">
        <w:t>воробей».</w:t>
      </w:r>
    </w:p>
    <w:p w14:paraId="21773300" w14:textId="77777777" w:rsidR="00BB340C" w:rsidRPr="006B782E" w:rsidRDefault="0021290F" w:rsidP="00556668">
      <w:pPr>
        <w:spacing w:line="276" w:lineRule="auto"/>
        <w:ind w:firstLine="425"/>
        <w:contextualSpacing/>
        <w:jc w:val="both"/>
        <w:rPr>
          <w:i/>
          <w:sz w:val="24"/>
          <w:szCs w:val="24"/>
        </w:rPr>
      </w:pPr>
      <w:r w:rsidRPr="006B782E">
        <w:rPr>
          <w:i/>
          <w:sz w:val="24"/>
          <w:szCs w:val="24"/>
        </w:rPr>
        <w:t>Произведения</w:t>
      </w:r>
      <w:r w:rsidRPr="006B782E">
        <w:rPr>
          <w:i/>
          <w:spacing w:val="-4"/>
          <w:sz w:val="24"/>
          <w:szCs w:val="24"/>
        </w:rPr>
        <w:t xml:space="preserve"> </w:t>
      </w:r>
      <w:r w:rsidRPr="006B782E">
        <w:rPr>
          <w:i/>
          <w:sz w:val="24"/>
          <w:szCs w:val="24"/>
        </w:rPr>
        <w:t>поэтов</w:t>
      </w:r>
      <w:r w:rsidRPr="006B782E">
        <w:rPr>
          <w:i/>
          <w:spacing w:val="-3"/>
          <w:sz w:val="24"/>
          <w:szCs w:val="24"/>
        </w:rPr>
        <w:t xml:space="preserve"> </w:t>
      </w:r>
      <w:r w:rsidRPr="006B782E">
        <w:rPr>
          <w:i/>
          <w:sz w:val="24"/>
          <w:szCs w:val="24"/>
        </w:rPr>
        <w:t>и писателей</w:t>
      </w:r>
      <w:r w:rsidRPr="006B782E">
        <w:rPr>
          <w:i/>
          <w:spacing w:val="-1"/>
          <w:sz w:val="24"/>
          <w:szCs w:val="24"/>
        </w:rPr>
        <w:t xml:space="preserve"> </w:t>
      </w:r>
      <w:r w:rsidRPr="006B782E">
        <w:rPr>
          <w:i/>
          <w:sz w:val="24"/>
          <w:szCs w:val="24"/>
        </w:rPr>
        <w:t>разных</w:t>
      </w:r>
      <w:r w:rsidRPr="006B782E">
        <w:rPr>
          <w:i/>
          <w:spacing w:val="-3"/>
          <w:sz w:val="24"/>
          <w:szCs w:val="24"/>
        </w:rPr>
        <w:t xml:space="preserve"> </w:t>
      </w:r>
      <w:r w:rsidRPr="006B782E">
        <w:rPr>
          <w:i/>
          <w:sz w:val="24"/>
          <w:szCs w:val="24"/>
        </w:rPr>
        <w:t>стран</w:t>
      </w:r>
    </w:p>
    <w:p w14:paraId="74EC475C" w14:textId="77777777" w:rsidR="00BB340C" w:rsidRPr="006B782E" w:rsidRDefault="0021290F" w:rsidP="00556668">
      <w:pPr>
        <w:pStyle w:val="a3"/>
        <w:spacing w:line="276" w:lineRule="auto"/>
        <w:ind w:left="0" w:firstLine="425"/>
        <w:contextualSpacing/>
      </w:pPr>
      <w:r w:rsidRPr="006B782E">
        <w:rPr>
          <w:i/>
        </w:rPr>
        <w:t>Поэзия.</w:t>
      </w:r>
      <w:r w:rsidRPr="006B782E">
        <w:rPr>
          <w:i/>
          <w:spacing w:val="1"/>
        </w:rPr>
        <w:t xml:space="preserve"> </w:t>
      </w:r>
      <w:r w:rsidRPr="006B782E">
        <w:t>Бжехва Я.</w:t>
      </w:r>
      <w:r w:rsidRPr="006B782E">
        <w:rPr>
          <w:spacing w:val="1"/>
        </w:rPr>
        <w:t xml:space="preserve"> </w:t>
      </w:r>
      <w:r w:rsidRPr="006B782E">
        <w:t>«Клей», пер.</w:t>
      </w:r>
      <w:r w:rsidRPr="006B782E">
        <w:rPr>
          <w:spacing w:val="1"/>
        </w:rPr>
        <w:t xml:space="preserve"> </w:t>
      </w:r>
      <w:r w:rsidRPr="006B782E">
        <w:t>с польск. Б.</w:t>
      </w:r>
      <w:r w:rsidRPr="006B782E">
        <w:rPr>
          <w:spacing w:val="1"/>
        </w:rPr>
        <w:t xml:space="preserve"> </w:t>
      </w:r>
      <w:r w:rsidRPr="006B782E">
        <w:t>Заходер; Грубин</w:t>
      </w:r>
      <w:r w:rsidRPr="006B782E">
        <w:rPr>
          <w:spacing w:val="1"/>
        </w:rPr>
        <w:t xml:space="preserve"> </w:t>
      </w:r>
      <w:r w:rsidRPr="006B782E">
        <w:t>Ф.</w:t>
      </w:r>
      <w:r w:rsidRPr="006B782E">
        <w:rPr>
          <w:spacing w:val="1"/>
        </w:rPr>
        <w:t xml:space="preserve"> </w:t>
      </w:r>
      <w:r w:rsidRPr="006B782E">
        <w:t>«Слезы», пер.</w:t>
      </w:r>
      <w:r w:rsidRPr="006B782E">
        <w:rPr>
          <w:spacing w:val="1"/>
        </w:rPr>
        <w:t xml:space="preserve"> </w:t>
      </w:r>
      <w:r w:rsidRPr="006B782E">
        <w:t>с</w:t>
      </w:r>
      <w:r w:rsidRPr="006B782E">
        <w:rPr>
          <w:spacing w:val="1"/>
        </w:rPr>
        <w:t xml:space="preserve"> </w:t>
      </w:r>
      <w:r w:rsidRPr="006B782E">
        <w:t>чеш. Е.</w:t>
      </w:r>
      <w:r w:rsidRPr="006B782E">
        <w:rPr>
          <w:spacing w:val="-57"/>
        </w:rPr>
        <w:t xml:space="preserve"> </w:t>
      </w:r>
      <w:r w:rsidRPr="006B782E">
        <w:t>Солоновича;</w:t>
      </w:r>
      <w:r w:rsidRPr="006B782E">
        <w:rPr>
          <w:spacing w:val="114"/>
        </w:rPr>
        <w:t xml:space="preserve"> </w:t>
      </w:r>
      <w:r w:rsidRPr="006B782E">
        <w:t>Квитко</w:t>
      </w:r>
      <w:r w:rsidRPr="006B782E">
        <w:rPr>
          <w:spacing w:val="110"/>
        </w:rPr>
        <w:t xml:space="preserve"> </w:t>
      </w:r>
      <w:r w:rsidRPr="006B782E">
        <w:t>Л.М.</w:t>
      </w:r>
      <w:r w:rsidRPr="006B782E">
        <w:rPr>
          <w:spacing w:val="117"/>
        </w:rPr>
        <w:t xml:space="preserve"> </w:t>
      </w:r>
      <w:r w:rsidRPr="006B782E">
        <w:t>«Бабушкины</w:t>
      </w:r>
      <w:r w:rsidRPr="006B782E">
        <w:rPr>
          <w:spacing w:val="114"/>
        </w:rPr>
        <w:t xml:space="preserve"> </w:t>
      </w:r>
      <w:r w:rsidRPr="006B782E">
        <w:t>руки»</w:t>
      </w:r>
      <w:r w:rsidRPr="006B782E">
        <w:rPr>
          <w:spacing w:val="108"/>
        </w:rPr>
        <w:t xml:space="preserve"> </w:t>
      </w:r>
      <w:r w:rsidRPr="006B782E">
        <w:t>(пер.</w:t>
      </w:r>
      <w:r w:rsidRPr="006B782E">
        <w:rPr>
          <w:spacing w:val="114"/>
        </w:rPr>
        <w:t xml:space="preserve"> </w:t>
      </w:r>
      <w:r w:rsidRPr="006B782E">
        <w:t>с</w:t>
      </w:r>
      <w:r w:rsidRPr="006B782E">
        <w:rPr>
          <w:spacing w:val="114"/>
        </w:rPr>
        <w:t xml:space="preserve"> </w:t>
      </w:r>
      <w:r w:rsidRPr="006B782E">
        <w:t>евр.</w:t>
      </w:r>
      <w:r w:rsidRPr="006B782E">
        <w:rPr>
          <w:spacing w:val="114"/>
        </w:rPr>
        <w:t xml:space="preserve"> </w:t>
      </w:r>
      <w:r w:rsidRPr="006B782E">
        <w:t>Т.</w:t>
      </w:r>
      <w:r w:rsidRPr="006B782E">
        <w:rPr>
          <w:spacing w:val="115"/>
        </w:rPr>
        <w:t xml:space="preserve"> </w:t>
      </w:r>
      <w:r w:rsidRPr="006B782E">
        <w:t>Спендиаровой);</w:t>
      </w:r>
      <w:r w:rsidRPr="006B782E">
        <w:rPr>
          <w:spacing w:val="112"/>
        </w:rPr>
        <w:t xml:space="preserve"> </w:t>
      </w:r>
      <w:r w:rsidRPr="006B782E">
        <w:t>Райнис</w:t>
      </w:r>
      <w:r w:rsidRPr="006B782E">
        <w:rPr>
          <w:spacing w:val="114"/>
        </w:rPr>
        <w:t xml:space="preserve"> </w:t>
      </w:r>
      <w:r w:rsidRPr="006B782E">
        <w:t>Я.</w:t>
      </w:r>
    </w:p>
    <w:p w14:paraId="277A95C0" w14:textId="77777777" w:rsidR="00BB340C" w:rsidRPr="006B782E" w:rsidRDefault="0021290F" w:rsidP="00556668">
      <w:pPr>
        <w:pStyle w:val="a3"/>
        <w:spacing w:line="276" w:lineRule="auto"/>
        <w:ind w:left="0" w:firstLine="425"/>
        <w:contextualSpacing/>
      </w:pPr>
      <w:r w:rsidRPr="006B782E">
        <w:t>«Наперегонки»,</w:t>
      </w:r>
      <w:r w:rsidRPr="006B782E">
        <w:rPr>
          <w:spacing w:val="39"/>
        </w:rPr>
        <w:t xml:space="preserve"> </w:t>
      </w:r>
      <w:r w:rsidRPr="006B782E">
        <w:t>пер.</w:t>
      </w:r>
      <w:r w:rsidRPr="006B782E">
        <w:rPr>
          <w:spacing w:val="39"/>
        </w:rPr>
        <w:t xml:space="preserve"> </w:t>
      </w:r>
      <w:r w:rsidRPr="006B782E">
        <w:t>с</w:t>
      </w:r>
      <w:r w:rsidRPr="006B782E">
        <w:rPr>
          <w:spacing w:val="39"/>
        </w:rPr>
        <w:t xml:space="preserve"> </w:t>
      </w:r>
      <w:r w:rsidRPr="006B782E">
        <w:t>латыш.</w:t>
      </w:r>
      <w:r w:rsidRPr="006B782E">
        <w:rPr>
          <w:spacing w:val="40"/>
        </w:rPr>
        <w:t xml:space="preserve"> </w:t>
      </w:r>
      <w:r w:rsidRPr="006B782E">
        <w:t>Л.</w:t>
      </w:r>
      <w:r w:rsidRPr="006B782E">
        <w:rPr>
          <w:spacing w:val="40"/>
        </w:rPr>
        <w:t xml:space="preserve"> </w:t>
      </w:r>
      <w:r w:rsidRPr="006B782E">
        <w:t>Мезинова;</w:t>
      </w:r>
      <w:r w:rsidRPr="006B782E">
        <w:rPr>
          <w:spacing w:val="38"/>
        </w:rPr>
        <w:t xml:space="preserve"> </w:t>
      </w:r>
      <w:r w:rsidRPr="006B782E">
        <w:t>Тувим</w:t>
      </w:r>
      <w:r w:rsidRPr="006B782E">
        <w:rPr>
          <w:spacing w:val="39"/>
        </w:rPr>
        <w:t xml:space="preserve"> </w:t>
      </w:r>
      <w:r w:rsidRPr="006B782E">
        <w:t>Ю.</w:t>
      </w:r>
      <w:r w:rsidRPr="006B782E">
        <w:rPr>
          <w:spacing w:val="44"/>
        </w:rPr>
        <w:t xml:space="preserve"> </w:t>
      </w:r>
      <w:r w:rsidRPr="006B782E">
        <w:t>«Чудеса»,</w:t>
      </w:r>
      <w:r w:rsidRPr="006B782E">
        <w:rPr>
          <w:spacing w:val="42"/>
        </w:rPr>
        <w:t xml:space="preserve"> </w:t>
      </w:r>
      <w:r w:rsidRPr="006B782E">
        <w:t>пер.</w:t>
      </w:r>
      <w:r w:rsidRPr="006B782E">
        <w:rPr>
          <w:spacing w:val="39"/>
        </w:rPr>
        <w:t xml:space="preserve"> </w:t>
      </w:r>
      <w:r w:rsidRPr="006B782E">
        <w:t>с</w:t>
      </w:r>
      <w:r w:rsidRPr="006B782E">
        <w:rPr>
          <w:spacing w:val="39"/>
        </w:rPr>
        <w:t xml:space="preserve"> </w:t>
      </w:r>
      <w:r w:rsidRPr="006B782E">
        <w:t>польск.</w:t>
      </w:r>
      <w:r w:rsidRPr="006B782E">
        <w:rPr>
          <w:spacing w:val="39"/>
        </w:rPr>
        <w:t xml:space="preserve"> </w:t>
      </w:r>
      <w:r w:rsidRPr="006B782E">
        <w:t>В.</w:t>
      </w:r>
      <w:r w:rsidRPr="006B782E">
        <w:rPr>
          <w:spacing w:val="40"/>
        </w:rPr>
        <w:t xml:space="preserve"> </w:t>
      </w:r>
      <w:r w:rsidRPr="006B782E">
        <w:t>Приходько;</w:t>
      </w:r>
    </w:p>
    <w:p w14:paraId="24CFAE02" w14:textId="77777777" w:rsidR="00BB340C" w:rsidRPr="006B782E" w:rsidRDefault="0021290F" w:rsidP="00556668">
      <w:pPr>
        <w:pStyle w:val="a3"/>
        <w:spacing w:line="276" w:lineRule="auto"/>
        <w:ind w:left="0" w:firstLine="425"/>
        <w:contextualSpacing/>
      </w:pPr>
      <w:r w:rsidRPr="006B782E">
        <w:t>«Про</w:t>
      </w:r>
      <w:r w:rsidRPr="006B782E">
        <w:rPr>
          <w:spacing w:val="-3"/>
        </w:rPr>
        <w:t xml:space="preserve"> </w:t>
      </w:r>
      <w:r w:rsidRPr="006B782E">
        <w:t>пана</w:t>
      </w:r>
      <w:r w:rsidRPr="006B782E">
        <w:rPr>
          <w:spacing w:val="-4"/>
        </w:rPr>
        <w:t xml:space="preserve"> </w:t>
      </w:r>
      <w:r w:rsidRPr="006B782E">
        <w:t>Трулялинского»,</w:t>
      </w:r>
      <w:r w:rsidRPr="006B782E">
        <w:rPr>
          <w:spacing w:val="-2"/>
        </w:rPr>
        <w:t xml:space="preserve"> </w:t>
      </w:r>
      <w:r w:rsidRPr="006B782E">
        <w:t>пересказ</w:t>
      </w:r>
      <w:r w:rsidRPr="006B782E">
        <w:rPr>
          <w:spacing w:val="-3"/>
        </w:rPr>
        <w:t xml:space="preserve"> </w:t>
      </w:r>
      <w:r w:rsidRPr="006B782E">
        <w:t>с</w:t>
      </w:r>
      <w:r w:rsidRPr="006B782E">
        <w:rPr>
          <w:spacing w:val="-4"/>
        </w:rPr>
        <w:t xml:space="preserve"> </w:t>
      </w:r>
      <w:r w:rsidRPr="006B782E">
        <w:t>польск.</w:t>
      </w:r>
      <w:r w:rsidRPr="006B782E">
        <w:rPr>
          <w:spacing w:val="-2"/>
        </w:rPr>
        <w:t xml:space="preserve"> </w:t>
      </w:r>
      <w:r w:rsidRPr="006B782E">
        <w:t>Б.</w:t>
      </w:r>
      <w:r w:rsidRPr="006B782E">
        <w:rPr>
          <w:spacing w:val="-3"/>
        </w:rPr>
        <w:t xml:space="preserve"> </w:t>
      </w:r>
      <w:r w:rsidRPr="006B782E">
        <w:t>Заходера;</w:t>
      </w:r>
      <w:r w:rsidRPr="006B782E">
        <w:rPr>
          <w:spacing w:val="2"/>
        </w:rPr>
        <w:t xml:space="preserve"> </w:t>
      </w:r>
      <w:r w:rsidRPr="006B782E">
        <w:t>«Овощи», пер</w:t>
      </w:r>
      <w:r w:rsidRPr="006B782E">
        <w:rPr>
          <w:spacing w:val="-3"/>
        </w:rPr>
        <w:t xml:space="preserve"> </w:t>
      </w:r>
      <w:r w:rsidRPr="006B782E">
        <w:t>с</w:t>
      </w:r>
      <w:r w:rsidRPr="006B782E">
        <w:rPr>
          <w:spacing w:val="-4"/>
        </w:rPr>
        <w:t xml:space="preserve"> </w:t>
      </w:r>
      <w:r w:rsidRPr="006B782E">
        <w:t>польск.</w:t>
      </w:r>
      <w:r w:rsidRPr="006B782E">
        <w:rPr>
          <w:spacing w:val="-2"/>
        </w:rPr>
        <w:t xml:space="preserve"> </w:t>
      </w:r>
      <w:r w:rsidRPr="006B782E">
        <w:t>С.</w:t>
      </w:r>
      <w:r w:rsidRPr="006B782E">
        <w:rPr>
          <w:spacing w:val="-3"/>
        </w:rPr>
        <w:t xml:space="preserve"> </w:t>
      </w:r>
      <w:r w:rsidRPr="006B782E">
        <w:t>Михалкова.</w:t>
      </w:r>
    </w:p>
    <w:p w14:paraId="4E535299" w14:textId="77777777" w:rsidR="00BB340C" w:rsidRPr="006B782E" w:rsidRDefault="0021290F" w:rsidP="00556668">
      <w:pPr>
        <w:pStyle w:val="a3"/>
        <w:spacing w:line="276" w:lineRule="auto"/>
        <w:ind w:left="0" w:firstLine="425"/>
        <w:contextualSpacing/>
      </w:pPr>
      <w:r w:rsidRPr="006B782E">
        <w:rPr>
          <w:i/>
        </w:rPr>
        <w:t>Литературные</w:t>
      </w:r>
      <w:r w:rsidRPr="006B782E">
        <w:rPr>
          <w:i/>
          <w:spacing w:val="12"/>
        </w:rPr>
        <w:t xml:space="preserve"> </w:t>
      </w:r>
      <w:r w:rsidRPr="006B782E">
        <w:rPr>
          <w:i/>
        </w:rPr>
        <w:t>сказки.</w:t>
      </w:r>
      <w:r w:rsidRPr="006B782E">
        <w:rPr>
          <w:i/>
          <w:spacing w:val="18"/>
        </w:rPr>
        <w:t xml:space="preserve"> </w:t>
      </w:r>
      <w:r w:rsidRPr="006B782E">
        <w:t>Балинт</w:t>
      </w:r>
      <w:r w:rsidRPr="006B782E">
        <w:rPr>
          <w:spacing w:val="15"/>
        </w:rPr>
        <w:t xml:space="preserve"> </w:t>
      </w:r>
      <w:r w:rsidRPr="006B782E">
        <w:t>А.</w:t>
      </w:r>
      <w:r w:rsidRPr="006B782E">
        <w:rPr>
          <w:spacing w:val="18"/>
        </w:rPr>
        <w:t xml:space="preserve"> </w:t>
      </w:r>
      <w:r w:rsidRPr="006B782E">
        <w:t>«Гном</w:t>
      </w:r>
      <w:r w:rsidRPr="006B782E">
        <w:rPr>
          <w:spacing w:val="13"/>
        </w:rPr>
        <w:t xml:space="preserve"> </w:t>
      </w:r>
      <w:r w:rsidRPr="006B782E">
        <w:t>Гномыч</w:t>
      </w:r>
      <w:r w:rsidRPr="006B782E">
        <w:rPr>
          <w:spacing w:val="13"/>
        </w:rPr>
        <w:t xml:space="preserve"> </w:t>
      </w:r>
      <w:r w:rsidRPr="006B782E">
        <w:t>и</w:t>
      </w:r>
      <w:r w:rsidRPr="006B782E">
        <w:rPr>
          <w:spacing w:val="15"/>
        </w:rPr>
        <w:t xml:space="preserve"> </w:t>
      </w:r>
      <w:r w:rsidRPr="006B782E">
        <w:t>Изюмка»</w:t>
      </w:r>
      <w:r w:rsidRPr="006B782E">
        <w:rPr>
          <w:spacing w:val="7"/>
        </w:rPr>
        <w:t xml:space="preserve"> </w:t>
      </w:r>
      <w:r w:rsidRPr="006B782E">
        <w:t>(главы</w:t>
      </w:r>
      <w:r w:rsidRPr="006B782E">
        <w:rPr>
          <w:spacing w:val="15"/>
        </w:rPr>
        <w:t xml:space="preserve"> </w:t>
      </w:r>
      <w:r w:rsidRPr="006B782E">
        <w:t>из</w:t>
      </w:r>
      <w:r w:rsidRPr="006B782E">
        <w:rPr>
          <w:spacing w:val="15"/>
        </w:rPr>
        <w:t xml:space="preserve"> </w:t>
      </w:r>
      <w:r w:rsidRPr="006B782E">
        <w:t>книги),</w:t>
      </w:r>
      <w:r w:rsidRPr="006B782E">
        <w:rPr>
          <w:spacing w:val="13"/>
        </w:rPr>
        <w:t xml:space="preserve"> </w:t>
      </w:r>
      <w:r w:rsidRPr="006B782E">
        <w:t>пер.</w:t>
      </w:r>
      <w:r w:rsidRPr="006B782E">
        <w:rPr>
          <w:spacing w:val="14"/>
        </w:rPr>
        <w:t xml:space="preserve"> </w:t>
      </w:r>
      <w:r w:rsidRPr="006B782E">
        <w:t>с</w:t>
      </w:r>
      <w:r w:rsidRPr="006B782E">
        <w:rPr>
          <w:spacing w:val="13"/>
        </w:rPr>
        <w:t xml:space="preserve"> </w:t>
      </w:r>
      <w:r w:rsidRPr="006B782E">
        <w:t>венг.</w:t>
      </w:r>
      <w:r w:rsidRPr="006B782E">
        <w:rPr>
          <w:spacing w:val="-58"/>
        </w:rPr>
        <w:t xml:space="preserve"> </w:t>
      </w:r>
      <w:r w:rsidRPr="006B782E">
        <w:t>Г. Лейбутина; Берг Л. «Рыбка» (пер. с англ. О. Образцовой); Дональдсон Д. «Груффало», «Хочу к</w:t>
      </w:r>
      <w:r w:rsidRPr="006B782E">
        <w:rPr>
          <w:spacing w:val="1"/>
        </w:rPr>
        <w:t xml:space="preserve"> </w:t>
      </w:r>
      <w:r w:rsidRPr="006B782E">
        <w:t>маме», «Улитка и Кит» (пер. М.Бородицкой), Ивамура К. «14 лесных мышей» (пер. Е.Байбиковой),</w:t>
      </w:r>
      <w:r w:rsidRPr="006B782E">
        <w:rPr>
          <w:spacing w:val="-57"/>
        </w:rPr>
        <w:t xml:space="preserve"> </w:t>
      </w:r>
      <w:r w:rsidRPr="006B782E">
        <w:t>Ингавес Г. «Мишка Бруно» (пер. О. Мяэотс), Керр Д. «Мяули. Истории из жизни удивительной</w:t>
      </w:r>
      <w:r w:rsidRPr="006B782E">
        <w:rPr>
          <w:spacing w:val="1"/>
        </w:rPr>
        <w:t xml:space="preserve"> </w:t>
      </w:r>
      <w:r w:rsidRPr="006B782E">
        <w:t>кошки»</w:t>
      </w:r>
      <w:r w:rsidRPr="006B782E">
        <w:rPr>
          <w:spacing w:val="52"/>
        </w:rPr>
        <w:t xml:space="preserve"> </w:t>
      </w:r>
      <w:r w:rsidRPr="006B782E">
        <w:t>(пер.  М.</w:t>
      </w:r>
      <w:hyperlink r:id="rId17">
        <w:r w:rsidRPr="006B782E">
          <w:t>Аромштам),</w:t>
        </w:r>
      </w:hyperlink>
      <w:r w:rsidRPr="006B782E">
        <w:rPr>
          <w:spacing w:val="60"/>
        </w:rPr>
        <w:t xml:space="preserve"> </w:t>
      </w:r>
      <w:r w:rsidRPr="006B782E">
        <w:t>Лангройтер  Ю.</w:t>
      </w:r>
      <w:r w:rsidRPr="006B782E">
        <w:rPr>
          <w:spacing w:val="66"/>
        </w:rPr>
        <w:t xml:space="preserve"> </w:t>
      </w:r>
      <w:r w:rsidRPr="006B782E">
        <w:t>«А</w:t>
      </w:r>
      <w:r w:rsidRPr="006B782E">
        <w:rPr>
          <w:spacing w:val="59"/>
        </w:rPr>
        <w:t xml:space="preserve"> </w:t>
      </w:r>
      <w:r w:rsidRPr="006B782E">
        <w:t>дома  лучше!»</w:t>
      </w:r>
      <w:r w:rsidRPr="006B782E">
        <w:rPr>
          <w:spacing w:val="56"/>
        </w:rPr>
        <w:t xml:space="preserve"> </w:t>
      </w:r>
      <w:r w:rsidRPr="006B782E">
        <w:t>(пер.</w:t>
      </w:r>
      <w:r w:rsidRPr="006B782E">
        <w:rPr>
          <w:spacing w:val="60"/>
        </w:rPr>
        <w:t xml:space="preserve"> </w:t>
      </w:r>
      <w:r w:rsidRPr="006B782E">
        <w:t>В.Фербикова),  Мугур</w:t>
      </w:r>
      <w:r w:rsidRPr="006B782E">
        <w:rPr>
          <w:spacing w:val="63"/>
        </w:rPr>
        <w:t xml:space="preserve"> </w:t>
      </w:r>
      <w:r w:rsidRPr="006B782E">
        <w:t>Ф.</w:t>
      </w:r>
    </w:p>
    <w:p w14:paraId="6D94A98C" w14:textId="77777777" w:rsidR="00BB340C" w:rsidRPr="006B782E" w:rsidRDefault="0021290F" w:rsidP="00556668">
      <w:pPr>
        <w:pStyle w:val="a3"/>
        <w:spacing w:line="276" w:lineRule="auto"/>
        <w:ind w:left="0" w:firstLine="425"/>
        <w:contextualSpacing/>
      </w:pPr>
      <w:r w:rsidRPr="006B782E">
        <w:t>«Рилэ-Йепурилэ</w:t>
      </w:r>
      <w:r w:rsidRPr="006B782E">
        <w:rPr>
          <w:spacing w:val="27"/>
        </w:rPr>
        <w:t xml:space="preserve"> </w:t>
      </w:r>
      <w:r w:rsidRPr="006B782E">
        <w:t>и</w:t>
      </w:r>
      <w:r w:rsidRPr="006B782E">
        <w:rPr>
          <w:spacing w:val="28"/>
        </w:rPr>
        <w:t xml:space="preserve"> </w:t>
      </w:r>
      <w:r w:rsidRPr="006B782E">
        <w:t>Жучок</w:t>
      </w:r>
      <w:r w:rsidRPr="006B782E">
        <w:rPr>
          <w:spacing w:val="28"/>
        </w:rPr>
        <w:t xml:space="preserve"> </w:t>
      </w:r>
      <w:r w:rsidRPr="006B782E">
        <w:t>с</w:t>
      </w:r>
      <w:r w:rsidRPr="006B782E">
        <w:rPr>
          <w:spacing w:val="26"/>
        </w:rPr>
        <w:t xml:space="preserve"> </w:t>
      </w:r>
      <w:r w:rsidRPr="006B782E">
        <w:t>золотыми</w:t>
      </w:r>
      <w:r w:rsidRPr="006B782E">
        <w:rPr>
          <w:spacing w:val="28"/>
        </w:rPr>
        <w:t xml:space="preserve"> </w:t>
      </w:r>
      <w:r w:rsidRPr="006B782E">
        <w:t>крылышками»</w:t>
      </w:r>
      <w:r w:rsidRPr="006B782E">
        <w:rPr>
          <w:spacing w:val="23"/>
        </w:rPr>
        <w:t xml:space="preserve"> </w:t>
      </w:r>
      <w:r w:rsidRPr="006B782E">
        <w:t>(пер.</w:t>
      </w:r>
      <w:r w:rsidRPr="006B782E">
        <w:rPr>
          <w:spacing w:val="27"/>
        </w:rPr>
        <w:t xml:space="preserve"> </w:t>
      </w:r>
      <w:r w:rsidRPr="006B782E">
        <w:t>с</w:t>
      </w:r>
      <w:r w:rsidRPr="006B782E">
        <w:rPr>
          <w:spacing w:val="28"/>
        </w:rPr>
        <w:t xml:space="preserve"> </w:t>
      </w:r>
      <w:r w:rsidRPr="006B782E">
        <w:t>румынск.</w:t>
      </w:r>
      <w:r w:rsidRPr="006B782E">
        <w:rPr>
          <w:spacing w:val="27"/>
        </w:rPr>
        <w:t xml:space="preserve"> </w:t>
      </w:r>
      <w:r w:rsidRPr="006B782E">
        <w:t>Д.</w:t>
      </w:r>
      <w:r w:rsidRPr="006B782E">
        <w:rPr>
          <w:spacing w:val="27"/>
        </w:rPr>
        <w:t xml:space="preserve"> </w:t>
      </w:r>
      <w:r w:rsidRPr="006B782E">
        <w:t>Шполянской);</w:t>
      </w:r>
      <w:r w:rsidRPr="006B782E">
        <w:rPr>
          <w:spacing w:val="27"/>
        </w:rPr>
        <w:t xml:space="preserve"> </w:t>
      </w:r>
      <w:r w:rsidRPr="006B782E">
        <w:t>Пенн</w:t>
      </w:r>
      <w:r w:rsidRPr="006B782E">
        <w:rPr>
          <w:spacing w:val="28"/>
        </w:rPr>
        <w:t xml:space="preserve"> </w:t>
      </w:r>
      <w:r w:rsidRPr="006B782E">
        <w:t>О.</w:t>
      </w:r>
    </w:p>
    <w:p w14:paraId="7B394443" w14:textId="77777777" w:rsidR="00BB340C" w:rsidRPr="006B782E" w:rsidRDefault="0021290F" w:rsidP="00556668">
      <w:pPr>
        <w:pStyle w:val="a3"/>
        <w:spacing w:line="276" w:lineRule="auto"/>
        <w:ind w:left="0" w:firstLine="425"/>
        <w:contextualSpacing/>
      </w:pPr>
      <w:r w:rsidRPr="006B782E">
        <w:t>«Поцелуй</w:t>
      </w:r>
      <w:r w:rsidRPr="006B782E">
        <w:rPr>
          <w:spacing w:val="16"/>
        </w:rPr>
        <w:t xml:space="preserve"> </w:t>
      </w:r>
      <w:r w:rsidRPr="006B782E">
        <w:t>в</w:t>
      </w:r>
      <w:r w:rsidRPr="006B782E">
        <w:rPr>
          <w:spacing w:val="16"/>
        </w:rPr>
        <w:t xml:space="preserve"> </w:t>
      </w:r>
      <w:r w:rsidRPr="006B782E">
        <w:t>ладошке»</w:t>
      </w:r>
      <w:r w:rsidRPr="006B782E">
        <w:rPr>
          <w:spacing w:val="9"/>
        </w:rPr>
        <w:t xml:space="preserve"> </w:t>
      </w:r>
      <w:r w:rsidRPr="006B782E">
        <w:t>(пер.</w:t>
      </w:r>
      <w:r w:rsidRPr="006B782E">
        <w:rPr>
          <w:spacing w:val="16"/>
        </w:rPr>
        <w:t xml:space="preserve"> </w:t>
      </w:r>
      <w:r w:rsidRPr="006B782E">
        <w:t>Е.Сорокиной),</w:t>
      </w:r>
      <w:r w:rsidRPr="006B782E">
        <w:rPr>
          <w:spacing w:val="16"/>
        </w:rPr>
        <w:t xml:space="preserve"> </w:t>
      </w:r>
      <w:r w:rsidRPr="006B782E">
        <w:t>Родари</w:t>
      </w:r>
      <w:r w:rsidRPr="006B782E">
        <w:rPr>
          <w:spacing w:val="16"/>
        </w:rPr>
        <w:t xml:space="preserve"> </w:t>
      </w:r>
      <w:r w:rsidRPr="006B782E">
        <w:t>Д.</w:t>
      </w:r>
      <w:r w:rsidRPr="006B782E">
        <w:rPr>
          <w:spacing w:val="18"/>
        </w:rPr>
        <w:t xml:space="preserve"> </w:t>
      </w:r>
      <w:r w:rsidRPr="006B782E">
        <w:t>«Собака,</w:t>
      </w:r>
      <w:r w:rsidRPr="006B782E">
        <w:rPr>
          <w:spacing w:val="16"/>
        </w:rPr>
        <w:t xml:space="preserve"> </w:t>
      </w:r>
      <w:r w:rsidRPr="006B782E">
        <w:t>которая</w:t>
      </w:r>
      <w:r w:rsidRPr="006B782E">
        <w:rPr>
          <w:spacing w:val="23"/>
        </w:rPr>
        <w:t xml:space="preserve"> </w:t>
      </w:r>
      <w:r w:rsidRPr="006B782E">
        <w:t>не</w:t>
      </w:r>
      <w:r w:rsidRPr="006B782E">
        <w:rPr>
          <w:spacing w:val="18"/>
        </w:rPr>
        <w:t xml:space="preserve"> </w:t>
      </w:r>
      <w:r w:rsidRPr="006B782E">
        <w:t>умела</w:t>
      </w:r>
      <w:r w:rsidRPr="006B782E">
        <w:rPr>
          <w:spacing w:val="16"/>
        </w:rPr>
        <w:t xml:space="preserve"> </w:t>
      </w:r>
      <w:r w:rsidRPr="006B782E">
        <w:t>лаять»</w:t>
      </w:r>
      <w:r w:rsidRPr="006B782E">
        <w:rPr>
          <w:spacing w:val="9"/>
        </w:rPr>
        <w:t xml:space="preserve"> </w:t>
      </w:r>
      <w:r w:rsidRPr="006B782E">
        <w:t>(из</w:t>
      </w:r>
      <w:r w:rsidRPr="006B782E">
        <w:rPr>
          <w:spacing w:val="18"/>
        </w:rPr>
        <w:t xml:space="preserve"> </w:t>
      </w:r>
      <w:r w:rsidRPr="006B782E">
        <w:t>книги</w:t>
      </w:r>
    </w:p>
    <w:p w14:paraId="5EFCA776" w14:textId="77777777" w:rsidR="00BB340C" w:rsidRPr="006B782E" w:rsidRDefault="0021290F" w:rsidP="00556668">
      <w:pPr>
        <w:pStyle w:val="a3"/>
        <w:spacing w:line="276" w:lineRule="auto"/>
        <w:ind w:left="0" w:firstLine="425"/>
        <w:contextualSpacing/>
      </w:pPr>
      <w:r w:rsidRPr="006B782E">
        <w:t>«Сказки, у которых три конца»), пер. с итал. И. Константиновой; Уорнс Т. «Штука-Дрюка» (пер.</w:t>
      </w:r>
      <w:r w:rsidRPr="006B782E">
        <w:rPr>
          <w:spacing w:val="1"/>
        </w:rPr>
        <w:t xml:space="preserve"> </w:t>
      </w:r>
      <w:r w:rsidRPr="006B782E">
        <w:t>Д.Соколовой), Фернли Д. «Восемь жилеток Малиновки» (пер. Д.Налепиной), Хогарт Э. «Мафин и</w:t>
      </w:r>
      <w:r w:rsidRPr="006B782E">
        <w:rPr>
          <w:spacing w:val="1"/>
        </w:rPr>
        <w:t xml:space="preserve"> </w:t>
      </w:r>
      <w:r w:rsidRPr="006B782E">
        <w:t>его</w:t>
      </w:r>
      <w:r w:rsidRPr="006B782E">
        <w:rPr>
          <w:spacing w:val="52"/>
        </w:rPr>
        <w:t xml:space="preserve"> </w:t>
      </w:r>
      <w:r w:rsidRPr="006B782E">
        <w:t>веселые</w:t>
      </w:r>
      <w:r w:rsidRPr="006B782E">
        <w:rPr>
          <w:spacing w:val="51"/>
        </w:rPr>
        <w:t xml:space="preserve"> </w:t>
      </w:r>
      <w:r w:rsidRPr="006B782E">
        <w:t>друзья»</w:t>
      </w:r>
      <w:r w:rsidRPr="006B782E">
        <w:rPr>
          <w:spacing w:val="49"/>
        </w:rPr>
        <w:t xml:space="preserve"> </w:t>
      </w:r>
      <w:r w:rsidRPr="006B782E">
        <w:t>(главы</w:t>
      </w:r>
      <w:r w:rsidRPr="006B782E">
        <w:rPr>
          <w:spacing w:val="51"/>
        </w:rPr>
        <w:t xml:space="preserve"> </w:t>
      </w:r>
      <w:r w:rsidRPr="006B782E">
        <w:t>из</w:t>
      </w:r>
      <w:r w:rsidRPr="006B782E">
        <w:rPr>
          <w:spacing w:val="54"/>
        </w:rPr>
        <w:t xml:space="preserve"> </w:t>
      </w:r>
      <w:r w:rsidRPr="006B782E">
        <w:t>книги),</w:t>
      </w:r>
      <w:r w:rsidRPr="006B782E">
        <w:rPr>
          <w:spacing w:val="52"/>
        </w:rPr>
        <w:t xml:space="preserve"> </w:t>
      </w:r>
      <w:r w:rsidRPr="006B782E">
        <w:t>пер.</w:t>
      </w:r>
      <w:r w:rsidRPr="006B782E">
        <w:rPr>
          <w:spacing w:val="50"/>
        </w:rPr>
        <w:t xml:space="preserve"> </w:t>
      </w:r>
      <w:r w:rsidRPr="006B782E">
        <w:t>с</w:t>
      </w:r>
      <w:r w:rsidRPr="006B782E">
        <w:rPr>
          <w:spacing w:val="53"/>
        </w:rPr>
        <w:t xml:space="preserve"> </w:t>
      </w:r>
      <w:r w:rsidRPr="006B782E">
        <w:t>англ.</w:t>
      </w:r>
      <w:r w:rsidRPr="006B782E">
        <w:rPr>
          <w:spacing w:val="53"/>
        </w:rPr>
        <w:t xml:space="preserve"> </w:t>
      </w:r>
      <w:r w:rsidRPr="006B782E">
        <w:t>О.</w:t>
      </w:r>
      <w:r w:rsidRPr="006B782E">
        <w:rPr>
          <w:spacing w:val="53"/>
        </w:rPr>
        <w:t xml:space="preserve"> </w:t>
      </w:r>
      <w:r w:rsidRPr="006B782E">
        <w:t>Образцовой</w:t>
      </w:r>
      <w:r w:rsidRPr="006B782E">
        <w:rPr>
          <w:spacing w:val="51"/>
        </w:rPr>
        <w:t xml:space="preserve"> </w:t>
      </w:r>
      <w:r w:rsidRPr="006B782E">
        <w:t>и</w:t>
      </w:r>
      <w:r w:rsidRPr="006B782E">
        <w:rPr>
          <w:spacing w:val="53"/>
        </w:rPr>
        <w:t xml:space="preserve"> </w:t>
      </w:r>
      <w:r w:rsidRPr="006B782E">
        <w:t>Н.</w:t>
      </w:r>
      <w:r w:rsidRPr="006B782E">
        <w:rPr>
          <w:spacing w:val="53"/>
        </w:rPr>
        <w:t xml:space="preserve"> </w:t>
      </w:r>
      <w:r w:rsidRPr="006B782E">
        <w:t>Шанько;</w:t>
      </w:r>
      <w:r w:rsidRPr="006B782E">
        <w:rPr>
          <w:spacing w:val="51"/>
        </w:rPr>
        <w:t xml:space="preserve"> </w:t>
      </w:r>
      <w:r w:rsidRPr="006B782E">
        <w:t>Юхансон</w:t>
      </w:r>
      <w:r w:rsidRPr="006B782E">
        <w:rPr>
          <w:spacing w:val="54"/>
        </w:rPr>
        <w:t xml:space="preserve"> </w:t>
      </w:r>
      <w:r w:rsidRPr="006B782E">
        <w:t>Г.</w:t>
      </w:r>
    </w:p>
    <w:p w14:paraId="36F3408F" w14:textId="47BCC1AD" w:rsidR="00BB340C" w:rsidRPr="006B782E" w:rsidRDefault="0021290F" w:rsidP="006B782E">
      <w:pPr>
        <w:pStyle w:val="a3"/>
        <w:spacing w:line="276" w:lineRule="auto"/>
        <w:ind w:left="0" w:firstLine="425"/>
        <w:contextualSpacing/>
      </w:pPr>
      <w:r w:rsidRPr="006B782E">
        <w:t>«Мулле</w:t>
      </w:r>
      <w:r w:rsidRPr="006B782E">
        <w:rPr>
          <w:spacing w:val="-3"/>
        </w:rPr>
        <w:t xml:space="preserve"> </w:t>
      </w:r>
      <w:r w:rsidRPr="006B782E">
        <w:t>Мек</w:t>
      </w:r>
      <w:r w:rsidRPr="006B782E">
        <w:rPr>
          <w:spacing w:val="-1"/>
        </w:rPr>
        <w:t xml:space="preserve"> </w:t>
      </w:r>
      <w:r w:rsidRPr="006B782E">
        <w:t>и</w:t>
      </w:r>
      <w:r w:rsidRPr="006B782E">
        <w:rPr>
          <w:spacing w:val="-2"/>
        </w:rPr>
        <w:t xml:space="preserve"> </w:t>
      </w:r>
      <w:r w:rsidRPr="006B782E">
        <w:t>Буффа»</w:t>
      </w:r>
      <w:r w:rsidRPr="006B782E">
        <w:rPr>
          <w:spacing w:val="-4"/>
        </w:rPr>
        <w:t xml:space="preserve"> </w:t>
      </w:r>
      <w:r w:rsidRPr="006B782E">
        <w:t>(пер.</w:t>
      </w:r>
      <w:r w:rsidRPr="006B782E">
        <w:rPr>
          <w:spacing w:val="-2"/>
        </w:rPr>
        <w:t xml:space="preserve"> </w:t>
      </w:r>
      <w:r w:rsidRPr="006B782E">
        <w:t>Л.</w:t>
      </w:r>
      <w:r w:rsidRPr="006B782E">
        <w:rPr>
          <w:spacing w:val="2"/>
        </w:rPr>
        <w:t xml:space="preserve"> </w:t>
      </w:r>
      <w:hyperlink r:id="rId18">
        <w:r w:rsidRPr="006B782E">
          <w:t>Затолокиной)</w:t>
        </w:r>
      </w:hyperlink>
      <w:r w:rsidRPr="006B782E">
        <w:t>.</w:t>
      </w:r>
    </w:p>
    <w:p w14:paraId="2D0077C1" w14:textId="77777777" w:rsidR="00BB340C" w:rsidRPr="006B782E" w:rsidRDefault="0021290F" w:rsidP="00556668">
      <w:pPr>
        <w:pStyle w:val="1"/>
        <w:spacing w:line="276" w:lineRule="auto"/>
        <w:ind w:left="0" w:firstLine="425"/>
        <w:contextualSpacing/>
        <w:jc w:val="both"/>
      </w:pPr>
      <w:r w:rsidRPr="006B782E">
        <w:t>Старшая</w:t>
      </w:r>
      <w:r w:rsidRPr="006B782E">
        <w:rPr>
          <w:spacing w:val="-2"/>
        </w:rPr>
        <w:t xml:space="preserve"> </w:t>
      </w:r>
      <w:r w:rsidRPr="006B782E">
        <w:t>группа</w:t>
      </w:r>
      <w:r w:rsidRPr="006B782E">
        <w:rPr>
          <w:spacing w:val="-2"/>
        </w:rPr>
        <w:t xml:space="preserve"> </w:t>
      </w:r>
      <w:r w:rsidRPr="006B782E">
        <w:t>(5-6</w:t>
      </w:r>
      <w:r w:rsidRPr="006B782E">
        <w:rPr>
          <w:spacing w:val="-1"/>
        </w:rPr>
        <w:t xml:space="preserve"> </w:t>
      </w:r>
      <w:r w:rsidRPr="006B782E">
        <w:t>лет)</w:t>
      </w:r>
    </w:p>
    <w:p w14:paraId="05FEFDBC" w14:textId="77777777" w:rsidR="00BB340C" w:rsidRPr="006B782E" w:rsidRDefault="0021290F" w:rsidP="00556668">
      <w:pPr>
        <w:pStyle w:val="a3"/>
        <w:spacing w:line="276" w:lineRule="auto"/>
        <w:ind w:left="0" w:firstLine="425"/>
        <w:contextualSpacing/>
      </w:pPr>
      <w:r w:rsidRPr="006B782E">
        <w:rPr>
          <w:i/>
        </w:rPr>
        <w:t xml:space="preserve">Малые формы фольклора. </w:t>
      </w:r>
      <w:r w:rsidRPr="006B782E">
        <w:t>Загадки, небылицы, дразнилки, считалки, пословицы, поговорки,</w:t>
      </w:r>
      <w:r w:rsidRPr="006B782E">
        <w:rPr>
          <w:spacing w:val="-57"/>
        </w:rPr>
        <w:t xml:space="preserve"> </w:t>
      </w:r>
      <w:r w:rsidRPr="006B782E">
        <w:t>заклички,</w:t>
      </w:r>
      <w:r w:rsidRPr="006B782E">
        <w:rPr>
          <w:spacing w:val="-1"/>
        </w:rPr>
        <w:t xml:space="preserve"> </w:t>
      </w:r>
      <w:r w:rsidRPr="006B782E">
        <w:t>народные</w:t>
      </w:r>
      <w:r w:rsidRPr="006B782E">
        <w:rPr>
          <w:spacing w:val="-2"/>
        </w:rPr>
        <w:t xml:space="preserve"> </w:t>
      </w:r>
      <w:r w:rsidRPr="006B782E">
        <w:t>песенки, прибаутки, скороговорки.</w:t>
      </w:r>
    </w:p>
    <w:p w14:paraId="2258C7E0" w14:textId="77777777" w:rsidR="00BB340C" w:rsidRPr="006B782E" w:rsidRDefault="0021290F" w:rsidP="00556668">
      <w:pPr>
        <w:pStyle w:val="a3"/>
        <w:spacing w:line="276" w:lineRule="auto"/>
        <w:ind w:left="0" w:firstLine="425"/>
        <w:contextualSpacing/>
      </w:pPr>
      <w:r w:rsidRPr="006B782E">
        <w:rPr>
          <w:i/>
        </w:rPr>
        <w:t>Русские</w:t>
      </w:r>
      <w:r w:rsidRPr="006B782E">
        <w:rPr>
          <w:i/>
          <w:spacing w:val="1"/>
        </w:rPr>
        <w:t xml:space="preserve"> </w:t>
      </w:r>
      <w:r w:rsidRPr="006B782E">
        <w:rPr>
          <w:i/>
        </w:rPr>
        <w:t>народные</w:t>
      </w:r>
      <w:r w:rsidRPr="006B782E">
        <w:rPr>
          <w:i/>
          <w:spacing w:val="1"/>
        </w:rPr>
        <w:t xml:space="preserve"> </w:t>
      </w:r>
      <w:r w:rsidRPr="006B782E">
        <w:rPr>
          <w:i/>
        </w:rPr>
        <w:t>сказки.</w:t>
      </w:r>
      <w:r w:rsidRPr="006B782E">
        <w:rPr>
          <w:i/>
          <w:spacing w:val="1"/>
        </w:rPr>
        <w:t xml:space="preserve"> </w:t>
      </w:r>
      <w:r w:rsidRPr="006B782E">
        <w:t>«Жил-был</w:t>
      </w:r>
      <w:r w:rsidRPr="006B782E">
        <w:rPr>
          <w:spacing w:val="1"/>
        </w:rPr>
        <w:t xml:space="preserve"> </w:t>
      </w:r>
      <w:r w:rsidRPr="006B782E">
        <w:t>карась…»</w:t>
      </w:r>
      <w:r w:rsidRPr="006B782E">
        <w:rPr>
          <w:spacing w:val="1"/>
        </w:rPr>
        <w:t xml:space="preserve"> </w:t>
      </w:r>
      <w:r w:rsidRPr="006B782E">
        <w:t>(докучная</w:t>
      </w:r>
      <w:r w:rsidRPr="006B782E">
        <w:rPr>
          <w:spacing w:val="1"/>
        </w:rPr>
        <w:t xml:space="preserve"> </w:t>
      </w:r>
      <w:r w:rsidRPr="006B782E">
        <w:t>сказка);</w:t>
      </w:r>
      <w:r w:rsidRPr="006B782E">
        <w:rPr>
          <w:spacing w:val="1"/>
        </w:rPr>
        <w:t xml:space="preserve"> </w:t>
      </w:r>
      <w:r w:rsidRPr="006B782E">
        <w:t>«Жили-были</w:t>
      </w:r>
      <w:r w:rsidRPr="006B782E">
        <w:rPr>
          <w:spacing w:val="1"/>
        </w:rPr>
        <w:t xml:space="preserve"> </w:t>
      </w:r>
      <w:r w:rsidRPr="006B782E">
        <w:t>два</w:t>
      </w:r>
      <w:r w:rsidRPr="006B782E">
        <w:rPr>
          <w:spacing w:val="1"/>
        </w:rPr>
        <w:t xml:space="preserve"> </w:t>
      </w:r>
      <w:r w:rsidRPr="006B782E">
        <w:t>братца…»</w:t>
      </w:r>
      <w:r w:rsidRPr="006B782E">
        <w:rPr>
          <w:spacing w:val="16"/>
        </w:rPr>
        <w:t xml:space="preserve"> </w:t>
      </w:r>
      <w:r w:rsidRPr="006B782E">
        <w:t>(докучная</w:t>
      </w:r>
      <w:r w:rsidRPr="006B782E">
        <w:rPr>
          <w:spacing w:val="24"/>
        </w:rPr>
        <w:t xml:space="preserve"> </w:t>
      </w:r>
      <w:r w:rsidRPr="006B782E">
        <w:t>сказка);</w:t>
      </w:r>
      <w:r w:rsidRPr="006B782E">
        <w:rPr>
          <w:spacing w:val="26"/>
        </w:rPr>
        <w:t xml:space="preserve"> </w:t>
      </w:r>
      <w:r w:rsidRPr="006B782E">
        <w:t>«Заяц-хвастун»</w:t>
      </w:r>
      <w:r w:rsidRPr="006B782E">
        <w:rPr>
          <w:spacing w:val="19"/>
        </w:rPr>
        <w:t xml:space="preserve"> </w:t>
      </w:r>
      <w:r w:rsidRPr="006B782E">
        <w:t>(обработка</w:t>
      </w:r>
      <w:r w:rsidRPr="006B782E">
        <w:rPr>
          <w:spacing w:val="21"/>
        </w:rPr>
        <w:t xml:space="preserve"> </w:t>
      </w:r>
      <w:r w:rsidRPr="006B782E">
        <w:t>О.И.</w:t>
      </w:r>
      <w:r w:rsidRPr="006B782E">
        <w:rPr>
          <w:spacing w:val="23"/>
        </w:rPr>
        <w:t xml:space="preserve"> </w:t>
      </w:r>
      <w:r w:rsidRPr="006B782E">
        <w:t>Капицы</w:t>
      </w:r>
      <w:r w:rsidRPr="006B782E">
        <w:rPr>
          <w:spacing w:val="21"/>
        </w:rPr>
        <w:t xml:space="preserve"> </w:t>
      </w:r>
      <w:r w:rsidRPr="006B782E">
        <w:t>/</w:t>
      </w:r>
      <w:r w:rsidRPr="006B782E">
        <w:rPr>
          <w:spacing w:val="22"/>
        </w:rPr>
        <w:t xml:space="preserve"> </w:t>
      </w:r>
      <w:r w:rsidRPr="006B782E">
        <w:t>пересказ</w:t>
      </w:r>
      <w:r w:rsidRPr="006B782E">
        <w:rPr>
          <w:spacing w:val="22"/>
        </w:rPr>
        <w:t xml:space="preserve"> </w:t>
      </w:r>
      <w:r w:rsidRPr="006B782E">
        <w:t>А.Н.</w:t>
      </w:r>
      <w:r w:rsidRPr="006B782E">
        <w:rPr>
          <w:spacing w:val="24"/>
        </w:rPr>
        <w:t xml:space="preserve"> </w:t>
      </w:r>
      <w:r w:rsidRPr="006B782E">
        <w:t>Толстого);</w:t>
      </w:r>
    </w:p>
    <w:p w14:paraId="42F8A727" w14:textId="77777777" w:rsidR="00BB340C" w:rsidRPr="006B782E" w:rsidRDefault="0021290F" w:rsidP="00556668">
      <w:pPr>
        <w:pStyle w:val="a3"/>
        <w:spacing w:line="276" w:lineRule="auto"/>
        <w:ind w:left="0" w:firstLine="425"/>
        <w:contextualSpacing/>
      </w:pPr>
      <w:r w:rsidRPr="006B782E">
        <w:t>«Крылатый, мохнатый да масляный» (обработка И.В. Карнауховой); «Лиса и кувшин» (обработка</w:t>
      </w:r>
      <w:r w:rsidRPr="006B782E">
        <w:rPr>
          <w:spacing w:val="1"/>
        </w:rPr>
        <w:t xml:space="preserve"> </w:t>
      </w:r>
      <w:r w:rsidRPr="006B782E">
        <w:t>О.И.</w:t>
      </w:r>
      <w:r w:rsidRPr="006B782E">
        <w:rPr>
          <w:spacing w:val="1"/>
        </w:rPr>
        <w:t xml:space="preserve"> </w:t>
      </w:r>
      <w:r w:rsidRPr="006B782E">
        <w:t>Капицы);</w:t>
      </w:r>
      <w:r w:rsidRPr="006B782E">
        <w:rPr>
          <w:spacing w:val="1"/>
        </w:rPr>
        <w:t xml:space="preserve"> </w:t>
      </w:r>
      <w:r w:rsidRPr="006B782E">
        <w:t>«Морозко»</w:t>
      </w:r>
      <w:r w:rsidRPr="006B782E">
        <w:rPr>
          <w:spacing w:val="1"/>
        </w:rPr>
        <w:t xml:space="preserve"> </w:t>
      </w:r>
      <w:r w:rsidRPr="006B782E">
        <w:t>(пересказ</w:t>
      </w:r>
      <w:r w:rsidRPr="006B782E">
        <w:rPr>
          <w:spacing w:val="1"/>
        </w:rPr>
        <w:t xml:space="preserve"> </w:t>
      </w:r>
      <w:r w:rsidRPr="006B782E">
        <w:t>М.</w:t>
      </w:r>
      <w:r w:rsidRPr="006B782E">
        <w:rPr>
          <w:spacing w:val="1"/>
        </w:rPr>
        <w:t xml:space="preserve"> </w:t>
      </w:r>
      <w:r w:rsidRPr="006B782E">
        <w:t>Булатова);</w:t>
      </w:r>
      <w:r w:rsidRPr="006B782E">
        <w:rPr>
          <w:spacing w:val="1"/>
        </w:rPr>
        <w:t xml:space="preserve"> </w:t>
      </w:r>
      <w:r w:rsidRPr="006B782E">
        <w:t>«По</w:t>
      </w:r>
      <w:r w:rsidRPr="006B782E">
        <w:rPr>
          <w:spacing w:val="1"/>
        </w:rPr>
        <w:t xml:space="preserve"> </w:t>
      </w:r>
      <w:r w:rsidRPr="006B782E">
        <w:t>щучьему</w:t>
      </w:r>
      <w:r w:rsidRPr="006B782E">
        <w:rPr>
          <w:spacing w:val="1"/>
        </w:rPr>
        <w:t xml:space="preserve"> </w:t>
      </w:r>
      <w:r w:rsidRPr="006B782E">
        <w:t>веленью»</w:t>
      </w:r>
      <w:r w:rsidRPr="006B782E">
        <w:rPr>
          <w:spacing w:val="1"/>
        </w:rPr>
        <w:t xml:space="preserve"> </w:t>
      </w:r>
      <w:r w:rsidRPr="006B782E">
        <w:t>(обработка</w:t>
      </w:r>
      <w:r w:rsidRPr="006B782E">
        <w:rPr>
          <w:spacing w:val="1"/>
        </w:rPr>
        <w:t xml:space="preserve"> </w:t>
      </w:r>
      <w:r w:rsidRPr="006B782E">
        <w:t>А.Н.</w:t>
      </w:r>
      <w:r w:rsidRPr="006B782E">
        <w:rPr>
          <w:spacing w:val="1"/>
        </w:rPr>
        <w:t xml:space="preserve"> </w:t>
      </w:r>
      <w:r w:rsidRPr="006B782E">
        <w:t>Толстого); «Сестрица Алѐнушка и братец Иванушка» (пересказ А.Н. Толстого); «Сивка-бурка»</w:t>
      </w:r>
      <w:r w:rsidRPr="006B782E">
        <w:rPr>
          <w:spacing w:val="1"/>
        </w:rPr>
        <w:t xml:space="preserve"> </w:t>
      </w:r>
      <w:r w:rsidRPr="006B782E">
        <w:t>(обработка</w:t>
      </w:r>
      <w:r w:rsidRPr="006B782E">
        <w:rPr>
          <w:spacing w:val="1"/>
        </w:rPr>
        <w:t xml:space="preserve"> </w:t>
      </w:r>
      <w:r w:rsidRPr="006B782E">
        <w:t>М.А.</w:t>
      </w:r>
      <w:r w:rsidRPr="006B782E">
        <w:rPr>
          <w:spacing w:val="1"/>
        </w:rPr>
        <w:t xml:space="preserve"> </w:t>
      </w:r>
      <w:r w:rsidRPr="006B782E">
        <w:t>Булатова</w:t>
      </w:r>
      <w:r w:rsidRPr="006B782E">
        <w:rPr>
          <w:spacing w:val="1"/>
        </w:rPr>
        <w:t xml:space="preserve"> </w:t>
      </w:r>
      <w:r w:rsidRPr="006B782E">
        <w:t>/</w:t>
      </w:r>
      <w:r w:rsidRPr="006B782E">
        <w:rPr>
          <w:spacing w:val="1"/>
        </w:rPr>
        <w:t xml:space="preserve"> </w:t>
      </w:r>
      <w:r w:rsidRPr="006B782E">
        <w:t>обработка</w:t>
      </w:r>
      <w:r w:rsidRPr="006B782E">
        <w:rPr>
          <w:spacing w:val="1"/>
        </w:rPr>
        <w:t xml:space="preserve"> </w:t>
      </w:r>
      <w:r w:rsidRPr="006B782E">
        <w:t>А.Н.</w:t>
      </w:r>
      <w:r w:rsidRPr="006B782E">
        <w:rPr>
          <w:spacing w:val="1"/>
        </w:rPr>
        <w:t xml:space="preserve"> </w:t>
      </w:r>
      <w:r w:rsidRPr="006B782E">
        <w:t>Толстого</w:t>
      </w:r>
      <w:r w:rsidRPr="006B782E">
        <w:rPr>
          <w:spacing w:val="1"/>
        </w:rPr>
        <w:t xml:space="preserve"> </w:t>
      </w:r>
      <w:r w:rsidRPr="006B782E">
        <w:t>/</w:t>
      </w:r>
      <w:r w:rsidRPr="006B782E">
        <w:rPr>
          <w:spacing w:val="1"/>
        </w:rPr>
        <w:t xml:space="preserve"> </w:t>
      </w:r>
      <w:r w:rsidRPr="006B782E">
        <w:t>пересказ</w:t>
      </w:r>
      <w:r w:rsidRPr="006B782E">
        <w:rPr>
          <w:spacing w:val="1"/>
        </w:rPr>
        <w:t xml:space="preserve"> </w:t>
      </w:r>
      <w:r w:rsidRPr="006B782E">
        <w:lastRenderedPageBreak/>
        <w:t>К.Д.</w:t>
      </w:r>
      <w:r w:rsidRPr="006B782E">
        <w:rPr>
          <w:spacing w:val="1"/>
        </w:rPr>
        <w:t xml:space="preserve"> </w:t>
      </w:r>
      <w:r w:rsidRPr="006B782E">
        <w:t>Ушинского);</w:t>
      </w:r>
      <w:r w:rsidRPr="006B782E">
        <w:rPr>
          <w:spacing w:val="1"/>
        </w:rPr>
        <w:t xml:space="preserve"> </w:t>
      </w:r>
      <w:r w:rsidRPr="006B782E">
        <w:t>«Царевна-</w:t>
      </w:r>
      <w:r w:rsidRPr="006B782E">
        <w:rPr>
          <w:spacing w:val="1"/>
        </w:rPr>
        <w:t xml:space="preserve"> </w:t>
      </w:r>
      <w:r w:rsidRPr="006B782E">
        <w:t>лягушка»</w:t>
      </w:r>
      <w:r w:rsidRPr="006B782E">
        <w:rPr>
          <w:spacing w:val="-7"/>
        </w:rPr>
        <w:t xml:space="preserve"> </w:t>
      </w:r>
      <w:r w:rsidRPr="006B782E">
        <w:t>(обработка</w:t>
      </w:r>
      <w:r w:rsidRPr="006B782E">
        <w:rPr>
          <w:spacing w:val="-1"/>
        </w:rPr>
        <w:t xml:space="preserve"> </w:t>
      </w:r>
      <w:r w:rsidRPr="006B782E">
        <w:t>А.Н. Толстого /</w:t>
      </w:r>
      <w:r w:rsidRPr="006B782E">
        <w:rPr>
          <w:spacing w:val="1"/>
        </w:rPr>
        <w:t xml:space="preserve"> </w:t>
      </w:r>
      <w:r w:rsidRPr="006B782E">
        <w:t>обработка</w:t>
      </w:r>
      <w:r w:rsidRPr="006B782E">
        <w:rPr>
          <w:spacing w:val="-1"/>
        </w:rPr>
        <w:t xml:space="preserve"> </w:t>
      </w:r>
      <w:r w:rsidRPr="006B782E">
        <w:t>М.</w:t>
      </w:r>
      <w:r w:rsidRPr="006B782E">
        <w:rPr>
          <w:spacing w:val="-1"/>
        </w:rPr>
        <w:t xml:space="preserve"> </w:t>
      </w:r>
      <w:r w:rsidRPr="006B782E">
        <w:t>Булатова).</w:t>
      </w:r>
    </w:p>
    <w:p w14:paraId="583167A5" w14:textId="77777777" w:rsidR="00BB340C" w:rsidRPr="006B782E" w:rsidRDefault="0021290F" w:rsidP="00556668">
      <w:pPr>
        <w:pStyle w:val="a3"/>
        <w:spacing w:line="276" w:lineRule="auto"/>
        <w:ind w:left="0" w:firstLine="425"/>
        <w:contextualSpacing/>
      </w:pPr>
      <w:r w:rsidRPr="006B782E">
        <w:rPr>
          <w:i/>
        </w:rPr>
        <w:t xml:space="preserve">Сказки народов мира. </w:t>
      </w:r>
      <w:r w:rsidRPr="006B782E">
        <w:t>«Госпожа Метелица», пересказ с нем. А. Введенского, под редакцией</w:t>
      </w:r>
      <w:r w:rsidRPr="006B782E">
        <w:rPr>
          <w:spacing w:val="-57"/>
        </w:rPr>
        <w:t xml:space="preserve"> </w:t>
      </w:r>
      <w:r w:rsidRPr="006B782E">
        <w:t>С.Я. Маршака, из сказок братьев Гримм; «Жѐлтый аист», пер. с кит. Ф. Ярлина; «Златовласка»,</w:t>
      </w:r>
      <w:r w:rsidRPr="006B782E">
        <w:rPr>
          <w:spacing w:val="1"/>
        </w:rPr>
        <w:t xml:space="preserve"> </w:t>
      </w:r>
      <w:r w:rsidRPr="006B782E">
        <w:t>пер. с чешск. К.Г. Паустовского; «Летучий корабль», пер. с укр. А. Нечаева; «Рапунцель» пер. с</w:t>
      </w:r>
      <w:r w:rsidRPr="006B782E">
        <w:rPr>
          <w:spacing w:val="1"/>
        </w:rPr>
        <w:t xml:space="preserve"> </w:t>
      </w:r>
      <w:r w:rsidRPr="006B782E">
        <w:t>нем. Г. Петникова / пер. и обработка И.Архангельской; «Чудесные истории про зайца по имени</w:t>
      </w:r>
      <w:r w:rsidRPr="006B782E">
        <w:rPr>
          <w:spacing w:val="1"/>
        </w:rPr>
        <w:t xml:space="preserve"> </w:t>
      </w:r>
      <w:r w:rsidRPr="006B782E">
        <w:t>Лѐк»,</w:t>
      </w:r>
      <w:r w:rsidRPr="006B782E">
        <w:rPr>
          <w:spacing w:val="-1"/>
        </w:rPr>
        <w:t xml:space="preserve"> </w:t>
      </w:r>
      <w:r w:rsidRPr="006B782E">
        <w:t>сб. сказок</w:t>
      </w:r>
      <w:r w:rsidRPr="006B782E">
        <w:rPr>
          <w:spacing w:val="-1"/>
        </w:rPr>
        <w:t xml:space="preserve"> </w:t>
      </w:r>
      <w:r w:rsidRPr="006B782E">
        <w:t>народов Зап. Африки,</w:t>
      </w:r>
      <w:r w:rsidRPr="006B782E">
        <w:rPr>
          <w:spacing w:val="-4"/>
        </w:rPr>
        <w:t xml:space="preserve"> </w:t>
      </w:r>
      <w:r w:rsidRPr="006B782E">
        <w:t>пер. О.Кустовой</w:t>
      </w:r>
      <w:r w:rsidRPr="006B782E">
        <w:rPr>
          <w:spacing w:val="1"/>
        </w:rPr>
        <w:t xml:space="preserve"> </w:t>
      </w:r>
      <w:r w:rsidRPr="006B782E">
        <w:t>и</w:t>
      </w:r>
      <w:r w:rsidRPr="006B782E">
        <w:rPr>
          <w:spacing w:val="-1"/>
        </w:rPr>
        <w:t xml:space="preserve"> </w:t>
      </w:r>
      <w:r w:rsidRPr="006B782E">
        <w:t>В.Андреева.</w:t>
      </w:r>
    </w:p>
    <w:p w14:paraId="7A621508" w14:textId="77777777" w:rsidR="00BB340C" w:rsidRPr="006B782E" w:rsidRDefault="0021290F" w:rsidP="00556668">
      <w:pPr>
        <w:spacing w:line="276" w:lineRule="auto"/>
        <w:ind w:firstLine="425"/>
        <w:contextualSpacing/>
        <w:jc w:val="both"/>
        <w:rPr>
          <w:i/>
          <w:sz w:val="24"/>
          <w:szCs w:val="24"/>
        </w:rPr>
      </w:pPr>
      <w:r w:rsidRPr="006B782E">
        <w:rPr>
          <w:i/>
          <w:sz w:val="24"/>
          <w:szCs w:val="24"/>
        </w:rPr>
        <w:t>Произведения</w:t>
      </w:r>
      <w:r w:rsidRPr="006B782E">
        <w:rPr>
          <w:i/>
          <w:spacing w:val="-5"/>
          <w:sz w:val="24"/>
          <w:szCs w:val="24"/>
        </w:rPr>
        <w:t xml:space="preserve"> </w:t>
      </w:r>
      <w:r w:rsidRPr="006B782E">
        <w:rPr>
          <w:i/>
          <w:sz w:val="24"/>
          <w:szCs w:val="24"/>
        </w:rPr>
        <w:t>поэтов</w:t>
      </w:r>
      <w:r w:rsidRPr="006B782E">
        <w:rPr>
          <w:i/>
          <w:spacing w:val="-3"/>
          <w:sz w:val="24"/>
          <w:szCs w:val="24"/>
        </w:rPr>
        <w:t xml:space="preserve"> </w:t>
      </w:r>
      <w:r w:rsidRPr="006B782E">
        <w:rPr>
          <w:i/>
          <w:sz w:val="24"/>
          <w:szCs w:val="24"/>
        </w:rPr>
        <w:t>и писателей</w:t>
      </w:r>
      <w:r w:rsidRPr="006B782E">
        <w:rPr>
          <w:i/>
          <w:spacing w:val="-2"/>
          <w:sz w:val="24"/>
          <w:szCs w:val="24"/>
        </w:rPr>
        <w:t xml:space="preserve"> </w:t>
      </w:r>
      <w:r w:rsidRPr="006B782E">
        <w:rPr>
          <w:i/>
          <w:sz w:val="24"/>
          <w:szCs w:val="24"/>
        </w:rPr>
        <w:t>России.</w:t>
      </w:r>
    </w:p>
    <w:p w14:paraId="1FCDC9EC" w14:textId="77777777" w:rsidR="00BB340C" w:rsidRPr="006B782E" w:rsidRDefault="0021290F" w:rsidP="00556668">
      <w:pPr>
        <w:pStyle w:val="a3"/>
        <w:spacing w:line="276" w:lineRule="auto"/>
        <w:ind w:left="0" w:firstLine="425"/>
        <w:contextualSpacing/>
      </w:pPr>
      <w:r w:rsidRPr="006B782E">
        <w:rPr>
          <w:i/>
        </w:rPr>
        <w:t>Поэзия.</w:t>
      </w:r>
      <w:r w:rsidRPr="006B782E">
        <w:rPr>
          <w:i/>
          <w:spacing w:val="1"/>
        </w:rPr>
        <w:t xml:space="preserve"> </w:t>
      </w:r>
      <w:r w:rsidRPr="006B782E">
        <w:t>Аким</w:t>
      </w:r>
      <w:r w:rsidRPr="006B782E">
        <w:rPr>
          <w:spacing w:val="1"/>
        </w:rPr>
        <w:t xml:space="preserve"> </w:t>
      </w:r>
      <w:r w:rsidRPr="006B782E">
        <w:t>Я.Л.</w:t>
      </w:r>
      <w:r w:rsidRPr="006B782E">
        <w:rPr>
          <w:spacing w:val="1"/>
        </w:rPr>
        <w:t xml:space="preserve"> </w:t>
      </w:r>
      <w:r w:rsidRPr="006B782E">
        <w:t>«Жадина»;</w:t>
      </w:r>
      <w:r w:rsidRPr="006B782E">
        <w:rPr>
          <w:spacing w:val="1"/>
        </w:rPr>
        <w:t xml:space="preserve"> </w:t>
      </w:r>
      <w:r w:rsidRPr="006B782E">
        <w:t>Барто</w:t>
      </w:r>
      <w:r w:rsidRPr="006B782E">
        <w:rPr>
          <w:spacing w:val="1"/>
        </w:rPr>
        <w:t xml:space="preserve"> </w:t>
      </w:r>
      <w:r w:rsidRPr="006B782E">
        <w:t>А.Л.</w:t>
      </w:r>
      <w:r w:rsidRPr="006B782E">
        <w:rPr>
          <w:spacing w:val="1"/>
        </w:rPr>
        <w:t xml:space="preserve"> </w:t>
      </w:r>
      <w:r w:rsidRPr="006B782E">
        <w:t>«Верѐвочка»,</w:t>
      </w:r>
      <w:r w:rsidRPr="006B782E">
        <w:rPr>
          <w:spacing w:val="1"/>
        </w:rPr>
        <w:t xml:space="preserve"> </w:t>
      </w:r>
      <w:r w:rsidRPr="006B782E">
        <w:t>«Гуси-лебеди»,</w:t>
      </w:r>
      <w:r w:rsidRPr="006B782E">
        <w:rPr>
          <w:spacing w:val="1"/>
        </w:rPr>
        <w:t xml:space="preserve"> </w:t>
      </w:r>
      <w:r w:rsidRPr="006B782E">
        <w:t>«Есть</w:t>
      </w:r>
      <w:r w:rsidRPr="006B782E">
        <w:rPr>
          <w:spacing w:val="1"/>
        </w:rPr>
        <w:t xml:space="preserve"> </w:t>
      </w:r>
      <w:r w:rsidRPr="006B782E">
        <w:t>такие</w:t>
      </w:r>
      <w:r w:rsidRPr="006B782E">
        <w:rPr>
          <w:spacing w:val="1"/>
        </w:rPr>
        <w:t xml:space="preserve"> </w:t>
      </w:r>
      <w:r w:rsidRPr="006B782E">
        <w:t>мальчики», «Мы не заметили жука»; Бородицкая М. «Тетушка Луна»; Бунин И.А. «Первый снег»;</w:t>
      </w:r>
      <w:r w:rsidRPr="006B782E">
        <w:rPr>
          <w:spacing w:val="1"/>
        </w:rPr>
        <w:t xml:space="preserve"> </w:t>
      </w:r>
      <w:r w:rsidRPr="006B782E">
        <w:t>Волкова Н. «Воздушные замки»; Городецкий С.М. «Котѐнок»; Дядина Г. «Пуговичный городок»;</w:t>
      </w:r>
      <w:r w:rsidRPr="006B782E">
        <w:rPr>
          <w:spacing w:val="1"/>
        </w:rPr>
        <w:t xml:space="preserve"> </w:t>
      </w:r>
      <w:r w:rsidRPr="006B782E">
        <w:t>Есенин</w:t>
      </w:r>
      <w:r w:rsidRPr="006B782E">
        <w:rPr>
          <w:spacing w:val="47"/>
        </w:rPr>
        <w:t xml:space="preserve"> </w:t>
      </w:r>
      <w:r w:rsidRPr="006B782E">
        <w:t>С.А.</w:t>
      </w:r>
      <w:r w:rsidRPr="006B782E">
        <w:rPr>
          <w:spacing w:val="49"/>
        </w:rPr>
        <w:t xml:space="preserve"> </w:t>
      </w:r>
      <w:r w:rsidRPr="006B782E">
        <w:t>«Черѐмуха»,</w:t>
      </w:r>
      <w:r w:rsidRPr="006B782E">
        <w:rPr>
          <w:spacing w:val="51"/>
        </w:rPr>
        <w:t xml:space="preserve"> </w:t>
      </w:r>
      <w:r w:rsidRPr="006B782E">
        <w:t>«Берѐза»;</w:t>
      </w:r>
      <w:r w:rsidRPr="006B782E">
        <w:rPr>
          <w:spacing w:val="48"/>
        </w:rPr>
        <w:t xml:space="preserve"> </w:t>
      </w:r>
      <w:r w:rsidRPr="006B782E">
        <w:t>Заходер</w:t>
      </w:r>
      <w:r w:rsidRPr="006B782E">
        <w:rPr>
          <w:spacing w:val="47"/>
        </w:rPr>
        <w:t xml:space="preserve"> </w:t>
      </w:r>
      <w:r w:rsidRPr="006B782E">
        <w:t>Б.В.</w:t>
      </w:r>
      <w:r w:rsidRPr="006B782E">
        <w:rPr>
          <w:spacing w:val="51"/>
        </w:rPr>
        <w:t xml:space="preserve"> </w:t>
      </w:r>
      <w:r w:rsidRPr="006B782E">
        <w:t>«Моя</w:t>
      </w:r>
      <w:r w:rsidRPr="006B782E">
        <w:rPr>
          <w:spacing w:val="47"/>
        </w:rPr>
        <w:t xml:space="preserve"> </w:t>
      </w:r>
      <w:r w:rsidRPr="006B782E">
        <w:t>вообразилия»;</w:t>
      </w:r>
      <w:r w:rsidRPr="006B782E">
        <w:rPr>
          <w:spacing w:val="48"/>
        </w:rPr>
        <w:t xml:space="preserve"> </w:t>
      </w:r>
      <w:r w:rsidRPr="006B782E">
        <w:t>Маршак</w:t>
      </w:r>
      <w:r w:rsidRPr="006B782E">
        <w:rPr>
          <w:spacing w:val="47"/>
        </w:rPr>
        <w:t xml:space="preserve"> </w:t>
      </w:r>
      <w:r w:rsidRPr="006B782E">
        <w:t>С.Я.</w:t>
      </w:r>
      <w:r w:rsidRPr="006B782E">
        <w:rPr>
          <w:spacing w:val="52"/>
        </w:rPr>
        <w:t xml:space="preserve"> </w:t>
      </w:r>
      <w:r w:rsidRPr="006B782E">
        <w:t>«Пудель»;</w:t>
      </w:r>
      <w:r w:rsidR="00E4460F" w:rsidRPr="006B782E">
        <w:t xml:space="preserve"> </w:t>
      </w:r>
      <w:r w:rsidRPr="006B782E">
        <w:t>Мориц Ю.П. «Домик с трубой»; Мошковская Э.Э. «Какие бывают подарки»; Орлов В.Н. «Ты</w:t>
      </w:r>
      <w:r w:rsidRPr="006B782E">
        <w:rPr>
          <w:spacing w:val="1"/>
        </w:rPr>
        <w:t xml:space="preserve"> </w:t>
      </w:r>
      <w:r w:rsidRPr="006B782E">
        <w:t>скажи мне, реченька….»; Пивоварова И.М. «Сосчитать не могу»; Пушкин А.С. «У лукоморья дуб</w:t>
      </w:r>
      <w:r w:rsidRPr="006B782E">
        <w:rPr>
          <w:spacing w:val="1"/>
        </w:rPr>
        <w:t xml:space="preserve"> </w:t>
      </w:r>
      <w:r w:rsidRPr="006B782E">
        <w:t>зелѐный….»</w:t>
      </w:r>
      <w:r w:rsidRPr="006B782E">
        <w:rPr>
          <w:spacing w:val="-9"/>
        </w:rPr>
        <w:t xml:space="preserve"> </w:t>
      </w:r>
      <w:r w:rsidRPr="006B782E">
        <w:t>(отрывок из</w:t>
      </w:r>
      <w:r w:rsidRPr="006B782E">
        <w:rPr>
          <w:spacing w:val="1"/>
        </w:rPr>
        <w:t xml:space="preserve"> </w:t>
      </w:r>
      <w:r w:rsidRPr="006B782E">
        <w:t>поэмы «Руслан</w:t>
      </w:r>
      <w:r w:rsidRPr="006B782E">
        <w:rPr>
          <w:spacing w:val="1"/>
        </w:rPr>
        <w:t xml:space="preserve"> </w:t>
      </w:r>
      <w:r w:rsidRPr="006B782E">
        <w:t>и Людмила»),</w:t>
      </w:r>
      <w:r w:rsidRPr="006B782E">
        <w:rPr>
          <w:spacing w:val="4"/>
        </w:rPr>
        <w:t xml:space="preserve"> </w:t>
      </w:r>
      <w:r w:rsidRPr="006B782E">
        <w:t>«Ель растѐт перед</w:t>
      </w:r>
      <w:r w:rsidRPr="006B782E">
        <w:rPr>
          <w:spacing w:val="-1"/>
        </w:rPr>
        <w:t xml:space="preserve"> </w:t>
      </w:r>
      <w:r w:rsidRPr="006B782E">
        <w:t>дворцом….»</w:t>
      </w:r>
      <w:r w:rsidRPr="006B782E">
        <w:rPr>
          <w:spacing w:val="-8"/>
        </w:rPr>
        <w:t xml:space="preserve"> </w:t>
      </w:r>
      <w:r w:rsidRPr="006B782E">
        <w:t>(отрывок из</w:t>
      </w:r>
    </w:p>
    <w:p w14:paraId="34C81982" w14:textId="77777777" w:rsidR="00BB340C" w:rsidRPr="006B782E" w:rsidRDefault="0021290F" w:rsidP="00556668">
      <w:pPr>
        <w:pStyle w:val="a3"/>
        <w:spacing w:line="276" w:lineRule="auto"/>
        <w:ind w:left="0" w:firstLine="425"/>
        <w:contextualSpacing/>
      </w:pPr>
      <w:r w:rsidRPr="006B782E">
        <w:t>«Сказки</w:t>
      </w:r>
      <w:r w:rsidRPr="006B782E">
        <w:rPr>
          <w:spacing w:val="1"/>
        </w:rPr>
        <w:t xml:space="preserve"> </w:t>
      </w:r>
      <w:r w:rsidRPr="006B782E">
        <w:t>о</w:t>
      </w:r>
      <w:r w:rsidRPr="006B782E">
        <w:rPr>
          <w:spacing w:val="1"/>
        </w:rPr>
        <w:t xml:space="preserve"> </w:t>
      </w:r>
      <w:r w:rsidRPr="006B782E">
        <w:t>царе</w:t>
      </w:r>
      <w:r w:rsidRPr="006B782E">
        <w:rPr>
          <w:spacing w:val="1"/>
        </w:rPr>
        <w:t xml:space="preserve"> </w:t>
      </w:r>
      <w:r w:rsidRPr="006B782E">
        <w:t>Салтане….»,</w:t>
      </w:r>
      <w:r w:rsidRPr="006B782E">
        <w:rPr>
          <w:spacing w:val="1"/>
        </w:rPr>
        <w:t xml:space="preserve"> </w:t>
      </w:r>
      <w:r w:rsidRPr="006B782E">
        <w:t>«Уж</w:t>
      </w:r>
      <w:r w:rsidRPr="006B782E">
        <w:rPr>
          <w:spacing w:val="1"/>
        </w:rPr>
        <w:t xml:space="preserve"> </w:t>
      </w:r>
      <w:r w:rsidRPr="006B782E">
        <w:t>небо</w:t>
      </w:r>
      <w:r w:rsidRPr="006B782E">
        <w:rPr>
          <w:spacing w:val="1"/>
        </w:rPr>
        <w:t xml:space="preserve"> </w:t>
      </w:r>
      <w:r w:rsidRPr="006B782E">
        <w:t>осенью</w:t>
      </w:r>
      <w:r w:rsidRPr="006B782E">
        <w:rPr>
          <w:spacing w:val="1"/>
        </w:rPr>
        <w:t xml:space="preserve"> </w:t>
      </w:r>
      <w:r w:rsidRPr="006B782E">
        <w:t>дышало….»</w:t>
      </w:r>
      <w:r w:rsidRPr="006B782E">
        <w:rPr>
          <w:spacing w:val="1"/>
        </w:rPr>
        <w:t xml:space="preserve"> </w:t>
      </w:r>
      <w:r w:rsidRPr="006B782E">
        <w:t>(отрывок</w:t>
      </w:r>
      <w:r w:rsidRPr="006B782E">
        <w:rPr>
          <w:spacing w:val="1"/>
        </w:rPr>
        <w:t xml:space="preserve"> </w:t>
      </w:r>
      <w:r w:rsidRPr="006B782E">
        <w:t>из</w:t>
      </w:r>
      <w:r w:rsidRPr="006B782E">
        <w:rPr>
          <w:spacing w:val="1"/>
        </w:rPr>
        <w:t xml:space="preserve"> </w:t>
      </w:r>
      <w:r w:rsidRPr="006B782E">
        <w:t>романа</w:t>
      </w:r>
      <w:r w:rsidRPr="006B782E">
        <w:rPr>
          <w:spacing w:val="60"/>
        </w:rPr>
        <w:t xml:space="preserve"> </w:t>
      </w:r>
      <w:r w:rsidRPr="006B782E">
        <w:t>«Евгений</w:t>
      </w:r>
      <w:r w:rsidRPr="006B782E">
        <w:rPr>
          <w:spacing w:val="1"/>
        </w:rPr>
        <w:t xml:space="preserve"> </w:t>
      </w:r>
      <w:r w:rsidRPr="006B782E">
        <w:t>Онегин»);</w:t>
      </w:r>
      <w:r w:rsidRPr="006B782E">
        <w:rPr>
          <w:spacing w:val="1"/>
        </w:rPr>
        <w:t xml:space="preserve"> </w:t>
      </w:r>
      <w:r w:rsidRPr="006B782E">
        <w:t>Сеф</w:t>
      </w:r>
      <w:r w:rsidRPr="006B782E">
        <w:rPr>
          <w:spacing w:val="1"/>
        </w:rPr>
        <w:t xml:space="preserve"> </w:t>
      </w:r>
      <w:r w:rsidRPr="006B782E">
        <w:t>Р.С.</w:t>
      </w:r>
      <w:r w:rsidRPr="006B782E">
        <w:rPr>
          <w:spacing w:val="1"/>
        </w:rPr>
        <w:t xml:space="preserve"> </w:t>
      </w:r>
      <w:r w:rsidRPr="006B782E">
        <w:t>«Бесконечные</w:t>
      </w:r>
      <w:r w:rsidRPr="006B782E">
        <w:rPr>
          <w:spacing w:val="1"/>
        </w:rPr>
        <w:t xml:space="preserve"> </w:t>
      </w:r>
      <w:r w:rsidRPr="006B782E">
        <w:t>стихи»;</w:t>
      </w:r>
      <w:r w:rsidRPr="006B782E">
        <w:rPr>
          <w:spacing w:val="1"/>
        </w:rPr>
        <w:t xml:space="preserve"> </w:t>
      </w:r>
      <w:r w:rsidRPr="006B782E">
        <w:t>Симбирская</w:t>
      </w:r>
      <w:r w:rsidRPr="006B782E">
        <w:rPr>
          <w:spacing w:val="1"/>
        </w:rPr>
        <w:t xml:space="preserve"> </w:t>
      </w:r>
      <w:r w:rsidRPr="006B782E">
        <w:t>Ю.</w:t>
      </w:r>
      <w:r w:rsidRPr="006B782E">
        <w:rPr>
          <w:spacing w:val="1"/>
        </w:rPr>
        <w:t xml:space="preserve"> </w:t>
      </w:r>
      <w:r w:rsidRPr="006B782E">
        <w:t>«Ехал</w:t>
      </w:r>
      <w:r w:rsidRPr="006B782E">
        <w:rPr>
          <w:spacing w:val="1"/>
        </w:rPr>
        <w:t xml:space="preserve"> </w:t>
      </w:r>
      <w:r w:rsidRPr="006B782E">
        <w:t>дождь</w:t>
      </w:r>
      <w:r w:rsidRPr="006B782E">
        <w:rPr>
          <w:spacing w:val="1"/>
        </w:rPr>
        <w:t xml:space="preserve"> </w:t>
      </w:r>
      <w:r w:rsidRPr="006B782E">
        <w:t>в</w:t>
      </w:r>
      <w:r w:rsidRPr="006B782E">
        <w:rPr>
          <w:spacing w:val="1"/>
        </w:rPr>
        <w:t xml:space="preserve"> </w:t>
      </w:r>
      <w:r w:rsidRPr="006B782E">
        <w:t>командировку»;</w:t>
      </w:r>
      <w:r w:rsidRPr="006B782E">
        <w:rPr>
          <w:spacing w:val="1"/>
        </w:rPr>
        <w:t xml:space="preserve"> </w:t>
      </w:r>
      <w:r w:rsidRPr="006B782E">
        <w:t>Степанов В.А. «Родные просторы»; Суриков И.З. «Белый снег пушистый», «Зима» (отрывок);</w:t>
      </w:r>
      <w:r w:rsidRPr="006B782E">
        <w:rPr>
          <w:spacing w:val="1"/>
        </w:rPr>
        <w:t xml:space="preserve"> </w:t>
      </w:r>
      <w:r w:rsidRPr="006B782E">
        <w:t>Токмакова И.П. «Осенние листья», Толстой А.К. «Осень. Обсыпается весь наш бедный сад….»;</w:t>
      </w:r>
      <w:r w:rsidRPr="006B782E">
        <w:rPr>
          <w:spacing w:val="1"/>
        </w:rPr>
        <w:t xml:space="preserve"> </w:t>
      </w:r>
      <w:r w:rsidRPr="006B782E">
        <w:t>Тютчев Ф.И. «Зима недаром злится….»; Усачев А. «Колыбельная книга», «К нам приходит Новый</w:t>
      </w:r>
      <w:r w:rsidRPr="006B782E">
        <w:rPr>
          <w:spacing w:val="1"/>
        </w:rPr>
        <w:t xml:space="preserve"> </w:t>
      </w:r>
      <w:r w:rsidRPr="006B782E">
        <w:t>год»; Фет А.А. «Кот поѐт, глаза прищуря….», «Мама, глянь-ка из окошка….»; Цветаева М.И. «У</w:t>
      </w:r>
      <w:r w:rsidRPr="006B782E">
        <w:rPr>
          <w:spacing w:val="1"/>
        </w:rPr>
        <w:t xml:space="preserve"> </w:t>
      </w:r>
      <w:r w:rsidRPr="006B782E">
        <w:t>кроватки»; Чѐрный С. «Волк»; Чуковский К.И. «Ёлка»; Яснов М.Д. «Мирная считалка», «Жила-</w:t>
      </w:r>
      <w:r w:rsidRPr="006B782E">
        <w:rPr>
          <w:spacing w:val="1"/>
        </w:rPr>
        <w:t xml:space="preserve"> </w:t>
      </w:r>
      <w:r w:rsidRPr="006B782E">
        <w:t>была</w:t>
      </w:r>
      <w:r w:rsidRPr="006B782E">
        <w:rPr>
          <w:spacing w:val="-2"/>
        </w:rPr>
        <w:t xml:space="preserve"> </w:t>
      </w:r>
      <w:r w:rsidRPr="006B782E">
        <w:t>семья»,</w:t>
      </w:r>
      <w:r w:rsidRPr="006B782E">
        <w:rPr>
          <w:spacing w:val="6"/>
        </w:rPr>
        <w:t xml:space="preserve"> </w:t>
      </w:r>
      <w:r w:rsidRPr="006B782E">
        <w:t>«Подарки для</w:t>
      </w:r>
      <w:r w:rsidRPr="006B782E">
        <w:rPr>
          <w:spacing w:val="-1"/>
        </w:rPr>
        <w:t xml:space="preserve"> </w:t>
      </w:r>
      <w:r w:rsidRPr="006B782E">
        <w:t>Елки. Зимняя книга».</w:t>
      </w:r>
    </w:p>
    <w:p w14:paraId="7B876198" w14:textId="77777777" w:rsidR="00BB340C" w:rsidRPr="006B782E" w:rsidRDefault="0021290F" w:rsidP="00556668">
      <w:pPr>
        <w:pStyle w:val="a3"/>
        <w:spacing w:line="276" w:lineRule="auto"/>
        <w:ind w:left="0" w:firstLine="425"/>
        <w:contextualSpacing/>
      </w:pPr>
      <w:r w:rsidRPr="006B782E">
        <w:rPr>
          <w:i/>
        </w:rPr>
        <w:t xml:space="preserve">Проза. </w:t>
      </w:r>
      <w:r w:rsidRPr="006B782E">
        <w:t>Аксаков С.Т. «Сурка»; Алмазов Б.А. «Горбушка»; Баруздин С.А. «Берегите свои</w:t>
      </w:r>
      <w:r w:rsidRPr="006B782E">
        <w:rPr>
          <w:spacing w:val="1"/>
        </w:rPr>
        <w:t xml:space="preserve"> </w:t>
      </w:r>
      <w:r w:rsidRPr="006B782E">
        <w:t>косы!»,</w:t>
      </w:r>
      <w:r w:rsidRPr="006B782E">
        <w:rPr>
          <w:spacing w:val="24"/>
        </w:rPr>
        <w:t xml:space="preserve"> </w:t>
      </w:r>
      <w:r w:rsidRPr="006B782E">
        <w:t>«Забракованный</w:t>
      </w:r>
      <w:r w:rsidRPr="006B782E">
        <w:rPr>
          <w:spacing w:val="20"/>
        </w:rPr>
        <w:t xml:space="preserve"> </w:t>
      </w:r>
      <w:r w:rsidRPr="006B782E">
        <w:t>мишка»;</w:t>
      </w:r>
      <w:r w:rsidRPr="006B782E">
        <w:rPr>
          <w:spacing w:val="21"/>
        </w:rPr>
        <w:t xml:space="preserve"> </w:t>
      </w:r>
      <w:r w:rsidRPr="006B782E">
        <w:t>Бианки</w:t>
      </w:r>
      <w:r w:rsidRPr="006B782E">
        <w:rPr>
          <w:spacing w:val="22"/>
        </w:rPr>
        <w:t xml:space="preserve"> </w:t>
      </w:r>
      <w:r w:rsidRPr="006B782E">
        <w:t>В.В.</w:t>
      </w:r>
      <w:r w:rsidRPr="006B782E">
        <w:rPr>
          <w:spacing w:val="24"/>
        </w:rPr>
        <w:t xml:space="preserve"> </w:t>
      </w:r>
      <w:r w:rsidRPr="006B782E">
        <w:t>«Лесная</w:t>
      </w:r>
      <w:r w:rsidRPr="006B782E">
        <w:rPr>
          <w:spacing w:val="21"/>
        </w:rPr>
        <w:t xml:space="preserve"> </w:t>
      </w:r>
      <w:r w:rsidRPr="006B782E">
        <w:t>газета»</w:t>
      </w:r>
      <w:r w:rsidRPr="006B782E">
        <w:rPr>
          <w:spacing w:val="16"/>
        </w:rPr>
        <w:t xml:space="preserve"> </w:t>
      </w:r>
      <w:r w:rsidRPr="006B782E">
        <w:t>(сборник</w:t>
      </w:r>
      <w:r w:rsidRPr="006B782E">
        <w:rPr>
          <w:spacing w:val="18"/>
        </w:rPr>
        <w:t xml:space="preserve"> </w:t>
      </w:r>
      <w:r w:rsidRPr="006B782E">
        <w:t>рассказов);</w:t>
      </w:r>
      <w:r w:rsidRPr="006B782E">
        <w:rPr>
          <w:spacing w:val="21"/>
        </w:rPr>
        <w:t xml:space="preserve"> </w:t>
      </w:r>
      <w:r w:rsidRPr="006B782E">
        <w:t>Гайдар</w:t>
      </w:r>
      <w:r w:rsidRPr="006B782E">
        <w:rPr>
          <w:spacing w:val="21"/>
        </w:rPr>
        <w:t xml:space="preserve"> </w:t>
      </w:r>
      <w:r w:rsidRPr="006B782E">
        <w:t>А.П.</w:t>
      </w:r>
    </w:p>
    <w:p w14:paraId="13B80E77" w14:textId="77777777" w:rsidR="00BB340C" w:rsidRPr="006B782E" w:rsidRDefault="0021290F" w:rsidP="00556668">
      <w:pPr>
        <w:pStyle w:val="a3"/>
        <w:spacing w:line="276" w:lineRule="auto"/>
        <w:ind w:left="0" w:firstLine="425"/>
        <w:contextualSpacing/>
      </w:pPr>
      <w:r w:rsidRPr="006B782E">
        <w:t>«Чук</w:t>
      </w:r>
      <w:r w:rsidRPr="006B782E">
        <w:rPr>
          <w:spacing w:val="2"/>
        </w:rPr>
        <w:t xml:space="preserve"> </w:t>
      </w:r>
      <w:r w:rsidRPr="006B782E">
        <w:t>и</w:t>
      </w:r>
      <w:r w:rsidRPr="006B782E">
        <w:rPr>
          <w:spacing w:val="3"/>
        </w:rPr>
        <w:t xml:space="preserve"> </w:t>
      </w:r>
      <w:r w:rsidRPr="006B782E">
        <w:t>Гек»,</w:t>
      </w:r>
      <w:r w:rsidRPr="006B782E">
        <w:rPr>
          <w:spacing w:val="6"/>
        </w:rPr>
        <w:t xml:space="preserve"> </w:t>
      </w:r>
      <w:r w:rsidRPr="006B782E">
        <w:t>«Поход»;</w:t>
      </w:r>
      <w:r w:rsidRPr="006B782E">
        <w:rPr>
          <w:spacing w:val="5"/>
        </w:rPr>
        <w:t xml:space="preserve"> </w:t>
      </w:r>
      <w:r w:rsidRPr="006B782E">
        <w:t>Голявкин В.В.</w:t>
      </w:r>
      <w:r w:rsidRPr="006B782E">
        <w:rPr>
          <w:spacing w:val="7"/>
        </w:rPr>
        <w:t xml:space="preserve"> </w:t>
      </w:r>
      <w:r w:rsidRPr="006B782E">
        <w:t>«И</w:t>
      </w:r>
      <w:r w:rsidRPr="006B782E">
        <w:rPr>
          <w:spacing w:val="3"/>
        </w:rPr>
        <w:t xml:space="preserve"> </w:t>
      </w:r>
      <w:r w:rsidRPr="006B782E">
        <w:t>мы</w:t>
      </w:r>
      <w:r w:rsidRPr="006B782E">
        <w:rPr>
          <w:spacing w:val="2"/>
        </w:rPr>
        <w:t xml:space="preserve"> </w:t>
      </w:r>
      <w:r w:rsidRPr="006B782E">
        <w:t>помогали»,</w:t>
      </w:r>
      <w:r w:rsidRPr="006B782E">
        <w:rPr>
          <w:spacing w:val="6"/>
        </w:rPr>
        <w:t xml:space="preserve"> </w:t>
      </w:r>
      <w:r w:rsidRPr="006B782E">
        <w:t>«Язык»,</w:t>
      </w:r>
      <w:r w:rsidRPr="006B782E">
        <w:rPr>
          <w:spacing w:val="8"/>
        </w:rPr>
        <w:t xml:space="preserve"> </w:t>
      </w:r>
      <w:r w:rsidRPr="006B782E">
        <w:t>«Как</w:t>
      </w:r>
      <w:r w:rsidRPr="006B782E">
        <w:rPr>
          <w:spacing w:val="3"/>
        </w:rPr>
        <w:t xml:space="preserve"> </w:t>
      </w:r>
      <w:r w:rsidRPr="006B782E">
        <w:t>я</w:t>
      </w:r>
      <w:r w:rsidRPr="006B782E">
        <w:rPr>
          <w:spacing w:val="2"/>
        </w:rPr>
        <w:t xml:space="preserve"> </w:t>
      </w:r>
      <w:r w:rsidRPr="006B782E">
        <w:t>помогал</w:t>
      </w:r>
      <w:r w:rsidRPr="006B782E">
        <w:rPr>
          <w:spacing w:val="2"/>
        </w:rPr>
        <w:t xml:space="preserve"> </w:t>
      </w:r>
      <w:r w:rsidRPr="006B782E">
        <w:t>маме</w:t>
      </w:r>
      <w:r w:rsidRPr="006B782E">
        <w:rPr>
          <w:spacing w:val="2"/>
        </w:rPr>
        <w:t xml:space="preserve"> </w:t>
      </w:r>
      <w:r w:rsidRPr="006B782E">
        <w:t>мыть</w:t>
      </w:r>
      <w:r w:rsidRPr="006B782E">
        <w:rPr>
          <w:spacing w:val="3"/>
        </w:rPr>
        <w:t xml:space="preserve"> </w:t>
      </w:r>
      <w:r w:rsidRPr="006B782E">
        <w:t>пол»,</w:t>
      </w:r>
    </w:p>
    <w:p w14:paraId="170FA3A8" w14:textId="77777777" w:rsidR="00BB340C" w:rsidRPr="006B782E" w:rsidRDefault="0021290F" w:rsidP="00556668">
      <w:pPr>
        <w:pStyle w:val="a3"/>
        <w:spacing w:line="276" w:lineRule="auto"/>
        <w:ind w:left="0" w:firstLine="425"/>
        <w:contextualSpacing/>
      </w:pPr>
      <w:r w:rsidRPr="006B782E">
        <w:t>«Закутанный</w:t>
      </w:r>
      <w:r w:rsidRPr="006B782E">
        <w:rPr>
          <w:spacing w:val="1"/>
        </w:rPr>
        <w:t xml:space="preserve"> </w:t>
      </w:r>
      <w:r w:rsidRPr="006B782E">
        <w:t>мальчик»;</w:t>
      </w:r>
      <w:r w:rsidRPr="006B782E">
        <w:rPr>
          <w:spacing w:val="1"/>
        </w:rPr>
        <w:t xml:space="preserve"> </w:t>
      </w:r>
      <w:r w:rsidRPr="006B782E">
        <w:t>Дмитриева</w:t>
      </w:r>
      <w:r w:rsidRPr="006B782E">
        <w:rPr>
          <w:spacing w:val="1"/>
        </w:rPr>
        <w:t xml:space="preserve"> </w:t>
      </w:r>
      <w:r w:rsidRPr="006B782E">
        <w:t>В.И.</w:t>
      </w:r>
      <w:r w:rsidRPr="006B782E">
        <w:rPr>
          <w:spacing w:val="1"/>
        </w:rPr>
        <w:t xml:space="preserve"> </w:t>
      </w:r>
      <w:r w:rsidRPr="006B782E">
        <w:t>«Малыш</w:t>
      </w:r>
      <w:r w:rsidRPr="006B782E">
        <w:rPr>
          <w:spacing w:val="1"/>
        </w:rPr>
        <w:t xml:space="preserve"> </w:t>
      </w:r>
      <w:r w:rsidRPr="006B782E">
        <w:t>и</w:t>
      </w:r>
      <w:r w:rsidRPr="006B782E">
        <w:rPr>
          <w:spacing w:val="1"/>
        </w:rPr>
        <w:t xml:space="preserve"> </w:t>
      </w:r>
      <w:r w:rsidRPr="006B782E">
        <w:t>Жучка»;</w:t>
      </w:r>
      <w:r w:rsidRPr="006B782E">
        <w:rPr>
          <w:spacing w:val="1"/>
        </w:rPr>
        <w:t xml:space="preserve"> </w:t>
      </w:r>
      <w:r w:rsidRPr="006B782E">
        <w:t>Драгунский</w:t>
      </w:r>
      <w:r w:rsidRPr="006B782E">
        <w:rPr>
          <w:spacing w:val="1"/>
        </w:rPr>
        <w:t xml:space="preserve"> </w:t>
      </w:r>
      <w:r w:rsidRPr="006B782E">
        <w:t>В.Ю.</w:t>
      </w:r>
      <w:r w:rsidRPr="006B782E">
        <w:rPr>
          <w:spacing w:val="1"/>
        </w:rPr>
        <w:t xml:space="preserve"> </w:t>
      </w:r>
      <w:r w:rsidRPr="006B782E">
        <w:t>«Денискины</w:t>
      </w:r>
      <w:r w:rsidRPr="006B782E">
        <w:rPr>
          <w:spacing w:val="1"/>
        </w:rPr>
        <w:t xml:space="preserve"> </w:t>
      </w:r>
      <w:r w:rsidRPr="006B782E">
        <w:t>рассказы»</w:t>
      </w:r>
      <w:r w:rsidRPr="006B782E">
        <w:rPr>
          <w:spacing w:val="11"/>
        </w:rPr>
        <w:t xml:space="preserve"> </w:t>
      </w:r>
      <w:r w:rsidRPr="006B782E">
        <w:t>(сборник</w:t>
      </w:r>
      <w:r w:rsidRPr="006B782E">
        <w:rPr>
          <w:spacing w:val="17"/>
        </w:rPr>
        <w:t xml:space="preserve"> </w:t>
      </w:r>
      <w:r w:rsidRPr="006B782E">
        <w:t>рассказов);</w:t>
      </w:r>
      <w:r w:rsidRPr="006B782E">
        <w:rPr>
          <w:spacing w:val="15"/>
        </w:rPr>
        <w:t xml:space="preserve"> </w:t>
      </w:r>
      <w:r w:rsidRPr="006B782E">
        <w:t>Москвина</w:t>
      </w:r>
      <w:r w:rsidRPr="006B782E">
        <w:rPr>
          <w:spacing w:val="15"/>
        </w:rPr>
        <w:t xml:space="preserve"> </w:t>
      </w:r>
      <w:r w:rsidRPr="006B782E">
        <w:t>М.Л.</w:t>
      </w:r>
      <w:r w:rsidRPr="006B782E">
        <w:rPr>
          <w:spacing w:val="21"/>
        </w:rPr>
        <w:t xml:space="preserve"> </w:t>
      </w:r>
      <w:r w:rsidRPr="006B782E">
        <w:t>«Кроха»;</w:t>
      </w:r>
      <w:r w:rsidRPr="006B782E">
        <w:rPr>
          <w:spacing w:val="19"/>
        </w:rPr>
        <w:t xml:space="preserve"> </w:t>
      </w:r>
      <w:r w:rsidRPr="006B782E">
        <w:t>Носов</w:t>
      </w:r>
      <w:r w:rsidRPr="006B782E">
        <w:rPr>
          <w:spacing w:val="17"/>
        </w:rPr>
        <w:t xml:space="preserve"> </w:t>
      </w:r>
      <w:r w:rsidRPr="006B782E">
        <w:t>Н.Н.</w:t>
      </w:r>
      <w:r w:rsidRPr="006B782E">
        <w:rPr>
          <w:spacing w:val="21"/>
        </w:rPr>
        <w:t xml:space="preserve"> </w:t>
      </w:r>
      <w:r w:rsidRPr="006B782E">
        <w:t>«Живая</w:t>
      </w:r>
      <w:r w:rsidRPr="006B782E">
        <w:rPr>
          <w:spacing w:val="16"/>
        </w:rPr>
        <w:t xml:space="preserve"> </w:t>
      </w:r>
      <w:r w:rsidRPr="006B782E">
        <w:t>шляпа»,</w:t>
      </w:r>
      <w:r w:rsidRPr="006B782E">
        <w:rPr>
          <w:spacing w:val="21"/>
        </w:rPr>
        <w:t xml:space="preserve"> </w:t>
      </w:r>
      <w:r w:rsidRPr="006B782E">
        <w:t>«Дружок»,</w:t>
      </w:r>
    </w:p>
    <w:p w14:paraId="4E060EE4" w14:textId="77777777" w:rsidR="00BB340C" w:rsidRPr="006B782E" w:rsidRDefault="0021290F" w:rsidP="00556668">
      <w:pPr>
        <w:pStyle w:val="a3"/>
        <w:spacing w:line="276" w:lineRule="auto"/>
        <w:ind w:left="0" w:firstLine="425"/>
        <w:contextualSpacing/>
      </w:pPr>
      <w:r w:rsidRPr="006B782E">
        <w:t>«На</w:t>
      </w:r>
      <w:r w:rsidRPr="006B782E">
        <w:rPr>
          <w:spacing w:val="1"/>
        </w:rPr>
        <w:t xml:space="preserve"> </w:t>
      </w:r>
      <w:r w:rsidRPr="006B782E">
        <w:t>горке»;</w:t>
      </w:r>
      <w:r w:rsidRPr="006B782E">
        <w:rPr>
          <w:spacing w:val="1"/>
        </w:rPr>
        <w:t xml:space="preserve"> </w:t>
      </w:r>
      <w:r w:rsidRPr="006B782E">
        <w:t>Пантелеев</w:t>
      </w:r>
      <w:r w:rsidRPr="006B782E">
        <w:rPr>
          <w:spacing w:val="1"/>
        </w:rPr>
        <w:t xml:space="preserve"> </w:t>
      </w:r>
      <w:r w:rsidRPr="006B782E">
        <w:t>Л.</w:t>
      </w:r>
      <w:r w:rsidRPr="006B782E">
        <w:rPr>
          <w:spacing w:val="1"/>
        </w:rPr>
        <w:t xml:space="preserve"> </w:t>
      </w:r>
      <w:r w:rsidRPr="006B782E">
        <w:t>«Буква</w:t>
      </w:r>
      <w:r w:rsidRPr="006B782E">
        <w:rPr>
          <w:spacing w:val="1"/>
        </w:rPr>
        <w:t xml:space="preserve"> </w:t>
      </w:r>
      <w:r w:rsidRPr="006B782E">
        <w:t>ТЫ»;</w:t>
      </w:r>
      <w:r w:rsidRPr="006B782E">
        <w:rPr>
          <w:spacing w:val="1"/>
        </w:rPr>
        <w:t xml:space="preserve"> </w:t>
      </w:r>
      <w:r w:rsidRPr="006B782E">
        <w:t>Панфилова</w:t>
      </w:r>
      <w:r w:rsidRPr="006B782E">
        <w:rPr>
          <w:spacing w:val="1"/>
        </w:rPr>
        <w:t xml:space="preserve"> </w:t>
      </w:r>
      <w:r w:rsidRPr="006B782E">
        <w:t>Е.</w:t>
      </w:r>
      <w:r w:rsidRPr="006B782E">
        <w:rPr>
          <w:spacing w:val="1"/>
        </w:rPr>
        <w:t xml:space="preserve"> </w:t>
      </w:r>
      <w:r w:rsidRPr="006B782E">
        <w:t>«Ашуни.</w:t>
      </w:r>
      <w:r w:rsidRPr="006B782E">
        <w:rPr>
          <w:spacing w:val="1"/>
        </w:rPr>
        <w:t xml:space="preserve"> </w:t>
      </w:r>
      <w:r w:rsidRPr="006B782E">
        <w:t>Сказка</w:t>
      </w:r>
      <w:r w:rsidRPr="006B782E">
        <w:rPr>
          <w:spacing w:val="1"/>
        </w:rPr>
        <w:t xml:space="preserve"> </w:t>
      </w:r>
      <w:r w:rsidRPr="006B782E">
        <w:t>с</w:t>
      </w:r>
      <w:r w:rsidRPr="006B782E">
        <w:rPr>
          <w:spacing w:val="1"/>
        </w:rPr>
        <w:t xml:space="preserve"> </w:t>
      </w:r>
      <w:r w:rsidRPr="006B782E">
        <w:t>рябиновой</w:t>
      </w:r>
      <w:r w:rsidRPr="006B782E">
        <w:rPr>
          <w:spacing w:val="1"/>
        </w:rPr>
        <w:t xml:space="preserve"> </w:t>
      </w:r>
      <w:r w:rsidRPr="006B782E">
        <w:t>ветки»;</w:t>
      </w:r>
      <w:r w:rsidRPr="006B782E">
        <w:rPr>
          <w:spacing w:val="1"/>
        </w:rPr>
        <w:t xml:space="preserve"> </w:t>
      </w:r>
      <w:r w:rsidRPr="006B782E">
        <w:t>Паустовский</w:t>
      </w:r>
      <w:r w:rsidRPr="006B782E">
        <w:rPr>
          <w:spacing w:val="1"/>
        </w:rPr>
        <w:t xml:space="preserve"> </w:t>
      </w:r>
      <w:r w:rsidRPr="006B782E">
        <w:t>К.Г.</w:t>
      </w:r>
      <w:r w:rsidRPr="006B782E">
        <w:rPr>
          <w:spacing w:val="1"/>
        </w:rPr>
        <w:t xml:space="preserve"> </w:t>
      </w:r>
      <w:r w:rsidRPr="006B782E">
        <w:t>«Кот-ворюга»;</w:t>
      </w:r>
      <w:r w:rsidRPr="006B782E">
        <w:rPr>
          <w:spacing w:val="1"/>
        </w:rPr>
        <w:t xml:space="preserve"> </w:t>
      </w:r>
      <w:r w:rsidRPr="006B782E">
        <w:t>Погодин</w:t>
      </w:r>
      <w:r w:rsidRPr="006B782E">
        <w:rPr>
          <w:spacing w:val="1"/>
        </w:rPr>
        <w:t xml:space="preserve"> </w:t>
      </w:r>
      <w:r w:rsidRPr="006B782E">
        <w:t>Р.П.</w:t>
      </w:r>
      <w:r w:rsidRPr="006B782E">
        <w:rPr>
          <w:spacing w:val="1"/>
        </w:rPr>
        <w:t xml:space="preserve"> </w:t>
      </w:r>
      <w:r w:rsidRPr="006B782E">
        <w:t>«Книжка</w:t>
      </w:r>
      <w:r w:rsidRPr="006B782E">
        <w:rPr>
          <w:spacing w:val="1"/>
        </w:rPr>
        <w:t xml:space="preserve"> </w:t>
      </w:r>
      <w:r w:rsidRPr="006B782E">
        <w:t>про</w:t>
      </w:r>
      <w:r w:rsidRPr="006B782E">
        <w:rPr>
          <w:spacing w:val="1"/>
        </w:rPr>
        <w:t xml:space="preserve"> </w:t>
      </w:r>
      <w:r w:rsidRPr="006B782E">
        <w:t>Гришку»</w:t>
      </w:r>
      <w:r w:rsidRPr="006B782E">
        <w:rPr>
          <w:spacing w:val="1"/>
        </w:rPr>
        <w:t xml:space="preserve"> </w:t>
      </w:r>
      <w:r w:rsidRPr="006B782E">
        <w:t>(сборник</w:t>
      </w:r>
      <w:r w:rsidRPr="006B782E">
        <w:rPr>
          <w:spacing w:val="1"/>
        </w:rPr>
        <w:t xml:space="preserve"> </w:t>
      </w:r>
      <w:r w:rsidRPr="006B782E">
        <w:t>рассказов);</w:t>
      </w:r>
      <w:r w:rsidRPr="006B782E">
        <w:rPr>
          <w:spacing w:val="1"/>
        </w:rPr>
        <w:t xml:space="preserve"> </w:t>
      </w:r>
      <w:r w:rsidRPr="006B782E">
        <w:t>Пришвин</w:t>
      </w:r>
      <w:r w:rsidRPr="006B782E">
        <w:rPr>
          <w:spacing w:val="77"/>
        </w:rPr>
        <w:t xml:space="preserve"> </w:t>
      </w:r>
      <w:r w:rsidRPr="006B782E">
        <w:t>М.М.</w:t>
      </w:r>
      <w:r w:rsidRPr="006B782E">
        <w:rPr>
          <w:spacing w:val="80"/>
        </w:rPr>
        <w:t xml:space="preserve"> </w:t>
      </w:r>
      <w:r w:rsidRPr="006B782E">
        <w:t>«Глоток</w:t>
      </w:r>
      <w:r w:rsidRPr="006B782E">
        <w:rPr>
          <w:spacing w:val="78"/>
        </w:rPr>
        <w:t xml:space="preserve"> </w:t>
      </w:r>
      <w:r w:rsidRPr="006B782E">
        <w:t>молока»,</w:t>
      </w:r>
      <w:r w:rsidRPr="006B782E">
        <w:rPr>
          <w:spacing w:val="82"/>
        </w:rPr>
        <w:t xml:space="preserve"> </w:t>
      </w:r>
      <w:r w:rsidRPr="006B782E">
        <w:t>«Беличья</w:t>
      </w:r>
      <w:r w:rsidRPr="006B782E">
        <w:rPr>
          <w:spacing w:val="76"/>
        </w:rPr>
        <w:t xml:space="preserve"> </w:t>
      </w:r>
      <w:r w:rsidRPr="006B782E">
        <w:t>память»,</w:t>
      </w:r>
      <w:r w:rsidRPr="006B782E">
        <w:rPr>
          <w:spacing w:val="82"/>
        </w:rPr>
        <w:t xml:space="preserve"> </w:t>
      </w:r>
      <w:r w:rsidRPr="006B782E">
        <w:t>«Курица</w:t>
      </w:r>
      <w:r w:rsidRPr="006B782E">
        <w:rPr>
          <w:spacing w:val="76"/>
        </w:rPr>
        <w:t xml:space="preserve"> </w:t>
      </w:r>
      <w:r w:rsidRPr="006B782E">
        <w:t>на</w:t>
      </w:r>
      <w:r w:rsidRPr="006B782E">
        <w:rPr>
          <w:spacing w:val="78"/>
        </w:rPr>
        <w:t xml:space="preserve"> </w:t>
      </w:r>
      <w:r w:rsidRPr="006B782E">
        <w:t>столбах»;</w:t>
      </w:r>
      <w:r w:rsidRPr="006B782E">
        <w:rPr>
          <w:spacing w:val="77"/>
        </w:rPr>
        <w:t xml:space="preserve"> </w:t>
      </w:r>
      <w:r w:rsidRPr="006B782E">
        <w:t>Симбирская</w:t>
      </w:r>
      <w:r w:rsidRPr="006B782E">
        <w:rPr>
          <w:spacing w:val="77"/>
        </w:rPr>
        <w:t xml:space="preserve"> </w:t>
      </w:r>
      <w:r w:rsidRPr="006B782E">
        <w:t>Ю.</w:t>
      </w:r>
    </w:p>
    <w:p w14:paraId="597616C5" w14:textId="77777777" w:rsidR="00BB340C" w:rsidRPr="006B782E" w:rsidRDefault="0021290F" w:rsidP="00556668">
      <w:pPr>
        <w:pStyle w:val="a3"/>
        <w:spacing w:line="276" w:lineRule="auto"/>
        <w:ind w:left="0" w:firstLine="425"/>
        <w:contextualSpacing/>
      </w:pPr>
      <w:r w:rsidRPr="006B782E">
        <w:t>«Лапин»; Сладков Н.И. «Серьѐзная птица», «Карлуха»; Снегирѐв Г.Я. «Про пингвинов» (сборник</w:t>
      </w:r>
      <w:r w:rsidRPr="006B782E">
        <w:rPr>
          <w:spacing w:val="1"/>
        </w:rPr>
        <w:t xml:space="preserve"> </w:t>
      </w:r>
      <w:r w:rsidRPr="006B782E">
        <w:t>рассказов);</w:t>
      </w:r>
      <w:r w:rsidRPr="006B782E">
        <w:rPr>
          <w:spacing w:val="14"/>
        </w:rPr>
        <w:t xml:space="preserve"> </w:t>
      </w:r>
      <w:r w:rsidRPr="006B782E">
        <w:t>Толстой</w:t>
      </w:r>
      <w:r w:rsidRPr="006B782E">
        <w:rPr>
          <w:spacing w:val="15"/>
        </w:rPr>
        <w:t xml:space="preserve"> </w:t>
      </w:r>
      <w:r w:rsidRPr="006B782E">
        <w:t>Л.Н.</w:t>
      </w:r>
      <w:r w:rsidRPr="006B782E">
        <w:rPr>
          <w:spacing w:val="19"/>
        </w:rPr>
        <w:t xml:space="preserve"> </w:t>
      </w:r>
      <w:r w:rsidRPr="006B782E">
        <w:t>«Косточка»,</w:t>
      </w:r>
      <w:r w:rsidRPr="006B782E">
        <w:rPr>
          <w:spacing w:val="20"/>
        </w:rPr>
        <w:t xml:space="preserve"> </w:t>
      </w:r>
      <w:r w:rsidRPr="006B782E">
        <w:t>«Котѐнок»;</w:t>
      </w:r>
      <w:r w:rsidRPr="006B782E">
        <w:rPr>
          <w:spacing w:val="16"/>
        </w:rPr>
        <w:t xml:space="preserve"> </w:t>
      </w:r>
      <w:r w:rsidRPr="006B782E">
        <w:t>Ушинский</w:t>
      </w:r>
      <w:r w:rsidRPr="006B782E">
        <w:rPr>
          <w:spacing w:val="15"/>
        </w:rPr>
        <w:t xml:space="preserve"> </w:t>
      </w:r>
      <w:r w:rsidRPr="006B782E">
        <w:t>К.Д.</w:t>
      </w:r>
      <w:r w:rsidRPr="006B782E">
        <w:rPr>
          <w:spacing w:val="15"/>
        </w:rPr>
        <w:t xml:space="preserve"> </w:t>
      </w:r>
      <w:r w:rsidRPr="006B782E">
        <w:t>«Четыре</w:t>
      </w:r>
      <w:r w:rsidRPr="006B782E">
        <w:rPr>
          <w:spacing w:val="14"/>
        </w:rPr>
        <w:t xml:space="preserve"> </w:t>
      </w:r>
      <w:r w:rsidRPr="006B782E">
        <w:t>желания»;</w:t>
      </w:r>
      <w:r w:rsidRPr="006B782E">
        <w:rPr>
          <w:spacing w:val="14"/>
        </w:rPr>
        <w:t xml:space="preserve"> </w:t>
      </w:r>
      <w:r w:rsidRPr="006B782E">
        <w:t>Фадеева</w:t>
      </w:r>
      <w:r w:rsidRPr="006B782E">
        <w:rPr>
          <w:spacing w:val="15"/>
        </w:rPr>
        <w:t xml:space="preserve"> </w:t>
      </w:r>
      <w:r w:rsidRPr="006B782E">
        <w:t>О.</w:t>
      </w:r>
    </w:p>
    <w:p w14:paraId="22546A85" w14:textId="77777777" w:rsidR="00BB340C" w:rsidRPr="006B782E" w:rsidRDefault="0021290F" w:rsidP="00556668">
      <w:pPr>
        <w:pStyle w:val="a3"/>
        <w:spacing w:line="276" w:lineRule="auto"/>
        <w:ind w:left="0" w:firstLine="425"/>
        <w:contextualSpacing/>
      </w:pPr>
      <w:r w:rsidRPr="006B782E">
        <w:t>«Фрося</w:t>
      </w:r>
      <w:r w:rsidRPr="006B782E">
        <w:rPr>
          <w:spacing w:val="-5"/>
        </w:rPr>
        <w:t xml:space="preserve"> </w:t>
      </w:r>
      <w:r w:rsidRPr="006B782E">
        <w:t>–</w:t>
      </w:r>
      <w:r w:rsidRPr="006B782E">
        <w:rPr>
          <w:spacing w:val="-2"/>
        </w:rPr>
        <w:t xml:space="preserve"> </w:t>
      </w:r>
      <w:r w:rsidRPr="006B782E">
        <w:t>ель</w:t>
      </w:r>
      <w:r w:rsidRPr="006B782E">
        <w:rPr>
          <w:spacing w:val="-4"/>
        </w:rPr>
        <w:t xml:space="preserve"> </w:t>
      </w:r>
      <w:r w:rsidRPr="006B782E">
        <w:t>обыкновенная»;</w:t>
      </w:r>
      <w:r w:rsidRPr="006B782E">
        <w:rPr>
          <w:spacing w:val="-4"/>
        </w:rPr>
        <w:t xml:space="preserve"> </w:t>
      </w:r>
      <w:r w:rsidRPr="006B782E">
        <w:t>Шим</w:t>
      </w:r>
      <w:r w:rsidRPr="006B782E">
        <w:rPr>
          <w:spacing w:val="-5"/>
        </w:rPr>
        <w:t xml:space="preserve"> </w:t>
      </w:r>
      <w:r w:rsidRPr="006B782E">
        <w:t>Э.Ю.</w:t>
      </w:r>
      <w:r w:rsidRPr="006B782E">
        <w:rPr>
          <w:spacing w:val="-1"/>
        </w:rPr>
        <w:t xml:space="preserve"> </w:t>
      </w:r>
      <w:r w:rsidRPr="006B782E">
        <w:t>«Петух</w:t>
      </w:r>
      <w:r w:rsidRPr="006B782E">
        <w:rPr>
          <w:spacing w:val="-2"/>
        </w:rPr>
        <w:t xml:space="preserve"> </w:t>
      </w:r>
      <w:r w:rsidRPr="006B782E">
        <w:t>и</w:t>
      </w:r>
      <w:r w:rsidRPr="006B782E">
        <w:rPr>
          <w:spacing w:val="-4"/>
        </w:rPr>
        <w:t xml:space="preserve"> </w:t>
      </w:r>
      <w:r w:rsidRPr="006B782E">
        <w:t>наседка»,</w:t>
      </w:r>
      <w:r w:rsidRPr="006B782E">
        <w:rPr>
          <w:spacing w:val="1"/>
        </w:rPr>
        <w:t xml:space="preserve"> </w:t>
      </w:r>
      <w:r w:rsidRPr="006B782E">
        <w:t>«Солнечная</w:t>
      </w:r>
      <w:r w:rsidRPr="006B782E">
        <w:rPr>
          <w:spacing w:val="-4"/>
        </w:rPr>
        <w:t xml:space="preserve"> </w:t>
      </w:r>
      <w:r w:rsidRPr="006B782E">
        <w:t>капля».</w:t>
      </w:r>
    </w:p>
    <w:p w14:paraId="1B8739D3" w14:textId="77777777" w:rsidR="00BB340C" w:rsidRPr="006B782E" w:rsidRDefault="0021290F" w:rsidP="00556668">
      <w:pPr>
        <w:pStyle w:val="a3"/>
        <w:spacing w:line="276" w:lineRule="auto"/>
        <w:ind w:left="0" w:firstLine="425"/>
        <w:contextualSpacing/>
      </w:pPr>
      <w:r w:rsidRPr="006B782E">
        <w:rPr>
          <w:i/>
        </w:rPr>
        <w:t xml:space="preserve">Литературные сказки. </w:t>
      </w:r>
      <w:r w:rsidRPr="006B782E">
        <w:t>Александрова Т.И. «Домовѐнок Кузька»; Бажов П.П. «Серебряное</w:t>
      </w:r>
      <w:r w:rsidRPr="006B782E">
        <w:rPr>
          <w:spacing w:val="1"/>
        </w:rPr>
        <w:t xml:space="preserve"> </w:t>
      </w:r>
      <w:r w:rsidRPr="006B782E">
        <w:t>копытце»;</w:t>
      </w:r>
      <w:r w:rsidRPr="006B782E">
        <w:rPr>
          <w:spacing w:val="91"/>
        </w:rPr>
        <w:t xml:space="preserve"> </w:t>
      </w:r>
      <w:r w:rsidRPr="006B782E">
        <w:t>Бианки</w:t>
      </w:r>
      <w:r w:rsidRPr="006B782E">
        <w:rPr>
          <w:spacing w:val="92"/>
        </w:rPr>
        <w:t xml:space="preserve"> </w:t>
      </w:r>
      <w:r w:rsidRPr="006B782E">
        <w:t>В.В.</w:t>
      </w:r>
      <w:r w:rsidRPr="006B782E">
        <w:rPr>
          <w:spacing w:val="95"/>
        </w:rPr>
        <w:t xml:space="preserve"> </w:t>
      </w:r>
      <w:r w:rsidRPr="006B782E">
        <w:t>«Сова»,</w:t>
      </w:r>
      <w:r w:rsidRPr="006B782E">
        <w:rPr>
          <w:spacing w:val="95"/>
        </w:rPr>
        <w:t xml:space="preserve"> </w:t>
      </w:r>
      <w:r w:rsidRPr="006B782E">
        <w:t>«Как</w:t>
      </w:r>
      <w:r w:rsidRPr="006B782E">
        <w:rPr>
          <w:spacing w:val="91"/>
        </w:rPr>
        <w:t xml:space="preserve"> </w:t>
      </w:r>
      <w:r w:rsidRPr="006B782E">
        <w:t>муравьишко</w:t>
      </w:r>
      <w:r w:rsidRPr="006B782E">
        <w:rPr>
          <w:spacing w:val="91"/>
        </w:rPr>
        <w:t xml:space="preserve"> </w:t>
      </w:r>
      <w:r w:rsidRPr="006B782E">
        <w:t>домой</w:t>
      </w:r>
      <w:r w:rsidRPr="006B782E">
        <w:rPr>
          <w:spacing w:val="89"/>
        </w:rPr>
        <w:t xml:space="preserve"> </w:t>
      </w:r>
      <w:r w:rsidRPr="006B782E">
        <w:t>спешил»,</w:t>
      </w:r>
      <w:r w:rsidRPr="006B782E">
        <w:rPr>
          <w:spacing w:val="95"/>
        </w:rPr>
        <w:t xml:space="preserve"> </w:t>
      </w:r>
      <w:r w:rsidRPr="006B782E">
        <w:t>«Синичкин</w:t>
      </w:r>
      <w:r w:rsidRPr="006B782E">
        <w:rPr>
          <w:spacing w:val="93"/>
        </w:rPr>
        <w:t xml:space="preserve"> </w:t>
      </w:r>
      <w:r w:rsidRPr="006B782E">
        <w:t>календарь»,</w:t>
      </w:r>
    </w:p>
    <w:p w14:paraId="2DC20E66" w14:textId="77777777" w:rsidR="00BB340C" w:rsidRPr="006B782E" w:rsidRDefault="0021290F" w:rsidP="00556668">
      <w:pPr>
        <w:pStyle w:val="a3"/>
        <w:spacing w:line="276" w:lineRule="auto"/>
        <w:ind w:left="0" w:firstLine="425"/>
        <w:contextualSpacing/>
      </w:pPr>
      <w:r w:rsidRPr="006B782E">
        <w:t xml:space="preserve">«Молодая ворона», «Хвосты», «Чей нос лучше?», «Чьи это ноги?», «Кто чем поѐт?», </w:t>
      </w:r>
      <w:r w:rsidRPr="006B782E">
        <w:lastRenderedPageBreak/>
        <w:t>«Лесные</w:t>
      </w:r>
      <w:r w:rsidRPr="006B782E">
        <w:rPr>
          <w:spacing w:val="1"/>
        </w:rPr>
        <w:t xml:space="preserve"> </w:t>
      </w:r>
      <w:r w:rsidRPr="006B782E">
        <w:t>домишки»,</w:t>
      </w:r>
      <w:r w:rsidRPr="006B782E">
        <w:rPr>
          <w:spacing w:val="1"/>
        </w:rPr>
        <w:t xml:space="preserve"> </w:t>
      </w:r>
      <w:r w:rsidRPr="006B782E">
        <w:t>«Красная горка»,</w:t>
      </w:r>
      <w:r w:rsidRPr="006B782E">
        <w:rPr>
          <w:spacing w:val="1"/>
        </w:rPr>
        <w:t xml:space="preserve"> </w:t>
      </w:r>
      <w:r w:rsidRPr="006B782E">
        <w:t>«Кукушонок», «Где раки зимуют»; Даль В.И.</w:t>
      </w:r>
      <w:r w:rsidRPr="006B782E">
        <w:rPr>
          <w:spacing w:val="1"/>
        </w:rPr>
        <w:t xml:space="preserve"> </w:t>
      </w:r>
      <w:r w:rsidRPr="006B782E">
        <w:t>«Старик-годовик»;</w:t>
      </w:r>
      <w:r w:rsidRPr="006B782E">
        <w:rPr>
          <w:spacing w:val="1"/>
        </w:rPr>
        <w:t xml:space="preserve"> </w:t>
      </w:r>
      <w:r w:rsidRPr="006B782E">
        <w:t>Ершов</w:t>
      </w:r>
      <w:r w:rsidRPr="006B782E">
        <w:rPr>
          <w:spacing w:val="1"/>
        </w:rPr>
        <w:t xml:space="preserve"> </w:t>
      </w:r>
      <w:r w:rsidRPr="006B782E">
        <w:t>П.П.</w:t>
      </w:r>
      <w:r w:rsidRPr="006B782E">
        <w:rPr>
          <w:spacing w:val="1"/>
        </w:rPr>
        <w:t xml:space="preserve"> </w:t>
      </w:r>
      <w:r w:rsidRPr="006B782E">
        <w:t>«Конѐк-горбунок»;</w:t>
      </w:r>
      <w:r w:rsidRPr="006B782E">
        <w:rPr>
          <w:spacing w:val="1"/>
        </w:rPr>
        <w:t xml:space="preserve"> </w:t>
      </w:r>
      <w:r w:rsidRPr="006B782E">
        <w:t>Заходер</w:t>
      </w:r>
      <w:r w:rsidRPr="006B782E">
        <w:rPr>
          <w:spacing w:val="1"/>
        </w:rPr>
        <w:t xml:space="preserve"> </w:t>
      </w:r>
      <w:r w:rsidRPr="006B782E">
        <w:t>Б.В.</w:t>
      </w:r>
      <w:r w:rsidRPr="006B782E">
        <w:rPr>
          <w:spacing w:val="1"/>
        </w:rPr>
        <w:t xml:space="preserve"> </w:t>
      </w:r>
      <w:r w:rsidRPr="006B782E">
        <w:t>«Серая</w:t>
      </w:r>
      <w:r w:rsidRPr="006B782E">
        <w:rPr>
          <w:spacing w:val="1"/>
        </w:rPr>
        <w:t xml:space="preserve"> </w:t>
      </w:r>
      <w:r w:rsidRPr="006B782E">
        <w:t>Звѐздочка»;</w:t>
      </w:r>
      <w:r w:rsidRPr="006B782E">
        <w:rPr>
          <w:spacing w:val="1"/>
        </w:rPr>
        <w:t xml:space="preserve"> </w:t>
      </w:r>
      <w:r w:rsidRPr="006B782E">
        <w:t>Катаев</w:t>
      </w:r>
      <w:r w:rsidRPr="006B782E">
        <w:rPr>
          <w:spacing w:val="1"/>
        </w:rPr>
        <w:t xml:space="preserve"> </w:t>
      </w:r>
      <w:r w:rsidRPr="006B782E">
        <w:t>В.П.</w:t>
      </w:r>
      <w:r w:rsidRPr="006B782E">
        <w:rPr>
          <w:spacing w:val="1"/>
        </w:rPr>
        <w:t xml:space="preserve"> </w:t>
      </w:r>
      <w:r w:rsidRPr="006B782E">
        <w:t>«Цветик-</w:t>
      </w:r>
      <w:r w:rsidRPr="006B782E">
        <w:rPr>
          <w:spacing w:val="1"/>
        </w:rPr>
        <w:t xml:space="preserve"> </w:t>
      </w:r>
      <w:r w:rsidRPr="006B782E">
        <w:t>семицветик»,</w:t>
      </w:r>
      <w:r w:rsidRPr="006B782E">
        <w:rPr>
          <w:spacing w:val="1"/>
        </w:rPr>
        <w:t xml:space="preserve"> </w:t>
      </w:r>
      <w:r w:rsidRPr="006B782E">
        <w:t>«Дудочка</w:t>
      </w:r>
      <w:r w:rsidRPr="006B782E">
        <w:rPr>
          <w:spacing w:val="1"/>
        </w:rPr>
        <w:t xml:space="preserve"> </w:t>
      </w:r>
      <w:r w:rsidRPr="006B782E">
        <w:t>и</w:t>
      </w:r>
      <w:r w:rsidRPr="006B782E">
        <w:rPr>
          <w:spacing w:val="1"/>
        </w:rPr>
        <w:t xml:space="preserve"> </w:t>
      </w:r>
      <w:r w:rsidRPr="006B782E">
        <w:t>кувшинчик»;</w:t>
      </w:r>
      <w:r w:rsidRPr="006B782E">
        <w:rPr>
          <w:spacing w:val="1"/>
        </w:rPr>
        <w:t xml:space="preserve"> </w:t>
      </w:r>
      <w:r w:rsidRPr="006B782E">
        <w:t>Мамин-Сибиряк</w:t>
      </w:r>
      <w:r w:rsidRPr="006B782E">
        <w:rPr>
          <w:spacing w:val="1"/>
        </w:rPr>
        <w:t xml:space="preserve"> </w:t>
      </w:r>
      <w:r w:rsidRPr="006B782E">
        <w:t>Д.Н.</w:t>
      </w:r>
      <w:r w:rsidRPr="006B782E">
        <w:rPr>
          <w:spacing w:val="1"/>
        </w:rPr>
        <w:t xml:space="preserve"> </w:t>
      </w:r>
      <w:r w:rsidRPr="006B782E">
        <w:t>«Алѐнушкины</w:t>
      </w:r>
      <w:r w:rsidRPr="006B782E">
        <w:rPr>
          <w:spacing w:val="1"/>
        </w:rPr>
        <w:t xml:space="preserve"> </w:t>
      </w:r>
      <w:r w:rsidRPr="006B782E">
        <w:t>сказки»</w:t>
      </w:r>
      <w:r w:rsidRPr="006B782E">
        <w:rPr>
          <w:spacing w:val="1"/>
        </w:rPr>
        <w:t xml:space="preserve"> </w:t>
      </w:r>
      <w:r w:rsidRPr="006B782E">
        <w:t>(сборник</w:t>
      </w:r>
      <w:r w:rsidRPr="006B782E">
        <w:rPr>
          <w:spacing w:val="1"/>
        </w:rPr>
        <w:t xml:space="preserve"> </w:t>
      </w:r>
      <w:r w:rsidRPr="006B782E">
        <w:t>сказок); Михайлов М.Л.</w:t>
      </w:r>
      <w:r w:rsidRPr="006B782E">
        <w:rPr>
          <w:spacing w:val="1"/>
        </w:rPr>
        <w:t xml:space="preserve"> </w:t>
      </w:r>
      <w:r w:rsidRPr="006B782E">
        <w:t>«Два Мороза»;</w:t>
      </w:r>
      <w:r w:rsidRPr="006B782E">
        <w:rPr>
          <w:spacing w:val="1"/>
        </w:rPr>
        <w:t xml:space="preserve"> </w:t>
      </w:r>
      <w:r w:rsidRPr="006B782E">
        <w:t>Носов Н.Н.</w:t>
      </w:r>
      <w:r w:rsidRPr="006B782E">
        <w:rPr>
          <w:spacing w:val="1"/>
        </w:rPr>
        <w:t xml:space="preserve"> </w:t>
      </w:r>
      <w:r w:rsidRPr="006B782E">
        <w:t>«Бобик в гостях</w:t>
      </w:r>
      <w:r w:rsidRPr="006B782E">
        <w:rPr>
          <w:spacing w:val="1"/>
        </w:rPr>
        <w:t xml:space="preserve"> </w:t>
      </w:r>
      <w:r w:rsidRPr="006B782E">
        <w:t>у Барбоса»;</w:t>
      </w:r>
      <w:r w:rsidRPr="006B782E">
        <w:rPr>
          <w:spacing w:val="60"/>
        </w:rPr>
        <w:t xml:space="preserve"> </w:t>
      </w:r>
      <w:r w:rsidRPr="006B782E">
        <w:t>Петрушевская</w:t>
      </w:r>
      <w:r w:rsidRPr="006B782E">
        <w:rPr>
          <w:spacing w:val="1"/>
        </w:rPr>
        <w:t xml:space="preserve"> </w:t>
      </w:r>
      <w:r w:rsidRPr="006B782E">
        <w:t>Л.С. «От тебя одни слѐзы»; Пушкин А.С. «Сказка о царе Салтане, о сыне его славном и могучем</w:t>
      </w:r>
      <w:r w:rsidRPr="006B782E">
        <w:rPr>
          <w:spacing w:val="1"/>
        </w:rPr>
        <w:t xml:space="preserve"> </w:t>
      </w:r>
      <w:r w:rsidRPr="006B782E">
        <w:t>богатыре князе Гвидоне Салтановиче и о прекрасной царевне лебеди», «Сказка о мѐртвой царевне</w:t>
      </w:r>
      <w:r w:rsidRPr="006B782E">
        <w:rPr>
          <w:spacing w:val="1"/>
        </w:rPr>
        <w:t xml:space="preserve"> </w:t>
      </w:r>
      <w:r w:rsidRPr="006B782E">
        <w:t>и</w:t>
      </w:r>
      <w:r w:rsidRPr="006B782E">
        <w:rPr>
          <w:spacing w:val="80"/>
        </w:rPr>
        <w:t xml:space="preserve"> </w:t>
      </w:r>
      <w:r w:rsidRPr="006B782E">
        <w:t>о</w:t>
      </w:r>
      <w:r w:rsidRPr="006B782E">
        <w:rPr>
          <w:spacing w:val="79"/>
        </w:rPr>
        <w:t xml:space="preserve"> </w:t>
      </w:r>
      <w:r w:rsidRPr="006B782E">
        <w:t>семи</w:t>
      </w:r>
      <w:r w:rsidRPr="006B782E">
        <w:rPr>
          <w:spacing w:val="80"/>
        </w:rPr>
        <w:t xml:space="preserve"> </w:t>
      </w:r>
      <w:r w:rsidRPr="006B782E">
        <w:t>богатырях»;</w:t>
      </w:r>
      <w:r w:rsidRPr="006B782E">
        <w:rPr>
          <w:spacing w:val="83"/>
        </w:rPr>
        <w:t xml:space="preserve"> </w:t>
      </w:r>
      <w:r w:rsidRPr="006B782E">
        <w:t>Сапгир</w:t>
      </w:r>
      <w:r w:rsidRPr="006B782E">
        <w:rPr>
          <w:spacing w:val="76"/>
        </w:rPr>
        <w:t xml:space="preserve"> </w:t>
      </w:r>
      <w:r w:rsidRPr="006B782E">
        <w:t>Г.Л.</w:t>
      </w:r>
      <w:r w:rsidRPr="006B782E">
        <w:rPr>
          <w:spacing w:val="81"/>
        </w:rPr>
        <w:t xml:space="preserve"> </w:t>
      </w:r>
      <w:r w:rsidRPr="006B782E">
        <w:t>«Как</w:t>
      </w:r>
      <w:r w:rsidRPr="006B782E">
        <w:rPr>
          <w:spacing w:val="80"/>
        </w:rPr>
        <w:t xml:space="preserve"> </w:t>
      </w:r>
      <w:r w:rsidRPr="006B782E">
        <w:t>лягушку</w:t>
      </w:r>
      <w:r w:rsidRPr="006B782E">
        <w:rPr>
          <w:spacing w:val="73"/>
        </w:rPr>
        <w:t xml:space="preserve"> </w:t>
      </w:r>
      <w:r w:rsidRPr="006B782E">
        <w:t>продавали»</w:t>
      </w:r>
      <w:r w:rsidRPr="006B782E">
        <w:rPr>
          <w:spacing w:val="72"/>
        </w:rPr>
        <w:t xml:space="preserve"> </w:t>
      </w:r>
      <w:r w:rsidRPr="006B782E">
        <w:t>(сказка-шутка);</w:t>
      </w:r>
      <w:r w:rsidRPr="006B782E">
        <w:rPr>
          <w:spacing w:val="79"/>
        </w:rPr>
        <w:t xml:space="preserve"> </w:t>
      </w:r>
      <w:r w:rsidRPr="006B782E">
        <w:t>Телешов</w:t>
      </w:r>
      <w:r w:rsidRPr="006B782E">
        <w:rPr>
          <w:spacing w:val="82"/>
        </w:rPr>
        <w:t xml:space="preserve"> </w:t>
      </w:r>
      <w:r w:rsidRPr="006B782E">
        <w:t>Н.Д.</w:t>
      </w:r>
    </w:p>
    <w:p w14:paraId="08AF221F" w14:textId="77777777" w:rsidR="00BB340C" w:rsidRPr="006B782E" w:rsidRDefault="0021290F" w:rsidP="00556668">
      <w:pPr>
        <w:pStyle w:val="a3"/>
        <w:spacing w:line="276" w:lineRule="auto"/>
        <w:ind w:left="0" w:firstLine="425"/>
        <w:contextualSpacing/>
      </w:pPr>
      <w:r w:rsidRPr="006B782E">
        <w:t>«Крупеничка»; Ушинский К.Д. «Слепая лошадь»; Чуковский К.И. «Доктор Айболит» (по мотивам</w:t>
      </w:r>
      <w:r w:rsidRPr="006B782E">
        <w:rPr>
          <w:spacing w:val="1"/>
        </w:rPr>
        <w:t xml:space="preserve"> </w:t>
      </w:r>
      <w:r w:rsidRPr="006B782E">
        <w:t>романа</w:t>
      </w:r>
      <w:r w:rsidRPr="006B782E">
        <w:rPr>
          <w:spacing w:val="-2"/>
        </w:rPr>
        <w:t xml:space="preserve"> </w:t>
      </w:r>
      <w:r w:rsidRPr="006B782E">
        <w:t>Х.</w:t>
      </w:r>
      <w:r w:rsidRPr="006B782E">
        <w:rPr>
          <w:spacing w:val="-1"/>
        </w:rPr>
        <w:t xml:space="preserve"> </w:t>
      </w:r>
      <w:r w:rsidRPr="006B782E">
        <w:t>Лофтинга).</w:t>
      </w:r>
    </w:p>
    <w:p w14:paraId="41BCA22E" w14:textId="77777777" w:rsidR="00BB340C" w:rsidRPr="006B782E" w:rsidRDefault="0021290F" w:rsidP="00556668">
      <w:pPr>
        <w:spacing w:line="276" w:lineRule="auto"/>
        <w:ind w:firstLine="425"/>
        <w:contextualSpacing/>
        <w:jc w:val="both"/>
        <w:rPr>
          <w:i/>
          <w:sz w:val="24"/>
          <w:szCs w:val="24"/>
        </w:rPr>
      </w:pPr>
      <w:r w:rsidRPr="006B782E">
        <w:rPr>
          <w:i/>
          <w:sz w:val="24"/>
          <w:szCs w:val="24"/>
        </w:rPr>
        <w:t>Произведения</w:t>
      </w:r>
      <w:r w:rsidRPr="006B782E">
        <w:rPr>
          <w:i/>
          <w:spacing w:val="-4"/>
          <w:sz w:val="24"/>
          <w:szCs w:val="24"/>
        </w:rPr>
        <w:t xml:space="preserve"> </w:t>
      </w:r>
      <w:r w:rsidRPr="006B782E">
        <w:rPr>
          <w:i/>
          <w:sz w:val="24"/>
          <w:szCs w:val="24"/>
        </w:rPr>
        <w:t>поэтов</w:t>
      </w:r>
      <w:r w:rsidRPr="006B782E">
        <w:rPr>
          <w:i/>
          <w:spacing w:val="-4"/>
          <w:sz w:val="24"/>
          <w:szCs w:val="24"/>
        </w:rPr>
        <w:t xml:space="preserve"> </w:t>
      </w:r>
      <w:r w:rsidRPr="006B782E">
        <w:rPr>
          <w:i/>
          <w:sz w:val="24"/>
          <w:szCs w:val="24"/>
        </w:rPr>
        <w:t>и писателей</w:t>
      </w:r>
      <w:r w:rsidRPr="006B782E">
        <w:rPr>
          <w:i/>
          <w:spacing w:val="-2"/>
          <w:sz w:val="24"/>
          <w:szCs w:val="24"/>
        </w:rPr>
        <w:t xml:space="preserve"> </w:t>
      </w:r>
      <w:r w:rsidRPr="006B782E">
        <w:rPr>
          <w:i/>
          <w:sz w:val="24"/>
          <w:szCs w:val="24"/>
        </w:rPr>
        <w:t>разных</w:t>
      </w:r>
      <w:r w:rsidRPr="006B782E">
        <w:rPr>
          <w:i/>
          <w:spacing w:val="-3"/>
          <w:sz w:val="24"/>
          <w:szCs w:val="24"/>
        </w:rPr>
        <w:t xml:space="preserve"> </w:t>
      </w:r>
      <w:r w:rsidRPr="006B782E">
        <w:rPr>
          <w:i/>
          <w:sz w:val="24"/>
          <w:szCs w:val="24"/>
        </w:rPr>
        <w:t>стран.</w:t>
      </w:r>
    </w:p>
    <w:p w14:paraId="7CA68AE9" w14:textId="77777777" w:rsidR="00BB340C" w:rsidRPr="006B782E" w:rsidRDefault="0021290F" w:rsidP="00556668">
      <w:pPr>
        <w:pStyle w:val="a3"/>
        <w:spacing w:line="276" w:lineRule="auto"/>
        <w:ind w:left="0" w:firstLine="425"/>
        <w:contextualSpacing/>
      </w:pPr>
      <w:r w:rsidRPr="006B782E">
        <w:rPr>
          <w:i/>
        </w:rPr>
        <w:t>Поэзия.</w:t>
      </w:r>
      <w:r w:rsidRPr="006B782E">
        <w:rPr>
          <w:i/>
          <w:spacing w:val="33"/>
        </w:rPr>
        <w:t xml:space="preserve"> </w:t>
      </w:r>
      <w:r w:rsidRPr="006B782E">
        <w:t>Бжехва</w:t>
      </w:r>
      <w:r w:rsidRPr="006B782E">
        <w:rPr>
          <w:spacing w:val="32"/>
        </w:rPr>
        <w:t xml:space="preserve"> </w:t>
      </w:r>
      <w:r w:rsidRPr="006B782E">
        <w:t>Я.</w:t>
      </w:r>
      <w:r w:rsidRPr="006B782E">
        <w:rPr>
          <w:spacing w:val="37"/>
        </w:rPr>
        <w:t xml:space="preserve"> </w:t>
      </w:r>
      <w:r w:rsidRPr="006B782E">
        <w:t>«На</w:t>
      </w:r>
      <w:r w:rsidRPr="006B782E">
        <w:rPr>
          <w:spacing w:val="34"/>
        </w:rPr>
        <w:t xml:space="preserve"> </w:t>
      </w:r>
      <w:r w:rsidRPr="006B782E">
        <w:t>Горизонтских</w:t>
      </w:r>
      <w:r w:rsidRPr="006B782E">
        <w:rPr>
          <w:spacing w:val="35"/>
        </w:rPr>
        <w:t xml:space="preserve"> </w:t>
      </w:r>
      <w:r w:rsidRPr="006B782E">
        <w:t>островах»</w:t>
      </w:r>
      <w:r w:rsidRPr="006B782E">
        <w:rPr>
          <w:spacing w:val="26"/>
        </w:rPr>
        <w:t xml:space="preserve"> </w:t>
      </w:r>
      <w:r w:rsidRPr="006B782E">
        <w:t>(пер.</w:t>
      </w:r>
      <w:r w:rsidRPr="006B782E">
        <w:rPr>
          <w:spacing w:val="34"/>
        </w:rPr>
        <w:t xml:space="preserve"> </w:t>
      </w:r>
      <w:r w:rsidRPr="006B782E">
        <w:t>с</w:t>
      </w:r>
      <w:r w:rsidRPr="006B782E">
        <w:rPr>
          <w:spacing w:val="32"/>
        </w:rPr>
        <w:t xml:space="preserve"> </w:t>
      </w:r>
      <w:r w:rsidRPr="006B782E">
        <w:t>польск.</w:t>
      </w:r>
      <w:r w:rsidRPr="006B782E">
        <w:rPr>
          <w:spacing w:val="32"/>
        </w:rPr>
        <w:t xml:space="preserve"> </w:t>
      </w:r>
      <w:r w:rsidRPr="006B782E">
        <w:t>Б.В.</w:t>
      </w:r>
      <w:r w:rsidRPr="006B782E">
        <w:rPr>
          <w:spacing w:val="35"/>
        </w:rPr>
        <w:t xml:space="preserve"> </w:t>
      </w:r>
      <w:r w:rsidRPr="006B782E">
        <w:t>Заходера);</w:t>
      </w:r>
      <w:r w:rsidRPr="006B782E">
        <w:rPr>
          <w:spacing w:val="32"/>
        </w:rPr>
        <w:t xml:space="preserve"> </w:t>
      </w:r>
      <w:r w:rsidRPr="006B782E">
        <w:t>Валек</w:t>
      </w:r>
      <w:r w:rsidRPr="006B782E">
        <w:rPr>
          <w:spacing w:val="34"/>
        </w:rPr>
        <w:t xml:space="preserve"> </w:t>
      </w:r>
      <w:r w:rsidRPr="006B782E">
        <w:t>М.</w:t>
      </w:r>
    </w:p>
    <w:p w14:paraId="1C2C026F" w14:textId="77777777" w:rsidR="00BB340C" w:rsidRPr="006B782E" w:rsidRDefault="0021290F" w:rsidP="00556668">
      <w:pPr>
        <w:pStyle w:val="a3"/>
        <w:spacing w:line="276" w:lineRule="auto"/>
        <w:ind w:left="0" w:firstLine="425"/>
        <w:contextualSpacing/>
      </w:pPr>
      <w:r w:rsidRPr="006B782E">
        <w:t>«Мудрецы» (пер. со словацк. Р.С. Сефа); Капутикян</w:t>
      </w:r>
      <w:r w:rsidRPr="006B782E">
        <w:rPr>
          <w:spacing w:val="1"/>
        </w:rPr>
        <w:t xml:space="preserve"> </w:t>
      </w:r>
      <w:r w:rsidRPr="006B782E">
        <w:t>С.Б.</w:t>
      </w:r>
      <w:r w:rsidRPr="006B782E">
        <w:rPr>
          <w:spacing w:val="1"/>
        </w:rPr>
        <w:t xml:space="preserve"> </w:t>
      </w:r>
      <w:r w:rsidRPr="006B782E">
        <w:t>«Моя бабушка» (пер. с армянск. Т.</w:t>
      </w:r>
      <w:r w:rsidRPr="006B782E">
        <w:rPr>
          <w:spacing w:val="1"/>
        </w:rPr>
        <w:t xml:space="preserve"> </w:t>
      </w:r>
      <w:r w:rsidRPr="006B782E">
        <w:t>Спендиаровой); Карем М. «Мирная считалка» (пер. с франц. В.Д. Берестова); Сиххад А. «Сад»</w:t>
      </w:r>
      <w:r w:rsidRPr="006B782E">
        <w:rPr>
          <w:spacing w:val="1"/>
        </w:rPr>
        <w:t xml:space="preserve"> </w:t>
      </w:r>
      <w:r w:rsidRPr="006B782E">
        <w:t>(пер.</w:t>
      </w:r>
      <w:r w:rsidRPr="006B782E">
        <w:rPr>
          <w:spacing w:val="1"/>
        </w:rPr>
        <w:t xml:space="preserve"> </w:t>
      </w:r>
      <w:r w:rsidRPr="006B782E">
        <w:t>с</w:t>
      </w:r>
      <w:r w:rsidRPr="006B782E">
        <w:rPr>
          <w:spacing w:val="1"/>
        </w:rPr>
        <w:t xml:space="preserve"> </w:t>
      </w:r>
      <w:r w:rsidRPr="006B782E">
        <w:t>азербайдж.</w:t>
      </w:r>
      <w:r w:rsidRPr="006B782E">
        <w:rPr>
          <w:spacing w:val="1"/>
        </w:rPr>
        <w:t xml:space="preserve"> </w:t>
      </w:r>
      <w:r w:rsidRPr="006B782E">
        <w:t>А.</w:t>
      </w:r>
      <w:r w:rsidRPr="006B782E">
        <w:rPr>
          <w:spacing w:val="1"/>
        </w:rPr>
        <w:t xml:space="preserve"> </w:t>
      </w:r>
      <w:r w:rsidRPr="006B782E">
        <w:t>Ахундовой);</w:t>
      </w:r>
      <w:r w:rsidRPr="006B782E">
        <w:rPr>
          <w:spacing w:val="1"/>
        </w:rPr>
        <w:t xml:space="preserve"> </w:t>
      </w:r>
      <w:r w:rsidRPr="006B782E">
        <w:t>Смит</w:t>
      </w:r>
      <w:r w:rsidRPr="006B782E">
        <w:rPr>
          <w:spacing w:val="1"/>
        </w:rPr>
        <w:t xml:space="preserve"> </w:t>
      </w:r>
      <w:r w:rsidRPr="006B782E">
        <w:t>У.</w:t>
      </w:r>
      <w:r w:rsidRPr="006B782E">
        <w:rPr>
          <w:spacing w:val="1"/>
        </w:rPr>
        <w:t xml:space="preserve"> </w:t>
      </w:r>
      <w:r w:rsidRPr="006B782E">
        <w:t>Д.</w:t>
      </w:r>
      <w:r w:rsidRPr="006B782E">
        <w:rPr>
          <w:spacing w:val="1"/>
        </w:rPr>
        <w:t xml:space="preserve"> </w:t>
      </w:r>
      <w:r w:rsidRPr="006B782E">
        <w:t>«Про</w:t>
      </w:r>
      <w:r w:rsidRPr="006B782E">
        <w:rPr>
          <w:spacing w:val="1"/>
        </w:rPr>
        <w:t xml:space="preserve"> </w:t>
      </w:r>
      <w:r w:rsidRPr="006B782E">
        <w:t>летающую</w:t>
      </w:r>
      <w:r w:rsidRPr="006B782E">
        <w:rPr>
          <w:spacing w:val="1"/>
        </w:rPr>
        <w:t xml:space="preserve"> </w:t>
      </w:r>
      <w:r w:rsidRPr="006B782E">
        <w:t>корову»</w:t>
      </w:r>
      <w:r w:rsidRPr="006B782E">
        <w:rPr>
          <w:spacing w:val="1"/>
        </w:rPr>
        <w:t xml:space="preserve"> </w:t>
      </w:r>
      <w:r w:rsidRPr="006B782E">
        <w:t>(пер.</w:t>
      </w:r>
      <w:r w:rsidRPr="006B782E">
        <w:rPr>
          <w:spacing w:val="1"/>
        </w:rPr>
        <w:t xml:space="preserve"> </w:t>
      </w:r>
      <w:r w:rsidRPr="006B782E">
        <w:t>с</w:t>
      </w:r>
      <w:r w:rsidRPr="006B782E">
        <w:rPr>
          <w:spacing w:val="1"/>
        </w:rPr>
        <w:t xml:space="preserve"> </w:t>
      </w:r>
      <w:r w:rsidRPr="006B782E">
        <w:t>англ.</w:t>
      </w:r>
      <w:r w:rsidRPr="006B782E">
        <w:rPr>
          <w:spacing w:val="60"/>
        </w:rPr>
        <w:t xml:space="preserve"> </w:t>
      </w:r>
      <w:r w:rsidRPr="006B782E">
        <w:t>Б.В.</w:t>
      </w:r>
      <w:r w:rsidRPr="006B782E">
        <w:rPr>
          <w:spacing w:val="1"/>
        </w:rPr>
        <w:t xml:space="preserve"> </w:t>
      </w:r>
      <w:r w:rsidRPr="006B782E">
        <w:t>Заходера); Фройденберг А. «Великан и мышь» (пер. с нем. Ю.И. Коринца); Чиарди Дж. «О том, у</w:t>
      </w:r>
      <w:r w:rsidRPr="006B782E">
        <w:rPr>
          <w:spacing w:val="1"/>
        </w:rPr>
        <w:t xml:space="preserve"> </w:t>
      </w:r>
      <w:r w:rsidRPr="006B782E">
        <w:t>кого</w:t>
      </w:r>
      <w:r w:rsidRPr="006B782E">
        <w:rPr>
          <w:spacing w:val="-1"/>
        </w:rPr>
        <w:t xml:space="preserve"> </w:t>
      </w:r>
      <w:r w:rsidRPr="006B782E">
        <w:t>три глаза»</w:t>
      </w:r>
      <w:r w:rsidRPr="006B782E">
        <w:rPr>
          <w:spacing w:val="-8"/>
        </w:rPr>
        <w:t xml:space="preserve"> </w:t>
      </w:r>
      <w:r w:rsidRPr="006B782E">
        <w:t>(пер.</w:t>
      </w:r>
      <w:r w:rsidRPr="006B782E">
        <w:rPr>
          <w:spacing w:val="1"/>
        </w:rPr>
        <w:t xml:space="preserve"> </w:t>
      </w:r>
      <w:r w:rsidRPr="006B782E">
        <w:t>с</w:t>
      </w:r>
      <w:r w:rsidRPr="006B782E">
        <w:rPr>
          <w:spacing w:val="1"/>
        </w:rPr>
        <w:t xml:space="preserve"> </w:t>
      </w:r>
      <w:r w:rsidRPr="006B782E">
        <w:t>англ.</w:t>
      </w:r>
      <w:r w:rsidRPr="006B782E">
        <w:rPr>
          <w:spacing w:val="-1"/>
        </w:rPr>
        <w:t xml:space="preserve"> </w:t>
      </w:r>
      <w:r w:rsidRPr="006B782E">
        <w:t>Р.С. Сефа).</w:t>
      </w:r>
    </w:p>
    <w:p w14:paraId="5F66247B" w14:textId="77777777" w:rsidR="00BB340C" w:rsidRPr="006B782E" w:rsidRDefault="0021290F" w:rsidP="00556668">
      <w:pPr>
        <w:spacing w:line="276" w:lineRule="auto"/>
        <w:ind w:firstLine="425"/>
        <w:contextualSpacing/>
        <w:jc w:val="both"/>
        <w:rPr>
          <w:sz w:val="24"/>
          <w:szCs w:val="24"/>
        </w:rPr>
      </w:pPr>
      <w:r w:rsidRPr="006B782E">
        <w:rPr>
          <w:i/>
          <w:sz w:val="24"/>
          <w:szCs w:val="24"/>
        </w:rPr>
        <w:t>Литературные</w:t>
      </w:r>
      <w:r w:rsidRPr="006B782E">
        <w:rPr>
          <w:i/>
          <w:spacing w:val="6"/>
          <w:sz w:val="24"/>
          <w:szCs w:val="24"/>
        </w:rPr>
        <w:t xml:space="preserve"> </w:t>
      </w:r>
      <w:r w:rsidRPr="006B782E">
        <w:rPr>
          <w:i/>
          <w:sz w:val="24"/>
          <w:szCs w:val="24"/>
        </w:rPr>
        <w:t>сказки.</w:t>
      </w:r>
      <w:r w:rsidRPr="006B782E">
        <w:rPr>
          <w:i/>
          <w:spacing w:val="8"/>
          <w:sz w:val="24"/>
          <w:szCs w:val="24"/>
        </w:rPr>
        <w:t xml:space="preserve"> </w:t>
      </w:r>
      <w:r w:rsidRPr="006B782E">
        <w:rPr>
          <w:i/>
          <w:sz w:val="24"/>
          <w:szCs w:val="24"/>
        </w:rPr>
        <w:t>Сказки-повести.</w:t>
      </w:r>
      <w:r w:rsidRPr="006B782E">
        <w:rPr>
          <w:i/>
          <w:spacing w:val="7"/>
          <w:sz w:val="24"/>
          <w:szCs w:val="24"/>
        </w:rPr>
        <w:t xml:space="preserve"> </w:t>
      </w:r>
      <w:r w:rsidRPr="006B782E">
        <w:rPr>
          <w:sz w:val="24"/>
          <w:szCs w:val="24"/>
        </w:rPr>
        <w:t>Андерсен</w:t>
      </w:r>
      <w:r w:rsidRPr="006B782E">
        <w:rPr>
          <w:spacing w:val="6"/>
          <w:sz w:val="24"/>
          <w:szCs w:val="24"/>
        </w:rPr>
        <w:t xml:space="preserve"> </w:t>
      </w:r>
      <w:r w:rsidRPr="006B782E">
        <w:rPr>
          <w:sz w:val="24"/>
          <w:szCs w:val="24"/>
        </w:rPr>
        <w:t>Г.</w:t>
      </w:r>
      <w:r w:rsidRPr="006B782E">
        <w:rPr>
          <w:spacing w:val="5"/>
          <w:sz w:val="24"/>
          <w:szCs w:val="24"/>
        </w:rPr>
        <w:t xml:space="preserve"> </w:t>
      </w:r>
      <w:r w:rsidRPr="006B782E">
        <w:rPr>
          <w:sz w:val="24"/>
          <w:szCs w:val="24"/>
        </w:rPr>
        <w:t>Х.</w:t>
      </w:r>
      <w:r w:rsidRPr="006B782E">
        <w:rPr>
          <w:spacing w:val="12"/>
          <w:sz w:val="24"/>
          <w:szCs w:val="24"/>
        </w:rPr>
        <w:t xml:space="preserve"> </w:t>
      </w:r>
      <w:r w:rsidRPr="006B782E">
        <w:rPr>
          <w:sz w:val="24"/>
          <w:szCs w:val="24"/>
        </w:rPr>
        <w:t>«Огниво» (пер.</w:t>
      </w:r>
      <w:r w:rsidRPr="006B782E">
        <w:rPr>
          <w:spacing w:val="5"/>
          <w:sz w:val="24"/>
          <w:szCs w:val="24"/>
        </w:rPr>
        <w:t xml:space="preserve"> </w:t>
      </w:r>
      <w:r w:rsidRPr="006B782E">
        <w:rPr>
          <w:sz w:val="24"/>
          <w:szCs w:val="24"/>
        </w:rPr>
        <w:t>с</w:t>
      </w:r>
      <w:r w:rsidRPr="006B782E">
        <w:rPr>
          <w:spacing w:val="4"/>
          <w:sz w:val="24"/>
          <w:szCs w:val="24"/>
        </w:rPr>
        <w:t xml:space="preserve"> </w:t>
      </w:r>
      <w:r w:rsidRPr="006B782E">
        <w:rPr>
          <w:sz w:val="24"/>
          <w:szCs w:val="24"/>
        </w:rPr>
        <w:t>датск.</w:t>
      </w:r>
      <w:r w:rsidRPr="006B782E">
        <w:rPr>
          <w:spacing w:val="6"/>
          <w:sz w:val="24"/>
          <w:szCs w:val="24"/>
        </w:rPr>
        <w:t xml:space="preserve"> </w:t>
      </w:r>
      <w:r w:rsidRPr="006B782E">
        <w:rPr>
          <w:sz w:val="24"/>
          <w:szCs w:val="24"/>
        </w:rPr>
        <w:t>А.</w:t>
      </w:r>
      <w:r w:rsidRPr="006B782E">
        <w:rPr>
          <w:spacing w:val="5"/>
          <w:sz w:val="24"/>
          <w:szCs w:val="24"/>
        </w:rPr>
        <w:t xml:space="preserve"> </w:t>
      </w:r>
      <w:r w:rsidRPr="006B782E">
        <w:rPr>
          <w:sz w:val="24"/>
          <w:szCs w:val="24"/>
        </w:rPr>
        <w:t>Ганзен),</w:t>
      </w:r>
    </w:p>
    <w:p w14:paraId="6C925973" w14:textId="77777777" w:rsidR="00BB340C" w:rsidRPr="006B782E" w:rsidRDefault="0021290F" w:rsidP="00556668">
      <w:pPr>
        <w:pStyle w:val="a3"/>
        <w:spacing w:line="276" w:lineRule="auto"/>
        <w:ind w:left="0" w:firstLine="425"/>
        <w:contextualSpacing/>
      </w:pPr>
      <w:r w:rsidRPr="006B782E">
        <w:t>«Свинопас»</w:t>
      </w:r>
      <w:r w:rsidRPr="006B782E">
        <w:rPr>
          <w:spacing w:val="60"/>
        </w:rPr>
        <w:t xml:space="preserve"> </w:t>
      </w:r>
      <w:r w:rsidRPr="006B782E">
        <w:t>(пер.</w:t>
      </w:r>
      <w:r w:rsidRPr="006B782E">
        <w:rPr>
          <w:spacing w:val="64"/>
        </w:rPr>
        <w:t xml:space="preserve"> </w:t>
      </w:r>
      <w:r w:rsidRPr="006B782E">
        <w:t>с</w:t>
      </w:r>
      <w:r w:rsidRPr="006B782E">
        <w:rPr>
          <w:spacing w:val="65"/>
        </w:rPr>
        <w:t xml:space="preserve"> </w:t>
      </w:r>
      <w:r w:rsidRPr="006B782E">
        <w:t>датского</w:t>
      </w:r>
      <w:r w:rsidRPr="006B782E">
        <w:rPr>
          <w:spacing w:val="65"/>
        </w:rPr>
        <w:t xml:space="preserve"> </w:t>
      </w:r>
      <w:r w:rsidRPr="006B782E">
        <w:t>А.</w:t>
      </w:r>
      <w:r w:rsidRPr="006B782E">
        <w:rPr>
          <w:spacing w:val="64"/>
        </w:rPr>
        <w:t xml:space="preserve"> </w:t>
      </w:r>
      <w:r w:rsidRPr="006B782E">
        <w:t>Ганзен),</w:t>
      </w:r>
      <w:r w:rsidRPr="006B782E">
        <w:rPr>
          <w:spacing w:val="69"/>
        </w:rPr>
        <w:t xml:space="preserve"> </w:t>
      </w:r>
      <w:r w:rsidRPr="006B782E">
        <w:t>«Дюймовочка»</w:t>
      </w:r>
      <w:r w:rsidRPr="006B782E">
        <w:rPr>
          <w:spacing w:val="58"/>
        </w:rPr>
        <w:t xml:space="preserve"> </w:t>
      </w:r>
      <w:r w:rsidRPr="006B782E">
        <w:t>(пер.</w:t>
      </w:r>
      <w:r w:rsidRPr="006B782E">
        <w:rPr>
          <w:spacing w:val="66"/>
        </w:rPr>
        <w:t xml:space="preserve"> </w:t>
      </w:r>
      <w:r w:rsidRPr="006B782E">
        <w:t>с</w:t>
      </w:r>
      <w:r w:rsidRPr="006B782E">
        <w:rPr>
          <w:spacing w:val="65"/>
        </w:rPr>
        <w:t xml:space="preserve"> </w:t>
      </w:r>
      <w:r w:rsidRPr="006B782E">
        <w:t>датск.</w:t>
      </w:r>
      <w:r w:rsidRPr="006B782E">
        <w:rPr>
          <w:spacing w:val="65"/>
        </w:rPr>
        <w:t xml:space="preserve"> </w:t>
      </w:r>
      <w:r w:rsidRPr="006B782E">
        <w:t>и</w:t>
      </w:r>
      <w:r w:rsidRPr="006B782E">
        <w:rPr>
          <w:spacing w:val="65"/>
        </w:rPr>
        <w:t xml:space="preserve"> </w:t>
      </w:r>
      <w:r w:rsidRPr="006B782E">
        <w:t>пересказ</w:t>
      </w:r>
      <w:r w:rsidRPr="006B782E">
        <w:rPr>
          <w:spacing w:val="66"/>
        </w:rPr>
        <w:t xml:space="preserve"> </w:t>
      </w:r>
      <w:r w:rsidRPr="006B782E">
        <w:t>А.Ганзен),</w:t>
      </w:r>
    </w:p>
    <w:p w14:paraId="1FC12AA5" w14:textId="730952DC" w:rsidR="00BB340C" w:rsidRPr="006B782E" w:rsidRDefault="0021290F" w:rsidP="006B782E">
      <w:pPr>
        <w:pStyle w:val="a3"/>
        <w:spacing w:line="276" w:lineRule="auto"/>
        <w:ind w:left="0" w:firstLine="425"/>
        <w:contextualSpacing/>
      </w:pPr>
      <w:r w:rsidRPr="006B782E">
        <w:t>«Гадкий</w:t>
      </w:r>
      <w:r w:rsidRPr="006B782E">
        <w:rPr>
          <w:spacing w:val="1"/>
        </w:rPr>
        <w:t xml:space="preserve"> </w:t>
      </w:r>
      <w:r w:rsidRPr="006B782E">
        <w:t>утѐнок»</w:t>
      </w:r>
      <w:r w:rsidRPr="006B782E">
        <w:rPr>
          <w:spacing w:val="1"/>
        </w:rPr>
        <w:t xml:space="preserve"> </w:t>
      </w:r>
      <w:r w:rsidRPr="006B782E">
        <w:t>(пер.</w:t>
      </w:r>
      <w:r w:rsidRPr="006B782E">
        <w:rPr>
          <w:spacing w:val="1"/>
        </w:rPr>
        <w:t xml:space="preserve"> </w:t>
      </w:r>
      <w:r w:rsidRPr="006B782E">
        <w:t>с</w:t>
      </w:r>
      <w:r w:rsidRPr="006B782E">
        <w:rPr>
          <w:spacing w:val="1"/>
        </w:rPr>
        <w:t xml:space="preserve"> </w:t>
      </w:r>
      <w:r w:rsidRPr="006B782E">
        <w:t>датск.</w:t>
      </w:r>
      <w:r w:rsidRPr="006B782E">
        <w:rPr>
          <w:spacing w:val="1"/>
        </w:rPr>
        <w:t xml:space="preserve"> </w:t>
      </w:r>
      <w:r w:rsidRPr="006B782E">
        <w:t>А.Ганзен,</w:t>
      </w:r>
      <w:r w:rsidRPr="006B782E">
        <w:rPr>
          <w:spacing w:val="1"/>
        </w:rPr>
        <w:t xml:space="preserve"> </w:t>
      </w:r>
      <w:r w:rsidRPr="006B782E">
        <w:t>пересказ</w:t>
      </w:r>
      <w:r w:rsidRPr="006B782E">
        <w:rPr>
          <w:spacing w:val="1"/>
        </w:rPr>
        <w:t xml:space="preserve"> </w:t>
      </w:r>
      <w:r w:rsidRPr="006B782E">
        <w:t>Т.Габбе</w:t>
      </w:r>
      <w:r w:rsidRPr="006B782E">
        <w:rPr>
          <w:spacing w:val="1"/>
        </w:rPr>
        <w:t xml:space="preserve"> </w:t>
      </w:r>
      <w:r w:rsidRPr="006B782E">
        <w:t>и</w:t>
      </w:r>
      <w:r w:rsidRPr="006B782E">
        <w:rPr>
          <w:spacing w:val="1"/>
        </w:rPr>
        <w:t xml:space="preserve"> </w:t>
      </w:r>
      <w:r w:rsidRPr="006B782E">
        <w:t>А.Любарской),</w:t>
      </w:r>
      <w:r w:rsidRPr="006B782E">
        <w:rPr>
          <w:spacing w:val="1"/>
        </w:rPr>
        <w:t xml:space="preserve"> </w:t>
      </w:r>
      <w:r w:rsidRPr="006B782E">
        <w:t>«Новое</w:t>
      </w:r>
      <w:r w:rsidRPr="006B782E">
        <w:rPr>
          <w:spacing w:val="60"/>
        </w:rPr>
        <w:t xml:space="preserve"> </w:t>
      </w:r>
      <w:r w:rsidRPr="006B782E">
        <w:t>платье</w:t>
      </w:r>
      <w:r w:rsidRPr="006B782E">
        <w:rPr>
          <w:spacing w:val="1"/>
        </w:rPr>
        <w:t xml:space="preserve"> </w:t>
      </w:r>
      <w:r w:rsidRPr="006B782E">
        <w:t>короля»</w:t>
      </w:r>
      <w:r w:rsidRPr="006B782E">
        <w:rPr>
          <w:spacing w:val="41"/>
        </w:rPr>
        <w:t xml:space="preserve"> </w:t>
      </w:r>
      <w:r w:rsidRPr="006B782E">
        <w:t>(пер.</w:t>
      </w:r>
      <w:r w:rsidRPr="006B782E">
        <w:rPr>
          <w:spacing w:val="48"/>
        </w:rPr>
        <w:t xml:space="preserve"> </w:t>
      </w:r>
      <w:r w:rsidRPr="006B782E">
        <w:t>с</w:t>
      </w:r>
      <w:r w:rsidRPr="006B782E">
        <w:rPr>
          <w:spacing w:val="48"/>
        </w:rPr>
        <w:t xml:space="preserve"> </w:t>
      </w:r>
      <w:r w:rsidRPr="006B782E">
        <w:t>датск.</w:t>
      </w:r>
      <w:r w:rsidRPr="006B782E">
        <w:rPr>
          <w:spacing w:val="49"/>
        </w:rPr>
        <w:t xml:space="preserve"> </w:t>
      </w:r>
      <w:r w:rsidRPr="006B782E">
        <w:t>А.Ганзен),</w:t>
      </w:r>
      <w:r w:rsidRPr="006B782E">
        <w:rPr>
          <w:spacing w:val="53"/>
        </w:rPr>
        <w:t xml:space="preserve"> </w:t>
      </w:r>
      <w:r w:rsidRPr="006B782E">
        <w:t>«Ромашка»</w:t>
      </w:r>
      <w:r w:rsidRPr="006B782E">
        <w:rPr>
          <w:spacing w:val="46"/>
        </w:rPr>
        <w:t xml:space="preserve"> </w:t>
      </w:r>
      <w:r w:rsidRPr="006B782E">
        <w:t>(пер.</w:t>
      </w:r>
      <w:r w:rsidRPr="006B782E">
        <w:rPr>
          <w:spacing w:val="51"/>
        </w:rPr>
        <w:t xml:space="preserve"> </w:t>
      </w:r>
      <w:r w:rsidRPr="006B782E">
        <w:t>с</w:t>
      </w:r>
      <w:r w:rsidRPr="006B782E">
        <w:rPr>
          <w:spacing w:val="48"/>
        </w:rPr>
        <w:t xml:space="preserve"> </w:t>
      </w:r>
      <w:r w:rsidRPr="006B782E">
        <w:t>датск.</w:t>
      </w:r>
      <w:r w:rsidRPr="006B782E">
        <w:rPr>
          <w:spacing w:val="49"/>
        </w:rPr>
        <w:t xml:space="preserve"> </w:t>
      </w:r>
      <w:r w:rsidRPr="006B782E">
        <w:t>А.Ганзен),</w:t>
      </w:r>
      <w:r w:rsidRPr="006B782E">
        <w:rPr>
          <w:spacing w:val="53"/>
        </w:rPr>
        <w:t xml:space="preserve"> </w:t>
      </w:r>
      <w:r w:rsidRPr="006B782E">
        <w:t>«Дикие</w:t>
      </w:r>
      <w:r w:rsidRPr="006B782E">
        <w:rPr>
          <w:spacing w:val="48"/>
        </w:rPr>
        <w:t xml:space="preserve"> </w:t>
      </w:r>
      <w:r w:rsidRPr="006B782E">
        <w:t>лебеди»</w:t>
      </w:r>
      <w:r w:rsidRPr="006B782E">
        <w:rPr>
          <w:spacing w:val="44"/>
        </w:rPr>
        <w:t xml:space="preserve"> </w:t>
      </w:r>
      <w:r w:rsidRPr="006B782E">
        <w:t>(пер.</w:t>
      </w:r>
      <w:r w:rsidRPr="006B782E">
        <w:rPr>
          <w:spacing w:val="49"/>
        </w:rPr>
        <w:t xml:space="preserve"> </w:t>
      </w:r>
      <w:r w:rsidRPr="006B782E">
        <w:t>с</w:t>
      </w:r>
      <w:r w:rsidR="00E4460F" w:rsidRPr="006B782E">
        <w:t xml:space="preserve"> </w:t>
      </w:r>
      <w:r w:rsidRPr="006B782E">
        <w:t>датск. А. Ганзен); Киплинг Дж. Р. «Сказка о слонѐнке» (пер. с англ. К.И. Чуковского), «Откуда у</w:t>
      </w:r>
      <w:r w:rsidRPr="006B782E">
        <w:rPr>
          <w:spacing w:val="1"/>
        </w:rPr>
        <w:t xml:space="preserve"> </w:t>
      </w:r>
      <w:r w:rsidRPr="006B782E">
        <w:t>кита такая глотка» (пер. с англ. К.И. Чуковского, стихи в пер. С.Я. Маршака), «Маугли» (пер. с</w:t>
      </w:r>
      <w:r w:rsidRPr="006B782E">
        <w:rPr>
          <w:spacing w:val="1"/>
        </w:rPr>
        <w:t xml:space="preserve"> </w:t>
      </w:r>
      <w:r w:rsidRPr="006B782E">
        <w:t>англ. Н. Дарузес / И.Шустовой); Коллоди К. «Пиноккио. История деревянной куклы» (пер. с итал.</w:t>
      </w:r>
      <w:r w:rsidRPr="006B782E">
        <w:rPr>
          <w:spacing w:val="1"/>
        </w:rPr>
        <w:t xml:space="preserve"> </w:t>
      </w:r>
      <w:r w:rsidRPr="006B782E">
        <w:t>Э.Г. Казакевича); Лагерлѐф С. «Чудесное путешествие Нильса с дикими гусями» (в пересказе З.</w:t>
      </w:r>
      <w:r w:rsidRPr="006B782E">
        <w:rPr>
          <w:spacing w:val="1"/>
        </w:rPr>
        <w:t xml:space="preserve"> </w:t>
      </w:r>
      <w:r w:rsidRPr="006B782E">
        <w:t>Задунайской и А. Любарской); Линдгрен А. «Карлсон, который живѐт на крыше, опять прилетел»</w:t>
      </w:r>
      <w:r w:rsidRPr="006B782E">
        <w:rPr>
          <w:spacing w:val="1"/>
        </w:rPr>
        <w:t xml:space="preserve"> </w:t>
      </w:r>
      <w:r w:rsidRPr="006B782E">
        <w:t>(пер.</w:t>
      </w:r>
      <w:r w:rsidRPr="006B782E">
        <w:rPr>
          <w:spacing w:val="-2"/>
        </w:rPr>
        <w:t xml:space="preserve"> </w:t>
      </w:r>
      <w:r w:rsidRPr="006B782E">
        <w:t>со швед.</w:t>
      </w:r>
      <w:r w:rsidRPr="006B782E">
        <w:rPr>
          <w:spacing w:val="-1"/>
        </w:rPr>
        <w:t xml:space="preserve"> </w:t>
      </w:r>
      <w:r w:rsidRPr="006B782E">
        <w:t>Л.З. Лунгиной),</w:t>
      </w:r>
      <w:r w:rsidRPr="006B782E">
        <w:rPr>
          <w:spacing w:val="1"/>
        </w:rPr>
        <w:t xml:space="preserve"> </w:t>
      </w:r>
      <w:r w:rsidRPr="006B782E">
        <w:t>«Пеппи Длинный чулок»</w:t>
      </w:r>
      <w:r w:rsidRPr="006B782E">
        <w:rPr>
          <w:spacing w:val="-5"/>
        </w:rPr>
        <w:t xml:space="preserve"> </w:t>
      </w:r>
      <w:r w:rsidRPr="006B782E">
        <w:t>(пер.</w:t>
      </w:r>
      <w:r w:rsidRPr="006B782E">
        <w:rPr>
          <w:spacing w:val="-2"/>
        </w:rPr>
        <w:t xml:space="preserve"> </w:t>
      </w:r>
      <w:r w:rsidRPr="006B782E">
        <w:t>со швед. Л.З.</w:t>
      </w:r>
      <w:r w:rsidRPr="006B782E">
        <w:rPr>
          <w:spacing w:val="-1"/>
        </w:rPr>
        <w:t xml:space="preserve"> </w:t>
      </w:r>
      <w:r w:rsidRPr="006B782E">
        <w:t>Лунгиной);</w:t>
      </w:r>
      <w:r w:rsidRPr="006B782E">
        <w:rPr>
          <w:spacing w:val="-1"/>
        </w:rPr>
        <w:t xml:space="preserve"> </w:t>
      </w:r>
      <w:r w:rsidRPr="006B782E">
        <w:t>Лофтинг Х.</w:t>
      </w:r>
      <w:r w:rsidR="00E4460F" w:rsidRPr="006B782E">
        <w:t xml:space="preserve"> </w:t>
      </w:r>
      <w:r w:rsidRPr="006B782E">
        <w:t>«Путешествия доктора Дулиттла» (пер. с англ. С. Мещерякова); Милн А. А.</w:t>
      </w:r>
      <w:r w:rsidRPr="006B782E">
        <w:rPr>
          <w:spacing w:val="1"/>
        </w:rPr>
        <w:t xml:space="preserve"> </w:t>
      </w:r>
      <w:r w:rsidRPr="006B782E">
        <w:t>«Винни-Пух</w:t>
      </w:r>
      <w:r w:rsidRPr="006B782E">
        <w:rPr>
          <w:spacing w:val="60"/>
        </w:rPr>
        <w:t xml:space="preserve"> </w:t>
      </w:r>
      <w:r w:rsidRPr="006B782E">
        <w:t>и все,</w:t>
      </w:r>
      <w:r w:rsidRPr="006B782E">
        <w:rPr>
          <w:spacing w:val="1"/>
        </w:rPr>
        <w:t xml:space="preserve"> </w:t>
      </w:r>
      <w:r w:rsidRPr="006B782E">
        <w:t>все, все» (перевод с англ. Б.В. Заходера); Мякеля Х. «Господин Ау» (пер. с фин. Э.Н. Успенского);</w:t>
      </w:r>
      <w:r w:rsidRPr="006B782E">
        <w:rPr>
          <w:spacing w:val="1"/>
        </w:rPr>
        <w:t xml:space="preserve"> </w:t>
      </w:r>
      <w:r w:rsidRPr="006B782E">
        <w:t>Пройслер О.</w:t>
      </w:r>
      <w:r w:rsidRPr="006B782E">
        <w:rPr>
          <w:spacing w:val="1"/>
        </w:rPr>
        <w:t xml:space="preserve"> </w:t>
      </w:r>
      <w:r w:rsidRPr="006B782E">
        <w:t>«Маленькая Баба-яга» (пер. с нем. Ю. Коринца),</w:t>
      </w:r>
      <w:r w:rsidRPr="006B782E">
        <w:rPr>
          <w:spacing w:val="60"/>
        </w:rPr>
        <w:t xml:space="preserve"> </w:t>
      </w:r>
      <w:r w:rsidRPr="006B782E">
        <w:t>«Маленькое привидение» (пер. с</w:t>
      </w:r>
      <w:r w:rsidRPr="006B782E">
        <w:rPr>
          <w:spacing w:val="1"/>
        </w:rPr>
        <w:t xml:space="preserve"> </w:t>
      </w:r>
      <w:r w:rsidRPr="006B782E">
        <w:t>нем. Ю. Коринца); Родари Д. «Приключения Чипполино» (пер. с итал. З. Потаповой), «Сказки, у</w:t>
      </w:r>
      <w:r w:rsidRPr="006B782E">
        <w:rPr>
          <w:spacing w:val="1"/>
        </w:rPr>
        <w:t xml:space="preserve"> </w:t>
      </w:r>
      <w:r w:rsidRPr="006B782E">
        <w:t>которых</w:t>
      </w:r>
      <w:r w:rsidRPr="006B782E">
        <w:rPr>
          <w:spacing w:val="-1"/>
        </w:rPr>
        <w:t xml:space="preserve"> </w:t>
      </w:r>
      <w:r w:rsidRPr="006B782E">
        <w:t>три</w:t>
      </w:r>
      <w:r w:rsidRPr="006B782E">
        <w:rPr>
          <w:spacing w:val="-1"/>
        </w:rPr>
        <w:t xml:space="preserve"> </w:t>
      </w:r>
      <w:r w:rsidRPr="006B782E">
        <w:t>конца»</w:t>
      </w:r>
      <w:r w:rsidRPr="006B782E">
        <w:rPr>
          <w:spacing w:val="-8"/>
        </w:rPr>
        <w:t xml:space="preserve"> </w:t>
      </w:r>
      <w:r w:rsidRPr="006B782E">
        <w:t>(пер. с</w:t>
      </w:r>
      <w:r w:rsidRPr="006B782E">
        <w:rPr>
          <w:spacing w:val="1"/>
        </w:rPr>
        <w:t xml:space="preserve"> </w:t>
      </w:r>
      <w:r w:rsidRPr="006B782E">
        <w:t>итал. И.Г.</w:t>
      </w:r>
      <w:r w:rsidRPr="006B782E">
        <w:rPr>
          <w:spacing w:val="-1"/>
        </w:rPr>
        <w:t xml:space="preserve"> </w:t>
      </w:r>
      <w:r w:rsidRPr="006B782E">
        <w:t>Константиновой).</w:t>
      </w:r>
    </w:p>
    <w:p w14:paraId="508DC1C6" w14:textId="77777777" w:rsidR="00BB340C" w:rsidRPr="006B782E" w:rsidRDefault="0021290F" w:rsidP="00556668">
      <w:pPr>
        <w:pStyle w:val="1"/>
        <w:spacing w:line="276" w:lineRule="auto"/>
        <w:ind w:left="0" w:firstLine="425"/>
        <w:contextualSpacing/>
        <w:jc w:val="both"/>
      </w:pPr>
      <w:r w:rsidRPr="006B782E">
        <w:t>Подготовительная</w:t>
      </w:r>
      <w:r w:rsidRPr="006B782E">
        <w:rPr>
          <w:spacing w:val="-4"/>
        </w:rPr>
        <w:t xml:space="preserve"> </w:t>
      </w:r>
      <w:r w:rsidRPr="006B782E">
        <w:t>к</w:t>
      </w:r>
      <w:r w:rsidRPr="006B782E">
        <w:rPr>
          <w:spacing w:val="-3"/>
        </w:rPr>
        <w:t xml:space="preserve"> </w:t>
      </w:r>
      <w:r w:rsidRPr="006B782E">
        <w:t>школе</w:t>
      </w:r>
      <w:r w:rsidRPr="006B782E">
        <w:rPr>
          <w:spacing w:val="-2"/>
        </w:rPr>
        <w:t xml:space="preserve"> </w:t>
      </w:r>
      <w:r w:rsidRPr="006B782E">
        <w:t>группа</w:t>
      </w:r>
      <w:r w:rsidRPr="006B782E">
        <w:rPr>
          <w:spacing w:val="-1"/>
        </w:rPr>
        <w:t xml:space="preserve"> </w:t>
      </w:r>
      <w:r w:rsidRPr="006B782E">
        <w:t>(6-7</w:t>
      </w:r>
      <w:r w:rsidRPr="006B782E">
        <w:rPr>
          <w:spacing w:val="-1"/>
        </w:rPr>
        <w:t xml:space="preserve"> </w:t>
      </w:r>
      <w:r w:rsidRPr="006B782E">
        <w:t>лет)</w:t>
      </w:r>
    </w:p>
    <w:p w14:paraId="694FADDB" w14:textId="77777777" w:rsidR="00BB340C" w:rsidRPr="006B782E" w:rsidRDefault="0021290F" w:rsidP="00556668">
      <w:pPr>
        <w:pStyle w:val="a3"/>
        <w:spacing w:line="276" w:lineRule="auto"/>
        <w:ind w:left="0" w:firstLine="425"/>
        <w:contextualSpacing/>
      </w:pPr>
      <w:r w:rsidRPr="006B782E">
        <w:rPr>
          <w:i/>
        </w:rPr>
        <w:t xml:space="preserve">Малые формы фольклора. </w:t>
      </w:r>
      <w:r w:rsidRPr="006B782E">
        <w:t>Загадки, небылицы, дразнилки, считалки, пословицы, поговорки,</w:t>
      </w:r>
      <w:r w:rsidRPr="006B782E">
        <w:rPr>
          <w:spacing w:val="-57"/>
        </w:rPr>
        <w:t xml:space="preserve"> </w:t>
      </w:r>
      <w:r w:rsidRPr="006B782E">
        <w:t>заклички,</w:t>
      </w:r>
      <w:r w:rsidRPr="006B782E">
        <w:rPr>
          <w:spacing w:val="-1"/>
        </w:rPr>
        <w:t xml:space="preserve"> </w:t>
      </w:r>
      <w:r w:rsidRPr="006B782E">
        <w:t>народные</w:t>
      </w:r>
      <w:r w:rsidRPr="006B782E">
        <w:rPr>
          <w:spacing w:val="-2"/>
        </w:rPr>
        <w:t xml:space="preserve"> </w:t>
      </w:r>
      <w:r w:rsidRPr="006B782E">
        <w:t>песенки, прибаутки, скороговорки.</w:t>
      </w:r>
    </w:p>
    <w:p w14:paraId="30CD9E19" w14:textId="77777777" w:rsidR="00BB340C" w:rsidRPr="006B782E" w:rsidRDefault="0021290F" w:rsidP="00556668">
      <w:pPr>
        <w:spacing w:line="276" w:lineRule="auto"/>
        <w:ind w:firstLine="425"/>
        <w:contextualSpacing/>
        <w:jc w:val="both"/>
        <w:rPr>
          <w:sz w:val="24"/>
          <w:szCs w:val="24"/>
        </w:rPr>
      </w:pPr>
      <w:r w:rsidRPr="006B782E">
        <w:rPr>
          <w:i/>
          <w:sz w:val="24"/>
          <w:szCs w:val="24"/>
        </w:rPr>
        <w:t xml:space="preserve">Русские  </w:t>
      </w:r>
      <w:r w:rsidRPr="006B782E">
        <w:rPr>
          <w:i/>
          <w:spacing w:val="4"/>
          <w:sz w:val="24"/>
          <w:szCs w:val="24"/>
        </w:rPr>
        <w:t xml:space="preserve"> </w:t>
      </w:r>
      <w:r w:rsidRPr="006B782E">
        <w:rPr>
          <w:i/>
          <w:sz w:val="24"/>
          <w:szCs w:val="24"/>
        </w:rPr>
        <w:t xml:space="preserve">народные  </w:t>
      </w:r>
      <w:r w:rsidRPr="006B782E">
        <w:rPr>
          <w:i/>
          <w:spacing w:val="3"/>
          <w:sz w:val="24"/>
          <w:szCs w:val="24"/>
        </w:rPr>
        <w:t xml:space="preserve"> </w:t>
      </w:r>
      <w:r w:rsidRPr="006B782E">
        <w:rPr>
          <w:i/>
          <w:sz w:val="24"/>
          <w:szCs w:val="24"/>
        </w:rPr>
        <w:t xml:space="preserve">сказки.  </w:t>
      </w:r>
      <w:r w:rsidRPr="006B782E">
        <w:rPr>
          <w:i/>
          <w:spacing w:val="11"/>
          <w:sz w:val="24"/>
          <w:szCs w:val="24"/>
        </w:rPr>
        <w:t xml:space="preserve"> </w:t>
      </w:r>
      <w:r w:rsidRPr="006B782E">
        <w:rPr>
          <w:sz w:val="24"/>
          <w:szCs w:val="24"/>
        </w:rPr>
        <w:t xml:space="preserve">«Василиса  </w:t>
      </w:r>
      <w:r w:rsidRPr="006B782E">
        <w:rPr>
          <w:spacing w:val="3"/>
          <w:sz w:val="24"/>
          <w:szCs w:val="24"/>
        </w:rPr>
        <w:t xml:space="preserve"> </w:t>
      </w:r>
      <w:r w:rsidRPr="006B782E">
        <w:rPr>
          <w:sz w:val="24"/>
          <w:szCs w:val="24"/>
        </w:rPr>
        <w:t xml:space="preserve">Прекрасная»  </w:t>
      </w:r>
      <w:r w:rsidRPr="006B782E">
        <w:rPr>
          <w:spacing w:val="2"/>
          <w:sz w:val="24"/>
          <w:szCs w:val="24"/>
        </w:rPr>
        <w:t xml:space="preserve"> </w:t>
      </w:r>
      <w:r w:rsidRPr="006B782E">
        <w:rPr>
          <w:sz w:val="24"/>
          <w:szCs w:val="24"/>
        </w:rPr>
        <w:t xml:space="preserve">(из  </w:t>
      </w:r>
      <w:r w:rsidRPr="006B782E">
        <w:rPr>
          <w:spacing w:val="5"/>
          <w:sz w:val="24"/>
          <w:szCs w:val="24"/>
        </w:rPr>
        <w:t xml:space="preserve"> </w:t>
      </w:r>
      <w:r w:rsidRPr="006B782E">
        <w:rPr>
          <w:sz w:val="24"/>
          <w:szCs w:val="24"/>
        </w:rPr>
        <w:t xml:space="preserve">сборника  </w:t>
      </w:r>
      <w:r w:rsidRPr="006B782E">
        <w:rPr>
          <w:spacing w:val="3"/>
          <w:sz w:val="24"/>
          <w:szCs w:val="24"/>
        </w:rPr>
        <w:t xml:space="preserve"> </w:t>
      </w:r>
      <w:r w:rsidRPr="006B782E">
        <w:rPr>
          <w:sz w:val="24"/>
          <w:szCs w:val="24"/>
        </w:rPr>
        <w:t xml:space="preserve">А.Н.  </w:t>
      </w:r>
      <w:r w:rsidRPr="006B782E">
        <w:rPr>
          <w:spacing w:val="6"/>
          <w:sz w:val="24"/>
          <w:szCs w:val="24"/>
        </w:rPr>
        <w:t xml:space="preserve"> </w:t>
      </w:r>
      <w:r w:rsidRPr="006B782E">
        <w:rPr>
          <w:sz w:val="24"/>
          <w:szCs w:val="24"/>
        </w:rPr>
        <w:t>Афанасьева);</w:t>
      </w:r>
    </w:p>
    <w:p w14:paraId="5B37025E" w14:textId="77777777" w:rsidR="00BB340C" w:rsidRPr="006B782E" w:rsidRDefault="0021290F" w:rsidP="00556668">
      <w:pPr>
        <w:pStyle w:val="a3"/>
        <w:spacing w:line="276" w:lineRule="auto"/>
        <w:ind w:left="0" w:firstLine="425"/>
        <w:contextualSpacing/>
      </w:pPr>
      <w:r w:rsidRPr="006B782E">
        <w:t>«Вежливый Кот-воркот» (обработка М. Булатова); «Иван Царевич и Серый Волк» (обработка А.Н.</w:t>
      </w:r>
      <w:r w:rsidRPr="006B782E">
        <w:rPr>
          <w:spacing w:val="1"/>
        </w:rPr>
        <w:t xml:space="preserve"> </w:t>
      </w:r>
      <w:r w:rsidRPr="006B782E">
        <w:t>Толстого); «Зимовье зверей» (обработка А.Н. Толстого); «Кощей Бессмертный» (2 вариант) (из</w:t>
      </w:r>
      <w:r w:rsidRPr="006B782E">
        <w:rPr>
          <w:spacing w:val="1"/>
        </w:rPr>
        <w:t xml:space="preserve"> </w:t>
      </w:r>
      <w:r w:rsidRPr="006B782E">
        <w:t>сборника</w:t>
      </w:r>
      <w:r w:rsidRPr="006B782E">
        <w:rPr>
          <w:spacing w:val="6"/>
        </w:rPr>
        <w:t xml:space="preserve"> </w:t>
      </w:r>
      <w:r w:rsidRPr="006B782E">
        <w:t>А.Н.</w:t>
      </w:r>
      <w:r w:rsidRPr="006B782E">
        <w:rPr>
          <w:spacing w:val="6"/>
        </w:rPr>
        <w:t xml:space="preserve"> </w:t>
      </w:r>
      <w:r w:rsidRPr="006B782E">
        <w:t>Афанасьева);</w:t>
      </w:r>
      <w:r w:rsidRPr="006B782E">
        <w:rPr>
          <w:spacing w:val="12"/>
        </w:rPr>
        <w:t xml:space="preserve"> </w:t>
      </w:r>
      <w:r w:rsidRPr="006B782E">
        <w:t>«Рифмы»</w:t>
      </w:r>
      <w:r w:rsidRPr="006B782E">
        <w:rPr>
          <w:spacing w:val="2"/>
        </w:rPr>
        <w:t xml:space="preserve"> </w:t>
      </w:r>
      <w:r w:rsidRPr="006B782E">
        <w:t>(авторизованный</w:t>
      </w:r>
      <w:r w:rsidRPr="006B782E">
        <w:rPr>
          <w:spacing w:val="8"/>
        </w:rPr>
        <w:t xml:space="preserve"> </w:t>
      </w:r>
      <w:r w:rsidRPr="006B782E">
        <w:t>пересказ</w:t>
      </w:r>
      <w:r w:rsidRPr="006B782E">
        <w:rPr>
          <w:spacing w:val="8"/>
        </w:rPr>
        <w:t xml:space="preserve"> </w:t>
      </w:r>
      <w:r w:rsidRPr="006B782E">
        <w:t>Б.В.</w:t>
      </w:r>
      <w:r w:rsidRPr="006B782E">
        <w:rPr>
          <w:spacing w:val="10"/>
        </w:rPr>
        <w:t xml:space="preserve"> </w:t>
      </w:r>
      <w:r w:rsidRPr="006B782E">
        <w:t>Шергина);</w:t>
      </w:r>
      <w:r w:rsidRPr="006B782E">
        <w:rPr>
          <w:spacing w:val="12"/>
        </w:rPr>
        <w:t xml:space="preserve"> </w:t>
      </w:r>
      <w:r w:rsidRPr="006B782E">
        <w:t>«Семь</w:t>
      </w:r>
      <w:r w:rsidRPr="006B782E">
        <w:rPr>
          <w:spacing w:val="8"/>
        </w:rPr>
        <w:t xml:space="preserve"> </w:t>
      </w:r>
      <w:r w:rsidRPr="006B782E">
        <w:t>Симеонов</w:t>
      </w:r>
    </w:p>
    <w:p w14:paraId="6862AF75" w14:textId="77777777" w:rsidR="00BB340C" w:rsidRPr="006B782E" w:rsidRDefault="0021290F" w:rsidP="00556668">
      <w:pPr>
        <w:pStyle w:val="a3"/>
        <w:spacing w:line="276" w:lineRule="auto"/>
        <w:ind w:left="0" w:firstLine="425"/>
        <w:contextualSpacing/>
      </w:pPr>
      <w:r w:rsidRPr="006B782E">
        <w:lastRenderedPageBreak/>
        <w:t>–</w:t>
      </w:r>
      <w:r w:rsidRPr="006B782E">
        <w:rPr>
          <w:spacing w:val="1"/>
        </w:rPr>
        <w:t xml:space="preserve"> </w:t>
      </w:r>
      <w:r w:rsidRPr="006B782E">
        <w:t>семь</w:t>
      </w:r>
      <w:r w:rsidRPr="006B782E">
        <w:rPr>
          <w:spacing w:val="1"/>
        </w:rPr>
        <w:t xml:space="preserve"> </w:t>
      </w:r>
      <w:r w:rsidRPr="006B782E">
        <w:t>работников»</w:t>
      </w:r>
      <w:r w:rsidRPr="006B782E">
        <w:rPr>
          <w:spacing w:val="1"/>
        </w:rPr>
        <w:t xml:space="preserve"> </w:t>
      </w:r>
      <w:r w:rsidRPr="006B782E">
        <w:t>(обработка</w:t>
      </w:r>
      <w:r w:rsidRPr="006B782E">
        <w:rPr>
          <w:spacing w:val="1"/>
        </w:rPr>
        <w:t xml:space="preserve"> </w:t>
      </w:r>
      <w:r w:rsidRPr="006B782E">
        <w:t>И.В.</w:t>
      </w:r>
      <w:r w:rsidRPr="006B782E">
        <w:rPr>
          <w:spacing w:val="1"/>
        </w:rPr>
        <w:t xml:space="preserve"> </w:t>
      </w:r>
      <w:r w:rsidRPr="006B782E">
        <w:t>Карнауховой);</w:t>
      </w:r>
      <w:r w:rsidRPr="006B782E">
        <w:rPr>
          <w:spacing w:val="1"/>
        </w:rPr>
        <w:t xml:space="preserve"> </w:t>
      </w:r>
      <w:r w:rsidRPr="006B782E">
        <w:t>«Солдатская</w:t>
      </w:r>
      <w:r w:rsidRPr="006B782E">
        <w:rPr>
          <w:spacing w:val="1"/>
        </w:rPr>
        <w:t xml:space="preserve"> </w:t>
      </w:r>
      <w:r w:rsidRPr="006B782E">
        <w:t>загадка»</w:t>
      </w:r>
      <w:r w:rsidRPr="006B782E">
        <w:rPr>
          <w:spacing w:val="1"/>
        </w:rPr>
        <w:t xml:space="preserve"> </w:t>
      </w:r>
      <w:r w:rsidRPr="006B782E">
        <w:t>(из</w:t>
      </w:r>
      <w:r w:rsidRPr="006B782E">
        <w:rPr>
          <w:spacing w:val="1"/>
        </w:rPr>
        <w:t xml:space="preserve"> </w:t>
      </w:r>
      <w:r w:rsidRPr="006B782E">
        <w:t>сборника</w:t>
      </w:r>
      <w:r w:rsidRPr="006B782E">
        <w:rPr>
          <w:spacing w:val="1"/>
        </w:rPr>
        <w:t xml:space="preserve"> </w:t>
      </w:r>
      <w:r w:rsidRPr="006B782E">
        <w:t>А.Н.</w:t>
      </w:r>
      <w:r w:rsidRPr="006B782E">
        <w:rPr>
          <w:spacing w:val="1"/>
        </w:rPr>
        <w:t xml:space="preserve"> </w:t>
      </w:r>
      <w:r w:rsidRPr="006B782E">
        <w:t>Афанасьева);</w:t>
      </w:r>
      <w:r w:rsidRPr="006B782E">
        <w:rPr>
          <w:spacing w:val="1"/>
        </w:rPr>
        <w:t xml:space="preserve"> </w:t>
      </w:r>
      <w:r w:rsidRPr="006B782E">
        <w:t>«У</w:t>
      </w:r>
      <w:r w:rsidRPr="006B782E">
        <w:rPr>
          <w:spacing w:val="1"/>
        </w:rPr>
        <w:t xml:space="preserve"> </w:t>
      </w:r>
      <w:r w:rsidRPr="006B782E">
        <w:t>страха</w:t>
      </w:r>
      <w:r w:rsidRPr="006B782E">
        <w:rPr>
          <w:spacing w:val="1"/>
        </w:rPr>
        <w:t xml:space="preserve"> </w:t>
      </w:r>
      <w:r w:rsidRPr="006B782E">
        <w:t>глаза</w:t>
      </w:r>
      <w:r w:rsidRPr="006B782E">
        <w:rPr>
          <w:spacing w:val="1"/>
        </w:rPr>
        <w:t xml:space="preserve"> </w:t>
      </w:r>
      <w:r w:rsidRPr="006B782E">
        <w:t>велики»</w:t>
      </w:r>
      <w:r w:rsidRPr="006B782E">
        <w:rPr>
          <w:spacing w:val="1"/>
        </w:rPr>
        <w:t xml:space="preserve"> </w:t>
      </w:r>
      <w:r w:rsidRPr="006B782E">
        <w:t>(обработка</w:t>
      </w:r>
      <w:r w:rsidRPr="006B782E">
        <w:rPr>
          <w:spacing w:val="1"/>
        </w:rPr>
        <w:t xml:space="preserve"> </w:t>
      </w:r>
      <w:r w:rsidRPr="006B782E">
        <w:t>О.И.</w:t>
      </w:r>
      <w:r w:rsidRPr="006B782E">
        <w:rPr>
          <w:spacing w:val="1"/>
        </w:rPr>
        <w:t xml:space="preserve"> </w:t>
      </w:r>
      <w:r w:rsidRPr="006B782E">
        <w:t>Капицы);</w:t>
      </w:r>
      <w:r w:rsidRPr="006B782E">
        <w:rPr>
          <w:spacing w:val="1"/>
        </w:rPr>
        <w:t xml:space="preserve"> </w:t>
      </w:r>
      <w:r w:rsidRPr="006B782E">
        <w:t>«Хвосты»</w:t>
      </w:r>
      <w:r w:rsidRPr="006B782E">
        <w:rPr>
          <w:spacing w:val="1"/>
        </w:rPr>
        <w:t xml:space="preserve"> </w:t>
      </w:r>
      <w:r w:rsidRPr="006B782E">
        <w:t>(обработка</w:t>
      </w:r>
      <w:r w:rsidRPr="006B782E">
        <w:rPr>
          <w:spacing w:val="1"/>
        </w:rPr>
        <w:t xml:space="preserve"> </w:t>
      </w:r>
      <w:r w:rsidRPr="006B782E">
        <w:t>О.И.</w:t>
      </w:r>
      <w:r w:rsidRPr="006B782E">
        <w:rPr>
          <w:spacing w:val="1"/>
        </w:rPr>
        <w:t xml:space="preserve"> </w:t>
      </w:r>
      <w:r w:rsidRPr="006B782E">
        <w:t>Капицы).</w:t>
      </w:r>
    </w:p>
    <w:p w14:paraId="2CF1F725" w14:textId="77777777" w:rsidR="00BB340C" w:rsidRPr="006B782E" w:rsidRDefault="0021290F" w:rsidP="00556668">
      <w:pPr>
        <w:pStyle w:val="a3"/>
        <w:spacing w:line="276" w:lineRule="auto"/>
        <w:ind w:left="0" w:firstLine="425"/>
        <w:contextualSpacing/>
      </w:pPr>
      <w:r w:rsidRPr="006B782E">
        <w:rPr>
          <w:i/>
        </w:rPr>
        <w:t xml:space="preserve">Былины. </w:t>
      </w:r>
      <w:r w:rsidRPr="006B782E">
        <w:t>«Садко» (пересказ И.В. Карнауховой / запись П.Н. Рыбникова); «Добрыня и Змей»</w:t>
      </w:r>
      <w:r w:rsidRPr="006B782E">
        <w:rPr>
          <w:spacing w:val="-57"/>
        </w:rPr>
        <w:t xml:space="preserve"> </w:t>
      </w:r>
      <w:r w:rsidRPr="006B782E">
        <w:t>(обработка Н.П. Колпаковой / пересказ И.В. Карнауховой); «Илья Муромец и Соловей-Разбойник»</w:t>
      </w:r>
      <w:r w:rsidRPr="006B782E">
        <w:rPr>
          <w:spacing w:val="-57"/>
        </w:rPr>
        <w:t xml:space="preserve"> </w:t>
      </w:r>
      <w:r w:rsidRPr="006B782E">
        <w:t>(обработка</w:t>
      </w:r>
      <w:r w:rsidRPr="006B782E">
        <w:rPr>
          <w:spacing w:val="-2"/>
        </w:rPr>
        <w:t xml:space="preserve"> </w:t>
      </w:r>
      <w:r w:rsidRPr="006B782E">
        <w:t>А.Ф.</w:t>
      </w:r>
      <w:r w:rsidRPr="006B782E">
        <w:rPr>
          <w:spacing w:val="-1"/>
        </w:rPr>
        <w:t xml:space="preserve"> </w:t>
      </w:r>
      <w:r w:rsidRPr="006B782E">
        <w:t>Гильфердинга</w:t>
      </w:r>
      <w:r w:rsidRPr="006B782E">
        <w:rPr>
          <w:spacing w:val="-1"/>
        </w:rPr>
        <w:t xml:space="preserve"> </w:t>
      </w:r>
      <w:r w:rsidRPr="006B782E">
        <w:t>/</w:t>
      </w:r>
      <w:r w:rsidRPr="006B782E">
        <w:rPr>
          <w:spacing w:val="-1"/>
        </w:rPr>
        <w:t xml:space="preserve"> </w:t>
      </w:r>
      <w:r w:rsidRPr="006B782E">
        <w:t>пересказ И.В.</w:t>
      </w:r>
      <w:r w:rsidRPr="006B782E">
        <w:rPr>
          <w:spacing w:val="2"/>
        </w:rPr>
        <w:t xml:space="preserve"> </w:t>
      </w:r>
      <w:r w:rsidRPr="006B782E">
        <w:t>Карнауховой).</w:t>
      </w:r>
    </w:p>
    <w:p w14:paraId="59A2FF89" w14:textId="77777777" w:rsidR="00BB340C" w:rsidRPr="006B782E" w:rsidRDefault="0021290F" w:rsidP="00556668">
      <w:pPr>
        <w:pStyle w:val="a3"/>
        <w:spacing w:line="276" w:lineRule="auto"/>
        <w:ind w:left="0" w:firstLine="425"/>
        <w:contextualSpacing/>
      </w:pPr>
      <w:r w:rsidRPr="006B782E">
        <w:rPr>
          <w:i/>
        </w:rPr>
        <w:t xml:space="preserve">Сказки народов мира. </w:t>
      </w:r>
      <w:r w:rsidRPr="006B782E">
        <w:t>«Айога», нанайск., обработка Д. Нагишкина; «Беляночка и Розочка»,</w:t>
      </w:r>
      <w:r w:rsidRPr="006B782E">
        <w:rPr>
          <w:spacing w:val="1"/>
        </w:rPr>
        <w:t xml:space="preserve"> </w:t>
      </w:r>
      <w:r w:rsidRPr="006B782E">
        <w:t>нем. из сказок Бр. Гримм, пересказ А.К. Покровской; «Самый красивый наряд на свете», пер. с</w:t>
      </w:r>
      <w:r w:rsidRPr="006B782E">
        <w:rPr>
          <w:spacing w:val="1"/>
        </w:rPr>
        <w:t xml:space="preserve"> </w:t>
      </w:r>
      <w:r w:rsidRPr="006B782E">
        <w:t>япон.</w:t>
      </w:r>
      <w:r w:rsidRPr="006B782E">
        <w:rPr>
          <w:spacing w:val="44"/>
        </w:rPr>
        <w:t xml:space="preserve"> </w:t>
      </w:r>
      <w:r w:rsidRPr="006B782E">
        <w:t>В.</w:t>
      </w:r>
      <w:r w:rsidRPr="006B782E">
        <w:rPr>
          <w:spacing w:val="44"/>
        </w:rPr>
        <w:t xml:space="preserve"> </w:t>
      </w:r>
      <w:r w:rsidRPr="006B782E">
        <w:t>Марковой;</w:t>
      </w:r>
      <w:r w:rsidRPr="006B782E">
        <w:rPr>
          <w:spacing w:val="50"/>
        </w:rPr>
        <w:t xml:space="preserve"> </w:t>
      </w:r>
      <w:r w:rsidRPr="006B782E">
        <w:t>«Голубая</w:t>
      </w:r>
      <w:r w:rsidRPr="006B782E">
        <w:rPr>
          <w:spacing w:val="44"/>
        </w:rPr>
        <w:t xml:space="preserve"> </w:t>
      </w:r>
      <w:r w:rsidRPr="006B782E">
        <w:t>птица»,</w:t>
      </w:r>
      <w:r w:rsidRPr="006B782E">
        <w:rPr>
          <w:spacing w:val="44"/>
        </w:rPr>
        <w:t xml:space="preserve"> </w:t>
      </w:r>
      <w:r w:rsidRPr="006B782E">
        <w:t>туркм.</w:t>
      </w:r>
      <w:r w:rsidRPr="006B782E">
        <w:rPr>
          <w:spacing w:val="44"/>
        </w:rPr>
        <w:t xml:space="preserve"> </w:t>
      </w:r>
      <w:r w:rsidRPr="006B782E">
        <w:t>обработка</w:t>
      </w:r>
      <w:r w:rsidRPr="006B782E">
        <w:rPr>
          <w:spacing w:val="43"/>
        </w:rPr>
        <w:t xml:space="preserve"> </w:t>
      </w:r>
      <w:r w:rsidRPr="006B782E">
        <w:t>А.</w:t>
      </w:r>
      <w:r w:rsidRPr="006B782E">
        <w:rPr>
          <w:spacing w:val="44"/>
        </w:rPr>
        <w:t xml:space="preserve"> </w:t>
      </w:r>
      <w:r w:rsidRPr="006B782E">
        <w:t>Александровой</w:t>
      </w:r>
      <w:r w:rsidRPr="006B782E">
        <w:rPr>
          <w:spacing w:val="45"/>
        </w:rPr>
        <w:t xml:space="preserve"> </w:t>
      </w:r>
      <w:r w:rsidRPr="006B782E">
        <w:t>и</w:t>
      </w:r>
      <w:r w:rsidRPr="006B782E">
        <w:rPr>
          <w:spacing w:val="45"/>
        </w:rPr>
        <w:t xml:space="preserve"> </w:t>
      </w:r>
      <w:r w:rsidRPr="006B782E">
        <w:t>М.</w:t>
      </w:r>
      <w:r w:rsidRPr="006B782E">
        <w:rPr>
          <w:spacing w:val="45"/>
        </w:rPr>
        <w:t xml:space="preserve"> </w:t>
      </w:r>
      <w:r w:rsidRPr="006B782E">
        <w:t>Туберовского;</w:t>
      </w:r>
      <w:r w:rsidR="00E4460F" w:rsidRPr="006B782E">
        <w:t xml:space="preserve"> </w:t>
      </w:r>
      <w:r w:rsidRPr="006B782E">
        <w:t>«Каждый</w:t>
      </w:r>
      <w:r w:rsidRPr="006B782E">
        <w:rPr>
          <w:spacing w:val="19"/>
        </w:rPr>
        <w:t xml:space="preserve"> </w:t>
      </w:r>
      <w:r w:rsidRPr="006B782E">
        <w:t>свое</w:t>
      </w:r>
      <w:r w:rsidRPr="006B782E">
        <w:rPr>
          <w:spacing w:val="18"/>
        </w:rPr>
        <w:t xml:space="preserve"> </w:t>
      </w:r>
      <w:r w:rsidRPr="006B782E">
        <w:t>получил»,</w:t>
      </w:r>
      <w:r w:rsidRPr="006B782E">
        <w:rPr>
          <w:spacing w:val="21"/>
        </w:rPr>
        <w:t xml:space="preserve"> </w:t>
      </w:r>
      <w:r w:rsidRPr="006B782E">
        <w:t>эстон.</w:t>
      </w:r>
      <w:r w:rsidRPr="006B782E">
        <w:rPr>
          <w:spacing w:val="19"/>
        </w:rPr>
        <w:t xml:space="preserve"> </w:t>
      </w:r>
      <w:r w:rsidRPr="006B782E">
        <w:t>обработка</w:t>
      </w:r>
      <w:r w:rsidRPr="006B782E">
        <w:rPr>
          <w:spacing w:val="19"/>
        </w:rPr>
        <w:t xml:space="preserve"> </w:t>
      </w:r>
      <w:r w:rsidRPr="006B782E">
        <w:t>М.</w:t>
      </w:r>
      <w:r w:rsidRPr="006B782E">
        <w:rPr>
          <w:spacing w:val="19"/>
        </w:rPr>
        <w:t xml:space="preserve"> </w:t>
      </w:r>
      <w:r w:rsidRPr="006B782E">
        <w:t>Булатова;</w:t>
      </w:r>
      <w:r w:rsidRPr="006B782E">
        <w:rPr>
          <w:spacing w:val="24"/>
        </w:rPr>
        <w:t xml:space="preserve"> </w:t>
      </w:r>
      <w:r w:rsidRPr="006B782E">
        <w:t>«Кот</w:t>
      </w:r>
      <w:r w:rsidRPr="006B782E">
        <w:rPr>
          <w:spacing w:val="20"/>
        </w:rPr>
        <w:t xml:space="preserve"> </w:t>
      </w:r>
      <w:r w:rsidRPr="006B782E">
        <w:t>в</w:t>
      </w:r>
      <w:r w:rsidRPr="006B782E">
        <w:rPr>
          <w:spacing w:val="21"/>
        </w:rPr>
        <w:t xml:space="preserve"> </w:t>
      </w:r>
      <w:r w:rsidRPr="006B782E">
        <w:t>сапогах»</w:t>
      </w:r>
      <w:r w:rsidRPr="006B782E">
        <w:rPr>
          <w:spacing w:val="15"/>
        </w:rPr>
        <w:t xml:space="preserve"> </w:t>
      </w:r>
      <w:r w:rsidRPr="006B782E">
        <w:t>(пер.</w:t>
      </w:r>
      <w:r w:rsidRPr="006B782E">
        <w:rPr>
          <w:spacing w:val="18"/>
        </w:rPr>
        <w:t xml:space="preserve"> </w:t>
      </w:r>
      <w:r w:rsidRPr="006B782E">
        <w:t>с</w:t>
      </w:r>
      <w:r w:rsidRPr="006B782E">
        <w:rPr>
          <w:spacing w:val="18"/>
        </w:rPr>
        <w:t xml:space="preserve"> </w:t>
      </w:r>
      <w:r w:rsidRPr="006B782E">
        <w:t>франц.</w:t>
      </w:r>
      <w:r w:rsidRPr="006B782E">
        <w:rPr>
          <w:spacing w:val="20"/>
        </w:rPr>
        <w:t xml:space="preserve"> </w:t>
      </w:r>
      <w:r w:rsidRPr="006B782E">
        <w:t>Т.Габбе),</w:t>
      </w:r>
    </w:p>
    <w:p w14:paraId="5D321458" w14:textId="77777777" w:rsidR="00BB340C" w:rsidRPr="006B782E" w:rsidRDefault="0021290F" w:rsidP="00556668">
      <w:pPr>
        <w:pStyle w:val="a3"/>
        <w:spacing w:line="276" w:lineRule="auto"/>
        <w:ind w:left="0" w:firstLine="425"/>
        <w:contextualSpacing/>
      </w:pPr>
      <w:r w:rsidRPr="006B782E">
        <w:t>«Волшебница»</w:t>
      </w:r>
      <w:r w:rsidRPr="006B782E">
        <w:rPr>
          <w:spacing w:val="1"/>
        </w:rPr>
        <w:t xml:space="preserve"> </w:t>
      </w:r>
      <w:r w:rsidRPr="006B782E">
        <w:t>(пер.</w:t>
      </w:r>
      <w:r w:rsidRPr="006B782E">
        <w:rPr>
          <w:spacing w:val="1"/>
        </w:rPr>
        <w:t xml:space="preserve"> </w:t>
      </w:r>
      <w:r w:rsidRPr="006B782E">
        <w:t>с</w:t>
      </w:r>
      <w:r w:rsidRPr="006B782E">
        <w:rPr>
          <w:spacing w:val="1"/>
        </w:rPr>
        <w:t xml:space="preserve"> </w:t>
      </w:r>
      <w:r w:rsidRPr="006B782E">
        <w:t>франц.</w:t>
      </w:r>
      <w:r w:rsidRPr="006B782E">
        <w:rPr>
          <w:spacing w:val="1"/>
        </w:rPr>
        <w:t xml:space="preserve"> </w:t>
      </w:r>
      <w:r w:rsidRPr="006B782E">
        <w:t>И.С.</w:t>
      </w:r>
      <w:r w:rsidRPr="006B782E">
        <w:rPr>
          <w:spacing w:val="1"/>
        </w:rPr>
        <w:t xml:space="preserve"> </w:t>
      </w:r>
      <w:r w:rsidRPr="006B782E">
        <w:t>Тургенева),</w:t>
      </w:r>
      <w:r w:rsidRPr="006B782E">
        <w:rPr>
          <w:spacing w:val="1"/>
        </w:rPr>
        <w:t xml:space="preserve"> </w:t>
      </w:r>
      <w:r w:rsidRPr="006B782E">
        <w:t>«Мальчик</w:t>
      </w:r>
      <w:r w:rsidRPr="006B782E">
        <w:rPr>
          <w:spacing w:val="1"/>
        </w:rPr>
        <w:t xml:space="preserve"> </w:t>
      </w:r>
      <w:r w:rsidRPr="006B782E">
        <w:t>с</w:t>
      </w:r>
      <w:r w:rsidRPr="006B782E">
        <w:rPr>
          <w:spacing w:val="1"/>
        </w:rPr>
        <w:t xml:space="preserve"> </w:t>
      </w:r>
      <w:r w:rsidRPr="006B782E">
        <w:t>пальчик»</w:t>
      </w:r>
      <w:r w:rsidRPr="006B782E">
        <w:rPr>
          <w:spacing w:val="1"/>
        </w:rPr>
        <w:t xml:space="preserve"> </w:t>
      </w:r>
      <w:r w:rsidRPr="006B782E">
        <w:t>(пер.</w:t>
      </w:r>
      <w:r w:rsidRPr="006B782E">
        <w:rPr>
          <w:spacing w:val="1"/>
        </w:rPr>
        <w:t xml:space="preserve"> </w:t>
      </w:r>
      <w:r w:rsidRPr="006B782E">
        <w:t>с</w:t>
      </w:r>
      <w:r w:rsidRPr="006B782E">
        <w:rPr>
          <w:spacing w:val="1"/>
        </w:rPr>
        <w:t xml:space="preserve"> </w:t>
      </w:r>
      <w:r w:rsidRPr="006B782E">
        <w:t>франц.</w:t>
      </w:r>
      <w:r w:rsidRPr="006B782E">
        <w:rPr>
          <w:spacing w:val="1"/>
        </w:rPr>
        <w:t xml:space="preserve"> </w:t>
      </w:r>
      <w:r w:rsidRPr="006B782E">
        <w:t>Б.А.</w:t>
      </w:r>
      <w:r w:rsidRPr="006B782E">
        <w:rPr>
          <w:spacing w:val="1"/>
        </w:rPr>
        <w:t xml:space="preserve"> </w:t>
      </w:r>
      <w:r w:rsidRPr="006B782E">
        <w:t>Дехтерѐва),</w:t>
      </w:r>
      <w:r w:rsidRPr="006B782E">
        <w:rPr>
          <w:spacing w:val="2"/>
        </w:rPr>
        <w:t xml:space="preserve"> </w:t>
      </w:r>
      <w:r w:rsidRPr="006B782E">
        <w:t>«Золушка»</w:t>
      </w:r>
      <w:r w:rsidRPr="006B782E">
        <w:rPr>
          <w:spacing w:val="-3"/>
        </w:rPr>
        <w:t xml:space="preserve"> </w:t>
      </w:r>
      <w:r w:rsidRPr="006B782E">
        <w:t>(пер. с</w:t>
      </w:r>
      <w:r w:rsidRPr="006B782E">
        <w:rPr>
          <w:spacing w:val="-3"/>
        </w:rPr>
        <w:t xml:space="preserve"> </w:t>
      </w:r>
      <w:r w:rsidRPr="006B782E">
        <w:t>франц. Т. Габбе) из сказок Перро</w:t>
      </w:r>
      <w:r w:rsidRPr="006B782E">
        <w:rPr>
          <w:spacing w:val="-1"/>
        </w:rPr>
        <w:t xml:space="preserve"> </w:t>
      </w:r>
      <w:r w:rsidRPr="006B782E">
        <w:t>Ш..</w:t>
      </w:r>
    </w:p>
    <w:p w14:paraId="65434B2F" w14:textId="77777777" w:rsidR="00BB340C" w:rsidRPr="006B782E" w:rsidRDefault="0021290F" w:rsidP="00556668">
      <w:pPr>
        <w:spacing w:line="276" w:lineRule="auto"/>
        <w:ind w:firstLine="425"/>
        <w:contextualSpacing/>
        <w:jc w:val="both"/>
        <w:rPr>
          <w:i/>
          <w:sz w:val="24"/>
          <w:szCs w:val="24"/>
        </w:rPr>
      </w:pPr>
      <w:r w:rsidRPr="006B782E">
        <w:rPr>
          <w:i/>
          <w:sz w:val="24"/>
          <w:szCs w:val="24"/>
        </w:rPr>
        <w:t>Произведения</w:t>
      </w:r>
      <w:r w:rsidRPr="006B782E">
        <w:rPr>
          <w:i/>
          <w:spacing w:val="-5"/>
          <w:sz w:val="24"/>
          <w:szCs w:val="24"/>
        </w:rPr>
        <w:t xml:space="preserve"> </w:t>
      </w:r>
      <w:r w:rsidRPr="006B782E">
        <w:rPr>
          <w:i/>
          <w:sz w:val="24"/>
          <w:szCs w:val="24"/>
        </w:rPr>
        <w:t>поэтов</w:t>
      </w:r>
      <w:r w:rsidRPr="006B782E">
        <w:rPr>
          <w:i/>
          <w:spacing w:val="-3"/>
          <w:sz w:val="24"/>
          <w:szCs w:val="24"/>
        </w:rPr>
        <w:t xml:space="preserve"> </w:t>
      </w:r>
      <w:r w:rsidRPr="006B782E">
        <w:rPr>
          <w:i/>
          <w:sz w:val="24"/>
          <w:szCs w:val="24"/>
        </w:rPr>
        <w:t>и писателей</w:t>
      </w:r>
      <w:r w:rsidRPr="006B782E">
        <w:rPr>
          <w:i/>
          <w:spacing w:val="-2"/>
          <w:sz w:val="24"/>
          <w:szCs w:val="24"/>
        </w:rPr>
        <w:t xml:space="preserve"> </w:t>
      </w:r>
      <w:r w:rsidRPr="006B782E">
        <w:rPr>
          <w:i/>
          <w:sz w:val="24"/>
          <w:szCs w:val="24"/>
        </w:rPr>
        <w:t>России.</w:t>
      </w:r>
    </w:p>
    <w:p w14:paraId="61A83465" w14:textId="77777777" w:rsidR="00BB340C" w:rsidRPr="006B782E" w:rsidRDefault="0021290F" w:rsidP="00556668">
      <w:pPr>
        <w:pStyle w:val="a3"/>
        <w:spacing w:line="276" w:lineRule="auto"/>
        <w:ind w:left="0" w:firstLine="425"/>
        <w:contextualSpacing/>
      </w:pPr>
      <w:r w:rsidRPr="006B782E">
        <w:rPr>
          <w:i/>
        </w:rPr>
        <w:t>Поэзия.</w:t>
      </w:r>
      <w:r w:rsidRPr="006B782E">
        <w:rPr>
          <w:i/>
          <w:spacing w:val="81"/>
        </w:rPr>
        <w:t xml:space="preserve"> </w:t>
      </w:r>
      <w:r w:rsidRPr="006B782E">
        <w:t>Аким</w:t>
      </w:r>
      <w:r w:rsidRPr="006B782E">
        <w:rPr>
          <w:spacing w:val="81"/>
        </w:rPr>
        <w:t xml:space="preserve"> </w:t>
      </w:r>
      <w:r w:rsidRPr="006B782E">
        <w:t>Я.Л.</w:t>
      </w:r>
      <w:r w:rsidRPr="006B782E">
        <w:rPr>
          <w:spacing w:val="87"/>
        </w:rPr>
        <w:t xml:space="preserve"> </w:t>
      </w:r>
      <w:r w:rsidRPr="006B782E">
        <w:t>«Мой</w:t>
      </w:r>
      <w:r w:rsidRPr="006B782E">
        <w:rPr>
          <w:spacing w:val="83"/>
        </w:rPr>
        <w:t xml:space="preserve"> </w:t>
      </w:r>
      <w:r w:rsidRPr="006B782E">
        <w:t>верный</w:t>
      </w:r>
      <w:r w:rsidRPr="006B782E">
        <w:rPr>
          <w:spacing w:val="81"/>
        </w:rPr>
        <w:t xml:space="preserve"> </w:t>
      </w:r>
      <w:r w:rsidRPr="006B782E">
        <w:t>чиж»;</w:t>
      </w:r>
      <w:r w:rsidRPr="006B782E">
        <w:rPr>
          <w:spacing w:val="82"/>
        </w:rPr>
        <w:t xml:space="preserve"> </w:t>
      </w:r>
      <w:r w:rsidRPr="006B782E">
        <w:t>Бальмонт</w:t>
      </w:r>
      <w:r w:rsidRPr="006B782E">
        <w:rPr>
          <w:spacing w:val="82"/>
        </w:rPr>
        <w:t xml:space="preserve"> </w:t>
      </w:r>
      <w:r w:rsidRPr="006B782E">
        <w:t>К.Д.</w:t>
      </w:r>
      <w:r w:rsidRPr="006B782E">
        <w:rPr>
          <w:spacing w:val="84"/>
        </w:rPr>
        <w:t xml:space="preserve"> </w:t>
      </w:r>
      <w:r w:rsidRPr="006B782E">
        <w:t>«Снежинка»;</w:t>
      </w:r>
      <w:r w:rsidRPr="006B782E">
        <w:rPr>
          <w:spacing w:val="85"/>
        </w:rPr>
        <w:t xml:space="preserve"> </w:t>
      </w:r>
      <w:r w:rsidRPr="006B782E">
        <w:t>Благинина</w:t>
      </w:r>
      <w:r w:rsidRPr="006B782E">
        <w:rPr>
          <w:spacing w:val="81"/>
        </w:rPr>
        <w:t xml:space="preserve"> </w:t>
      </w:r>
      <w:r w:rsidRPr="006B782E">
        <w:t>Е.А.</w:t>
      </w:r>
    </w:p>
    <w:p w14:paraId="0CEEFD3B" w14:textId="77777777" w:rsidR="00BB340C" w:rsidRPr="006B782E" w:rsidRDefault="0021290F" w:rsidP="00556668">
      <w:pPr>
        <w:pStyle w:val="a3"/>
        <w:spacing w:line="276" w:lineRule="auto"/>
        <w:ind w:left="0" w:firstLine="425"/>
        <w:contextualSpacing/>
      </w:pPr>
      <w:r w:rsidRPr="006B782E">
        <w:t>«Шинель»,</w:t>
      </w:r>
      <w:r w:rsidRPr="006B782E">
        <w:rPr>
          <w:spacing w:val="21"/>
        </w:rPr>
        <w:t xml:space="preserve"> </w:t>
      </w:r>
      <w:r w:rsidRPr="006B782E">
        <w:t>«Одуванчик»,</w:t>
      </w:r>
      <w:r w:rsidRPr="006B782E">
        <w:rPr>
          <w:spacing w:val="19"/>
        </w:rPr>
        <w:t xml:space="preserve"> </w:t>
      </w:r>
      <w:r w:rsidRPr="006B782E">
        <w:t>«Наш</w:t>
      </w:r>
      <w:r w:rsidRPr="006B782E">
        <w:rPr>
          <w:spacing w:val="15"/>
        </w:rPr>
        <w:t xml:space="preserve"> </w:t>
      </w:r>
      <w:r w:rsidRPr="006B782E">
        <w:t>дедушка»;</w:t>
      </w:r>
      <w:r w:rsidRPr="006B782E">
        <w:rPr>
          <w:spacing w:val="19"/>
        </w:rPr>
        <w:t xml:space="preserve"> </w:t>
      </w:r>
      <w:r w:rsidRPr="006B782E">
        <w:t>Бунин</w:t>
      </w:r>
      <w:r w:rsidRPr="006B782E">
        <w:rPr>
          <w:spacing w:val="16"/>
        </w:rPr>
        <w:t xml:space="preserve"> </w:t>
      </w:r>
      <w:r w:rsidRPr="006B782E">
        <w:t>И.А.</w:t>
      </w:r>
      <w:r w:rsidRPr="006B782E">
        <w:rPr>
          <w:spacing w:val="20"/>
        </w:rPr>
        <w:t xml:space="preserve"> </w:t>
      </w:r>
      <w:r w:rsidRPr="006B782E">
        <w:t>«Листопад»;</w:t>
      </w:r>
      <w:r w:rsidRPr="006B782E">
        <w:rPr>
          <w:spacing w:val="17"/>
        </w:rPr>
        <w:t xml:space="preserve"> </w:t>
      </w:r>
      <w:r w:rsidRPr="006B782E">
        <w:t>Владимиров</w:t>
      </w:r>
      <w:r w:rsidRPr="006B782E">
        <w:rPr>
          <w:spacing w:val="14"/>
        </w:rPr>
        <w:t xml:space="preserve"> </w:t>
      </w:r>
      <w:r w:rsidRPr="006B782E">
        <w:t>Ю.Д.</w:t>
      </w:r>
      <w:r w:rsidRPr="006B782E">
        <w:rPr>
          <w:spacing w:val="20"/>
        </w:rPr>
        <w:t xml:space="preserve"> </w:t>
      </w:r>
      <w:r w:rsidRPr="006B782E">
        <w:t>«Чудаки»,</w:t>
      </w:r>
    </w:p>
    <w:p w14:paraId="4775818C" w14:textId="77777777" w:rsidR="00BB340C" w:rsidRPr="006B782E" w:rsidRDefault="0021290F" w:rsidP="00556668">
      <w:pPr>
        <w:pStyle w:val="a3"/>
        <w:spacing w:line="276" w:lineRule="auto"/>
        <w:ind w:left="0" w:firstLine="425"/>
        <w:contextualSpacing/>
      </w:pPr>
      <w:r w:rsidRPr="006B782E">
        <w:t>«Оркестр»; Гамзатов Р.Г. «Мой дедушка» (перевод с аварского языка Я. Козловского), Городецкий</w:t>
      </w:r>
      <w:r w:rsidRPr="006B782E">
        <w:rPr>
          <w:spacing w:val="-57"/>
        </w:rPr>
        <w:t xml:space="preserve"> </w:t>
      </w:r>
      <w:r w:rsidRPr="006B782E">
        <w:t>С.М.</w:t>
      </w:r>
      <w:r w:rsidRPr="006B782E">
        <w:rPr>
          <w:spacing w:val="1"/>
        </w:rPr>
        <w:t xml:space="preserve"> </w:t>
      </w:r>
      <w:r w:rsidRPr="006B782E">
        <w:t>«Первый</w:t>
      </w:r>
      <w:r w:rsidRPr="006B782E">
        <w:rPr>
          <w:spacing w:val="1"/>
        </w:rPr>
        <w:t xml:space="preserve"> </w:t>
      </w:r>
      <w:r w:rsidRPr="006B782E">
        <w:t>снег»,</w:t>
      </w:r>
      <w:r w:rsidRPr="006B782E">
        <w:rPr>
          <w:spacing w:val="1"/>
        </w:rPr>
        <w:t xml:space="preserve"> </w:t>
      </w:r>
      <w:r w:rsidRPr="006B782E">
        <w:t>«Весенняя</w:t>
      </w:r>
      <w:r w:rsidRPr="006B782E">
        <w:rPr>
          <w:spacing w:val="1"/>
        </w:rPr>
        <w:t xml:space="preserve"> </w:t>
      </w:r>
      <w:r w:rsidRPr="006B782E">
        <w:t>песенка»;</w:t>
      </w:r>
      <w:r w:rsidRPr="006B782E">
        <w:rPr>
          <w:spacing w:val="1"/>
        </w:rPr>
        <w:t xml:space="preserve"> </w:t>
      </w:r>
      <w:r w:rsidRPr="006B782E">
        <w:t>Есенин</w:t>
      </w:r>
      <w:r w:rsidRPr="006B782E">
        <w:rPr>
          <w:spacing w:val="1"/>
        </w:rPr>
        <w:t xml:space="preserve"> </w:t>
      </w:r>
      <w:r w:rsidRPr="006B782E">
        <w:t>С.А.</w:t>
      </w:r>
      <w:r w:rsidRPr="006B782E">
        <w:rPr>
          <w:spacing w:val="1"/>
        </w:rPr>
        <w:t xml:space="preserve"> </w:t>
      </w:r>
      <w:r w:rsidRPr="006B782E">
        <w:t>«Поѐт</w:t>
      </w:r>
      <w:r w:rsidRPr="006B782E">
        <w:rPr>
          <w:spacing w:val="1"/>
        </w:rPr>
        <w:t xml:space="preserve"> </w:t>
      </w:r>
      <w:r w:rsidRPr="006B782E">
        <w:t>зима,</w:t>
      </w:r>
      <w:r w:rsidRPr="006B782E">
        <w:rPr>
          <w:spacing w:val="1"/>
        </w:rPr>
        <w:t xml:space="preserve"> </w:t>
      </w:r>
      <w:r w:rsidRPr="006B782E">
        <w:t>аукает….»,</w:t>
      </w:r>
      <w:r w:rsidRPr="006B782E">
        <w:rPr>
          <w:spacing w:val="1"/>
        </w:rPr>
        <w:t xml:space="preserve"> </w:t>
      </w:r>
      <w:r w:rsidRPr="006B782E">
        <w:t>«Пороша»;</w:t>
      </w:r>
      <w:r w:rsidRPr="006B782E">
        <w:rPr>
          <w:spacing w:val="1"/>
        </w:rPr>
        <w:t xml:space="preserve"> </w:t>
      </w:r>
      <w:r w:rsidRPr="006B782E">
        <w:t>Жуковский</w:t>
      </w:r>
      <w:r w:rsidRPr="006B782E">
        <w:rPr>
          <w:spacing w:val="1"/>
        </w:rPr>
        <w:t xml:space="preserve"> </w:t>
      </w:r>
      <w:r w:rsidRPr="006B782E">
        <w:t>В.А.</w:t>
      </w:r>
      <w:r w:rsidRPr="006B782E">
        <w:rPr>
          <w:spacing w:val="1"/>
        </w:rPr>
        <w:t xml:space="preserve"> </w:t>
      </w:r>
      <w:r w:rsidRPr="006B782E">
        <w:t>«Жаворонок»;</w:t>
      </w:r>
      <w:r w:rsidRPr="006B782E">
        <w:rPr>
          <w:spacing w:val="1"/>
        </w:rPr>
        <w:t xml:space="preserve"> </w:t>
      </w:r>
      <w:r w:rsidRPr="006B782E">
        <w:t>Левин</w:t>
      </w:r>
      <w:r w:rsidRPr="006B782E">
        <w:rPr>
          <w:spacing w:val="1"/>
        </w:rPr>
        <w:t xml:space="preserve"> </w:t>
      </w:r>
      <w:r w:rsidRPr="006B782E">
        <w:t>В.А.</w:t>
      </w:r>
      <w:r w:rsidRPr="006B782E">
        <w:rPr>
          <w:spacing w:val="1"/>
        </w:rPr>
        <w:t xml:space="preserve"> </w:t>
      </w:r>
      <w:r w:rsidRPr="006B782E">
        <w:t>«Зелѐная</w:t>
      </w:r>
      <w:r w:rsidRPr="006B782E">
        <w:rPr>
          <w:spacing w:val="1"/>
        </w:rPr>
        <w:t xml:space="preserve"> </w:t>
      </w:r>
      <w:r w:rsidRPr="006B782E">
        <w:t>история»;</w:t>
      </w:r>
      <w:r w:rsidRPr="006B782E">
        <w:rPr>
          <w:spacing w:val="1"/>
        </w:rPr>
        <w:t xml:space="preserve"> </w:t>
      </w:r>
      <w:r w:rsidRPr="006B782E">
        <w:t>Маршак</w:t>
      </w:r>
      <w:r w:rsidRPr="006B782E">
        <w:rPr>
          <w:spacing w:val="1"/>
        </w:rPr>
        <w:t xml:space="preserve"> </w:t>
      </w:r>
      <w:r w:rsidRPr="006B782E">
        <w:t>С.Я.</w:t>
      </w:r>
      <w:r w:rsidRPr="006B782E">
        <w:rPr>
          <w:spacing w:val="1"/>
        </w:rPr>
        <w:t xml:space="preserve"> </w:t>
      </w:r>
      <w:r w:rsidRPr="006B782E">
        <w:t>«Рассказ</w:t>
      </w:r>
      <w:r w:rsidRPr="006B782E">
        <w:rPr>
          <w:spacing w:val="1"/>
        </w:rPr>
        <w:t xml:space="preserve"> </w:t>
      </w:r>
      <w:r w:rsidRPr="006B782E">
        <w:t>о</w:t>
      </w:r>
      <w:r w:rsidRPr="006B782E">
        <w:rPr>
          <w:spacing w:val="1"/>
        </w:rPr>
        <w:t xml:space="preserve"> </w:t>
      </w:r>
      <w:r w:rsidRPr="006B782E">
        <w:t>неизвестном герое», «Букварь. Веселое путешествие от А до Я»; Маяковский В.В. «Эта книжечка</w:t>
      </w:r>
      <w:r w:rsidRPr="006B782E">
        <w:rPr>
          <w:spacing w:val="1"/>
        </w:rPr>
        <w:t xml:space="preserve"> </w:t>
      </w:r>
      <w:r w:rsidRPr="006B782E">
        <w:t>моя, про моря и про маяк»; Моравская М. «Апельсинные корки»; Мошковская Э.Э. «Добежали до</w:t>
      </w:r>
      <w:r w:rsidRPr="006B782E">
        <w:rPr>
          <w:spacing w:val="1"/>
        </w:rPr>
        <w:t xml:space="preserve"> </w:t>
      </w:r>
      <w:r w:rsidRPr="006B782E">
        <w:t>вечера»,</w:t>
      </w:r>
      <w:r w:rsidRPr="006B782E">
        <w:rPr>
          <w:spacing w:val="1"/>
        </w:rPr>
        <w:t xml:space="preserve"> </w:t>
      </w:r>
      <w:r w:rsidRPr="006B782E">
        <w:t>«Хитрые</w:t>
      </w:r>
      <w:r w:rsidRPr="006B782E">
        <w:rPr>
          <w:spacing w:val="1"/>
        </w:rPr>
        <w:t xml:space="preserve"> </w:t>
      </w:r>
      <w:r w:rsidRPr="006B782E">
        <w:t>старушки»;</w:t>
      </w:r>
      <w:r w:rsidRPr="006B782E">
        <w:rPr>
          <w:spacing w:val="1"/>
        </w:rPr>
        <w:t xml:space="preserve"> </w:t>
      </w:r>
      <w:r w:rsidRPr="006B782E">
        <w:t>Никитин</w:t>
      </w:r>
      <w:r w:rsidRPr="006B782E">
        <w:rPr>
          <w:spacing w:val="1"/>
        </w:rPr>
        <w:t xml:space="preserve"> </w:t>
      </w:r>
      <w:r w:rsidRPr="006B782E">
        <w:t>И.С.</w:t>
      </w:r>
      <w:r w:rsidRPr="006B782E">
        <w:rPr>
          <w:spacing w:val="1"/>
        </w:rPr>
        <w:t xml:space="preserve"> </w:t>
      </w:r>
      <w:r w:rsidRPr="006B782E">
        <w:t>«Встреча</w:t>
      </w:r>
      <w:r w:rsidRPr="006B782E">
        <w:rPr>
          <w:spacing w:val="1"/>
        </w:rPr>
        <w:t xml:space="preserve"> </w:t>
      </w:r>
      <w:r w:rsidRPr="006B782E">
        <w:t>зимы»;</w:t>
      </w:r>
      <w:r w:rsidRPr="006B782E">
        <w:rPr>
          <w:spacing w:val="1"/>
        </w:rPr>
        <w:t xml:space="preserve"> </w:t>
      </w:r>
      <w:r w:rsidRPr="006B782E">
        <w:t>Орлов</w:t>
      </w:r>
      <w:r w:rsidRPr="006B782E">
        <w:rPr>
          <w:spacing w:val="1"/>
        </w:rPr>
        <w:t xml:space="preserve"> </w:t>
      </w:r>
      <w:r w:rsidRPr="006B782E">
        <w:t>В.Н.</w:t>
      </w:r>
      <w:r w:rsidRPr="006B782E">
        <w:rPr>
          <w:spacing w:val="1"/>
        </w:rPr>
        <w:t xml:space="preserve"> </w:t>
      </w:r>
      <w:r w:rsidRPr="006B782E">
        <w:t>«Дом</w:t>
      </w:r>
      <w:r w:rsidRPr="006B782E">
        <w:rPr>
          <w:spacing w:val="1"/>
        </w:rPr>
        <w:t xml:space="preserve"> </w:t>
      </w:r>
      <w:r w:rsidRPr="006B782E">
        <w:t>под</w:t>
      </w:r>
      <w:r w:rsidRPr="006B782E">
        <w:rPr>
          <w:spacing w:val="1"/>
        </w:rPr>
        <w:t xml:space="preserve"> </w:t>
      </w:r>
      <w:r w:rsidRPr="006B782E">
        <w:t>крышей</w:t>
      </w:r>
      <w:r w:rsidRPr="006B782E">
        <w:rPr>
          <w:spacing w:val="1"/>
        </w:rPr>
        <w:t xml:space="preserve"> </w:t>
      </w:r>
      <w:r w:rsidRPr="006B782E">
        <w:t>голубой»; Пляцковский М.С. «Настоящий друг»; Пушкин А.С. «Зимний вечер», «Унылая пора!</w:t>
      </w:r>
      <w:r w:rsidRPr="006B782E">
        <w:rPr>
          <w:spacing w:val="1"/>
        </w:rPr>
        <w:t xml:space="preserve"> </w:t>
      </w:r>
      <w:r w:rsidRPr="006B782E">
        <w:t xml:space="preserve">Очей  </w:t>
      </w:r>
      <w:r w:rsidRPr="006B782E">
        <w:rPr>
          <w:spacing w:val="7"/>
        </w:rPr>
        <w:t xml:space="preserve"> </w:t>
      </w:r>
      <w:r w:rsidRPr="006B782E">
        <w:t xml:space="preserve">очарованье!..»  </w:t>
      </w:r>
      <w:r w:rsidRPr="006B782E">
        <w:rPr>
          <w:spacing w:val="2"/>
        </w:rPr>
        <w:t xml:space="preserve"> </w:t>
      </w:r>
      <w:r w:rsidRPr="006B782E">
        <w:t xml:space="preserve">(«Осень»),  </w:t>
      </w:r>
      <w:r w:rsidRPr="006B782E">
        <w:rPr>
          <w:spacing w:val="11"/>
        </w:rPr>
        <w:t xml:space="preserve"> </w:t>
      </w:r>
      <w:r w:rsidRPr="006B782E">
        <w:t xml:space="preserve">«Зимнее  </w:t>
      </w:r>
      <w:r w:rsidRPr="006B782E">
        <w:rPr>
          <w:spacing w:val="10"/>
        </w:rPr>
        <w:t xml:space="preserve"> </w:t>
      </w:r>
      <w:r w:rsidRPr="006B782E">
        <w:t xml:space="preserve">утро»;  </w:t>
      </w:r>
      <w:r w:rsidRPr="006B782E">
        <w:rPr>
          <w:spacing w:val="8"/>
        </w:rPr>
        <w:t xml:space="preserve"> </w:t>
      </w:r>
      <w:r w:rsidRPr="006B782E">
        <w:t xml:space="preserve">Рубцов  </w:t>
      </w:r>
      <w:r w:rsidRPr="006B782E">
        <w:rPr>
          <w:spacing w:val="6"/>
        </w:rPr>
        <w:t xml:space="preserve"> </w:t>
      </w:r>
      <w:r w:rsidRPr="006B782E">
        <w:t xml:space="preserve">Н.М.  </w:t>
      </w:r>
      <w:r w:rsidRPr="006B782E">
        <w:rPr>
          <w:spacing w:val="9"/>
        </w:rPr>
        <w:t xml:space="preserve"> </w:t>
      </w:r>
      <w:r w:rsidRPr="006B782E">
        <w:t xml:space="preserve">«Про  </w:t>
      </w:r>
      <w:r w:rsidRPr="006B782E">
        <w:rPr>
          <w:spacing w:val="6"/>
        </w:rPr>
        <w:t xml:space="preserve"> </w:t>
      </w:r>
      <w:r w:rsidRPr="006B782E">
        <w:t xml:space="preserve">зайца»;  </w:t>
      </w:r>
      <w:r w:rsidRPr="006B782E">
        <w:rPr>
          <w:spacing w:val="8"/>
        </w:rPr>
        <w:t xml:space="preserve"> </w:t>
      </w:r>
      <w:r w:rsidRPr="006B782E">
        <w:t xml:space="preserve">Сапгир  </w:t>
      </w:r>
      <w:r w:rsidRPr="006B782E">
        <w:rPr>
          <w:spacing w:val="7"/>
        </w:rPr>
        <w:t xml:space="preserve"> </w:t>
      </w:r>
      <w:r w:rsidRPr="006B782E">
        <w:t>Г.В.</w:t>
      </w:r>
      <w:r w:rsidR="00E4460F" w:rsidRPr="006B782E">
        <w:t xml:space="preserve"> </w:t>
      </w:r>
      <w:r w:rsidRPr="006B782E">
        <w:t xml:space="preserve">«Считалки»,  </w:t>
      </w:r>
      <w:r w:rsidRPr="006B782E">
        <w:rPr>
          <w:spacing w:val="35"/>
        </w:rPr>
        <w:t xml:space="preserve"> </w:t>
      </w:r>
      <w:r w:rsidRPr="006B782E">
        <w:t xml:space="preserve">«Скороговорки»,  </w:t>
      </w:r>
      <w:r w:rsidRPr="006B782E">
        <w:rPr>
          <w:spacing w:val="38"/>
        </w:rPr>
        <w:t xml:space="preserve"> </w:t>
      </w:r>
      <w:r w:rsidRPr="006B782E">
        <w:t xml:space="preserve">«Людоед  </w:t>
      </w:r>
      <w:r w:rsidRPr="006B782E">
        <w:rPr>
          <w:spacing w:val="32"/>
        </w:rPr>
        <w:t xml:space="preserve"> </w:t>
      </w:r>
      <w:r w:rsidRPr="006B782E">
        <w:t xml:space="preserve">и  </w:t>
      </w:r>
      <w:r w:rsidRPr="006B782E">
        <w:rPr>
          <w:spacing w:val="32"/>
        </w:rPr>
        <w:t xml:space="preserve"> </w:t>
      </w:r>
      <w:r w:rsidRPr="006B782E">
        <w:t xml:space="preserve">принцесса,  </w:t>
      </w:r>
      <w:r w:rsidRPr="006B782E">
        <w:rPr>
          <w:spacing w:val="31"/>
        </w:rPr>
        <w:t xml:space="preserve"> </w:t>
      </w:r>
      <w:r w:rsidRPr="006B782E">
        <w:t xml:space="preserve">или  </w:t>
      </w:r>
      <w:r w:rsidRPr="006B782E">
        <w:rPr>
          <w:spacing w:val="32"/>
        </w:rPr>
        <w:t xml:space="preserve"> </w:t>
      </w:r>
      <w:r w:rsidRPr="006B782E">
        <w:t xml:space="preserve">Всѐ  </w:t>
      </w:r>
      <w:r w:rsidRPr="006B782E">
        <w:rPr>
          <w:spacing w:val="31"/>
        </w:rPr>
        <w:t xml:space="preserve"> </w:t>
      </w:r>
      <w:r w:rsidRPr="006B782E">
        <w:t xml:space="preserve">наоборот»;  </w:t>
      </w:r>
      <w:r w:rsidRPr="006B782E">
        <w:rPr>
          <w:spacing w:val="33"/>
        </w:rPr>
        <w:t xml:space="preserve"> </w:t>
      </w:r>
      <w:r w:rsidRPr="006B782E">
        <w:t xml:space="preserve">Серова  </w:t>
      </w:r>
      <w:r w:rsidRPr="006B782E">
        <w:rPr>
          <w:spacing w:val="33"/>
        </w:rPr>
        <w:t xml:space="preserve"> </w:t>
      </w:r>
      <w:r w:rsidRPr="006B782E">
        <w:t>Е.В.</w:t>
      </w:r>
    </w:p>
    <w:p w14:paraId="01F7ABC8" w14:textId="77777777" w:rsidR="00BB340C" w:rsidRPr="006B782E" w:rsidRDefault="00E4460F" w:rsidP="00556668">
      <w:pPr>
        <w:pStyle w:val="a3"/>
        <w:spacing w:line="276" w:lineRule="auto"/>
        <w:ind w:left="0" w:firstLine="425"/>
        <w:contextualSpacing/>
      </w:pPr>
      <w:r w:rsidRPr="006B782E">
        <w:t xml:space="preserve"> </w:t>
      </w:r>
      <w:r w:rsidR="0021290F" w:rsidRPr="006B782E">
        <w:t>Новогоднее»;</w:t>
      </w:r>
      <w:r w:rsidR="0021290F" w:rsidRPr="006B782E">
        <w:rPr>
          <w:spacing w:val="22"/>
        </w:rPr>
        <w:t xml:space="preserve"> </w:t>
      </w:r>
      <w:r w:rsidR="0021290F" w:rsidRPr="006B782E">
        <w:t>Соловьѐва</w:t>
      </w:r>
      <w:r w:rsidR="0021290F" w:rsidRPr="006B782E">
        <w:rPr>
          <w:spacing w:val="20"/>
        </w:rPr>
        <w:t xml:space="preserve"> </w:t>
      </w:r>
      <w:r w:rsidR="0021290F" w:rsidRPr="006B782E">
        <w:t>П.С.</w:t>
      </w:r>
      <w:r w:rsidR="0021290F" w:rsidRPr="006B782E">
        <w:rPr>
          <w:spacing w:val="27"/>
        </w:rPr>
        <w:t xml:space="preserve"> </w:t>
      </w:r>
      <w:r w:rsidR="0021290F" w:rsidRPr="006B782E">
        <w:t>«Подснежник»,</w:t>
      </w:r>
      <w:r w:rsidR="0021290F" w:rsidRPr="006B782E">
        <w:rPr>
          <w:spacing w:val="29"/>
        </w:rPr>
        <w:t xml:space="preserve"> </w:t>
      </w:r>
      <w:r w:rsidR="0021290F" w:rsidRPr="006B782E">
        <w:t>«Ночь</w:t>
      </w:r>
      <w:r w:rsidR="0021290F" w:rsidRPr="006B782E">
        <w:rPr>
          <w:spacing w:val="23"/>
        </w:rPr>
        <w:t xml:space="preserve"> </w:t>
      </w:r>
      <w:r w:rsidR="0021290F" w:rsidRPr="006B782E">
        <w:t>и</w:t>
      </w:r>
      <w:r w:rsidR="0021290F" w:rsidRPr="006B782E">
        <w:rPr>
          <w:spacing w:val="23"/>
        </w:rPr>
        <w:t xml:space="preserve"> </w:t>
      </w:r>
      <w:r w:rsidR="0021290F" w:rsidRPr="006B782E">
        <w:t>день»;</w:t>
      </w:r>
      <w:r w:rsidR="0021290F" w:rsidRPr="006B782E">
        <w:rPr>
          <w:spacing w:val="22"/>
        </w:rPr>
        <w:t xml:space="preserve"> </w:t>
      </w:r>
      <w:r w:rsidR="0021290F" w:rsidRPr="006B782E">
        <w:t>Степанов</w:t>
      </w:r>
      <w:r w:rsidR="0021290F" w:rsidRPr="006B782E">
        <w:rPr>
          <w:spacing w:val="21"/>
        </w:rPr>
        <w:t xml:space="preserve"> </w:t>
      </w:r>
      <w:r w:rsidR="0021290F" w:rsidRPr="006B782E">
        <w:t>В.А.</w:t>
      </w:r>
      <w:r w:rsidR="0021290F" w:rsidRPr="006B782E">
        <w:rPr>
          <w:spacing w:val="109"/>
        </w:rPr>
        <w:t xml:space="preserve"> </w:t>
      </w:r>
      <w:r w:rsidR="0021290F" w:rsidRPr="006B782E">
        <w:t>«Что</w:t>
      </w:r>
      <w:r w:rsidR="0021290F" w:rsidRPr="006B782E">
        <w:rPr>
          <w:spacing w:val="22"/>
        </w:rPr>
        <w:t xml:space="preserve"> </w:t>
      </w:r>
      <w:r w:rsidR="0021290F" w:rsidRPr="006B782E">
        <w:t>мы</w:t>
      </w:r>
      <w:r w:rsidR="0021290F" w:rsidRPr="006B782E">
        <w:rPr>
          <w:spacing w:val="22"/>
        </w:rPr>
        <w:t xml:space="preserve"> </w:t>
      </w:r>
      <w:r w:rsidR="0021290F" w:rsidRPr="006B782E">
        <w:t>Родиной</w:t>
      </w:r>
    </w:p>
    <w:p w14:paraId="1585DBEB" w14:textId="77777777" w:rsidR="00BB340C" w:rsidRPr="006B782E" w:rsidRDefault="00E4460F" w:rsidP="00556668">
      <w:pPr>
        <w:pStyle w:val="a3"/>
        <w:spacing w:line="276" w:lineRule="auto"/>
        <w:ind w:left="0" w:firstLine="425"/>
        <w:contextualSpacing/>
      </w:pPr>
      <w:r w:rsidRPr="006B782E">
        <w:t xml:space="preserve"> </w:t>
      </w:r>
      <w:r w:rsidR="0021290F" w:rsidRPr="006B782E">
        <w:t>зовѐм?»; Токмакова И.П. «Мне грустно», «Куда в машинах снег везут»; Тютчев Ф.И. «Чародейкою</w:t>
      </w:r>
      <w:r w:rsidR="0021290F" w:rsidRPr="006B782E">
        <w:rPr>
          <w:spacing w:val="-57"/>
        </w:rPr>
        <w:t xml:space="preserve"> </w:t>
      </w:r>
      <w:r w:rsidR="0021290F" w:rsidRPr="006B782E">
        <w:t>зимою…»,</w:t>
      </w:r>
      <w:r w:rsidR="0021290F" w:rsidRPr="006B782E">
        <w:rPr>
          <w:spacing w:val="-1"/>
        </w:rPr>
        <w:t xml:space="preserve"> </w:t>
      </w:r>
      <w:r w:rsidR="0021290F" w:rsidRPr="006B782E">
        <w:t>«Весенняя</w:t>
      </w:r>
      <w:r w:rsidR="0021290F" w:rsidRPr="006B782E">
        <w:rPr>
          <w:spacing w:val="-4"/>
        </w:rPr>
        <w:t xml:space="preserve"> </w:t>
      </w:r>
      <w:r w:rsidR="0021290F" w:rsidRPr="006B782E">
        <w:t>гроза»;</w:t>
      </w:r>
      <w:r w:rsidR="0021290F" w:rsidRPr="006B782E">
        <w:rPr>
          <w:spacing w:val="-4"/>
        </w:rPr>
        <w:t xml:space="preserve"> </w:t>
      </w:r>
      <w:r w:rsidR="0021290F" w:rsidRPr="006B782E">
        <w:t>Успенский</w:t>
      </w:r>
      <w:r w:rsidR="0021290F" w:rsidRPr="006B782E">
        <w:rPr>
          <w:spacing w:val="-4"/>
        </w:rPr>
        <w:t xml:space="preserve"> </w:t>
      </w:r>
      <w:r w:rsidR="0021290F" w:rsidRPr="006B782E">
        <w:t>Э.Н.</w:t>
      </w:r>
      <w:r w:rsidR="0021290F" w:rsidRPr="006B782E">
        <w:rPr>
          <w:spacing w:val="-5"/>
        </w:rPr>
        <w:t xml:space="preserve"> </w:t>
      </w:r>
      <w:r w:rsidR="0021290F" w:rsidRPr="006B782E">
        <w:t>«Память»;</w:t>
      </w:r>
      <w:r w:rsidR="0021290F" w:rsidRPr="006B782E">
        <w:rPr>
          <w:spacing w:val="-5"/>
        </w:rPr>
        <w:t xml:space="preserve"> </w:t>
      </w:r>
      <w:r w:rsidR="0021290F" w:rsidRPr="006B782E">
        <w:t>Чѐрный</w:t>
      </w:r>
      <w:r w:rsidR="0021290F" w:rsidRPr="006B782E">
        <w:rPr>
          <w:spacing w:val="-3"/>
        </w:rPr>
        <w:t xml:space="preserve"> </w:t>
      </w:r>
      <w:r w:rsidR="0021290F" w:rsidRPr="006B782E">
        <w:t>С. «На</w:t>
      </w:r>
      <w:r w:rsidR="0021290F" w:rsidRPr="006B782E">
        <w:rPr>
          <w:spacing w:val="-6"/>
        </w:rPr>
        <w:t xml:space="preserve"> </w:t>
      </w:r>
      <w:r w:rsidR="0021290F" w:rsidRPr="006B782E">
        <w:t>коньках»,</w:t>
      </w:r>
      <w:r w:rsidR="0021290F" w:rsidRPr="006B782E">
        <w:rPr>
          <w:spacing w:val="-1"/>
        </w:rPr>
        <w:t xml:space="preserve"> </w:t>
      </w:r>
      <w:r w:rsidR="0021290F" w:rsidRPr="006B782E">
        <w:t>«Волшебник».</w:t>
      </w:r>
    </w:p>
    <w:p w14:paraId="4B528C0E" w14:textId="77777777" w:rsidR="00BB340C" w:rsidRPr="006B782E" w:rsidRDefault="0021290F" w:rsidP="00556668">
      <w:pPr>
        <w:pStyle w:val="a3"/>
        <w:spacing w:line="276" w:lineRule="auto"/>
        <w:ind w:left="0" w:firstLine="425"/>
        <w:contextualSpacing/>
      </w:pPr>
      <w:r w:rsidRPr="006B782E">
        <w:rPr>
          <w:i/>
        </w:rPr>
        <w:t>Проза.</w:t>
      </w:r>
      <w:r w:rsidRPr="006B782E">
        <w:rPr>
          <w:i/>
          <w:spacing w:val="1"/>
        </w:rPr>
        <w:t xml:space="preserve"> </w:t>
      </w:r>
      <w:r w:rsidRPr="006B782E">
        <w:t>Алексеев</w:t>
      </w:r>
      <w:r w:rsidRPr="006B782E">
        <w:rPr>
          <w:spacing w:val="1"/>
        </w:rPr>
        <w:t xml:space="preserve"> </w:t>
      </w:r>
      <w:r w:rsidRPr="006B782E">
        <w:t>С.П.</w:t>
      </w:r>
      <w:r w:rsidRPr="006B782E">
        <w:rPr>
          <w:spacing w:val="1"/>
        </w:rPr>
        <w:t xml:space="preserve"> </w:t>
      </w:r>
      <w:r w:rsidRPr="006B782E">
        <w:t>«Первый</w:t>
      </w:r>
      <w:r w:rsidRPr="006B782E">
        <w:rPr>
          <w:spacing w:val="1"/>
        </w:rPr>
        <w:t xml:space="preserve"> </w:t>
      </w:r>
      <w:r w:rsidRPr="006B782E">
        <w:t>ночной</w:t>
      </w:r>
      <w:r w:rsidRPr="006B782E">
        <w:rPr>
          <w:spacing w:val="1"/>
        </w:rPr>
        <w:t xml:space="preserve"> </w:t>
      </w:r>
      <w:r w:rsidRPr="006B782E">
        <w:t>таран»;</w:t>
      </w:r>
      <w:r w:rsidRPr="006B782E">
        <w:rPr>
          <w:spacing w:val="1"/>
        </w:rPr>
        <w:t xml:space="preserve"> </w:t>
      </w:r>
      <w:r w:rsidRPr="006B782E">
        <w:t>Бианки</w:t>
      </w:r>
      <w:r w:rsidRPr="006B782E">
        <w:rPr>
          <w:spacing w:val="1"/>
        </w:rPr>
        <w:t xml:space="preserve"> </w:t>
      </w:r>
      <w:r w:rsidRPr="006B782E">
        <w:t>В.В.</w:t>
      </w:r>
      <w:r w:rsidRPr="006B782E">
        <w:rPr>
          <w:spacing w:val="1"/>
        </w:rPr>
        <w:t xml:space="preserve"> </w:t>
      </w:r>
      <w:r w:rsidRPr="006B782E">
        <w:t>«Тайна</w:t>
      </w:r>
      <w:r w:rsidRPr="006B782E">
        <w:rPr>
          <w:spacing w:val="1"/>
        </w:rPr>
        <w:t xml:space="preserve"> </w:t>
      </w:r>
      <w:r w:rsidRPr="006B782E">
        <w:t>ночного</w:t>
      </w:r>
      <w:r w:rsidRPr="006B782E">
        <w:rPr>
          <w:spacing w:val="60"/>
        </w:rPr>
        <w:t xml:space="preserve"> </w:t>
      </w:r>
      <w:r w:rsidRPr="006B782E">
        <w:t>леса»;</w:t>
      </w:r>
      <w:r w:rsidRPr="006B782E">
        <w:rPr>
          <w:spacing w:val="1"/>
        </w:rPr>
        <w:t xml:space="preserve"> </w:t>
      </w:r>
      <w:r w:rsidRPr="006B782E">
        <w:t>Воробьѐв</w:t>
      </w:r>
      <w:r w:rsidRPr="006B782E">
        <w:rPr>
          <w:spacing w:val="1"/>
        </w:rPr>
        <w:t xml:space="preserve"> </w:t>
      </w:r>
      <w:r w:rsidRPr="006B782E">
        <w:t>Е.З.</w:t>
      </w:r>
      <w:r w:rsidRPr="006B782E">
        <w:rPr>
          <w:spacing w:val="1"/>
        </w:rPr>
        <w:t xml:space="preserve"> </w:t>
      </w:r>
      <w:r w:rsidRPr="006B782E">
        <w:t>«Обрывок</w:t>
      </w:r>
      <w:r w:rsidRPr="006B782E">
        <w:rPr>
          <w:spacing w:val="1"/>
        </w:rPr>
        <w:t xml:space="preserve"> </w:t>
      </w:r>
      <w:r w:rsidRPr="006B782E">
        <w:t>провода»;</w:t>
      </w:r>
      <w:r w:rsidRPr="006B782E">
        <w:rPr>
          <w:spacing w:val="1"/>
        </w:rPr>
        <w:t xml:space="preserve"> </w:t>
      </w:r>
      <w:r w:rsidRPr="006B782E">
        <w:t>Воскобойников</w:t>
      </w:r>
      <w:r w:rsidRPr="006B782E">
        <w:rPr>
          <w:spacing w:val="1"/>
        </w:rPr>
        <w:t xml:space="preserve"> </w:t>
      </w:r>
      <w:r w:rsidRPr="006B782E">
        <w:t>В.М.</w:t>
      </w:r>
      <w:r w:rsidRPr="006B782E">
        <w:rPr>
          <w:spacing w:val="1"/>
        </w:rPr>
        <w:t xml:space="preserve"> </w:t>
      </w:r>
      <w:r w:rsidRPr="006B782E">
        <w:t>«Когда</w:t>
      </w:r>
      <w:r w:rsidRPr="006B782E">
        <w:rPr>
          <w:spacing w:val="1"/>
        </w:rPr>
        <w:t xml:space="preserve"> </w:t>
      </w:r>
      <w:r w:rsidRPr="006B782E">
        <w:t>Александр</w:t>
      </w:r>
      <w:r w:rsidRPr="006B782E">
        <w:rPr>
          <w:spacing w:val="1"/>
        </w:rPr>
        <w:t xml:space="preserve"> </w:t>
      </w:r>
      <w:r w:rsidRPr="006B782E">
        <w:t>Пушкин</w:t>
      </w:r>
      <w:r w:rsidRPr="006B782E">
        <w:rPr>
          <w:spacing w:val="1"/>
        </w:rPr>
        <w:t xml:space="preserve"> </w:t>
      </w:r>
      <w:r w:rsidRPr="006B782E">
        <w:t>был</w:t>
      </w:r>
      <w:r w:rsidRPr="006B782E">
        <w:rPr>
          <w:spacing w:val="1"/>
        </w:rPr>
        <w:t xml:space="preserve"> </w:t>
      </w:r>
      <w:r w:rsidRPr="006B782E">
        <w:t>маленьким»;</w:t>
      </w:r>
      <w:r w:rsidRPr="006B782E">
        <w:rPr>
          <w:spacing w:val="1"/>
        </w:rPr>
        <w:t xml:space="preserve"> </w:t>
      </w:r>
      <w:r w:rsidRPr="006B782E">
        <w:t>Житков</w:t>
      </w:r>
      <w:r w:rsidRPr="006B782E">
        <w:rPr>
          <w:spacing w:val="1"/>
        </w:rPr>
        <w:t xml:space="preserve"> </w:t>
      </w:r>
      <w:r w:rsidRPr="006B782E">
        <w:t>Б.С.</w:t>
      </w:r>
      <w:r w:rsidRPr="006B782E">
        <w:rPr>
          <w:spacing w:val="1"/>
        </w:rPr>
        <w:t xml:space="preserve"> </w:t>
      </w:r>
      <w:r w:rsidRPr="006B782E">
        <w:t>«Морские</w:t>
      </w:r>
      <w:r w:rsidRPr="006B782E">
        <w:rPr>
          <w:spacing w:val="1"/>
        </w:rPr>
        <w:t xml:space="preserve"> </w:t>
      </w:r>
      <w:r w:rsidRPr="006B782E">
        <w:t>истории»</w:t>
      </w:r>
      <w:r w:rsidRPr="006B782E">
        <w:rPr>
          <w:spacing w:val="1"/>
        </w:rPr>
        <w:t xml:space="preserve"> </w:t>
      </w:r>
      <w:r w:rsidRPr="006B782E">
        <w:t>(сборник</w:t>
      </w:r>
      <w:r w:rsidRPr="006B782E">
        <w:rPr>
          <w:spacing w:val="1"/>
        </w:rPr>
        <w:t xml:space="preserve"> </w:t>
      </w:r>
      <w:r w:rsidRPr="006B782E">
        <w:t>рассказов),</w:t>
      </w:r>
      <w:r w:rsidRPr="006B782E">
        <w:rPr>
          <w:spacing w:val="1"/>
        </w:rPr>
        <w:t xml:space="preserve"> </w:t>
      </w:r>
      <w:r w:rsidRPr="006B782E">
        <w:t>«Что</w:t>
      </w:r>
      <w:r w:rsidRPr="006B782E">
        <w:rPr>
          <w:spacing w:val="1"/>
        </w:rPr>
        <w:t xml:space="preserve"> </w:t>
      </w:r>
      <w:r w:rsidRPr="006B782E">
        <w:t>я</w:t>
      </w:r>
      <w:r w:rsidRPr="006B782E">
        <w:rPr>
          <w:spacing w:val="1"/>
        </w:rPr>
        <w:t xml:space="preserve"> </w:t>
      </w:r>
      <w:r w:rsidRPr="006B782E">
        <w:t>видел»</w:t>
      </w:r>
      <w:r w:rsidRPr="006B782E">
        <w:rPr>
          <w:spacing w:val="1"/>
        </w:rPr>
        <w:t xml:space="preserve"> </w:t>
      </w:r>
      <w:r w:rsidRPr="006B782E">
        <w:t>(сборник</w:t>
      </w:r>
      <w:r w:rsidRPr="006B782E">
        <w:rPr>
          <w:spacing w:val="1"/>
        </w:rPr>
        <w:t xml:space="preserve"> </w:t>
      </w:r>
      <w:r w:rsidRPr="006B782E">
        <w:t>рассказов);</w:t>
      </w:r>
      <w:r w:rsidRPr="006B782E">
        <w:rPr>
          <w:spacing w:val="22"/>
        </w:rPr>
        <w:t xml:space="preserve"> </w:t>
      </w:r>
      <w:r w:rsidRPr="006B782E">
        <w:t>Зощенко</w:t>
      </w:r>
      <w:r w:rsidRPr="006B782E">
        <w:rPr>
          <w:spacing w:val="21"/>
        </w:rPr>
        <w:t xml:space="preserve"> </w:t>
      </w:r>
      <w:r w:rsidRPr="006B782E">
        <w:t>М.М.</w:t>
      </w:r>
      <w:r w:rsidRPr="006B782E">
        <w:rPr>
          <w:spacing w:val="26"/>
        </w:rPr>
        <w:t xml:space="preserve"> </w:t>
      </w:r>
      <w:r w:rsidRPr="006B782E">
        <w:t>«Рассказы</w:t>
      </w:r>
      <w:r w:rsidRPr="006B782E">
        <w:rPr>
          <w:spacing w:val="21"/>
        </w:rPr>
        <w:t xml:space="preserve"> </w:t>
      </w:r>
      <w:r w:rsidRPr="006B782E">
        <w:t>о</w:t>
      </w:r>
      <w:r w:rsidRPr="006B782E">
        <w:rPr>
          <w:spacing w:val="21"/>
        </w:rPr>
        <w:t xml:space="preserve"> </w:t>
      </w:r>
      <w:r w:rsidRPr="006B782E">
        <w:t>Лѐле</w:t>
      </w:r>
      <w:r w:rsidRPr="006B782E">
        <w:rPr>
          <w:spacing w:val="21"/>
        </w:rPr>
        <w:t xml:space="preserve"> </w:t>
      </w:r>
      <w:r w:rsidRPr="006B782E">
        <w:t>и</w:t>
      </w:r>
      <w:r w:rsidRPr="006B782E">
        <w:rPr>
          <w:spacing w:val="22"/>
        </w:rPr>
        <w:t xml:space="preserve"> </w:t>
      </w:r>
      <w:r w:rsidRPr="006B782E">
        <w:t>Миньке»</w:t>
      </w:r>
      <w:r w:rsidRPr="006B782E">
        <w:rPr>
          <w:spacing w:val="14"/>
        </w:rPr>
        <w:t xml:space="preserve"> </w:t>
      </w:r>
      <w:r w:rsidRPr="006B782E">
        <w:t>(сборник</w:t>
      </w:r>
      <w:r w:rsidRPr="006B782E">
        <w:rPr>
          <w:spacing w:val="22"/>
        </w:rPr>
        <w:t xml:space="preserve"> </w:t>
      </w:r>
      <w:r w:rsidRPr="006B782E">
        <w:t>рассказов);</w:t>
      </w:r>
      <w:r w:rsidRPr="006B782E">
        <w:rPr>
          <w:spacing w:val="22"/>
        </w:rPr>
        <w:t xml:space="preserve"> </w:t>
      </w:r>
      <w:r w:rsidRPr="006B782E">
        <w:t>Коваль</w:t>
      </w:r>
      <w:r w:rsidRPr="006B782E">
        <w:rPr>
          <w:spacing w:val="20"/>
        </w:rPr>
        <w:t xml:space="preserve"> </w:t>
      </w:r>
      <w:r w:rsidRPr="006B782E">
        <w:t>Ю.И.</w:t>
      </w:r>
    </w:p>
    <w:p w14:paraId="38D3E315" w14:textId="77777777" w:rsidR="00BB340C" w:rsidRPr="006B782E" w:rsidRDefault="0021290F" w:rsidP="00556668">
      <w:pPr>
        <w:pStyle w:val="a3"/>
        <w:spacing w:line="276" w:lineRule="auto"/>
        <w:ind w:left="0" w:firstLine="425"/>
        <w:contextualSpacing/>
      </w:pPr>
      <w:r w:rsidRPr="006B782E">
        <w:t>«Русачок-травник», «Стожок», «Алый»; Куприн А.И. «Слон»; Мартынова К., Василиади О. «Елка,</w:t>
      </w:r>
      <w:r w:rsidRPr="006B782E">
        <w:rPr>
          <w:spacing w:val="1"/>
        </w:rPr>
        <w:t xml:space="preserve"> </w:t>
      </w:r>
      <w:r w:rsidRPr="006B782E">
        <w:t>кот и Новый год»; Носов Н.Н. «Заплатка», «Огурцы», «Мишкина каша»; Митяев А.В. «Мешок</w:t>
      </w:r>
      <w:r w:rsidRPr="006B782E">
        <w:rPr>
          <w:spacing w:val="1"/>
        </w:rPr>
        <w:t xml:space="preserve"> </w:t>
      </w:r>
      <w:r w:rsidRPr="006B782E">
        <w:t>овсянки»; Погодин Р.П. «Жаба», «Шутка»; Пришвин М.М. «Лисичкин хлеб», «Изобретатель»;</w:t>
      </w:r>
      <w:r w:rsidRPr="006B782E">
        <w:rPr>
          <w:spacing w:val="1"/>
        </w:rPr>
        <w:t xml:space="preserve"> </w:t>
      </w:r>
      <w:r w:rsidRPr="006B782E">
        <w:t>Ракитина</w:t>
      </w:r>
      <w:r w:rsidRPr="006B782E">
        <w:rPr>
          <w:spacing w:val="1"/>
        </w:rPr>
        <w:t xml:space="preserve"> </w:t>
      </w:r>
      <w:r w:rsidRPr="006B782E">
        <w:t>Е.</w:t>
      </w:r>
      <w:r w:rsidRPr="006B782E">
        <w:rPr>
          <w:spacing w:val="1"/>
        </w:rPr>
        <w:t xml:space="preserve"> </w:t>
      </w:r>
      <w:r w:rsidRPr="006B782E">
        <w:t>«Приключения</w:t>
      </w:r>
      <w:r w:rsidRPr="006B782E">
        <w:rPr>
          <w:spacing w:val="1"/>
        </w:rPr>
        <w:t xml:space="preserve"> </w:t>
      </w:r>
      <w:r w:rsidRPr="006B782E">
        <w:t>новогодних</w:t>
      </w:r>
      <w:r w:rsidRPr="006B782E">
        <w:rPr>
          <w:spacing w:val="1"/>
        </w:rPr>
        <w:t xml:space="preserve"> </w:t>
      </w:r>
      <w:r w:rsidRPr="006B782E">
        <w:t>игрушек»,</w:t>
      </w:r>
      <w:r w:rsidRPr="006B782E">
        <w:rPr>
          <w:spacing w:val="1"/>
        </w:rPr>
        <w:t xml:space="preserve"> </w:t>
      </w:r>
      <w:r w:rsidRPr="006B782E">
        <w:t>«Серѐжик»;</w:t>
      </w:r>
      <w:r w:rsidRPr="006B782E">
        <w:rPr>
          <w:spacing w:val="1"/>
        </w:rPr>
        <w:t xml:space="preserve"> </w:t>
      </w:r>
      <w:r w:rsidRPr="006B782E">
        <w:t>Раскин</w:t>
      </w:r>
      <w:r w:rsidRPr="006B782E">
        <w:rPr>
          <w:spacing w:val="1"/>
        </w:rPr>
        <w:t xml:space="preserve"> </w:t>
      </w:r>
      <w:r w:rsidRPr="006B782E">
        <w:t>А.Б.</w:t>
      </w:r>
      <w:r w:rsidRPr="006B782E">
        <w:rPr>
          <w:spacing w:val="1"/>
        </w:rPr>
        <w:t xml:space="preserve"> </w:t>
      </w:r>
      <w:r w:rsidRPr="006B782E">
        <w:t>«Как</w:t>
      </w:r>
      <w:r w:rsidRPr="006B782E">
        <w:rPr>
          <w:spacing w:val="1"/>
        </w:rPr>
        <w:t xml:space="preserve"> </w:t>
      </w:r>
      <w:r w:rsidRPr="006B782E">
        <w:t>папа</w:t>
      </w:r>
      <w:r w:rsidRPr="006B782E">
        <w:rPr>
          <w:spacing w:val="1"/>
        </w:rPr>
        <w:t xml:space="preserve"> </w:t>
      </w:r>
      <w:r w:rsidRPr="006B782E">
        <w:t>был</w:t>
      </w:r>
      <w:r w:rsidRPr="006B782E">
        <w:rPr>
          <w:spacing w:val="1"/>
        </w:rPr>
        <w:t xml:space="preserve"> </w:t>
      </w:r>
      <w:r w:rsidRPr="006B782E">
        <w:t>маленьким»</w:t>
      </w:r>
      <w:r w:rsidRPr="006B782E">
        <w:rPr>
          <w:spacing w:val="1"/>
        </w:rPr>
        <w:t xml:space="preserve"> </w:t>
      </w:r>
      <w:r w:rsidRPr="006B782E">
        <w:t>(сборник</w:t>
      </w:r>
      <w:r w:rsidRPr="006B782E">
        <w:rPr>
          <w:spacing w:val="1"/>
        </w:rPr>
        <w:t xml:space="preserve"> </w:t>
      </w:r>
      <w:r w:rsidRPr="006B782E">
        <w:t>рассказов);</w:t>
      </w:r>
      <w:r w:rsidRPr="006B782E">
        <w:rPr>
          <w:spacing w:val="1"/>
        </w:rPr>
        <w:t xml:space="preserve"> </w:t>
      </w:r>
      <w:r w:rsidRPr="006B782E">
        <w:t>Сладков</w:t>
      </w:r>
      <w:r w:rsidRPr="006B782E">
        <w:rPr>
          <w:spacing w:val="1"/>
        </w:rPr>
        <w:t xml:space="preserve"> </w:t>
      </w:r>
      <w:r w:rsidRPr="006B782E">
        <w:t>Н.И.</w:t>
      </w:r>
      <w:r w:rsidRPr="006B782E">
        <w:rPr>
          <w:spacing w:val="1"/>
        </w:rPr>
        <w:t xml:space="preserve"> </w:t>
      </w:r>
      <w:r w:rsidRPr="006B782E">
        <w:t>«Хитрющий</w:t>
      </w:r>
      <w:r w:rsidRPr="006B782E">
        <w:rPr>
          <w:spacing w:val="1"/>
        </w:rPr>
        <w:t xml:space="preserve"> </w:t>
      </w:r>
      <w:r w:rsidRPr="006B782E">
        <w:t>зайчишка»,</w:t>
      </w:r>
      <w:r w:rsidRPr="006B782E">
        <w:rPr>
          <w:spacing w:val="1"/>
        </w:rPr>
        <w:t xml:space="preserve"> </w:t>
      </w:r>
      <w:r w:rsidRPr="006B782E">
        <w:t>«Синичка</w:t>
      </w:r>
      <w:r w:rsidRPr="006B782E">
        <w:rPr>
          <w:spacing w:val="1"/>
        </w:rPr>
        <w:t xml:space="preserve"> </w:t>
      </w:r>
      <w:r w:rsidRPr="006B782E">
        <w:t>необыкновенная»,</w:t>
      </w:r>
      <w:r w:rsidRPr="006B782E">
        <w:rPr>
          <w:spacing w:val="1"/>
        </w:rPr>
        <w:t xml:space="preserve"> </w:t>
      </w:r>
      <w:r w:rsidRPr="006B782E">
        <w:t>«Почему ноябрь</w:t>
      </w:r>
      <w:r w:rsidRPr="006B782E">
        <w:rPr>
          <w:spacing w:val="1"/>
        </w:rPr>
        <w:t xml:space="preserve"> </w:t>
      </w:r>
      <w:r w:rsidRPr="006B782E">
        <w:t>пегий»;</w:t>
      </w:r>
      <w:r w:rsidRPr="006B782E">
        <w:rPr>
          <w:spacing w:val="1"/>
        </w:rPr>
        <w:t xml:space="preserve"> </w:t>
      </w:r>
      <w:r w:rsidRPr="006B782E">
        <w:t>Соколов-Микитов</w:t>
      </w:r>
      <w:r w:rsidRPr="006B782E">
        <w:rPr>
          <w:spacing w:val="1"/>
        </w:rPr>
        <w:t xml:space="preserve"> </w:t>
      </w:r>
      <w:r w:rsidRPr="006B782E">
        <w:t>И.С.</w:t>
      </w:r>
      <w:r w:rsidRPr="006B782E">
        <w:rPr>
          <w:spacing w:val="1"/>
        </w:rPr>
        <w:t xml:space="preserve"> </w:t>
      </w:r>
      <w:r w:rsidRPr="006B782E">
        <w:t>«Листопадничек»;</w:t>
      </w:r>
      <w:r w:rsidRPr="006B782E">
        <w:rPr>
          <w:spacing w:val="1"/>
        </w:rPr>
        <w:t xml:space="preserve"> </w:t>
      </w:r>
      <w:r w:rsidRPr="006B782E">
        <w:t>Толстой</w:t>
      </w:r>
      <w:r w:rsidRPr="006B782E">
        <w:rPr>
          <w:spacing w:val="1"/>
        </w:rPr>
        <w:t xml:space="preserve"> </w:t>
      </w:r>
      <w:r w:rsidRPr="006B782E">
        <w:t>Л.Н. «Филипок», «Лев и собачка», «Прыжок», «Акула», «Пожарные собаки»; Фадеева О. «Мне</w:t>
      </w:r>
      <w:r w:rsidRPr="006B782E">
        <w:rPr>
          <w:spacing w:val="1"/>
        </w:rPr>
        <w:t xml:space="preserve"> </w:t>
      </w:r>
      <w:r w:rsidRPr="006B782E">
        <w:t>письмо!»;</w:t>
      </w:r>
      <w:r w:rsidRPr="006B782E">
        <w:rPr>
          <w:spacing w:val="-1"/>
        </w:rPr>
        <w:t xml:space="preserve"> </w:t>
      </w:r>
      <w:r w:rsidRPr="006B782E">
        <w:t>Чаплина</w:t>
      </w:r>
      <w:r w:rsidRPr="006B782E">
        <w:rPr>
          <w:spacing w:val="-1"/>
        </w:rPr>
        <w:t xml:space="preserve"> </w:t>
      </w:r>
      <w:r w:rsidRPr="006B782E">
        <w:t>В.В.</w:t>
      </w:r>
      <w:r w:rsidRPr="006B782E">
        <w:rPr>
          <w:spacing w:val="5"/>
        </w:rPr>
        <w:t xml:space="preserve"> </w:t>
      </w:r>
      <w:r w:rsidRPr="006B782E">
        <w:t>«Кинули»; Шим</w:t>
      </w:r>
      <w:r w:rsidRPr="006B782E">
        <w:rPr>
          <w:spacing w:val="-2"/>
        </w:rPr>
        <w:t xml:space="preserve"> </w:t>
      </w:r>
      <w:r w:rsidRPr="006B782E">
        <w:lastRenderedPageBreak/>
        <w:t>Э.Ю.</w:t>
      </w:r>
      <w:r w:rsidRPr="006B782E">
        <w:rPr>
          <w:spacing w:val="-1"/>
        </w:rPr>
        <w:t xml:space="preserve"> </w:t>
      </w:r>
      <w:r w:rsidRPr="006B782E">
        <w:t>«Хлеб</w:t>
      </w:r>
      <w:r w:rsidRPr="006B782E">
        <w:rPr>
          <w:spacing w:val="-1"/>
        </w:rPr>
        <w:t xml:space="preserve"> </w:t>
      </w:r>
      <w:r w:rsidRPr="006B782E">
        <w:t>растет».</w:t>
      </w:r>
    </w:p>
    <w:p w14:paraId="33BB68FB" w14:textId="77777777" w:rsidR="00BB340C" w:rsidRPr="006B782E" w:rsidRDefault="0021290F" w:rsidP="00556668">
      <w:pPr>
        <w:pStyle w:val="a3"/>
        <w:spacing w:line="276" w:lineRule="auto"/>
        <w:ind w:left="0" w:firstLine="425"/>
        <w:contextualSpacing/>
      </w:pPr>
      <w:r w:rsidRPr="006B782E">
        <w:rPr>
          <w:i/>
        </w:rPr>
        <w:t xml:space="preserve">Литературные сказки. </w:t>
      </w:r>
      <w:r w:rsidRPr="006B782E">
        <w:t>Гайдар А.П. «</w:t>
      </w:r>
      <w:hyperlink r:id="rId19">
        <w:r w:rsidRPr="006B782E">
          <w:t>Сказка о Военной тайне, о Мальчише-Кибальчише и</w:t>
        </w:r>
      </w:hyperlink>
      <w:r w:rsidRPr="006B782E">
        <w:rPr>
          <w:spacing w:val="1"/>
        </w:rPr>
        <w:t xml:space="preserve"> </w:t>
      </w:r>
      <w:hyperlink r:id="rId20">
        <w:r w:rsidRPr="006B782E">
          <w:t>его</w:t>
        </w:r>
        <w:r w:rsidRPr="006B782E">
          <w:rPr>
            <w:spacing w:val="30"/>
          </w:rPr>
          <w:t xml:space="preserve"> </w:t>
        </w:r>
        <w:r w:rsidRPr="006B782E">
          <w:t>твѐрдом</w:t>
        </w:r>
        <w:r w:rsidRPr="006B782E">
          <w:rPr>
            <w:spacing w:val="32"/>
          </w:rPr>
          <w:t xml:space="preserve"> </w:t>
        </w:r>
        <w:r w:rsidRPr="006B782E">
          <w:t>слове</w:t>
        </w:r>
      </w:hyperlink>
      <w:r w:rsidRPr="006B782E">
        <w:t>»,</w:t>
      </w:r>
      <w:r w:rsidRPr="006B782E">
        <w:rPr>
          <w:spacing w:val="37"/>
        </w:rPr>
        <w:t xml:space="preserve"> </w:t>
      </w:r>
      <w:r w:rsidRPr="006B782E">
        <w:t>«Горячий</w:t>
      </w:r>
      <w:r w:rsidRPr="006B782E">
        <w:rPr>
          <w:spacing w:val="31"/>
        </w:rPr>
        <w:t xml:space="preserve"> </w:t>
      </w:r>
      <w:r w:rsidRPr="006B782E">
        <w:t>камень»;</w:t>
      </w:r>
      <w:r w:rsidRPr="006B782E">
        <w:rPr>
          <w:spacing w:val="31"/>
        </w:rPr>
        <w:t xml:space="preserve"> </w:t>
      </w:r>
      <w:r w:rsidRPr="006B782E">
        <w:t>Гаршин</w:t>
      </w:r>
      <w:r w:rsidRPr="006B782E">
        <w:rPr>
          <w:spacing w:val="31"/>
        </w:rPr>
        <w:t xml:space="preserve"> </w:t>
      </w:r>
      <w:r w:rsidRPr="006B782E">
        <w:t>В.М.</w:t>
      </w:r>
      <w:r w:rsidRPr="006B782E">
        <w:rPr>
          <w:spacing w:val="35"/>
        </w:rPr>
        <w:t xml:space="preserve"> </w:t>
      </w:r>
      <w:r w:rsidRPr="006B782E">
        <w:t>«Лягушка-путешественница»;</w:t>
      </w:r>
      <w:r w:rsidRPr="006B782E">
        <w:rPr>
          <w:spacing w:val="34"/>
        </w:rPr>
        <w:t xml:space="preserve"> </w:t>
      </w:r>
      <w:r w:rsidRPr="006B782E">
        <w:t>Козлов</w:t>
      </w:r>
      <w:r w:rsidRPr="006B782E">
        <w:rPr>
          <w:spacing w:val="30"/>
        </w:rPr>
        <w:t xml:space="preserve"> </w:t>
      </w:r>
      <w:r w:rsidRPr="006B782E">
        <w:t>С.Г.</w:t>
      </w:r>
    </w:p>
    <w:p w14:paraId="37B7428C" w14:textId="77777777" w:rsidR="00BB340C" w:rsidRPr="006B782E" w:rsidRDefault="0021290F" w:rsidP="00556668">
      <w:pPr>
        <w:pStyle w:val="a3"/>
        <w:spacing w:line="276" w:lineRule="auto"/>
        <w:ind w:left="0" w:firstLine="425"/>
        <w:contextualSpacing/>
      </w:pPr>
      <w:r w:rsidRPr="006B782E">
        <w:t>«Как Ёжик с Медвежонком звѐзды протирали»; Маршак С.Я. «Двенадцать месяцев»; Паустовский</w:t>
      </w:r>
      <w:r w:rsidRPr="006B782E">
        <w:rPr>
          <w:spacing w:val="1"/>
        </w:rPr>
        <w:t xml:space="preserve"> </w:t>
      </w:r>
      <w:r w:rsidRPr="006B782E">
        <w:t>К.Г.</w:t>
      </w:r>
      <w:r w:rsidRPr="006B782E">
        <w:rPr>
          <w:spacing w:val="1"/>
        </w:rPr>
        <w:t xml:space="preserve"> </w:t>
      </w:r>
      <w:r w:rsidRPr="006B782E">
        <w:t>«Тѐплый</w:t>
      </w:r>
      <w:r w:rsidRPr="006B782E">
        <w:rPr>
          <w:spacing w:val="1"/>
        </w:rPr>
        <w:t xml:space="preserve"> </w:t>
      </w:r>
      <w:r w:rsidRPr="006B782E">
        <w:t>хлеб»,</w:t>
      </w:r>
      <w:r w:rsidRPr="006B782E">
        <w:rPr>
          <w:spacing w:val="1"/>
        </w:rPr>
        <w:t xml:space="preserve"> </w:t>
      </w:r>
      <w:r w:rsidRPr="006B782E">
        <w:t>«Дремучий</w:t>
      </w:r>
      <w:r w:rsidRPr="006B782E">
        <w:rPr>
          <w:spacing w:val="1"/>
        </w:rPr>
        <w:t xml:space="preserve"> </w:t>
      </w:r>
      <w:r w:rsidRPr="006B782E">
        <w:t>медведь»;</w:t>
      </w:r>
      <w:r w:rsidRPr="006B782E">
        <w:rPr>
          <w:spacing w:val="1"/>
        </w:rPr>
        <w:t xml:space="preserve"> </w:t>
      </w:r>
      <w:r w:rsidRPr="006B782E">
        <w:t>Прокофьева</w:t>
      </w:r>
      <w:r w:rsidRPr="006B782E">
        <w:rPr>
          <w:spacing w:val="1"/>
        </w:rPr>
        <w:t xml:space="preserve"> </w:t>
      </w:r>
      <w:r w:rsidRPr="006B782E">
        <w:t>С.Л.,</w:t>
      </w:r>
      <w:r w:rsidRPr="006B782E">
        <w:rPr>
          <w:spacing w:val="1"/>
        </w:rPr>
        <w:t xml:space="preserve"> </w:t>
      </w:r>
      <w:r w:rsidRPr="006B782E">
        <w:t>Токмакова</w:t>
      </w:r>
      <w:r w:rsidRPr="006B782E">
        <w:rPr>
          <w:spacing w:val="1"/>
        </w:rPr>
        <w:t xml:space="preserve"> </w:t>
      </w:r>
      <w:r w:rsidRPr="006B782E">
        <w:t>И.П.</w:t>
      </w:r>
      <w:r w:rsidRPr="006B782E">
        <w:rPr>
          <w:spacing w:val="1"/>
        </w:rPr>
        <w:t xml:space="preserve"> </w:t>
      </w:r>
      <w:r w:rsidRPr="006B782E">
        <w:t>«Подарок</w:t>
      </w:r>
      <w:r w:rsidRPr="006B782E">
        <w:rPr>
          <w:spacing w:val="1"/>
        </w:rPr>
        <w:t xml:space="preserve"> </w:t>
      </w:r>
      <w:r w:rsidRPr="006B782E">
        <w:t>для</w:t>
      </w:r>
      <w:r w:rsidRPr="006B782E">
        <w:rPr>
          <w:spacing w:val="1"/>
        </w:rPr>
        <w:t xml:space="preserve"> </w:t>
      </w:r>
      <w:r w:rsidRPr="006B782E">
        <w:t>Снегурочки»;</w:t>
      </w:r>
      <w:r w:rsidRPr="006B782E">
        <w:rPr>
          <w:spacing w:val="1"/>
        </w:rPr>
        <w:t xml:space="preserve"> </w:t>
      </w:r>
      <w:r w:rsidRPr="006B782E">
        <w:t>Ремизов</w:t>
      </w:r>
      <w:r w:rsidRPr="006B782E">
        <w:rPr>
          <w:spacing w:val="1"/>
        </w:rPr>
        <w:t xml:space="preserve"> </w:t>
      </w:r>
      <w:r w:rsidRPr="006B782E">
        <w:t>А.М.</w:t>
      </w:r>
      <w:r w:rsidRPr="006B782E">
        <w:rPr>
          <w:spacing w:val="1"/>
        </w:rPr>
        <w:t xml:space="preserve"> </w:t>
      </w:r>
      <w:r w:rsidRPr="006B782E">
        <w:t>«Гуси-лебеди»,</w:t>
      </w:r>
      <w:r w:rsidRPr="006B782E">
        <w:rPr>
          <w:spacing w:val="1"/>
        </w:rPr>
        <w:t xml:space="preserve"> </w:t>
      </w:r>
      <w:r w:rsidRPr="006B782E">
        <w:t>«Хлебный</w:t>
      </w:r>
      <w:r w:rsidRPr="006B782E">
        <w:rPr>
          <w:spacing w:val="1"/>
        </w:rPr>
        <w:t xml:space="preserve"> </w:t>
      </w:r>
      <w:r w:rsidRPr="006B782E">
        <w:t>голос»;</w:t>
      </w:r>
      <w:r w:rsidRPr="006B782E">
        <w:rPr>
          <w:spacing w:val="1"/>
        </w:rPr>
        <w:t xml:space="preserve"> </w:t>
      </w:r>
      <w:r w:rsidRPr="006B782E">
        <w:t>Скребицкий</w:t>
      </w:r>
      <w:r w:rsidRPr="006B782E">
        <w:rPr>
          <w:spacing w:val="1"/>
        </w:rPr>
        <w:t xml:space="preserve"> </w:t>
      </w:r>
      <w:r w:rsidRPr="006B782E">
        <w:t>Г.А.</w:t>
      </w:r>
      <w:r w:rsidRPr="006B782E">
        <w:rPr>
          <w:spacing w:val="1"/>
        </w:rPr>
        <w:t xml:space="preserve"> </w:t>
      </w:r>
      <w:r w:rsidRPr="006B782E">
        <w:t>«Всяк</w:t>
      </w:r>
      <w:r w:rsidRPr="006B782E">
        <w:rPr>
          <w:spacing w:val="1"/>
        </w:rPr>
        <w:t xml:space="preserve"> </w:t>
      </w:r>
      <w:r w:rsidRPr="006B782E">
        <w:t>по-</w:t>
      </w:r>
      <w:r w:rsidRPr="006B782E">
        <w:rPr>
          <w:spacing w:val="1"/>
        </w:rPr>
        <w:t xml:space="preserve"> </w:t>
      </w:r>
      <w:r w:rsidRPr="006B782E">
        <w:t>своему»; Соколов-Микитов</w:t>
      </w:r>
      <w:r w:rsidRPr="006B782E">
        <w:rPr>
          <w:spacing w:val="-1"/>
        </w:rPr>
        <w:t xml:space="preserve"> </w:t>
      </w:r>
      <w:r w:rsidRPr="006B782E">
        <w:t>И.С.</w:t>
      </w:r>
      <w:r w:rsidRPr="006B782E">
        <w:rPr>
          <w:spacing w:val="1"/>
        </w:rPr>
        <w:t xml:space="preserve"> </w:t>
      </w:r>
      <w:r w:rsidRPr="006B782E">
        <w:t>«Соль</w:t>
      </w:r>
      <w:r w:rsidRPr="006B782E">
        <w:rPr>
          <w:spacing w:val="-2"/>
        </w:rPr>
        <w:t xml:space="preserve"> </w:t>
      </w:r>
      <w:r w:rsidRPr="006B782E">
        <w:t>Земли»;</w:t>
      </w:r>
      <w:r w:rsidRPr="006B782E">
        <w:rPr>
          <w:spacing w:val="1"/>
        </w:rPr>
        <w:t xml:space="preserve"> </w:t>
      </w:r>
      <w:r w:rsidRPr="006B782E">
        <w:t>Чѐрный</w:t>
      </w:r>
      <w:r w:rsidRPr="006B782E">
        <w:rPr>
          <w:spacing w:val="-1"/>
        </w:rPr>
        <w:t xml:space="preserve"> </w:t>
      </w:r>
      <w:r w:rsidRPr="006B782E">
        <w:t>С.</w:t>
      </w:r>
      <w:r w:rsidRPr="006B782E">
        <w:rPr>
          <w:spacing w:val="2"/>
        </w:rPr>
        <w:t xml:space="preserve"> </w:t>
      </w:r>
      <w:r w:rsidRPr="006B782E">
        <w:t>«Дневник</w:t>
      </w:r>
      <w:r w:rsidRPr="006B782E">
        <w:rPr>
          <w:spacing w:val="-1"/>
        </w:rPr>
        <w:t xml:space="preserve"> </w:t>
      </w:r>
      <w:r w:rsidRPr="006B782E">
        <w:t>Фокса</w:t>
      </w:r>
      <w:r w:rsidRPr="006B782E">
        <w:rPr>
          <w:spacing w:val="-2"/>
        </w:rPr>
        <w:t xml:space="preserve"> </w:t>
      </w:r>
      <w:r w:rsidRPr="006B782E">
        <w:t>Микки».</w:t>
      </w:r>
    </w:p>
    <w:p w14:paraId="0C80B4C7" w14:textId="77777777" w:rsidR="00BB340C" w:rsidRPr="006B782E" w:rsidRDefault="0021290F" w:rsidP="00556668">
      <w:pPr>
        <w:spacing w:line="276" w:lineRule="auto"/>
        <w:ind w:firstLine="425"/>
        <w:contextualSpacing/>
        <w:jc w:val="both"/>
        <w:rPr>
          <w:i/>
          <w:sz w:val="24"/>
          <w:szCs w:val="24"/>
        </w:rPr>
      </w:pPr>
      <w:r w:rsidRPr="006B782E">
        <w:rPr>
          <w:i/>
          <w:sz w:val="24"/>
          <w:szCs w:val="24"/>
        </w:rPr>
        <w:t>Произведения</w:t>
      </w:r>
      <w:r w:rsidRPr="006B782E">
        <w:rPr>
          <w:i/>
          <w:spacing w:val="-4"/>
          <w:sz w:val="24"/>
          <w:szCs w:val="24"/>
        </w:rPr>
        <w:t xml:space="preserve"> </w:t>
      </w:r>
      <w:r w:rsidRPr="006B782E">
        <w:rPr>
          <w:i/>
          <w:sz w:val="24"/>
          <w:szCs w:val="24"/>
        </w:rPr>
        <w:t>поэтов</w:t>
      </w:r>
      <w:r w:rsidRPr="006B782E">
        <w:rPr>
          <w:i/>
          <w:spacing w:val="-4"/>
          <w:sz w:val="24"/>
          <w:szCs w:val="24"/>
        </w:rPr>
        <w:t xml:space="preserve"> </w:t>
      </w:r>
      <w:r w:rsidRPr="006B782E">
        <w:rPr>
          <w:i/>
          <w:sz w:val="24"/>
          <w:szCs w:val="24"/>
        </w:rPr>
        <w:t>и писателей</w:t>
      </w:r>
      <w:r w:rsidRPr="006B782E">
        <w:rPr>
          <w:i/>
          <w:spacing w:val="-2"/>
          <w:sz w:val="24"/>
          <w:szCs w:val="24"/>
        </w:rPr>
        <w:t xml:space="preserve"> </w:t>
      </w:r>
      <w:r w:rsidRPr="006B782E">
        <w:rPr>
          <w:i/>
          <w:sz w:val="24"/>
          <w:szCs w:val="24"/>
        </w:rPr>
        <w:t>разных</w:t>
      </w:r>
      <w:r w:rsidRPr="006B782E">
        <w:rPr>
          <w:i/>
          <w:spacing w:val="-3"/>
          <w:sz w:val="24"/>
          <w:szCs w:val="24"/>
        </w:rPr>
        <w:t xml:space="preserve"> </w:t>
      </w:r>
      <w:r w:rsidRPr="006B782E">
        <w:rPr>
          <w:i/>
          <w:sz w:val="24"/>
          <w:szCs w:val="24"/>
        </w:rPr>
        <w:t>стран.</w:t>
      </w:r>
    </w:p>
    <w:p w14:paraId="40A3E772" w14:textId="77777777" w:rsidR="00BB340C" w:rsidRPr="006B782E" w:rsidRDefault="0021290F" w:rsidP="00556668">
      <w:pPr>
        <w:pStyle w:val="a3"/>
        <w:spacing w:line="276" w:lineRule="auto"/>
        <w:ind w:left="0" w:firstLine="425"/>
        <w:contextualSpacing/>
      </w:pPr>
      <w:r w:rsidRPr="006B782E">
        <w:rPr>
          <w:i/>
        </w:rPr>
        <w:t xml:space="preserve">Поэзия. </w:t>
      </w:r>
      <w:r w:rsidRPr="006B782E">
        <w:t>Брехт Б. «Зимний вечер через форточку» (пер. с нем. К. Орешина); Дриз О.О. «Как</w:t>
      </w:r>
      <w:r w:rsidRPr="006B782E">
        <w:rPr>
          <w:spacing w:val="1"/>
        </w:rPr>
        <w:t xml:space="preserve"> </w:t>
      </w:r>
      <w:r w:rsidRPr="006B782E">
        <w:t>сделать утро волшебным» (пер. с евр. Т. Спендиаровой); Лир Э. «Лимерики» (пер. с англ. Г.</w:t>
      </w:r>
      <w:r w:rsidRPr="006B782E">
        <w:rPr>
          <w:spacing w:val="1"/>
        </w:rPr>
        <w:t xml:space="preserve"> </w:t>
      </w:r>
      <w:r w:rsidRPr="006B782E">
        <w:t>Кружкова);</w:t>
      </w:r>
      <w:r w:rsidRPr="006B782E">
        <w:rPr>
          <w:spacing w:val="38"/>
        </w:rPr>
        <w:t xml:space="preserve"> </w:t>
      </w:r>
      <w:r w:rsidRPr="006B782E">
        <w:t>Станчев</w:t>
      </w:r>
      <w:r w:rsidRPr="006B782E">
        <w:rPr>
          <w:spacing w:val="40"/>
        </w:rPr>
        <w:t xml:space="preserve"> </w:t>
      </w:r>
      <w:r w:rsidRPr="006B782E">
        <w:t>Л.</w:t>
      </w:r>
      <w:r w:rsidRPr="006B782E">
        <w:rPr>
          <w:spacing w:val="43"/>
        </w:rPr>
        <w:t xml:space="preserve"> </w:t>
      </w:r>
      <w:r w:rsidRPr="006B782E">
        <w:t>«Осенняя</w:t>
      </w:r>
      <w:r w:rsidRPr="006B782E">
        <w:rPr>
          <w:spacing w:val="38"/>
        </w:rPr>
        <w:t xml:space="preserve"> </w:t>
      </w:r>
      <w:r w:rsidRPr="006B782E">
        <w:t>гамма»</w:t>
      </w:r>
      <w:r w:rsidRPr="006B782E">
        <w:rPr>
          <w:spacing w:val="36"/>
        </w:rPr>
        <w:t xml:space="preserve"> </w:t>
      </w:r>
      <w:r w:rsidRPr="006B782E">
        <w:t>(пер.</w:t>
      </w:r>
      <w:r w:rsidRPr="006B782E">
        <w:rPr>
          <w:spacing w:val="38"/>
        </w:rPr>
        <w:t xml:space="preserve"> </w:t>
      </w:r>
      <w:r w:rsidRPr="006B782E">
        <w:t>с</w:t>
      </w:r>
      <w:r w:rsidRPr="006B782E">
        <w:rPr>
          <w:spacing w:val="37"/>
        </w:rPr>
        <w:t xml:space="preserve"> </w:t>
      </w:r>
      <w:r w:rsidRPr="006B782E">
        <w:t>болг.</w:t>
      </w:r>
      <w:r w:rsidRPr="006B782E">
        <w:rPr>
          <w:spacing w:val="39"/>
        </w:rPr>
        <w:t xml:space="preserve"> </w:t>
      </w:r>
      <w:r w:rsidRPr="006B782E">
        <w:t>И.П.</w:t>
      </w:r>
      <w:r w:rsidRPr="006B782E">
        <w:rPr>
          <w:spacing w:val="38"/>
        </w:rPr>
        <w:t xml:space="preserve"> </w:t>
      </w:r>
      <w:r w:rsidRPr="006B782E">
        <w:t>Токмаковой);</w:t>
      </w:r>
      <w:r w:rsidRPr="006B782E">
        <w:rPr>
          <w:spacing w:val="38"/>
        </w:rPr>
        <w:t xml:space="preserve"> </w:t>
      </w:r>
      <w:r w:rsidRPr="006B782E">
        <w:t>Стивенсон</w:t>
      </w:r>
      <w:r w:rsidRPr="006B782E">
        <w:rPr>
          <w:spacing w:val="39"/>
        </w:rPr>
        <w:t xml:space="preserve"> </w:t>
      </w:r>
      <w:r w:rsidRPr="006B782E">
        <w:t>Р.Л.</w:t>
      </w:r>
      <w:r w:rsidR="00E4460F" w:rsidRPr="006B782E">
        <w:t xml:space="preserve"> </w:t>
      </w:r>
      <w:r w:rsidRPr="006B782E">
        <w:t>«Вычитанные</w:t>
      </w:r>
      <w:r w:rsidRPr="006B782E">
        <w:rPr>
          <w:spacing w:val="-4"/>
        </w:rPr>
        <w:t xml:space="preserve"> </w:t>
      </w:r>
      <w:r w:rsidRPr="006B782E">
        <w:t>страны»</w:t>
      </w:r>
      <w:r w:rsidRPr="006B782E">
        <w:rPr>
          <w:spacing w:val="-5"/>
        </w:rPr>
        <w:t xml:space="preserve"> </w:t>
      </w:r>
      <w:r w:rsidRPr="006B782E">
        <w:t>(пер.</w:t>
      </w:r>
      <w:r w:rsidRPr="006B782E">
        <w:rPr>
          <w:spacing w:val="-2"/>
        </w:rPr>
        <w:t xml:space="preserve"> </w:t>
      </w:r>
      <w:r w:rsidRPr="006B782E">
        <w:t>с</w:t>
      </w:r>
      <w:r w:rsidRPr="006B782E">
        <w:rPr>
          <w:spacing w:val="-4"/>
        </w:rPr>
        <w:t xml:space="preserve"> </w:t>
      </w:r>
      <w:r w:rsidRPr="006B782E">
        <w:t>англ.</w:t>
      </w:r>
      <w:r w:rsidRPr="006B782E">
        <w:rPr>
          <w:spacing w:val="-3"/>
        </w:rPr>
        <w:t xml:space="preserve"> </w:t>
      </w:r>
      <w:r w:rsidRPr="006B782E">
        <w:t>Вл.Ф.</w:t>
      </w:r>
      <w:r w:rsidRPr="006B782E">
        <w:rPr>
          <w:spacing w:val="-3"/>
        </w:rPr>
        <w:t xml:space="preserve"> </w:t>
      </w:r>
      <w:r w:rsidRPr="006B782E">
        <w:t>Ходасевича).</w:t>
      </w:r>
    </w:p>
    <w:p w14:paraId="6AF2E03F" w14:textId="77777777" w:rsidR="00BB340C" w:rsidRPr="006B782E" w:rsidRDefault="0021290F" w:rsidP="00556668">
      <w:pPr>
        <w:pStyle w:val="a3"/>
        <w:spacing w:line="276" w:lineRule="auto"/>
        <w:ind w:left="0" w:firstLine="425"/>
        <w:contextualSpacing/>
      </w:pPr>
      <w:r w:rsidRPr="006B782E">
        <w:rPr>
          <w:i/>
        </w:rPr>
        <w:t>Литературные</w:t>
      </w:r>
      <w:r w:rsidRPr="006B782E">
        <w:rPr>
          <w:i/>
          <w:spacing w:val="1"/>
        </w:rPr>
        <w:t xml:space="preserve"> </w:t>
      </w:r>
      <w:r w:rsidRPr="006B782E">
        <w:rPr>
          <w:i/>
        </w:rPr>
        <w:t>сказки.</w:t>
      </w:r>
      <w:r w:rsidRPr="006B782E">
        <w:rPr>
          <w:i/>
          <w:spacing w:val="1"/>
        </w:rPr>
        <w:t xml:space="preserve"> </w:t>
      </w:r>
      <w:r w:rsidRPr="006B782E">
        <w:rPr>
          <w:i/>
        </w:rPr>
        <w:t>Сказки-повести.</w:t>
      </w:r>
      <w:r w:rsidRPr="006B782E">
        <w:rPr>
          <w:i/>
          <w:spacing w:val="1"/>
        </w:rPr>
        <w:t xml:space="preserve"> </w:t>
      </w:r>
      <w:r w:rsidRPr="006B782E">
        <w:t>Андерсен</w:t>
      </w:r>
      <w:r w:rsidRPr="006B782E">
        <w:rPr>
          <w:spacing w:val="1"/>
        </w:rPr>
        <w:t xml:space="preserve"> </w:t>
      </w:r>
      <w:r w:rsidRPr="006B782E">
        <w:t>Г.Х.</w:t>
      </w:r>
      <w:r w:rsidRPr="006B782E">
        <w:rPr>
          <w:spacing w:val="1"/>
        </w:rPr>
        <w:t xml:space="preserve"> </w:t>
      </w:r>
      <w:r w:rsidRPr="006B782E">
        <w:t>«Оле-Лукойе» (пер.</w:t>
      </w:r>
      <w:r w:rsidRPr="006B782E">
        <w:rPr>
          <w:spacing w:val="1"/>
        </w:rPr>
        <w:t xml:space="preserve"> </w:t>
      </w:r>
      <w:r w:rsidRPr="006B782E">
        <w:t>с</w:t>
      </w:r>
      <w:r w:rsidRPr="006B782E">
        <w:rPr>
          <w:spacing w:val="1"/>
        </w:rPr>
        <w:t xml:space="preserve"> </w:t>
      </w:r>
      <w:r w:rsidRPr="006B782E">
        <w:t>датск.</w:t>
      </w:r>
      <w:r w:rsidRPr="006B782E">
        <w:rPr>
          <w:spacing w:val="1"/>
        </w:rPr>
        <w:t xml:space="preserve"> </w:t>
      </w:r>
      <w:r w:rsidRPr="006B782E">
        <w:t>А.</w:t>
      </w:r>
      <w:r w:rsidRPr="006B782E">
        <w:rPr>
          <w:spacing w:val="1"/>
        </w:rPr>
        <w:t xml:space="preserve"> </w:t>
      </w:r>
      <w:r w:rsidRPr="006B782E">
        <w:t>Ганзен),</w:t>
      </w:r>
      <w:r w:rsidRPr="006B782E">
        <w:rPr>
          <w:spacing w:val="1"/>
        </w:rPr>
        <w:t xml:space="preserve"> </w:t>
      </w:r>
      <w:r w:rsidRPr="006B782E">
        <w:t>«Соловей»</w:t>
      </w:r>
      <w:r w:rsidRPr="006B782E">
        <w:rPr>
          <w:spacing w:val="1"/>
        </w:rPr>
        <w:t xml:space="preserve"> </w:t>
      </w:r>
      <w:r w:rsidRPr="006B782E">
        <w:t>(пер.</w:t>
      </w:r>
      <w:r w:rsidRPr="006B782E">
        <w:rPr>
          <w:spacing w:val="1"/>
        </w:rPr>
        <w:t xml:space="preserve"> </w:t>
      </w:r>
      <w:r w:rsidRPr="006B782E">
        <w:t>с</w:t>
      </w:r>
      <w:r w:rsidRPr="006B782E">
        <w:rPr>
          <w:spacing w:val="1"/>
        </w:rPr>
        <w:t xml:space="preserve"> </w:t>
      </w:r>
      <w:r w:rsidRPr="006B782E">
        <w:t>датск.</w:t>
      </w:r>
      <w:r w:rsidRPr="006B782E">
        <w:rPr>
          <w:spacing w:val="1"/>
        </w:rPr>
        <w:t xml:space="preserve"> </w:t>
      </w:r>
      <w:r w:rsidRPr="006B782E">
        <w:t>А.</w:t>
      </w:r>
      <w:r w:rsidRPr="006B782E">
        <w:rPr>
          <w:spacing w:val="1"/>
        </w:rPr>
        <w:t xml:space="preserve"> </w:t>
      </w:r>
      <w:r w:rsidRPr="006B782E">
        <w:t>Ганзен,</w:t>
      </w:r>
      <w:r w:rsidRPr="006B782E">
        <w:rPr>
          <w:spacing w:val="1"/>
        </w:rPr>
        <w:t xml:space="preserve"> </w:t>
      </w:r>
      <w:r w:rsidRPr="006B782E">
        <w:t>пересказ</w:t>
      </w:r>
      <w:r w:rsidRPr="006B782E">
        <w:rPr>
          <w:spacing w:val="1"/>
        </w:rPr>
        <w:t xml:space="preserve"> </w:t>
      </w:r>
      <w:r w:rsidRPr="006B782E">
        <w:t>Т.</w:t>
      </w:r>
      <w:r w:rsidRPr="006B782E">
        <w:rPr>
          <w:spacing w:val="1"/>
        </w:rPr>
        <w:t xml:space="preserve"> </w:t>
      </w:r>
      <w:r w:rsidRPr="006B782E">
        <w:t>Габбе</w:t>
      </w:r>
      <w:r w:rsidRPr="006B782E">
        <w:rPr>
          <w:spacing w:val="1"/>
        </w:rPr>
        <w:t xml:space="preserve"> </w:t>
      </w:r>
      <w:r w:rsidRPr="006B782E">
        <w:t>и</w:t>
      </w:r>
      <w:r w:rsidRPr="006B782E">
        <w:rPr>
          <w:spacing w:val="1"/>
        </w:rPr>
        <w:t xml:space="preserve"> </w:t>
      </w:r>
      <w:r w:rsidRPr="006B782E">
        <w:t>А.</w:t>
      </w:r>
      <w:r w:rsidRPr="006B782E">
        <w:rPr>
          <w:spacing w:val="1"/>
        </w:rPr>
        <w:t xml:space="preserve"> </w:t>
      </w:r>
      <w:r w:rsidRPr="006B782E">
        <w:t>Любарской),</w:t>
      </w:r>
      <w:r w:rsidRPr="006B782E">
        <w:rPr>
          <w:spacing w:val="1"/>
        </w:rPr>
        <w:t xml:space="preserve"> </w:t>
      </w:r>
      <w:r w:rsidRPr="006B782E">
        <w:t>«Стойкий</w:t>
      </w:r>
      <w:r w:rsidRPr="006B782E">
        <w:rPr>
          <w:spacing w:val="1"/>
        </w:rPr>
        <w:t xml:space="preserve"> </w:t>
      </w:r>
      <w:r w:rsidRPr="006B782E">
        <w:t>оловянный солдатик» (пер. с датск. А. Ганзен, пересказ Т. Габбе и А. Любарской), «Снежная</w:t>
      </w:r>
      <w:r w:rsidRPr="006B782E">
        <w:rPr>
          <w:spacing w:val="1"/>
        </w:rPr>
        <w:t xml:space="preserve"> </w:t>
      </w:r>
      <w:r w:rsidRPr="006B782E">
        <w:t>Королева»</w:t>
      </w:r>
      <w:r w:rsidRPr="006B782E">
        <w:rPr>
          <w:spacing w:val="11"/>
        </w:rPr>
        <w:t xml:space="preserve"> </w:t>
      </w:r>
      <w:r w:rsidRPr="006B782E">
        <w:t>(пер.</w:t>
      </w:r>
      <w:r w:rsidRPr="006B782E">
        <w:rPr>
          <w:spacing w:val="16"/>
        </w:rPr>
        <w:t xml:space="preserve"> </w:t>
      </w:r>
      <w:r w:rsidRPr="006B782E">
        <w:t>с</w:t>
      </w:r>
      <w:r w:rsidRPr="006B782E">
        <w:rPr>
          <w:spacing w:val="15"/>
        </w:rPr>
        <w:t xml:space="preserve"> </w:t>
      </w:r>
      <w:r w:rsidRPr="006B782E">
        <w:t>датск.</w:t>
      </w:r>
      <w:r w:rsidRPr="006B782E">
        <w:rPr>
          <w:spacing w:val="16"/>
        </w:rPr>
        <w:t xml:space="preserve"> </w:t>
      </w:r>
      <w:r w:rsidRPr="006B782E">
        <w:t>А.</w:t>
      </w:r>
      <w:r w:rsidRPr="006B782E">
        <w:rPr>
          <w:spacing w:val="16"/>
        </w:rPr>
        <w:t xml:space="preserve"> </w:t>
      </w:r>
      <w:r w:rsidRPr="006B782E">
        <w:t>Ганзен),</w:t>
      </w:r>
      <w:r w:rsidRPr="006B782E">
        <w:rPr>
          <w:spacing w:val="18"/>
        </w:rPr>
        <w:t xml:space="preserve"> </w:t>
      </w:r>
      <w:r w:rsidRPr="006B782E">
        <w:t>«Русалочка»</w:t>
      </w:r>
      <w:r w:rsidRPr="006B782E">
        <w:rPr>
          <w:spacing w:val="9"/>
        </w:rPr>
        <w:t xml:space="preserve"> </w:t>
      </w:r>
      <w:r w:rsidRPr="006B782E">
        <w:t>(пер.</w:t>
      </w:r>
      <w:r w:rsidRPr="006B782E">
        <w:rPr>
          <w:spacing w:val="16"/>
        </w:rPr>
        <w:t xml:space="preserve"> </w:t>
      </w:r>
      <w:r w:rsidRPr="006B782E">
        <w:t>с</w:t>
      </w:r>
      <w:r w:rsidRPr="006B782E">
        <w:rPr>
          <w:spacing w:val="15"/>
        </w:rPr>
        <w:t xml:space="preserve"> </w:t>
      </w:r>
      <w:r w:rsidRPr="006B782E">
        <w:t>датск.</w:t>
      </w:r>
      <w:r w:rsidRPr="006B782E">
        <w:rPr>
          <w:spacing w:val="17"/>
        </w:rPr>
        <w:t xml:space="preserve"> </w:t>
      </w:r>
      <w:r w:rsidRPr="006B782E">
        <w:t>А.</w:t>
      </w:r>
      <w:r w:rsidRPr="006B782E">
        <w:rPr>
          <w:spacing w:val="16"/>
        </w:rPr>
        <w:t xml:space="preserve"> </w:t>
      </w:r>
      <w:r w:rsidRPr="006B782E">
        <w:t>Ганзен);</w:t>
      </w:r>
      <w:r w:rsidRPr="006B782E">
        <w:rPr>
          <w:spacing w:val="16"/>
        </w:rPr>
        <w:t xml:space="preserve"> </w:t>
      </w:r>
      <w:r w:rsidRPr="006B782E">
        <w:t>Гофман</w:t>
      </w:r>
      <w:r w:rsidRPr="006B782E">
        <w:rPr>
          <w:spacing w:val="15"/>
        </w:rPr>
        <w:t xml:space="preserve"> </w:t>
      </w:r>
      <w:r w:rsidRPr="006B782E">
        <w:t>Э.Т.А.</w:t>
      </w:r>
      <w:r w:rsidR="00E4460F" w:rsidRPr="006B782E">
        <w:t xml:space="preserve"> </w:t>
      </w:r>
      <w:r w:rsidRPr="006B782E">
        <w:t>«Щелкунчик и мышиный Король» (пер. с нем. И. Татариновой); Киплинг Дж. Р. «Маугли» (пер. с</w:t>
      </w:r>
      <w:r w:rsidRPr="006B782E">
        <w:rPr>
          <w:spacing w:val="1"/>
        </w:rPr>
        <w:t xml:space="preserve"> </w:t>
      </w:r>
      <w:r w:rsidRPr="006B782E">
        <w:t>англ.</w:t>
      </w:r>
      <w:r w:rsidRPr="006B782E">
        <w:rPr>
          <w:spacing w:val="1"/>
        </w:rPr>
        <w:t xml:space="preserve"> </w:t>
      </w:r>
      <w:r w:rsidRPr="006B782E">
        <w:t>Н.</w:t>
      </w:r>
      <w:r w:rsidRPr="006B782E">
        <w:rPr>
          <w:spacing w:val="1"/>
        </w:rPr>
        <w:t xml:space="preserve"> </w:t>
      </w:r>
      <w:r w:rsidRPr="006B782E">
        <w:t>Дарузес</w:t>
      </w:r>
      <w:r w:rsidRPr="006B782E">
        <w:rPr>
          <w:spacing w:val="1"/>
        </w:rPr>
        <w:t xml:space="preserve"> </w:t>
      </w:r>
      <w:r w:rsidRPr="006B782E">
        <w:t>/</w:t>
      </w:r>
      <w:r w:rsidRPr="006B782E">
        <w:rPr>
          <w:spacing w:val="1"/>
        </w:rPr>
        <w:t xml:space="preserve"> </w:t>
      </w:r>
      <w:r w:rsidRPr="006B782E">
        <w:t>И.</w:t>
      </w:r>
      <w:r w:rsidRPr="006B782E">
        <w:rPr>
          <w:spacing w:val="1"/>
        </w:rPr>
        <w:t xml:space="preserve"> </w:t>
      </w:r>
      <w:r w:rsidRPr="006B782E">
        <w:t>Шустовой),</w:t>
      </w:r>
      <w:r w:rsidRPr="006B782E">
        <w:rPr>
          <w:spacing w:val="1"/>
        </w:rPr>
        <w:t xml:space="preserve"> </w:t>
      </w:r>
      <w:r w:rsidRPr="006B782E">
        <w:t>«Кошка,</w:t>
      </w:r>
      <w:r w:rsidRPr="006B782E">
        <w:rPr>
          <w:spacing w:val="1"/>
        </w:rPr>
        <w:t xml:space="preserve"> </w:t>
      </w:r>
      <w:r w:rsidRPr="006B782E">
        <w:t>которая</w:t>
      </w:r>
      <w:r w:rsidRPr="006B782E">
        <w:rPr>
          <w:spacing w:val="1"/>
        </w:rPr>
        <w:t xml:space="preserve"> </w:t>
      </w:r>
      <w:r w:rsidRPr="006B782E">
        <w:t>гуляла</w:t>
      </w:r>
      <w:r w:rsidRPr="006B782E">
        <w:rPr>
          <w:spacing w:val="1"/>
        </w:rPr>
        <w:t xml:space="preserve"> </w:t>
      </w:r>
      <w:r w:rsidRPr="006B782E">
        <w:t>сама</w:t>
      </w:r>
      <w:r w:rsidRPr="006B782E">
        <w:rPr>
          <w:spacing w:val="1"/>
        </w:rPr>
        <w:t xml:space="preserve"> </w:t>
      </w:r>
      <w:r w:rsidRPr="006B782E">
        <w:t>по</w:t>
      </w:r>
      <w:r w:rsidRPr="006B782E">
        <w:rPr>
          <w:spacing w:val="1"/>
        </w:rPr>
        <w:t xml:space="preserve"> </w:t>
      </w:r>
      <w:r w:rsidRPr="006B782E">
        <w:t>себе»</w:t>
      </w:r>
      <w:r w:rsidRPr="006B782E">
        <w:rPr>
          <w:spacing w:val="1"/>
        </w:rPr>
        <w:t xml:space="preserve"> </w:t>
      </w:r>
      <w:r w:rsidRPr="006B782E">
        <w:t>(пер.</w:t>
      </w:r>
      <w:r w:rsidRPr="006B782E">
        <w:rPr>
          <w:spacing w:val="1"/>
        </w:rPr>
        <w:t xml:space="preserve"> </w:t>
      </w:r>
      <w:r w:rsidRPr="006B782E">
        <w:t>с</w:t>
      </w:r>
      <w:r w:rsidRPr="006B782E">
        <w:rPr>
          <w:spacing w:val="1"/>
        </w:rPr>
        <w:t xml:space="preserve"> </w:t>
      </w:r>
      <w:r w:rsidRPr="006B782E">
        <w:t>англ.</w:t>
      </w:r>
      <w:r w:rsidRPr="006B782E">
        <w:rPr>
          <w:spacing w:val="1"/>
        </w:rPr>
        <w:t xml:space="preserve"> </w:t>
      </w:r>
      <w:r w:rsidRPr="006B782E">
        <w:t>К.И.</w:t>
      </w:r>
      <w:r w:rsidRPr="006B782E">
        <w:rPr>
          <w:spacing w:val="1"/>
        </w:rPr>
        <w:t xml:space="preserve"> </w:t>
      </w:r>
      <w:r w:rsidRPr="006B782E">
        <w:t>Чуковского / Н. Дарузерс); Кэррол Л. «Алиса в стране чудес» (пер. с англ. Н. Демуровой, Г.</w:t>
      </w:r>
      <w:r w:rsidRPr="006B782E">
        <w:rPr>
          <w:spacing w:val="1"/>
        </w:rPr>
        <w:t xml:space="preserve"> </w:t>
      </w:r>
      <w:r w:rsidRPr="006B782E">
        <w:t>Кружкова, А. Боченкова, стихи в пер. С.Я. Маршака, Д. Орловской, О. Седаковой), «Алиса в</w:t>
      </w:r>
      <w:r w:rsidRPr="006B782E">
        <w:rPr>
          <w:spacing w:val="1"/>
        </w:rPr>
        <w:t xml:space="preserve"> </w:t>
      </w:r>
      <w:r w:rsidRPr="006B782E">
        <w:t>Зазеркалье» (пер. с англ. Н. Демуровой, Г. Кружкова, А. Боченкова, стихи в пер. С.Я. Маршака, Д.</w:t>
      </w:r>
      <w:r w:rsidRPr="006B782E">
        <w:rPr>
          <w:spacing w:val="1"/>
        </w:rPr>
        <w:t xml:space="preserve"> </w:t>
      </w:r>
      <w:r w:rsidRPr="006B782E">
        <w:t>Орловской, О. Седаковой); Линдгрен А.</w:t>
      </w:r>
      <w:r w:rsidRPr="006B782E">
        <w:rPr>
          <w:spacing w:val="1"/>
        </w:rPr>
        <w:t xml:space="preserve"> </w:t>
      </w:r>
      <w:r w:rsidRPr="006B782E">
        <w:t>«Три</w:t>
      </w:r>
      <w:r w:rsidRPr="006B782E">
        <w:rPr>
          <w:spacing w:val="1"/>
        </w:rPr>
        <w:t xml:space="preserve"> </w:t>
      </w:r>
      <w:r w:rsidRPr="006B782E">
        <w:t>повести</w:t>
      </w:r>
      <w:r w:rsidRPr="006B782E">
        <w:rPr>
          <w:spacing w:val="60"/>
        </w:rPr>
        <w:t xml:space="preserve"> </w:t>
      </w:r>
      <w:r w:rsidRPr="006B782E">
        <w:t>о Малыше и Карлсоне» (пер.</w:t>
      </w:r>
      <w:r w:rsidRPr="006B782E">
        <w:rPr>
          <w:spacing w:val="60"/>
        </w:rPr>
        <w:t xml:space="preserve"> </w:t>
      </w:r>
      <w:r w:rsidRPr="006B782E">
        <w:t>со шведск.</w:t>
      </w:r>
      <w:r w:rsidRPr="006B782E">
        <w:rPr>
          <w:spacing w:val="1"/>
        </w:rPr>
        <w:t xml:space="preserve"> </w:t>
      </w:r>
      <w:r w:rsidRPr="006B782E">
        <w:t>Л.З. Лунгиной); Нурдквист С. «История о том, как Финдус потерялся, когда был маленьким»;</w:t>
      </w:r>
      <w:r w:rsidRPr="006B782E">
        <w:rPr>
          <w:spacing w:val="1"/>
        </w:rPr>
        <w:t xml:space="preserve"> </w:t>
      </w:r>
      <w:r w:rsidRPr="006B782E">
        <w:t>Поттер</w:t>
      </w:r>
      <w:r w:rsidRPr="006B782E">
        <w:rPr>
          <w:spacing w:val="1"/>
        </w:rPr>
        <w:t xml:space="preserve"> </w:t>
      </w:r>
      <w:r w:rsidRPr="006B782E">
        <w:t>Б.</w:t>
      </w:r>
      <w:r w:rsidRPr="006B782E">
        <w:rPr>
          <w:spacing w:val="1"/>
        </w:rPr>
        <w:t xml:space="preserve"> </w:t>
      </w:r>
      <w:r w:rsidRPr="006B782E">
        <w:t>«Сказка про</w:t>
      </w:r>
      <w:r w:rsidRPr="006B782E">
        <w:rPr>
          <w:spacing w:val="1"/>
        </w:rPr>
        <w:t xml:space="preserve"> </w:t>
      </w:r>
      <w:r w:rsidRPr="006B782E">
        <w:t>Джемайму Нырнивлужу» (пер.</w:t>
      </w:r>
      <w:r w:rsidRPr="006B782E">
        <w:rPr>
          <w:spacing w:val="1"/>
        </w:rPr>
        <w:t xml:space="preserve"> </w:t>
      </w:r>
      <w:r w:rsidRPr="006B782E">
        <w:t>с</w:t>
      </w:r>
      <w:r w:rsidRPr="006B782E">
        <w:rPr>
          <w:spacing w:val="1"/>
        </w:rPr>
        <w:t xml:space="preserve"> </w:t>
      </w:r>
      <w:r w:rsidRPr="006B782E">
        <w:t>англ.</w:t>
      </w:r>
      <w:r w:rsidRPr="006B782E">
        <w:rPr>
          <w:spacing w:val="1"/>
        </w:rPr>
        <w:t xml:space="preserve"> </w:t>
      </w:r>
      <w:r w:rsidRPr="006B782E">
        <w:t>И.П.</w:t>
      </w:r>
      <w:r w:rsidRPr="006B782E">
        <w:rPr>
          <w:spacing w:val="1"/>
        </w:rPr>
        <w:t xml:space="preserve"> </w:t>
      </w:r>
      <w:r w:rsidRPr="006B782E">
        <w:t>Токмаковой);</w:t>
      </w:r>
      <w:r w:rsidRPr="006B782E">
        <w:rPr>
          <w:spacing w:val="1"/>
        </w:rPr>
        <w:t xml:space="preserve"> </w:t>
      </w:r>
      <w:r w:rsidRPr="006B782E">
        <w:t>Распе</w:t>
      </w:r>
      <w:r w:rsidRPr="006B782E">
        <w:rPr>
          <w:spacing w:val="1"/>
        </w:rPr>
        <w:t xml:space="preserve"> </w:t>
      </w:r>
      <w:r w:rsidRPr="006B782E">
        <w:t>Эрих</w:t>
      </w:r>
      <w:r w:rsidRPr="006B782E">
        <w:rPr>
          <w:spacing w:val="1"/>
        </w:rPr>
        <w:t xml:space="preserve"> </w:t>
      </w:r>
      <w:r w:rsidRPr="006B782E">
        <w:t>Рудольф «Приключения барона Мюнхгаузена» (пер. с нем. К.И. Чуковского / Е.Н. Акимовой);</w:t>
      </w:r>
      <w:r w:rsidRPr="006B782E">
        <w:rPr>
          <w:spacing w:val="1"/>
        </w:rPr>
        <w:t xml:space="preserve"> </w:t>
      </w:r>
      <w:r w:rsidRPr="006B782E">
        <w:t>Родари Дж. «Путешествие Голубой Стрелы» (пер. с итал. Ю. Ермаченко), «Джельсомино в Стране</w:t>
      </w:r>
      <w:r w:rsidRPr="006B782E">
        <w:rPr>
          <w:spacing w:val="1"/>
        </w:rPr>
        <w:t xml:space="preserve"> </w:t>
      </w:r>
      <w:r w:rsidRPr="006B782E">
        <w:t>лжецов» (пер. с итал. А.Б. Махова); Топпелиус С. «Три ржаных колоска» (пер. со шведск. А.</w:t>
      </w:r>
      <w:r w:rsidRPr="006B782E">
        <w:rPr>
          <w:spacing w:val="1"/>
        </w:rPr>
        <w:t xml:space="preserve"> </w:t>
      </w:r>
      <w:r w:rsidRPr="006B782E">
        <w:t>Любарской); Эме М. «Краски» (пер. с франц. И. Кузнецовой); Янссон Т. «Муми-тролли» (пер. со</w:t>
      </w:r>
      <w:r w:rsidRPr="006B782E">
        <w:rPr>
          <w:spacing w:val="1"/>
        </w:rPr>
        <w:t xml:space="preserve"> </w:t>
      </w:r>
      <w:r w:rsidRPr="006B782E">
        <w:t>шведск. В.А. Смирнова / И.П. Токмаковой), «Шляпа волшебника» (пер. со шведск. языка В.А.</w:t>
      </w:r>
      <w:r w:rsidRPr="006B782E">
        <w:rPr>
          <w:spacing w:val="1"/>
        </w:rPr>
        <w:t xml:space="preserve"> </w:t>
      </w:r>
      <w:r w:rsidRPr="006B782E">
        <w:t>Смирнова</w:t>
      </w:r>
      <w:r w:rsidRPr="006B782E">
        <w:rPr>
          <w:spacing w:val="-3"/>
        </w:rPr>
        <w:t xml:space="preserve"> </w:t>
      </w:r>
      <w:r w:rsidRPr="006B782E">
        <w:t>/ Л. Брауде).</w:t>
      </w:r>
    </w:p>
    <w:p w14:paraId="0291B6F1" w14:textId="21536FD0" w:rsidR="00BB340C" w:rsidRPr="006B782E" w:rsidRDefault="004D3F38" w:rsidP="00556668">
      <w:pPr>
        <w:pStyle w:val="2"/>
        <w:spacing w:line="276" w:lineRule="auto"/>
        <w:ind w:left="0" w:firstLine="425"/>
        <w:contextualSpacing/>
      </w:pPr>
      <w:r>
        <w:t>П</w:t>
      </w:r>
      <w:r w:rsidR="0021290F" w:rsidRPr="006B782E">
        <w:t>еречень</w:t>
      </w:r>
      <w:r w:rsidR="0021290F" w:rsidRPr="006B782E">
        <w:rPr>
          <w:spacing w:val="-4"/>
        </w:rPr>
        <w:t xml:space="preserve"> </w:t>
      </w:r>
      <w:r w:rsidR="0021290F" w:rsidRPr="006B782E">
        <w:t>музыкальных</w:t>
      </w:r>
      <w:r w:rsidR="0021290F" w:rsidRPr="006B782E">
        <w:rPr>
          <w:spacing w:val="-4"/>
        </w:rPr>
        <w:t xml:space="preserve"> </w:t>
      </w:r>
      <w:r w:rsidR="0021290F" w:rsidRPr="006B782E">
        <w:t>произведений</w:t>
      </w:r>
    </w:p>
    <w:p w14:paraId="2B23FE50" w14:textId="77777777" w:rsidR="00BB340C" w:rsidRPr="006B782E" w:rsidRDefault="0021290F" w:rsidP="00556668">
      <w:pPr>
        <w:spacing w:line="276" w:lineRule="auto"/>
        <w:ind w:firstLine="425"/>
        <w:contextualSpacing/>
        <w:jc w:val="both"/>
        <w:rPr>
          <w:b/>
          <w:i/>
          <w:sz w:val="24"/>
          <w:szCs w:val="24"/>
        </w:rPr>
      </w:pPr>
      <w:r w:rsidRPr="006B782E">
        <w:rPr>
          <w:b/>
          <w:i/>
          <w:sz w:val="24"/>
          <w:szCs w:val="24"/>
        </w:rPr>
        <w:t>от 2</w:t>
      </w:r>
      <w:r w:rsidRPr="006B782E">
        <w:rPr>
          <w:b/>
          <w:i/>
          <w:spacing w:val="-4"/>
          <w:sz w:val="24"/>
          <w:szCs w:val="24"/>
        </w:rPr>
        <w:t xml:space="preserve"> </w:t>
      </w:r>
      <w:r w:rsidRPr="006B782E">
        <w:rPr>
          <w:b/>
          <w:i/>
          <w:sz w:val="24"/>
          <w:szCs w:val="24"/>
        </w:rPr>
        <w:t>месяцев</w:t>
      </w:r>
      <w:r w:rsidRPr="006B782E">
        <w:rPr>
          <w:b/>
          <w:i/>
          <w:spacing w:val="-1"/>
          <w:sz w:val="24"/>
          <w:szCs w:val="24"/>
        </w:rPr>
        <w:t xml:space="preserve"> </w:t>
      </w:r>
      <w:r w:rsidRPr="006B782E">
        <w:rPr>
          <w:b/>
          <w:i/>
          <w:sz w:val="24"/>
          <w:szCs w:val="24"/>
        </w:rPr>
        <w:t>до</w:t>
      </w:r>
      <w:r w:rsidRPr="006B782E">
        <w:rPr>
          <w:b/>
          <w:i/>
          <w:spacing w:val="-1"/>
          <w:sz w:val="24"/>
          <w:szCs w:val="24"/>
        </w:rPr>
        <w:t xml:space="preserve"> </w:t>
      </w:r>
      <w:r w:rsidRPr="006B782E">
        <w:rPr>
          <w:b/>
          <w:i/>
          <w:sz w:val="24"/>
          <w:szCs w:val="24"/>
        </w:rPr>
        <w:t>1</w:t>
      </w:r>
      <w:r w:rsidRPr="006B782E">
        <w:rPr>
          <w:b/>
          <w:i/>
          <w:spacing w:val="-1"/>
          <w:sz w:val="24"/>
          <w:szCs w:val="24"/>
        </w:rPr>
        <w:t xml:space="preserve"> </w:t>
      </w:r>
      <w:r w:rsidRPr="006B782E">
        <w:rPr>
          <w:b/>
          <w:i/>
          <w:sz w:val="24"/>
          <w:szCs w:val="24"/>
        </w:rPr>
        <w:t>года</w:t>
      </w:r>
    </w:p>
    <w:p w14:paraId="1EE016D6" w14:textId="77777777" w:rsidR="00BB340C" w:rsidRPr="006B782E" w:rsidRDefault="0021290F" w:rsidP="00556668">
      <w:pPr>
        <w:pStyle w:val="a3"/>
        <w:spacing w:line="276" w:lineRule="auto"/>
        <w:ind w:left="0" w:firstLine="425"/>
        <w:contextualSpacing/>
      </w:pPr>
      <w:r w:rsidRPr="006B782E">
        <w:rPr>
          <w:i/>
        </w:rPr>
        <w:t>Слушание.</w:t>
      </w:r>
      <w:r w:rsidRPr="006B782E">
        <w:rPr>
          <w:i/>
          <w:spacing w:val="2"/>
        </w:rPr>
        <w:t xml:space="preserve"> </w:t>
      </w:r>
      <w:r w:rsidRPr="006B782E">
        <w:rPr>
          <w:b/>
        </w:rPr>
        <w:t>«</w:t>
      </w:r>
      <w:r w:rsidRPr="006B782E">
        <w:t>Весело</w:t>
      </w:r>
      <w:r w:rsidRPr="006B782E">
        <w:rPr>
          <w:spacing w:val="4"/>
        </w:rPr>
        <w:t xml:space="preserve"> </w:t>
      </w:r>
      <w:r w:rsidRPr="006B782E">
        <w:t>—</w:t>
      </w:r>
      <w:r w:rsidRPr="006B782E">
        <w:rPr>
          <w:spacing w:val="4"/>
        </w:rPr>
        <w:t xml:space="preserve"> </w:t>
      </w:r>
      <w:r w:rsidRPr="006B782E">
        <w:t>грустно»,</w:t>
      </w:r>
      <w:r w:rsidRPr="006B782E">
        <w:rPr>
          <w:spacing w:val="5"/>
        </w:rPr>
        <w:t xml:space="preserve"> </w:t>
      </w:r>
      <w:r w:rsidRPr="006B782E">
        <w:t>муз.</w:t>
      </w:r>
      <w:r w:rsidRPr="006B782E">
        <w:rPr>
          <w:spacing w:val="4"/>
        </w:rPr>
        <w:t xml:space="preserve"> </w:t>
      </w:r>
      <w:r w:rsidRPr="006B782E">
        <w:t>Л.</w:t>
      </w:r>
      <w:r w:rsidRPr="006B782E">
        <w:rPr>
          <w:spacing w:val="3"/>
        </w:rPr>
        <w:t xml:space="preserve"> </w:t>
      </w:r>
      <w:r w:rsidRPr="006B782E">
        <w:t>Бетховена;</w:t>
      </w:r>
      <w:r w:rsidRPr="006B782E">
        <w:rPr>
          <w:spacing w:val="7"/>
        </w:rPr>
        <w:t xml:space="preserve"> </w:t>
      </w:r>
      <w:r w:rsidRPr="006B782E">
        <w:t>«Ласковая</w:t>
      </w:r>
      <w:r w:rsidRPr="006B782E">
        <w:rPr>
          <w:spacing w:val="2"/>
        </w:rPr>
        <w:t xml:space="preserve"> </w:t>
      </w:r>
      <w:r w:rsidRPr="006B782E">
        <w:t>просьба»,</w:t>
      </w:r>
      <w:r w:rsidRPr="006B782E">
        <w:rPr>
          <w:spacing w:val="4"/>
        </w:rPr>
        <w:t xml:space="preserve"> </w:t>
      </w:r>
      <w:r w:rsidRPr="006B782E">
        <w:t>муз.</w:t>
      </w:r>
      <w:r w:rsidRPr="006B782E">
        <w:rPr>
          <w:spacing w:val="2"/>
        </w:rPr>
        <w:t xml:space="preserve"> </w:t>
      </w:r>
      <w:r w:rsidRPr="006B782E">
        <w:t>Г.</w:t>
      </w:r>
      <w:r w:rsidRPr="006B782E">
        <w:rPr>
          <w:spacing w:val="3"/>
        </w:rPr>
        <w:t xml:space="preserve"> </w:t>
      </w:r>
      <w:r w:rsidRPr="006B782E">
        <w:t>Свиридова;</w:t>
      </w:r>
    </w:p>
    <w:p w14:paraId="15D8DD12" w14:textId="77777777" w:rsidR="00BB340C" w:rsidRPr="006B782E" w:rsidRDefault="0021290F" w:rsidP="00556668">
      <w:pPr>
        <w:pStyle w:val="a3"/>
        <w:spacing w:line="276" w:lineRule="auto"/>
        <w:ind w:left="0" w:firstLine="425"/>
        <w:contextualSpacing/>
      </w:pPr>
      <w:r w:rsidRPr="006B782E">
        <w:t>«Смелый</w:t>
      </w:r>
      <w:r w:rsidRPr="006B782E">
        <w:rPr>
          <w:spacing w:val="-1"/>
        </w:rPr>
        <w:t xml:space="preserve"> </w:t>
      </w:r>
      <w:r w:rsidRPr="006B782E">
        <w:t>наездник»,</w:t>
      </w:r>
      <w:r w:rsidRPr="006B782E">
        <w:rPr>
          <w:spacing w:val="-1"/>
        </w:rPr>
        <w:t xml:space="preserve"> </w:t>
      </w:r>
      <w:r w:rsidRPr="006B782E">
        <w:t>муз.</w:t>
      </w:r>
      <w:r w:rsidRPr="006B782E">
        <w:rPr>
          <w:spacing w:val="-1"/>
        </w:rPr>
        <w:t xml:space="preserve"> </w:t>
      </w:r>
      <w:r w:rsidRPr="006B782E">
        <w:t>Р.</w:t>
      </w:r>
      <w:r w:rsidRPr="006B782E">
        <w:rPr>
          <w:spacing w:val="-1"/>
        </w:rPr>
        <w:t xml:space="preserve"> </w:t>
      </w:r>
      <w:r w:rsidRPr="006B782E">
        <w:t>Шумана;</w:t>
      </w:r>
      <w:r w:rsidRPr="006B782E">
        <w:rPr>
          <w:spacing w:val="4"/>
        </w:rPr>
        <w:t xml:space="preserve"> </w:t>
      </w:r>
      <w:r w:rsidRPr="006B782E">
        <w:t>«Верхом</w:t>
      </w:r>
      <w:r w:rsidRPr="006B782E">
        <w:rPr>
          <w:spacing w:val="-2"/>
        </w:rPr>
        <w:t xml:space="preserve"> </w:t>
      </w:r>
      <w:r w:rsidRPr="006B782E">
        <w:t>на</w:t>
      </w:r>
      <w:r w:rsidRPr="006B782E">
        <w:rPr>
          <w:spacing w:val="-2"/>
        </w:rPr>
        <w:t xml:space="preserve"> </w:t>
      </w:r>
      <w:r w:rsidRPr="006B782E">
        <w:t>лошадке»,</w:t>
      </w:r>
      <w:r w:rsidRPr="006B782E">
        <w:rPr>
          <w:spacing w:val="-1"/>
        </w:rPr>
        <w:t xml:space="preserve"> </w:t>
      </w:r>
      <w:r w:rsidRPr="006B782E">
        <w:t>муз.</w:t>
      </w:r>
      <w:r w:rsidRPr="006B782E">
        <w:rPr>
          <w:spacing w:val="-1"/>
        </w:rPr>
        <w:t xml:space="preserve"> </w:t>
      </w:r>
      <w:r w:rsidRPr="006B782E">
        <w:t>А.</w:t>
      </w:r>
      <w:r w:rsidRPr="006B782E">
        <w:rPr>
          <w:spacing w:val="1"/>
        </w:rPr>
        <w:t xml:space="preserve"> </w:t>
      </w:r>
      <w:r w:rsidRPr="006B782E">
        <w:t>Гречанинова;</w:t>
      </w:r>
      <w:r w:rsidRPr="006B782E">
        <w:rPr>
          <w:spacing w:val="4"/>
        </w:rPr>
        <w:t xml:space="preserve"> </w:t>
      </w:r>
      <w:r w:rsidRPr="006B782E">
        <w:t>«Колыбельная»,</w:t>
      </w:r>
    </w:p>
    <w:p w14:paraId="3BA5C066" w14:textId="77777777" w:rsidR="00BB340C" w:rsidRPr="006B782E" w:rsidRDefault="0021290F" w:rsidP="00556668">
      <w:pPr>
        <w:pStyle w:val="a3"/>
        <w:spacing w:line="276" w:lineRule="auto"/>
        <w:ind w:left="0" w:firstLine="425"/>
        <w:contextualSpacing/>
      </w:pPr>
      <w:r w:rsidRPr="006B782E">
        <w:t>«Петушок»,</w:t>
      </w:r>
      <w:r w:rsidRPr="006B782E">
        <w:rPr>
          <w:spacing w:val="1"/>
        </w:rPr>
        <w:t xml:space="preserve"> </w:t>
      </w:r>
      <w:r w:rsidRPr="006B782E">
        <w:t>муз.</w:t>
      </w:r>
      <w:r w:rsidRPr="006B782E">
        <w:rPr>
          <w:spacing w:val="1"/>
        </w:rPr>
        <w:t xml:space="preserve"> </w:t>
      </w:r>
      <w:r w:rsidRPr="006B782E">
        <w:t>А.</w:t>
      </w:r>
      <w:r w:rsidRPr="006B782E">
        <w:rPr>
          <w:spacing w:val="1"/>
        </w:rPr>
        <w:t xml:space="preserve"> </w:t>
      </w:r>
      <w:r w:rsidRPr="006B782E">
        <w:t>Лядова;</w:t>
      </w:r>
      <w:r w:rsidRPr="006B782E">
        <w:rPr>
          <w:spacing w:val="1"/>
        </w:rPr>
        <w:t xml:space="preserve"> </w:t>
      </w:r>
      <w:r w:rsidRPr="006B782E">
        <w:t>«Колыбельная»,</w:t>
      </w:r>
      <w:r w:rsidRPr="006B782E">
        <w:rPr>
          <w:spacing w:val="1"/>
        </w:rPr>
        <w:t xml:space="preserve"> </w:t>
      </w:r>
      <w:r w:rsidRPr="006B782E">
        <w:t>муз.</w:t>
      </w:r>
      <w:r w:rsidRPr="006B782E">
        <w:rPr>
          <w:spacing w:val="1"/>
        </w:rPr>
        <w:t xml:space="preserve"> </w:t>
      </w:r>
      <w:r w:rsidRPr="006B782E">
        <w:t>Н.</w:t>
      </w:r>
      <w:r w:rsidRPr="006B782E">
        <w:rPr>
          <w:spacing w:val="1"/>
        </w:rPr>
        <w:t xml:space="preserve"> </w:t>
      </w:r>
      <w:r w:rsidRPr="006B782E">
        <w:t>Римского-Корсакова;</w:t>
      </w:r>
      <w:r w:rsidRPr="006B782E">
        <w:rPr>
          <w:spacing w:val="1"/>
        </w:rPr>
        <w:t xml:space="preserve"> </w:t>
      </w:r>
      <w:r w:rsidRPr="006B782E">
        <w:t>«Полька»,</w:t>
      </w:r>
      <w:r w:rsidRPr="006B782E">
        <w:rPr>
          <w:spacing w:val="1"/>
        </w:rPr>
        <w:t xml:space="preserve"> </w:t>
      </w:r>
      <w:r w:rsidRPr="006B782E">
        <w:t>«Игра</w:t>
      </w:r>
      <w:r w:rsidRPr="006B782E">
        <w:rPr>
          <w:spacing w:val="1"/>
        </w:rPr>
        <w:t xml:space="preserve"> </w:t>
      </w:r>
      <w:r w:rsidRPr="006B782E">
        <w:t>в</w:t>
      </w:r>
      <w:r w:rsidRPr="006B782E">
        <w:rPr>
          <w:spacing w:val="-57"/>
        </w:rPr>
        <w:t xml:space="preserve"> </w:t>
      </w:r>
      <w:r w:rsidRPr="006B782E">
        <w:t>лошадки»,</w:t>
      </w:r>
      <w:r w:rsidRPr="006B782E">
        <w:rPr>
          <w:spacing w:val="3"/>
        </w:rPr>
        <w:t xml:space="preserve"> </w:t>
      </w:r>
      <w:r w:rsidRPr="006B782E">
        <w:t>«Мама»,</w:t>
      </w:r>
      <w:r w:rsidRPr="006B782E">
        <w:rPr>
          <w:spacing w:val="3"/>
        </w:rPr>
        <w:t xml:space="preserve"> </w:t>
      </w:r>
      <w:r w:rsidRPr="006B782E">
        <w:t>муз.</w:t>
      </w:r>
      <w:r w:rsidRPr="006B782E">
        <w:rPr>
          <w:spacing w:val="-1"/>
        </w:rPr>
        <w:t xml:space="preserve"> </w:t>
      </w:r>
      <w:r w:rsidRPr="006B782E">
        <w:t>П.</w:t>
      </w:r>
      <w:r w:rsidRPr="006B782E">
        <w:rPr>
          <w:spacing w:val="-2"/>
        </w:rPr>
        <w:t xml:space="preserve"> </w:t>
      </w:r>
      <w:r w:rsidRPr="006B782E">
        <w:t>Чайковского;</w:t>
      </w:r>
      <w:r w:rsidRPr="006B782E">
        <w:rPr>
          <w:spacing w:val="5"/>
        </w:rPr>
        <w:t xml:space="preserve"> </w:t>
      </w:r>
      <w:r w:rsidRPr="006B782E">
        <w:t>«Зайчик»,</w:t>
      </w:r>
      <w:r w:rsidRPr="006B782E">
        <w:rPr>
          <w:spacing w:val="-1"/>
        </w:rPr>
        <w:t xml:space="preserve"> </w:t>
      </w:r>
      <w:r w:rsidRPr="006B782E">
        <w:t>муз.</w:t>
      </w:r>
      <w:r w:rsidRPr="006B782E">
        <w:rPr>
          <w:spacing w:val="-1"/>
        </w:rPr>
        <w:t xml:space="preserve"> </w:t>
      </w:r>
      <w:r w:rsidRPr="006B782E">
        <w:t>М.</w:t>
      </w:r>
      <w:r w:rsidRPr="006B782E">
        <w:rPr>
          <w:spacing w:val="-2"/>
        </w:rPr>
        <w:t xml:space="preserve"> </w:t>
      </w:r>
      <w:r w:rsidRPr="006B782E">
        <w:t>Старокадомского.</w:t>
      </w:r>
    </w:p>
    <w:p w14:paraId="60D2E01F" w14:textId="77777777" w:rsidR="00BB340C" w:rsidRPr="006B782E" w:rsidRDefault="0021290F" w:rsidP="00556668">
      <w:pPr>
        <w:pStyle w:val="a3"/>
        <w:spacing w:line="276" w:lineRule="auto"/>
        <w:ind w:left="0" w:firstLine="425"/>
        <w:contextualSpacing/>
      </w:pPr>
      <w:r w:rsidRPr="006B782E">
        <w:rPr>
          <w:i/>
        </w:rPr>
        <w:t xml:space="preserve">Подпевание. </w:t>
      </w:r>
      <w:r w:rsidRPr="006B782E">
        <w:t>«Петушок», «Ладушки», «Идет коза рогатая», «Баюшки-баю», «Ой, люлюшки,</w:t>
      </w:r>
      <w:r w:rsidRPr="006B782E">
        <w:rPr>
          <w:spacing w:val="1"/>
        </w:rPr>
        <w:t xml:space="preserve"> </w:t>
      </w:r>
      <w:r w:rsidRPr="006B782E">
        <w:t>люлюшки»;</w:t>
      </w:r>
      <w:r w:rsidRPr="006B782E">
        <w:rPr>
          <w:spacing w:val="5"/>
        </w:rPr>
        <w:t xml:space="preserve"> </w:t>
      </w:r>
      <w:r w:rsidRPr="006B782E">
        <w:t>«Кап-кап»;</w:t>
      </w:r>
      <w:r w:rsidRPr="006B782E">
        <w:rPr>
          <w:spacing w:val="1"/>
        </w:rPr>
        <w:t xml:space="preserve"> </w:t>
      </w:r>
      <w:r w:rsidRPr="006B782E">
        <w:t>прибаутки,</w:t>
      </w:r>
      <w:r w:rsidRPr="006B782E">
        <w:rPr>
          <w:spacing w:val="-1"/>
        </w:rPr>
        <w:t xml:space="preserve"> </w:t>
      </w:r>
      <w:r w:rsidRPr="006B782E">
        <w:t>скороговорки,</w:t>
      </w:r>
      <w:r w:rsidRPr="006B782E">
        <w:rPr>
          <w:spacing w:val="-1"/>
        </w:rPr>
        <w:t xml:space="preserve"> </w:t>
      </w:r>
      <w:r w:rsidRPr="006B782E">
        <w:t>пестушки</w:t>
      </w:r>
      <w:r w:rsidRPr="006B782E">
        <w:rPr>
          <w:spacing w:val="-1"/>
        </w:rPr>
        <w:t xml:space="preserve"> </w:t>
      </w:r>
      <w:r w:rsidRPr="006B782E">
        <w:t>и игры</w:t>
      </w:r>
      <w:r w:rsidRPr="006B782E">
        <w:rPr>
          <w:spacing w:val="-2"/>
        </w:rPr>
        <w:t xml:space="preserve"> </w:t>
      </w:r>
      <w:r w:rsidRPr="006B782E">
        <w:t>с</w:t>
      </w:r>
      <w:r w:rsidRPr="006B782E">
        <w:rPr>
          <w:spacing w:val="-3"/>
        </w:rPr>
        <w:t xml:space="preserve"> </w:t>
      </w:r>
      <w:r w:rsidRPr="006B782E">
        <w:t>пением.</w:t>
      </w:r>
    </w:p>
    <w:p w14:paraId="14ECE1A7" w14:textId="77777777" w:rsidR="00BB340C" w:rsidRPr="006B782E" w:rsidRDefault="0021290F" w:rsidP="00556668">
      <w:pPr>
        <w:pStyle w:val="a3"/>
        <w:spacing w:line="276" w:lineRule="auto"/>
        <w:ind w:left="0" w:firstLine="425"/>
        <w:contextualSpacing/>
      </w:pPr>
      <w:r w:rsidRPr="006B782E">
        <w:rPr>
          <w:i/>
        </w:rPr>
        <w:t>Музыкально-ритмические</w:t>
      </w:r>
      <w:r w:rsidRPr="006B782E">
        <w:rPr>
          <w:i/>
          <w:spacing w:val="1"/>
        </w:rPr>
        <w:t xml:space="preserve"> </w:t>
      </w:r>
      <w:r w:rsidRPr="006B782E">
        <w:rPr>
          <w:i/>
        </w:rPr>
        <w:t>движение</w:t>
      </w:r>
      <w:r w:rsidRPr="006B782E">
        <w:t>.</w:t>
      </w:r>
      <w:r w:rsidRPr="006B782E">
        <w:rPr>
          <w:spacing w:val="1"/>
        </w:rPr>
        <w:t xml:space="preserve"> </w:t>
      </w:r>
      <w:r w:rsidRPr="006B782E">
        <w:t>«Устали</w:t>
      </w:r>
      <w:r w:rsidRPr="006B782E">
        <w:rPr>
          <w:spacing w:val="1"/>
        </w:rPr>
        <w:t xml:space="preserve"> </w:t>
      </w:r>
      <w:r w:rsidRPr="006B782E">
        <w:t>наши</w:t>
      </w:r>
      <w:r w:rsidRPr="006B782E">
        <w:rPr>
          <w:spacing w:val="1"/>
        </w:rPr>
        <w:t xml:space="preserve"> </w:t>
      </w:r>
      <w:r w:rsidRPr="006B782E">
        <w:t>ножки»,</w:t>
      </w:r>
      <w:r w:rsidRPr="006B782E">
        <w:rPr>
          <w:spacing w:val="1"/>
        </w:rPr>
        <w:t xml:space="preserve"> </w:t>
      </w:r>
      <w:r w:rsidRPr="006B782E">
        <w:t>муз.</w:t>
      </w:r>
      <w:r w:rsidRPr="006B782E">
        <w:rPr>
          <w:spacing w:val="1"/>
        </w:rPr>
        <w:t xml:space="preserve"> </w:t>
      </w:r>
      <w:r w:rsidRPr="006B782E">
        <w:t>Т.</w:t>
      </w:r>
      <w:r w:rsidRPr="006B782E">
        <w:rPr>
          <w:spacing w:val="1"/>
        </w:rPr>
        <w:t xml:space="preserve"> </w:t>
      </w:r>
      <w:r w:rsidRPr="006B782E">
        <w:t>Ломовой,</w:t>
      </w:r>
      <w:r w:rsidRPr="006B782E">
        <w:rPr>
          <w:spacing w:val="1"/>
        </w:rPr>
        <w:t xml:space="preserve"> </w:t>
      </w:r>
      <w:r w:rsidRPr="006B782E">
        <w:t>сл.</w:t>
      </w:r>
      <w:r w:rsidRPr="006B782E">
        <w:rPr>
          <w:spacing w:val="1"/>
        </w:rPr>
        <w:t xml:space="preserve"> </w:t>
      </w:r>
      <w:r w:rsidRPr="006B782E">
        <w:t>Е.</w:t>
      </w:r>
      <w:r w:rsidRPr="006B782E">
        <w:rPr>
          <w:spacing w:val="1"/>
        </w:rPr>
        <w:t xml:space="preserve"> </w:t>
      </w:r>
      <w:r w:rsidRPr="006B782E">
        <w:t>Соковниной;</w:t>
      </w:r>
      <w:r w:rsidRPr="006B782E">
        <w:rPr>
          <w:spacing w:val="24"/>
        </w:rPr>
        <w:t xml:space="preserve"> </w:t>
      </w:r>
      <w:r w:rsidRPr="006B782E">
        <w:t>«Маленькая</w:t>
      </w:r>
      <w:r w:rsidRPr="006B782E">
        <w:rPr>
          <w:spacing w:val="21"/>
        </w:rPr>
        <w:t xml:space="preserve"> </w:t>
      </w:r>
      <w:r w:rsidRPr="006B782E">
        <w:t>полечка»,</w:t>
      </w:r>
      <w:r w:rsidRPr="006B782E">
        <w:rPr>
          <w:spacing w:val="21"/>
        </w:rPr>
        <w:t xml:space="preserve"> </w:t>
      </w:r>
      <w:r w:rsidRPr="006B782E">
        <w:t>муз.</w:t>
      </w:r>
      <w:r w:rsidRPr="006B782E">
        <w:rPr>
          <w:spacing w:val="21"/>
        </w:rPr>
        <w:t xml:space="preserve"> </w:t>
      </w:r>
      <w:r w:rsidRPr="006B782E">
        <w:t>Е.</w:t>
      </w:r>
      <w:r w:rsidRPr="006B782E">
        <w:rPr>
          <w:spacing w:val="22"/>
        </w:rPr>
        <w:t xml:space="preserve"> </w:t>
      </w:r>
      <w:r w:rsidRPr="006B782E">
        <w:t>Тиличеевой,</w:t>
      </w:r>
      <w:r w:rsidRPr="006B782E">
        <w:rPr>
          <w:spacing w:val="21"/>
        </w:rPr>
        <w:t xml:space="preserve"> </w:t>
      </w:r>
      <w:r w:rsidRPr="006B782E">
        <w:t>сл.</w:t>
      </w:r>
      <w:r w:rsidRPr="006B782E">
        <w:rPr>
          <w:spacing w:val="21"/>
        </w:rPr>
        <w:t xml:space="preserve"> </w:t>
      </w:r>
      <w:r w:rsidRPr="006B782E">
        <w:t>А.</w:t>
      </w:r>
      <w:r w:rsidRPr="006B782E">
        <w:rPr>
          <w:spacing w:val="21"/>
        </w:rPr>
        <w:t xml:space="preserve"> </w:t>
      </w:r>
      <w:r w:rsidRPr="006B782E">
        <w:t>Шибицкой;</w:t>
      </w:r>
      <w:r w:rsidRPr="006B782E">
        <w:rPr>
          <w:spacing w:val="24"/>
        </w:rPr>
        <w:t xml:space="preserve"> </w:t>
      </w:r>
      <w:r w:rsidRPr="006B782E">
        <w:t>«Ой,</w:t>
      </w:r>
      <w:r w:rsidRPr="006B782E">
        <w:rPr>
          <w:spacing w:val="21"/>
        </w:rPr>
        <w:t xml:space="preserve"> </w:t>
      </w:r>
      <w:r w:rsidRPr="006B782E">
        <w:t>летали</w:t>
      </w:r>
      <w:r w:rsidRPr="006B782E">
        <w:rPr>
          <w:spacing w:val="22"/>
        </w:rPr>
        <w:t xml:space="preserve"> </w:t>
      </w:r>
      <w:r w:rsidRPr="006B782E">
        <w:t>птички»;</w:t>
      </w:r>
    </w:p>
    <w:p w14:paraId="5E9975B8" w14:textId="77777777" w:rsidR="00BB340C" w:rsidRPr="006B782E" w:rsidRDefault="0021290F" w:rsidP="00556668">
      <w:pPr>
        <w:pStyle w:val="a3"/>
        <w:spacing w:line="276" w:lineRule="auto"/>
        <w:ind w:left="0" w:firstLine="425"/>
        <w:contextualSpacing/>
      </w:pPr>
      <w:r w:rsidRPr="006B782E">
        <w:lastRenderedPageBreak/>
        <w:t>«Ай-да!»,</w:t>
      </w:r>
      <w:r w:rsidRPr="006B782E">
        <w:rPr>
          <w:spacing w:val="-2"/>
        </w:rPr>
        <w:t xml:space="preserve"> </w:t>
      </w:r>
      <w:r w:rsidRPr="006B782E">
        <w:t>муз.</w:t>
      </w:r>
      <w:r w:rsidRPr="006B782E">
        <w:rPr>
          <w:spacing w:val="-2"/>
        </w:rPr>
        <w:t xml:space="preserve"> </w:t>
      </w:r>
      <w:r w:rsidRPr="006B782E">
        <w:t>В.</w:t>
      </w:r>
      <w:r w:rsidRPr="006B782E">
        <w:rPr>
          <w:spacing w:val="-1"/>
        </w:rPr>
        <w:t xml:space="preserve"> </w:t>
      </w:r>
      <w:r w:rsidRPr="006B782E">
        <w:t>Верховинца;</w:t>
      </w:r>
      <w:r w:rsidRPr="006B782E">
        <w:rPr>
          <w:spacing w:val="-2"/>
        </w:rPr>
        <w:t xml:space="preserve"> </w:t>
      </w:r>
      <w:r w:rsidRPr="006B782E">
        <w:t>«Поезд»,</w:t>
      </w:r>
      <w:r w:rsidRPr="006B782E">
        <w:rPr>
          <w:spacing w:val="-3"/>
        </w:rPr>
        <w:t xml:space="preserve"> </w:t>
      </w:r>
      <w:r w:rsidRPr="006B782E">
        <w:t>муз.</w:t>
      </w:r>
      <w:r w:rsidRPr="006B782E">
        <w:rPr>
          <w:spacing w:val="-3"/>
        </w:rPr>
        <w:t xml:space="preserve"> </w:t>
      </w:r>
      <w:r w:rsidRPr="006B782E">
        <w:t>Н.</w:t>
      </w:r>
      <w:r w:rsidRPr="006B782E">
        <w:rPr>
          <w:spacing w:val="-3"/>
        </w:rPr>
        <w:t xml:space="preserve"> </w:t>
      </w:r>
      <w:r w:rsidRPr="006B782E">
        <w:t>Метлова,</w:t>
      </w:r>
      <w:r w:rsidRPr="006B782E">
        <w:rPr>
          <w:spacing w:val="-3"/>
        </w:rPr>
        <w:t xml:space="preserve"> </w:t>
      </w:r>
      <w:r w:rsidRPr="006B782E">
        <w:t>сл.</w:t>
      </w:r>
      <w:r w:rsidRPr="006B782E">
        <w:rPr>
          <w:spacing w:val="-5"/>
        </w:rPr>
        <w:t xml:space="preserve"> </w:t>
      </w:r>
      <w:r w:rsidRPr="006B782E">
        <w:t>Т.</w:t>
      </w:r>
      <w:r w:rsidRPr="006B782E">
        <w:rPr>
          <w:spacing w:val="-3"/>
        </w:rPr>
        <w:t xml:space="preserve"> </w:t>
      </w:r>
      <w:r w:rsidRPr="006B782E">
        <w:t>Бабаджан.</w:t>
      </w:r>
    </w:p>
    <w:p w14:paraId="4045FA92" w14:textId="77777777" w:rsidR="00BB340C" w:rsidRPr="006B782E" w:rsidRDefault="0021290F" w:rsidP="00556668">
      <w:pPr>
        <w:pStyle w:val="a3"/>
        <w:spacing w:line="276" w:lineRule="auto"/>
        <w:ind w:left="0" w:firstLine="425"/>
        <w:contextualSpacing/>
      </w:pPr>
      <w:r w:rsidRPr="006B782E">
        <w:rPr>
          <w:i/>
        </w:rPr>
        <w:t xml:space="preserve">Пляски. </w:t>
      </w:r>
      <w:r w:rsidRPr="006B782E">
        <w:t>«Зайчики и лисичка», муз. Б. Финоровского, сл. В. Aнтоновой; «Пляска с куклами»,</w:t>
      </w:r>
      <w:r w:rsidRPr="006B782E">
        <w:rPr>
          <w:spacing w:val="-57"/>
        </w:rPr>
        <w:t xml:space="preserve"> </w:t>
      </w:r>
      <w:r w:rsidRPr="006B782E">
        <w:t>нем.</w:t>
      </w:r>
      <w:r w:rsidRPr="006B782E">
        <w:rPr>
          <w:spacing w:val="1"/>
        </w:rPr>
        <w:t xml:space="preserve"> </w:t>
      </w:r>
      <w:r w:rsidRPr="006B782E">
        <w:t>нар.</w:t>
      </w:r>
      <w:r w:rsidRPr="006B782E">
        <w:rPr>
          <w:spacing w:val="1"/>
        </w:rPr>
        <w:t xml:space="preserve"> </w:t>
      </w:r>
      <w:r w:rsidRPr="006B782E">
        <w:t>мелодия,</w:t>
      </w:r>
      <w:r w:rsidRPr="006B782E">
        <w:rPr>
          <w:spacing w:val="1"/>
        </w:rPr>
        <w:t xml:space="preserve"> </w:t>
      </w:r>
      <w:r w:rsidRPr="006B782E">
        <w:t>сл.</w:t>
      </w:r>
      <w:r w:rsidRPr="006B782E">
        <w:rPr>
          <w:spacing w:val="1"/>
        </w:rPr>
        <w:t xml:space="preserve"> </w:t>
      </w:r>
      <w:r w:rsidRPr="006B782E">
        <w:t>А.</w:t>
      </w:r>
      <w:r w:rsidRPr="006B782E">
        <w:rPr>
          <w:spacing w:val="1"/>
        </w:rPr>
        <w:t xml:space="preserve"> </w:t>
      </w:r>
      <w:r w:rsidRPr="006B782E">
        <w:t>Ануфриевой;</w:t>
      </w:r>
      <w:r w:rsidRPr="006B782E">
        <w:rPr>
          <w:spacing w:val="1"/>
        </w:rPr>
        <w:t xml:space="preserve"> </w:t>
      </w:r>
      <w:r w:rsidRPr="006B782E">
        <w:t>«Тихо-тихо</w:t>
      </w:r>
      <w:r w:rsidRPr="006B782E">
        <w:rPr>
          <w:spacing w:val="1"/>
        </w:rPr>
        <w:t xml:space="preserve"> </w:t>
      </w:r>
      <w:r w:rsidRPr="006B782E">
        <w:t>мы</w:t>
      </w:r>
      <w:r w:rsidRPr="006B782E">
        <w:rPr>
          <w:spacing w:val="1"/>
        </w:rPr>
        <w:t xml:space="preserve"> </w:t>
      </w:r>
      <w:r w:rsidRPr="006B782E">
        <w:t>сидим»,</w:t>
      </w:r>
      <w:r w:rsidRPr="006B782E">
        <w:rPr>
          <w:spacing w:val="1"/>
        </w:rPr>
        <w:t xml:space="preserve"> </w:t>
      </w:r>
      <w:r w:rsidRPr="006B782E">
        <w:t>рус.</w:t>
      </w:r>
      <w:r w:rsidRPr="006B782E">
        <w:rPr>
          <w:spacing w:val="1"/>
        </w:rPr>
        <w:t xml:space="preserve"> </w:t>
      </w:r>
      <w:r w:rsidRPr="006B782E">
        <w:t>нар.</w:t>
      </w:r>
      <w:r w:rsidRPr="006B782E">
        <w:rPr>
          <w:spacing w:val="1"/>
        </w:rPr>
        <w:t xml:space="preserve"> </w:t>
      </w:r>
      <w:r w:rsidRPr="006B782E">
        <w:t>мелодия,</w:t>
      </w:r>
      <w:r w:rsidRPr="006B782E">
        <w:rPr>
          <w:spacing w:val="1"/>
        </w:rPr>
        <w:t xml:space="preserve"> </w:t>
      </w:r>
      <w:r w:rsidRPr="006B782E">
        <w:t>сл.</w:t>
      </w:r>
      <w:r w:rsidRPr="006B782E">
        <w:rPr>
          <w:spacing w:val="1"/>
        </w:rPr>
        <w:t xml:space="preserve"> </w:t>
      </w:r>
      <w:r w:rsidRPr="006B782E">
        <w:t>А.</w:t>
      </w:r>
      <w:r w:rsidRPr="006B782E">
        <w:rPr>
          <w:spacing w:val="1"/>
        </w:rPr>
        <w:t xml:space="preserve"> </w:t>
      </w:r>
      <w:r w:rsidRPr="006B782E">
        <w:t>Ануфриевой.</w:t>
      </w:r>
    </w:p>
    <w:p w14:paraId="57AA8E00" w14:textId="77777777" w:rsidR="00BB340C" w:rsidRPr="006B782E" w:rsidRDefault="0021290F" w:rsidP="00556668">
      <w:pPr>
        <w:pStyle w:val="2"/>
        <w:spacing w:line="276" w:lineRule="auto"/>
        <w:ind w:left="0" w:firstLine="425"/>
        <w:contextualSpacing/>
      </w:pPr>
      <w:r w:rsidRPr="006B782E">
        <w:t>от 1</w:t>
      </w:r>
      <w:r w:rsidRPr="006B782E">
        <w:rPr>
          <w:spacing w:val="-1"/>
        </w:rPr>
        <w:t xml:space="preserve"> </w:t>
      </w:r>
      <w:r w:rsidRPr="006B782E">
        <w:t>года</w:t>
      </w:r>
      <w:r w:rsidRPr="006B782E">
        <w:rPr>
          <w:spacing w:val="-2"/>
        </w:rPr>
        <w:t xml:space="preserve"> </w:t>
      </w:r>
      <w:r w:rsidRPr="006B782E">
        <w:t>до</w:t>
      </w:r>
      <w:r w:rsidRPr="006B782E">
        <w:rPr>
          <w:spacing w:val="-1"/>
        </w:rPr>
        <w:t xml:space="preserve"> </w:t>
      </w:r>
      <w:r w:rsidRPr="006B782E">
        <w:t>1</w:t>
      </w:r>
      <w:r w:rsidRPr="006B782E">
        <w:rPr>
          <w:spacing w:val="-1"/>
        </w:rPr>
        <w:t xml:space="preserve"> </w:t>
      </w:r>
      <w:r w:rsidRPr="006B782E">
        <w:t>года</w:t>
      </w:r>
      <w:r w:rsidRPr="006B782E">
        <w:rPr>
          <w:spacing w:val="-1"/>
        </w:rPr>
        <w:t xml:space="preserve"> </w:t>
      </w:r>
      <w:r w:rsidRPr="006B782E">
        <w:t>6</w:t>
      </w:r>
      <w:r w:rsidRPr="006B782E">
        <w:rPr>
          <w:spacing w:val="-5"/>
        </w:rPr>
        <w:t xml:space="preserve"> </w:t>
      </w:r>
      <w:r w:rsidRPr="006B782E">
        <w:t>месяцев</w:t>
      </w:r>
    </w:p>
    <w:p w14:paraId="45168378" w14:textId="77777777" w:rsidR="00BB340C" w:rsidRPr="006B782E" w:rsidRDefault="0021290F" w:rsidP="00556668">
      <w:pPr>
        <w:pStyle w:val="a3"/>
        <w:spacing w:line="276" w:lineRule="auto"/>
        <w:ind w:left="0" w:firstLine="425"/>
        <w:contextualSpacing/>
      </w:pPr>
      <w:r w:rsidRPr="006B782E">
        <w:rPr>
          <w:i/>
        </w:rPr>
        <w:t xml:space="preserve">Слушание.   </w:t>
      </w:r>
      <w:r w:rsidRPr="006B782E">
        <w:t>«Полянка»,   рус.   нар.   мелодия,   обраб.   Г.   Фрида;   «Колыбельная»,   муз.</w:t>
      </w:r>
      <w:r w:rsidRPr="006B782E">
        <w:rPr>
          <w:spacing w:val="1"/>
        </w:rPr>
        <w:t xml:space="preserve"> </w:t>
      </w:r>
      <w:r w:rsidRPr="006B782E">
        <w:t>В. Агафонникова; «Искупался Иванушка», рус. нар. мелодия; «Как у наших у ворот», рус. нар.</w:t>
      </w:r>
      <w:r w:rsidRPr="006B782E">
        <w:rPr>
          <w:spacing w:val="1"/>
        </w:rPr>
        <w:t xml:space="preserve"> </w:t>
      </w:r>
      <w:r w:rsidRPr="006B782E">
        <w:t>мелодия,</w:t>
      </w:r>
      <w:r w:rsidRPr="006B782E">
        <w:rPr>
          <w:spacing w:val="-1"/>
        </w:rPr>
        <w:t xml:space="preserve"> </w:t>
      </w:r>
      <w:r w:rsidRPr="006B782E">
        <w:t>обраб.</w:t>
      </w:r>
      <w:r w:rsidRPr="006B782E">
        <w:rPr>
          <w:spacing w:val="-1"/>
        </w:rPr>
        <w:t xml:space="preserve"> </w:t>
      </w:r>
      <w:r w:rsidRPr="006B782E">
        <w:t>А.</w:t>
      </w:r>
      <w:r w:rsidRPr="006B782E">
        <w:rPr>
          <w:spacing w:val="-2"/>
        </w:rPr>
        <w:t xml:space="preserve"> </w:t>
      </w:r>
      <w:r w:rsidRPr="006B782E">
        <w:t>Быканова;</w:t>
      </w:r>
      <w:r w:rsidRPr="006B782E">
        <w:rPr>
          <w:spacing w:val="4"/>
        </w:rPr>
        <w:t xml:space="preserve"> </w:t>
      </w:r>
      <w:r w:rsidRPr="006B782E">
        <w:t>«Мотылек»,</w:t>
      </w:r>
      <w:r w:rsidRPr="006B782E">
        <w:rPr>
          <w:spacing w:val="5"/>
        </w:rPr>
        <w:t xml:space="preserve"> </w:t>
      </w:r>
      <w:r w:rsidRPr="006B782E">
        <w:t>«Сказочка», муз.</w:t>
      </w:r>
      <w:r w:rsidRPr="006B782E">
        <w:rPr>
          <w:spacing w:val="-1"/>
        </w:rPr>
        <w:t xml:space="preserve"> </w:t>
      </w:r>
      <w:r w:rsidRPr="006B782E">
        <w:t>С.</w:t>
      </w:r>
      <w:r w:rsidRPr="006B782E">
        <w:rPr>
          <w:spacing w:val="-1"/>
        </w:rPr>
        <w:t xml:space="preserve"> </w:t>
      </w:r>
      <w:r w:rsidRPr="006B782E">
        <w:t>Майкапара.</w:t>
      </w:r>
    </w:p>
    <w:p w14:paraId="0BBE7AE6" w14:textId="77777777" w:rsidR="00BB340C" w:rsidRPr="006B782E" w:rsidRDefault="0021290F" w:rsidP="00556668">
      <w:pPr>
        <w:pStyle w:val="a3"/>
        <w:spacing w:line="276" w:lineRule="auto"/>
        <w:ind w:left="0" w:firstLine="425"/>
        <w:contextualSpacing/>
      </w:pPr>
      <w:r w:rsidRPr="006B782E">
        <w:rPr>
          <w:i/>
        </w:rPr>
        <w:t>Пение и подпевание.</w:t>
      </w:r>
      <w:r w:rsidRPr="006B782E">
        <w:rPr>
          <w:i/>
          <w:spacing w:val="61"/>
        </w:rPr>
        <w:t xml:space="preserve"> </w:t>
      </w:r>
      <w:r w:rsidRPr="006B782E">
        <w:t>«Кошка», муз. Ан. Александрова, сл. Н. Френкель; «Наша елочка»,</w:t>
      </w:r>
      <w:r w:rsidRPr="006B782E">
        <w:rPr>
          <w:spacing w:val="1"/>
        </w:rPr>
        <w:t xml:space="preserve"> </w:t>
      </w:r>
      <w:r w:rsidRPr="006B782E">
        <w:t>муз.</w:t>
      </w:r>
      <w:r w:rsidRPr="006B782E">
        <w:rPr>
          <w:spacing w:val="3"/>
        </w:rPr>
        <w:t xml:space="preserve"> </w:t>
      </w:r>
      <w:r w:rsidRPr="006B782E">
        <w:t>М.</w:t>
      </w:r>
      <w:r w:rsidRPr="006B782E">
        <w:rPr>
          <w:spacing w:val="3"/>
        </w:rPr>
        <w:t xml:space="preserve"> </w:t>
      </w:r>
      <w:r w:rsidRPr="006B782E">
        <w:t>Красева,</w:t>
      </w:r>
      <w:r w:rsidRPr="006B782E">
        <w:rPr>
          <w:spacing w:val="3"/>
        </w:rPr>
        <w:t xml:space="preserve"> </w:t>
      </w:r>
      <w:r w:rsidRPr="006B782E">
        <w:t>сл.</w:t>
      </w:r>
      <w:r w:rsidRPr="006B782E">
        <w:rPr>
          <w:spacing w:val="5"/>
        </w:rPr>
        <w:t xml:space="preserve"> </w:t>
      </w:r>
      <w:r w:rsidRPr="006B782E">
        <w:t>М.</w:t>
      </w:r>
      <w:r w:rsidRPr="006B782E">
        <w:rPr>
          <w:spacing w:val="3"/>
        </w:rPr>
        <w:t xml:space="preserve"> </w:t>
      </w:r>
      <w:r w:rsidRPr="006B782E">
        <w:t>Клоковой;</w:t>
      </w:r>
      <w:r w:rsidRPr="006B782E">
        <w:rPr>
          <w:spacing w:val="10"/>
        </w:rPr>
        <w:t xml:space="preserve"> </w:t>
      </w:r>
      <w:r w:rsidRPr="006B782E">
        <w:t>«Бобик»,</w:t>
      </w:r>
      <w:r w:rsidRPr="006B782E">
        <w:rPr>
          <w:spacing w:val="3"/>
        </w:rPr>
        <w:t xml:space="preserve"> </w:t>
      </w:r>
      <w:r w:rsidRPr="006B782E">
        <w:t>муз.</w:t>
      </w:r>
      <w:r w:rsidRPr="006B782E">
        <w:rPr>
          <w:spacing w:val="3"/>
        </w:rPr>
        <w:t xml:space="preserve"> </w:t>
      </w:r>
      <w:r w:rsidRPr="006B782E">
        <w:t>Т.</w:t>
      </w:r>
      <w:r w:rsidRPr="006B782E">
        <w:rPr>
          <w:spacing w:val="3"/>
        </w:rPr>
        <w:t xml:space="preserve"> </w:t>
      </w:r>
      <w:r w:rsidRPr="006B782E">
        <w:t>Попатенко,</w:t>
      </w:r>
      <w:r w:rsidRPr="006B782E">
        <w:rPr>
          <w:spacing w:val="3"/>
        </w:rPr>
        <w:t xml:space="preserve"> </w:t>
      </w:r>
      <w:r w:rsidRPr="006B782E">
        <w:t>сл.</w:t>
      </w:r>
      <w:r w:rsidRPr="006B782E">
        <w:rPr>
          <w:spacing w:val="3"/>
        </w:rPr>
        <w:t xml:space="preserve"> </w:t>
      </w:r>
      <w:r w:rsidRPr="006B782E">
        <w:t>Н.</w:t>
      </w:r>
      <w:r w:rsidRPr="006B782E">
        <w:rPr>
          <w:spacing w:val="3"/>
        </w:rPr>
        <w:t xml:space="preserve"> </w:t>
      </w:r>
      <w:r w:rsidRPr="006B782E">
        <w:t>Найденовой;</w:t>
      </w:r>
      <w:r w:rsidRPr="006B782E">
        <w:rPr>
          <w:spacing w:val="5"/>
        </w:rPr>
        <w:t xml:space="preserve"> </w:t>
      </w:r>
      <w:r w:rsidRPr="006B782E">
        <w:t>«Лиса»,</w:t>
      </w:r>
    </w:p>
    <w:p w14:paraId="257D770A" w14:textId="77777777" w:rsidR="00BB340C" w:rsidRPr="006B782E" w:rsidRDefault="0021290F" w:rsidP="00556668">
      <w:pPr>
        <w:pStyle w:val="a3"/>
        <w:spacing w:line="276" w:lineRule="auto"/>
        <w:ind w:left="0" w:firstLine="425"/>
        <w:contextualSpacing/>
      </w:pPr>
      <w:r w:rsidRPr="006B782E">
        <w:t>«Лягушка», «Сорока»,</w:t>
      </w:r>
      <w:r w:rsidRPr="006B782E">
        <w:rPr>
          <w:spacing w:val="-1"/>
        </w:rPr>
        <w:t xml:space="preserve"> </w:t>
      </w:r>
      <w:r w:rsidRPr="006B782E">
        <w:t>«Чижик»,</w:t>
      </w:r>
      <w:r w:rsidRPr="006B782E">
        <w:rPr>
          <w:spacing w:val="-5"/>
        </w:rPr>
        <w:t xml:space="preserve"> </w:t>
      </w:r>
      <w:r w:rsidRPr="006B782E">
        <w:t>рус.</w:t>
      </w:r>
      <w:r w:rsidRPr="006B782E">
        <w:rPr>
          <w:spacing w:val="-4"/>
        </w:rPr>
        <w:t xml:space="preserve"> </w:t>
      </w:r>
      <w:r w:rsidRPr="006B782E">
        <w:t>нар.</w:t>
      </w:r>
      <w:r w:rsidRPr="006B782E">
        <w:rPr>
          <w:spacing w:val="-5"/>
        </w:rPr>
        <w:t xml:space="preserve"> </w:t>
      </w:r>
      <w:r w:rsidRPr="006B782E">
        <w:t>попевки.</w:t>
      </w:r>
    </w:p>
    <w:p w14:paraId="594C77EC" w14:textId="77777777" w:rsidR="00BB340C" w:rsidRPr="006B782E" w:rsidRDefault="0021290F" w:rsidP="00556668">
      <w:pPr>
        <w:pStyle w:val="a3"/>
        <w:spacing w:line="276" w:lineRule="auto"/>
        <w:ind w:left="0" w:firstLine="425"/>
        <w:contextualSpacing/>
      </w:pPr>
      <w:r w:rsidRPr="006B782E">
        <w:rPr>
          <w:i/>
        </w:rPr>
        <w:t>Образные упражнения.</w:t>
      </w:r>
      <w:r w:rsidRPr="006B782E">
        <w:rPr>
          <w:i/>
          <w:spacing w:val="61"/>
        </w:rPr>
        <w:t xml:space="preserve"> </w:t>
      </w:r>
      <w:r w:rsidRPr="006B782E">
        <w:t>«Зайка и мишка», муз. Е. Тиличеевой; «Идет коза рогатая», рус.</w:t>
      </w:r>
      <w:r w:rsidRPr="006B782E">
        <w:rPr>
          <w:spacing w:val="1"/>
        </w:rPr>
        <w:t xml:space="preserve"> </w:t>
      </w:r>
      <w:r w:rsidRPr="006B782E">
        <w:t>нар.</w:t>
      </w:r>
      <w:r w:rsidRPr="006B782E">
        <w:rPr>
          <w:spacing w:val="-1"/>
        </w:rPr>
        <w:t xml:space="preserve"> </w:t>
      </w:r>
      <w:r w:rsidRPr="006B782E">
        <w:t>мелодия;</w:t>
      </w:r>
      <w:r w:rsidRPr="006B782E">
        <w:rPr>
          <w:spacing w:val="5"/>
        </w:rPr>
        <w:t xml:space="preserve"> </w:t>
      </w:r>
      <w:r w:rsidRPr="006B782E">
        <w:t>«Собачка»,</w:t>
      </w:r>
      <w:r w:rsidRPr="006B782E">
        <w:rPr>
          <w:spacing w:val="2"/>
        </w:rPr>
        <w:t xml:space="preserve"> </w:t>
      </w:r>
      <w:r w:rsidRPr="006B782E">
        <w:t>муз. М.</w:t>
      </w:r>
      <w:r w:rsidRPr="006B782E">
        <w:rPr>
          <w:spacing w:val="-1"/>
        </w:rPr>
        <w:t xml:space="preserve"> </w:t>
      </w:r>
      <w:r w:rsidRPr="006B782E">
        <w:t>Раухвергера.</w:t>
      </w:r>
    </w:p>
    <w:p w14:paraId="65A188E6" w14:textId="77777777" w:rsidR="00BB340C" w:rsidRPr="006B782E" w:rsidRDefault="0021290F" w:rsidP="00556668">
      <w:pPr>
        <w:pStyle w:val="a3"/>
        <w:spacing w:line="276" w:lineRule="auto"/>
        <w:ind w:left="0" w:firstLine="425"/>
        <w:contextualSpacing/>
      </w:pPr>
      <w:r w:rsidRPr="006B782E">
        <w:rPr>
          <w:i/>
        </w:rPr>
        <w:t>Музыкально-ритмические</w:t>
      </w:r>
      <w:r w:rsidRPr="006B782E">
        <w:rPr>
          <w:i/>
          <w:spacing w:val="1"/>
        </w:rPr>
        <w:t xml:space="preserve"> </w:t>
      </w:r>
      <w:r w:rsidRPr="006B782E">
        <w:rPr>
          <w:i/>
        </w:rPr>
        <w:t>движения.</w:t>
      </w:r>
      <w:r w:rsidRPr="006B782E">
        <w:rPr>
          <w:i/>
          <w:spacing w:val="1"/>
        </w:rPr>
        <w:t xml:space="preserve"> </w:t>
      </w:r>
      <w:r w:rsidRPr="006B782E">
        <w:t>«Шарик</w:t>
      </w:r>
      <w:r w:rsidRPr="006B782E">
        <w:rPr>
          <w:spacing w:val="1"/>
        </w:rPr>
        <w:t xml:space="preserve"> </w:t>
      </w:r>
      <w:r w:rsidRPr="006B782E">
        <w:t>мой</w:t>
      </w:r>
      <w:r w:rsidRPr="006B782E">
        <w:rPr>
          <w:spacing w:val="1"/>
        </w:rPr>
        <w:t xml:space="preserve"> </w:t>
      </w:r>
      <w:r w:rsidRPr="006B782E">
        <w:t>голубой»,</w:t>
      </w:r>
      <w:r w:rsidRPr="006B782E">
        <w:rPr>
          <w:spacing w:val="1"/>
        </w:rPr>
        <w:t xml:space="preserve"> </w:t>
      </w:r>
      <w:r w:rsidRPr="006B782E">
        <w:t>муз.</w:t>
      </w:r>
      <w:r w:rsidRPr="006B782E">
        <w:rPr>
          <w:spacing w:val="1"/>
        </w:rPr>
        <w:t xml:space="preserve"> </w:t>
      </w:r>
      <w:r w:rsidRPr="006B782E">
        <w:t>Е.</w:t>
      </w:r>
      <w:r w:rsidRPr="006B782E">
        <w:rPr>
          <w:spacing w:val="1"/>
        </w:rPr>
        <w:t xml:space="preserve"> </w:t>
      </w:r>
      <w:r w:rsidRPr="006B782E">
        <w:t>Тиличеевой;</w:t>
      </w:r>
      <w:r w:rsidRPr="006B782E">
        <w:rPr>
          <w:spacing w:val="1"/>
        </w:rPr>
        <w:t xml:space="preserve"> </w:t>
      </w:r>
      <w:r w:rsidRPr="006B782E">
        <w:t>«Мы</w:t>
      </w:r>
      <w:r w:rsidRPr="006B782E">
        <w:rPr>
          <w:spacing w:val="1"/>
        </w:rPr>
        <w:t xml:space="preserve"> </w:t>
      </w:r>
      <w:r w:rsidRPr="006B782E">
        <w:t>идем», муз. Р. Рустамова, сл. Ю. Островского; «Маленькая кадриль», муз. М. Раухвергера; «Вот</w:t>
      </w:r>
      <w:r w:rsidRPr="006B782E">
        <w:rPr>
          <w:spacing w:val="1"/>
        </w:rPr>
        <w:t xml:space="preserve"> </w:t>
      </w:r>
      <w:r w:rsidRPr="006B782E">
        <w:t>так», белорус. нар. мелодия («Микита»), обр. С. Полонского, сл. М. Александровской; «Юрочка»,</w:t>
      </w:r>
      <w:r w:rsidRPr="006B782E">
        <w:rPr>
          <w:spacing w:val="1"/>
        </w:rPr>
        <w:t xml:space="preserve"> </w:t>
      </w:r>
      <w:r w:rsidRPr="006B782E">
        <w:t>белорус.</w:t>
      </w:r>
      <w:r w:rsidRPr="006B782E">
        <w:rPr>
          <w:spacing w:val="-2"/>
        </w:rPr>
        <w:t xml:space="preserve"> </w:t>
      </w:r>
      <w:r w:rsidRPr="006B782E">
        <w:t>пляска,</w:t>
      </w:r>
      <w:r w:rsidRPr="006B782E">
        <w:rPr>
          <w:spacing w:val="-2"/>
        </w:rPr>
        <w:t xml:space="preserve"> </w:t>
      </w:r>
      <w:r w:rsidRPr="006B782E">
        <w:t>обр.</w:t>
      </w:r>
      <w:r w:rsidRPr="006B782E">
        <w:rPr>
          <w:spacing w:val="-2"/>
        </w:rPr>
        <w:t xml:space="preserve"> </w:t>
      </w:r>
      <w:r w:rsidRPr="006B782E">
        <w:t>Ан.</w:t>
      </w:r>
      <w:r w:rsidRPr="006B782E">
        <w:rPr>
          <w:spacing w:val="-2"/>
        </w:rPr>
        <w:t xml:space="preserve"> </w:t>
      </w:r>
      <w:r w:rsidRPr="006B782E">
        <w:t>Александрова;</w:t>
      </w:r>
      <w:r w:rsidRPr="006B782E">
        <w:rPr>
          <w:spacing w:val="3"/>
        </w:rPr>
        <w:t xml:space="preserve"> </w:t>
      </w:r>
      <w:r w:rsidRPr="006B782E">
        <w:t>«Да,</w:t>
      </w:r>
      <w:r w:rsidRPr="006B782E">
        <w:rPr>
          <w:spacing w:val="-2"/>
        </w:rPr>
        <w:t xml:space="preserve"> </w:t>
      </w:r>
      <w:r w:rsidRPr="006B782E">
        <w:t>да,</w:t>
      </w:r>
      <w:r w:rsidRPr="006B782E">
        <w:rPr>
          <w:spacing w:val="-1"/>
        </w:rPr>
        <w:t xml:space="preserve"> </w:t>
      </w:r>
      <w:r w:rsidRPr="006B782E">
        <w:t>да!», муз.</w:t>
      </w:r>
      <w:r w:rsidRPr="006B782E">
        <w:rPr>
          <w:spacing w:val="-2"/>
        </w:rPr>
        <w:t xml:space="preserve"> </w:t>
      </w:r>
      <w:r w:rsidRPr="006B782E">
        <w:t>Е.</w:t>
      </w:r>
      <w:r w:rsidRPr="006B782E">
        <w:rPr>
          <w:spacing w:val="-2"/>
        </w:rPr>
        <w:t xml:space="preserve"> </w:t>
      </w:r>
      <w:r w:rsidRPr="006B782E">
        <w:t>Тиличеевой,</w:t>
      </w:r>
      <w:r w:rsidRPr="006B782E">
        <w:rPr>
          <w:spacing w:val="-2"/>
        </w:rPr>
        <w:t xml:space="preserve"> </w:t>
      </w:r>
      <w:r w:rsidRPr="006B782E">
        <w:t>сл.</w:t>
      </w:r>
      <w:r w:rsidRPr="006B782E">
        <w:rPr>
          <w:spacing w:val="-3"/>
        </w:rPr>
        <w:t xml:space="preserve"> </w:t>
      </w:r>
      <w:r w:rsidRPr="006B782E">
        <w:t>Ю.</w:t>
      </w:r>
      <w:r w:rsidRPr="006B782E">
        <w:rPr>
          <w:spacing w:val="-1"/>
        </w:rPr>
        <w:t xml:space="preserve"> </w:t>
      </w:r>
      <w:r w:rsidRPr="006B782E">
        <w:t>Островского.</w:t>
      </w:r>
    </w:p>
    <w:p w14:paraId="010DDC8A" w14:textId="77777777" w:rsidR="00BB340C" w:rsidRPr="006B782E" w:rsidRDefault="0021290F" w:rsidP="00556668">
      <w:pPr>
        <w:pStyle w:val="2"/>
        <w:spacing w:line="276" w:lineRule="auto"/>
        <w:ind w:left="0" w:firstLine="425"/>
        <w:contextualSpacing/>
      </w:pPr>
      <w:r w:rsidRPr="006B782E">
        <w:t>от 1</w:t>
      </w:r>
      <w:r w:rsidRPr="006B782E">
        <w:rPr>
          <w:spacing w:val="-1"/>
        </w:rPr>
        <w:t xml:space="preserve"> </w:t>
      </w:r>
      <w:r w:rsidRPr="006B782E">
        <w:t>года</w:t>
      </w:r>
      <w:r w:rsidRPr="006B782E">
        <w:rPr>
          <w:spacing w:val="-1"/>
        </w:rPr>
        <w:t xml:space="preserve"> </w:t>
      </w:r>
      <w:r w:rsidRPr="006B782E">
        <w:t>6</w:t>
      </w:r>
      <w:r w:rsidRPr="006B782E">
        <w:rPr>
          <w:spacing w:val="-1"/>
        </w:rPr>
        <w:t xml:space="preserve"> </w:t>
      </w:r>
      <w:r w:rsidRPr="006B782E">
        <w:t>месяцев</w:t>
      </w:r>
      <w:r w:rsidRPr="006B782E">
        <w:rPr>
          <w:spacing w:val="-3"/>
        </w:rPr>
        <w:t xml:space="preserve"> </w:t>
      </w:r>
      <w:r w:rsidRPr="006B782E">
        <w:t>до</w:t>
      </w:r>
      <w:r w:rsidRPr="006B782E">
        <w:rPr>
          <w:spacing w:val="-4"/>
        </w:rPr>
        <w:t xml:space="preserve"> </w:t>
      </w:r>
      <w:r w:rsidRPr="006B782E">
        <w:t>2</w:t>
      </w:r>
      <w:r w:rsidRPr="006B782E">
        <w:rPr>
          <w:spacing w:val="-1"/>
        </w:rPr>
        <w:t xml:space="preserve"> </w:t>
      </w:r>
      <w:r w:rsidRPr="006B782E">
        <w:t>лет</w:t>
      </w:r>
    </w:p>
    <w:p w14:paraId="0BD24CB7" w14:textId="77777777" w:rsidR="00BB340C" w:rsidRPr="006B782E" w:rsidRDefault="0021290F" w:rsidP="00556668">
      <w:pPr>
        <w:pStyle w:val="a3"/>
        <w:spacing w:line="276" w:lineRule="auto"/>
        <w:ind w:left="0" w:firstLine="425"/>
        <w:contextualSpacing/>
      </w:pPr>
      <w:r w:rsidRPr="006B782E">
        <w:rPr>
          <w:i/>
        </w:rPr>
        <w:t>Слушание.</w:t>
      </w:r>
      <w:r w:rsidRPr="006B782E">
        <w:rPr>
          <w:i/>
          <w:spacing w:val="1"/>
        </w:rPr>
        <w:t xml:space="preserve"> </w:t>
      </w:r>
      <w:r w:rsidRPr="006B782E">
        <w:t>«Лошадка», муз. Е. Тиличеевой, сл. Н. Френкель; «Курочки и цыплята», муз. Е.</w:t>
      </w:r>
      <w:r w:rsidRPr="006B782E">
        <w:rPr>
          <w:spacing w:val="1"/>
        </w:rPr>
        <w:t xml:space="preserve"> </w:t>
      </w:r>
      <w:r w:rsidRPr="006B782E">
        <w:t>Тиличеевой;</w:t>
      </w:r>
      <w:r w:rsidRPr="006B782E">
        <w:rPr>
          <w:spacing w:val="48"/>
        </w:rPr>
        <w:t xml:space="preserve"> </w:t>
      </w:r>
      <w:r w:rsidRPr="006B782E">
        <w:t>«Вальс</w:t>
      </w:r>
      <w:r w:rsidRPr="006B782E">
        <w:rPr>
          <w:spacing w:val="46"/>
        </w:rPr>
        <w:t xml:space="preserve"> </w:t>
      </w:r>
      <w:r w:rsidRPr="006B782E">
        <w:t>собачек»,</w:t>
      </w:r>
      <w:r w:rsidRPr="006B782E">
        <w:rPr>
          <w:spacing w:val="45"/>
        </w:rPr>
        <w:t xml:space="preserve"> </w:t>
      </w:r>
      <w:r w:rsidRPr="006B782E">
        <w:t>муз.</w:t>
      </w:r>
      <w:r w:rsidRPr="006B782E">
        <w:rPr>
          <w:spacing w:val="42"/>
        </w:rPr>
        <w:t xml:space="preserve"> </w:t>
      </w:r>
      <w:r w:rsidRPr="006B782E">
        <w:t>А.</w:t>
      </w:r>
      <w:r w:rsidRPr="006B782E">
        <w:rPr>
          <w:spacing w:val="45"/>
        </w:rPr>
        <w:t xml:space="preserve"> </w:t>
      </w:r>
      <w:r w:rsidRPr="006B782E">
        <w:t>Артоболевской;</w:t>
      </w:r>
      <w:r w:rsidRPr="006B782E">
        <w:rPr>
          <w:spacing w:val="52"/>
        </w:rPr>
        <w:t xml:space="preserve"> </w:t>
      </w:r>
      <w:r w:rsidRPr="006B782E">
        <w:t>«Три</w:t>
      </w:r>
      <w:r w:rsidRPr="006B782E">
        <w:rPr>
          <w:spacing w:val="44"/>
        </w:rPr>
        <w:t xml:space="preserve"> </w:t>
      </w:r>
      <w:r w:rsidRPr="006B782E">
        <w:t>подружки»,</w:t>
      </w:r>
      <w:r w:rsidRPr="006B782E">
        <w:rPr>
          <w:spacing w:val="44"/>
        </w:rPr>
        <w:t xml:space="preserve"> </w:t>
      </w:r>
      <w:r w:rsidRPr="006B782E">
        <w:t>муз.</w:t>
      </w:r>
      <w:r w:rsidRPr="006B782E">
        <w:rPr>
          <w:spacing w:val="45"/>
        </w:rPr>
        <w:t xml:space="preserve"> </w:t>
      </w:r>
      <w:r w:rsidRPr="006B782E">
        <w:t>Д.</w:t>
      </w:r>
      <w:r w:rsidRPr="006B782E">
        <w:rPr>
          <w:spacing w:val="44"/>
        </w:rPr>
        <w:t xml:space="preserve"> </w:t>
      </w:r>
      <w:r w:rsidRPr="006B782E">
        <w:t>Кабалевского;</w:t>
      </w:r>
    </w:p>
    <w:p w14:paraId="1DD5ACE6" w14:textId="77777777" w:rsidR="00BB340C" w:rsidRPr="006B782E" w:rsidRDefault="0021290F" w:rsidP="00556668">
      <w:pPr>
        <w:pStyle w:val="a3"/>
        <w:spacing w:line="276" w:lineRule="auto"/>
        <w:ind w:left="0" w:firstLine="425"/>
        <w:contextualSpacing/>
      </w:pPr>
      <w:r w:rsidRPr="006B782E">
        <w:t>«Весело — грустно», муз. Л. Бетховена; «Марш», муз. С. Прокофьева; «Спортивный марш», муз.</w:t>
      </w:r>
      <w:r w:rsidRPr="006B782E">
        <w:rPr>
          <w:spacing w:val="1"/>
        </w:rPr>
        <w:t xml:space="preserve"> </w:t>
      </w:r>
      <w:r w:rsidRPr="006B782E">
        <w:t>И. Дунаевского; «Наша Таня», «Уронили мишку», «Идет бычок», муз. Э. Елисеевой-Шмидт, стихи</w:t>
      </w:r>
      <w:r w:rsidRPr="006B782E">
        <w:rPr>
          <w:spacing w:val="-57"/>
        </w:rPr>
        <w:t xml:space="preserve"> </w:t>
      </w:r>
      <w:r w:rsidRPr="006B782E">
        <w:t>А.</w:t>
      </w:r>
      <w:r w:rsidRPr="006B782E">
        <w:rPr>
          <w:spacing w:val="-4"/>
        </w:rPr>
        <w:t xml:space="preserve"> </w:t>
      </w:r>
      <w:r w:rsidRPr="006B782E">
        <w:t>Барто;</w:t>
      </w:r>
      <w:r w:rsidRPr="006B782E">
        <w:rPr>
          <w:spacing w:val="2"/>
        </w:rPr>
        <w:t xml:space="preserve"> </w:t>
      </w:r>
      <w:r w:rsidRPr="006B782E">
        <w:t>«Материнские</w:t>
      </w:r>
      <w:r w:rsidRPr="006B782E">
        <w:rPr>
          <w:spacing w:val="-5"/>
        </w:rPr>
        <w:t xml:space="preserve"> </w:t>
      </w:r>
      <w:r w:rsidRPr="006B782E">
        <w:t>ласки»,</w:t>
      </w:r>
      <w:r w:rsidRPr="006B782E">
        <w:rPr>
          <w:spacing w:val="1"/>
        </w:rPr>
        <w:t xml:space="preserve"> </w:t>
      </w:r>
      <w:r w:rsidRPr="006B782E">
        <w:t>«Жалоба»,</w:t>
      </w:r>
      <w:r w:rsidRPr="006B782E">
        <w:rPr>
          <w:spacing w:val="2"/>
        </w:rPr>
        <w:t xml:space="preserve"> </w:t>
      </w:r>
      <w:r w:rsidRPr="006B782E">
        <w:t>«Грустная</w:t>
      </w:r>
      <w:r w:rsidRPr="006B782E">
        <w:rPr>
          <w:spacing w:val="-3"/>
        </w:rPr>
        <w:t xml:space="preserve"> </w:t>
      </w:r>
      <w:r w:rsidRPr="006B782E">
        <w:t>песенка»,</w:t>
      </w:r>
      <w:r w:rsidRPr="006B782E">
        <w:rPr>
          <w:spacing w:val="6"/>
        </w:rPr>
        <w:t xml:space="preserve"> </w:t>
      </w:r>
      <w:r w:rsidRPr="006B782E">
        <w:t>«Вальс»,</w:t>
      </w:r>
      <w:r w:rsidRPr="006B782E">
        <w:rPr>
          <w:spacing w:val="-3"/>
        </w:rPr>
        <w:t xml:space="preserve"> </w:t>
      </w:r>
      <w:r w:rsidRPr="006B782E">
        <w:t>муз.</w:t>
      </w:r>
      <w:r w:rsidRPr="006B782E">
        <w:rPr>
          <w:spacing w:val="-3"/>
        </w:rPr>
        <w:t xml:space="preserve"> </w:t>
      </w:r>
      <w:r w:rsidRPr="006B782E">
        <w:t>А.</w:t>
      </w:r>
      <w:r w:rsidRPr="006B782E">
        <w:rPr>
          <w:spacing w:val="-3"/>
        </w:rPr>
        <w:t xml:space="preserve"> </w:t>
      </w:r>
      <w:r w:rsidRPr="006B782E">
        <w:t>Гречанинова.</w:t>
      </w:r>
    </w:p>
    <w:p w14:paraId="2956BD2C" w14:textId="77777777" w:rsidR="00BB340C" w:rsidRPr="006B782E" w:rsidRDefault="0021290F" w:rsidP="00556668">
      <w:pPr>
        <w:pStyle w:val="a3"/>
        <w:spacing w:line="276" w:lineRule="auto"/>
        <w:ind w:left="0" w:firstLine="425"/>
        <w:contextualSpacing/>
      </w:pPr>
      <w:r w:rsidRPr="006B782E">
        <w:rPr>
          <w:i/>
        </w:rPr>
        <w:t>Пение и подпевание.</w:t>
      </w:r>
      <w:r w:rsidRPr="006B782E">
        <w:rPr>
          <w:i/>
          <w:spacing w:val="61"/>
        </w:rPr>
        <w:t xml:space="preserve"> </w:t>
      </w:r>
      <w:r w:rsidRPr="006B782E">
        <w:t>«Водичка», муз. Е. Тиличеевой, сл. А. Шибицкой; «Колыбельная»,</w:t>
      </w:r>
      <w:r w:rsidRPr="006B782E">
        <w:rPr>
          <w:spacing w:val="1"/>
        </w:rPr>
        <w:t xml:space="preserve"> </w:t>
      </w:r>
      <w:r w:rsidRPr="006B782E">
        <w:t>муз. М. Красева, сл. М. Чарной; «Машенька-Маша», рус. нар. мелодия, обраб. В. Герчик, сл. М.</w:t>
      </w:r>
      <w:r w:rsidRPr="006B782E">
        <w:rPr>
          <w:spacing w:val="1"/>
        </w:rPr>
        <w:t xml:space="preserve"> </w:t>
      </w:r>
      <w:r w:rsidRPr="006B782E">
        <w:t>Невельштейн;</w:t>
      </w:r>
      <w:r w:rsidRPr="006B782E">
        <w:rPr>
          <w:spacing w:val="43"/>
        </w:rPr>
        <w:t xml:space="preserve"> </w:t>
      </w:r>
      <w:r w:rsidRPr="006B782E">
        <w:t>«Воробей»,</w:t>
      </w:r>
      <w:r w:rsidRPr="006B782E">
        <w:rPr>
          <w:spacing w:val="37"/>
        </w:rPr>
        <w:t xml:space="preserve"> </w:t>
      </w:r>
      <w:r w:rsidRPr="006B782E">
        <w:t>рус.</w:t>
      </w:r>
      <w:r w:rsidRPr="006B782E">
        <w:rPr>
          <w:spacing w:val="37"/>
        </w:rPr>
        <w:t xml:space="preserve"> </w:t>
      </w:r>
      <w:r w:rsidRPr="006B782E">
        <w:t>нар.</w:t>
      </w:r>
      <w:r w:rsidRPr="006B782E">
        <w:rPr>
          <w:spacing w:val="40"/>
        </w:rPr>
        <w:t xml:space="preserve"> </w:t>
      </w:r>
      <w:r w:rsidRPr="006B782E">
        <w:t>мелодия;</w:t>
      </w:r>
      <w:r w:rsidRPr="006B782E">
        <w:rPr>
          <w:spacing w:val="43"/>
        </w:rPr>
        <w:t xml:space="preserve"> </w:t>
      </w:r>
      <w:r w:rsidRPr="006B782E">
        <w:t>«Гули»,</w:t>
      </w:r>
      <w:r w:rsidRPr="006B782E">
        <w:rPr>
          <w:spacing w:val="44"/>
        </w:rPr>
        <w:t xml:space="preserve"> </w:t>
      </w:r>
      <w:r w:rsidRPr="006B782E">
        <w:t>«Баю-бай»,</w:t>
      </w:r>
      <w:r w:rsidRPr="006B782E">
        <w:rPr>
          <w:spacing w:val="44"/>
        </w:rPr>
        <w:t xml:space="preserve"> </w:t>
      </w:r>
      <w:r w:rsidRPr="006B782E">
        <w:t>«Едет</w:t>
      </w:r>
      <w:r w:rsidRPr="006B782E">
        <w:rPr>
          <w:spacing w:val="38"/>
        </w:rPr>
        <w:t xml:space="preserve"> </w:t>
      </w:r>
      <w:r w:rsidRPr="006B782E">
        <w:t>паровоз»,</w:t>
      </w:r>
      <w:r w:rsidRPr="006B782E">
        <w:rPr>
          <w:spacing w:val="44"/>
        </w:rPr>
        <w:t xml:space="preserve"> </w:t>
      </w:r>
      <w:r w:rsidRPr="006B782E">
        <w:t>«Лиса»,</w:t>
      </w:r>
    </w:p>
    <w:p w14:paraId="7FA4195C" w14:textId="77777777" w:rsidR="00BB340C" w:rsidRPr="006B782E" w:rsidRDefault="0021290F" w:rsidP="00556668">
      <w:pPr>
        <w:pStyle w:val="a3"/>
        <w:spacing w:line="276" w:lineRule="auto"/>
        <w:ind w:left="0" w:firstLine="425"/>
        <w:contextualSpacing/>
      </w:pPr>
      <w:r w:rsidRPr="006B782E">
        <w:t>«Петушок»,</w:t>
      </w:r>
      <w:r w:rsidRPr="006B782E">
        <w:rPr>
          <w:spacing w:val="1"/>
        </w:rPr>
        <w:t xml:space="preserve"> </w:t>
      </w:r>
      <w:r w:rsidRPr="006B782E">
        <w:t>«Сорока»,</w:t>
      </w:r>
      <w:r w:rsidRPr="006B782E">
        <w:rPr>
          <w:spacing w:val="-1"/>
        </w:rPr>
        <w:t xml:space="preserve"> </w:t>
      </w:r>
      <w:r w:rsidRPr="006B782E">
        <w:t>муз.</w:t>
      </w:r>
      <w:r w:rsidRPr="006B782E">
        <w:rPr>
          <w:spacing w:val="-5"/>
        </w:rPr>
        <w:t xml:space="preserve"> </w:t>
      </w:r>
      <w:r w:rsidRPr="006B782E">
        <w:t>С.</w:t>
      </w:r>
      <w:r w:rsidRPr="006B782E">
        <w:rPr>
          <w:spacing w:val="-4"/>
        </w:rPr>
        <w:t xml:space="preserve"> </w:t>
      </w:r>
      <w:r w:rsidRPr="006B782E">
        <w:t>Железнова</w:t>
      </w:r>
    </w:p>
    <w:p w14:paraId="556DD4D8" w14:textId="77777777" w:rsidR="00BB340C" w:rsidRPr="006B782E" w:rsidRDefault="0021290F" w:rsidP="00556668">
      <w:pPr>
        <w:pStyle w:val="a3"/>
        <w:spacing w:line="276" w:lineRule="auto"/>
        <w:ind w:left="0" w:firstLine="425"/>
        <w:contextualSpacing/>
      </w:pPr>
      <w:r w:rsidRPr="006B782E">
        <w:rPr>
          <w:i/>
        </w:rPr>
        <w:t>Музыкально-ритмические</w:t>
      </w:r>
      <w:r w:rsidRPr="006B782E">
        <w:rPr>
          <w:i/>
          <w:spacing w:val="1"/>
        </w:rPr>
        <w:t xml:space="preserve"> </w:t>
      </w:r>
      <w:r w:rsidRPr="006B782E">
        <w:rPr>
          <w:i/>
        </w:rPr>
        <w:t>движения.</w:t>
      </w:r>
      <w:r w:rsidRPr="006B782E">
        <w:rPr>
          <w:i/>
          <w:spacing w:val="1"/>
        </w:rPr>
        <w:t xml:space="preserve"> </w:t>
      </w:r>
      <w:r w:rsidRPr="006B782E">
        <w:t>«Марш</w:t>
      </w:r>
      <w:r w:rsidRPr="006B782E">
        <w:rPr>
          <w:spacing w:val="1"/>
        </w:rPr>
        <w:t xml:space="preserve"> </w:t>
      </w:r>
      <w:r w:rsidRPr="006B782E">
        <w:t>и</w:t>
      </w:r>
      <w:r w:rsidRPr="006B782E">
        <w:rPr>
          <w:spacing w:val="1"/>
        </w:rPr>
        <w:t xml:space="preserve"> </w:t>
      </w:r>
      <w:r w:rsidRPr="006B782E">
        <w:t>бег»,</w:t>
      </w:r>
      <w:r w:rsidRPr="006B782E">
        <w:rPr>
          <w:spacing w:val="1"/>
        </w:rPr>
        <w:t xml:space="preserve"> </w:t>
      </w:r>
      <w:r w:rsidRPr="006B782E">
        <w:t>муз.</w:t>
      </w:r>
      <w:r w:rsidRPr="006B782E">
        <w:rPr>
          <w:spacing w:val="1"/>
        </w:rPr>
        <w:t xml:space="preserve"> </w:t>
      </w:r>
      <w:r w:rsidRPr="006B782E">
        <w:t>Р.</w:t>
      </w:r>
      <w:r w:rsidRPr="006B782E">
        <w:rPr>
          <w:spacing w:val="1"/>
        </w:rPr>
        <w:t xml:space="preserve"> </w:t>
      </w:r>
      <w:r w:rsidRPr="006B782E">
        <w:t>Рустамова;</w:t>
      </w:r>
      <w:r w:rsidRPr="006B782E">
        <w:rPr>
          <w:spacing w:val="1"/>
        </w:rPr>
        <w:t xml:space="preserve"> </w:t>
      </w:r>
      <w:r w:rsidRPr="006B782E">
        <w:t>«Постучим</w:t>
      </w:r>
      <w:r w:rsidRPr="006B782E">
        <w:rPr>
          <w:spacing w:val="1"/>
        </w:rPr>
        <w:t xml:space="preserve"> </w:t>
      </w:r>
      <w:r w:rsidRPr="006B782E">
        <w:t>палочками», рус. нар. мелодия; «Бубен», рус. нар. мелодия, обраб. М. Раухвергера; «Барабан», муз.</w:t>
      </w:r>
      <w:r w:rsidRPr="006B782E">
        <w:rPr>
          <w:spacing w:val="-57"/>
        </w:rPr>
        <w:t xml:space="preserve"> </w:t>
      </w:r>
      <w:r w:rsidRPr="006B782E">
        <w:t>Г. Фрида;</w:t>
      </w:r>
      <w:r w:rsidRPr="006B782E">
        <w:rPr>
          <w:spacing w:val="1"/>
        </w:rPr>
        <w:t xml:space="preserve"> </w:t>
      </w:r>
      <w:r w:rsidRPr="006B782E">
        <w:t>«Мишка», муз. Е.</w:t>
      </w:r>
      <w:r w:rsidRPr="006B782E">
        <w:rPr>
          <w:spacing w:val="1"/>
        </w:rPr>
        <w:t xml:space="preserve"> </w:t>
      </w:r>
      <w:r w:rsidRPr="006B782E">
        <w:t>Тиличеевой, сл.</w:t>
      </w:r>
      <w:r w:rsidRPr="006B782E">
        <w:rPr>
          <w:spacing w:val="1"/>
        </w:rPr>
        <w:t xml:space="preserve"> </w:t>
      </w:r>
      <w:r w:rsidRPr="006B782E">
        <w:t>Н. Френкель;</w:t>
      </w:r>
      <w:r w:rsidRPr="006B782E">
        <w:rPr>
          <w:spacing w:val="60"/>
        </w:rPr>
        <w:t xml:space="preserve"> </w:t>
      </w:r>
      <w:r w:rsidRPr="006B782E">
        <w:t>«Догонялки», муз. Н. Александровой,</w:t>
      </w:r>
      <w:r w:rsidRPr="006B782E">
        <w:rPr>
          <w:spacing w:val="1"/>
        </w:rPr>
        <w:t xml:space="preserve"> </w:t>
      </w:r>
      <w:r w:rsidRPr="006B782E">
        <w:t>сл.</w:t>
      </w:r>
      <w:r w:rsidRPr="006B782E">
        <w:rPr>
          <w:spacing w:val="-2"/>
        </w:rPr>
        <w:t xml:space="preserve"> </w:t>
      </w:r>
      <w:r w:rsidRPr="006B782E">
        <w:t>Т. Бабаджан, И.</w:t>
      </w:r>
      <w:r w:rsidRPr="006B782E">
        <w:rPr>
          <w:spacing w:val="-1"/>
        </w:rPr>
        <w:t xml:space="preserve"> </w:t>
      </w:r>
      <w:r w:rsidRPr="006B782E">
        <w:t>Плакиды;</w:t>
      </w:r>
    </w:p>
    <w:p w14:paraId="718B52C9" w14:textId="77777777" w:rsidR="00BB340C" w:rsidRPr="006B782E" w:rsidRDefault="0021290F" w:rsidP="00556668">
      <w:pPr>
        <w:pStyle w:val="a3"/>
        <w:spacing w:line="276" w:lineRule="auto"/>
        <w:ind w:left="0" w:firstLine="425"/>
        <w:contextualSpacing/>
      </w:pPr>
      <w:r w:rsidRPr="006B782E">
        <w:rPr>
          <w:i/>
          <w:u w:val="single"/>
        </w:rPr>
        <w:t>Пляска.</w:t>
      </w:r>
      <w:r w:rsidRPr="006B782E">
        <w:rPr>
          <w:i/>
          <w:spacing w:val="1"/>
          <w:u w:val="single"/>
        </w:rPr>
        <w:t xml:space="preserve"> </w:t>
      </w:r>
      <w:r w:rsidRPr="006B782E">
        <w:t>«Вот</w:t>
      </w:r>
      <w:r w:rsidRPr="006B782E">
        <w:rPr>
          <w:spacing w:val="1"/>
        </w:rPr>
        <w:t xml:space="preserve"> </w:t>
      </w:r>
      <w:r w:rsidRPr="006B782E">
        <w:t>как</w:t>
      </w:r>
      <w:r w:rsidRPr="006B782E">
        <w:rPr>
          <w:spacing w:val="1"/>
        </w:rPr>
        <w:t xml:space="preserve"> </w:t>
      </w:r>
      <w:r w:rsidRPr="006B782E">
        <w:t>хорошо»,</w:t>
      </w:r>
      <w:r w:rsidRPr="006B782E">
        <w:rPr>
          <w:spacing w:val="1"/>
        </w:rPr>
        <w:t xml:space="preserve"> </w:t>
      </w:r>
      <w:r w:rsidRPr="006B782E">
        <w:t>муз.</w:t>
      </w:r>
      <w:r w:rsidRPr="006B782E">
        <w:rPr>
          <w:spacing w:val="1"/>
        </w:rPr>
        <w:t xml:space="preserve"> </w:t>
      </w:r>
      <w:r w:rsidRPr="006B782E">
        <w:t>Т.</w:t>
      </w:r>
      <w:r w:rsidRPr="006B782E">
        <w:rPr>
          <w:spacing w:val="1"/>
        </w:rPr>
        <w:t xml:space="preserve"> </w:t>
      </w:r>
      <w:r w:rsidRPr="006B782E">
        <w:t>Попатенко,</w:t>
      </w:r>
      <w:r w:rsidRPr="006B782E">
        <w:rPr>
          <w:spacing w:val="1"/>
        </w:rPr>
        <w:t xml:space="preserve"> </w:t>
      </w:r>
      <w:r w:rsidRPr="006B782E">
        <w:t>сл.</w:t>
      </w:r>
      <w:r w:rsidRPr="006B782E">
        <w:rPr>
          <w:spacing w:val="1"/>
        </w:rPr>
        <w:t xml:space="preserve"> </w:t>
      </w:r>
      <w:r w:rsidRPr="006B782E">
        <w:t>О.</w:t>
      </w:r>
      <w:r w:rsidRPr="006B782E">
        <w:rPr>
          <w:spacing w:val="1"/>
        </w:rPr>
        <w:t xml:space="preserve"> </w:t>
      </w:r>
      <w:r w:rsidRPr="006B782E">
        <w:t>Высотской;</w:t>
      </w:r>
      <w:r w:rsidRPr="006B782E">
        <w:rPr>
          <w:spacing w:val="1"/>
        </w:rPr>
        <w:t xml:space="preserve"> </w:t>
      </w:r>
      <w:r w:rsidRPr="006B782E">
        <w:t>«Вот</w:t>
      </w:r>
      <w:r w:rsidRPr="006B782E">
        <w:rPr>
          <w:spacing w:val="1"/>
        </w:rPr>
        <w:t xml:space="preserve"> </w:t>
      </w:r>
      <w:r w:rsidRPr="006B782E">
        <w:t>как</w:t>
      </w:r>
      <w:r w:rsidRPr="006B782E">
        <w:rPr>
          <w:spacing w:val="1"/>
        </w:rPr>
        <w:t xml:space="preserve"> </w:t>
      </w:r>
      <w:r w:rsidRPr="006B782E">
        <w:t>пляшем»,</w:t>
      </w:r>
      <w:r w:rsidRPr="006B782E">
        <w:rPr>
          <w:spacing w:val="1"/>
        </w:rPr>
        <w:t xml:space="preserve"> </w:t>
      </w:r>
      <w:r w:rsidRPr="006B782E">
        <w:t>белорус.</w:t>
      </w:r>
      <w:r w:rsidRPr="006B782E">
        <w:rPr>
          <w:spacing w:val="-1"/>
        </w:rPr>
        <w:t xml:space="preserve"> </w:t>
      </w:r>
      <w:r w:rsidRPr="006B782E">
        <w:t>нар.</w:t>
      </w:r>
      <w:r w:rsidRPr="006B782E">
        <w:rPr>
          <w:spacing w:val="-1"/>
        </w:rPr>
        <w:t xml:space="preserve"> </w:t>
      </w:r>
      <w:r w:rsidRPr="006B782E">
        <w:t>мелодия,</w:t>
      </w:r>
      <w:r w:rsidRPr="006B782E">
        <w:rPr>
          <w:spacing w:val="-1"/>
        </w:rPr>
        <w:t xml:space="preserve"> </w:t>
      </w:r>
      <w:r w:rsidRPr="006B782E">
        <w:t>обр. Р.</w:t>
      </w:r>
      <w:r w:rsidRPr="006B782E">
        <w:rPr>
          <w:spacing w:val="-1"/>
        </w:rPr>
        <w:t xml:space="preserve"> </w:t>
      </w:r>
      <w:r w:rsidRPr="006B782E">
        <w:t>Рустамова;</w:t>
      </w:r>
      <w:r w:rsidRPr="006B782E">
        <w:rPr>
          <w:spacing w:val="4"/>
        </w:rPr>
        <w:t xml:space="preserve"> </w:t>
      </w:r>
      <w:r w:rsidRPr="006B782E">
        <w:t>«Солнышко сияет»,</w:t>
      </w:r>
      <w:r w:rsidRPr="006B782E">
        <w:rPr>
          <w:spacing w:val="1"/>
        </w:rPr>
        <w:t xml:space="preserve"> </w:t>
      </w:r>
      <w:r w:rsidRPr="006B782E">
        <w:t>сл.</w:t>
      </w:r>
      <w:r w:rsidRPr="006B782E">
        <w:rPr>
          <w:spacing w:val="-2"/>
        </w:rPr>
        <w:t xml:space="preserve"> </w:t>
      </w:r>
      <w:r w:rsidRPr="006B782E">
        <w:t>и</w:t>
      </w:r>
      <w:r w:rsidRPr="006B782E">
        <w:rPr>
          <w:spacing w:val="1"/>
        </w:rPr>
        <w:t xml:space="preserve"> </w:t>
      </w:r>
      <w:r w:rsidRPr="006B782E">
        <w:t>муз.</w:t>
      </w:r>
      <w:r w:rsidRPr="006B782E">
        <w:rPr>
          <w:spacing w:val="-1"/>
        </w:rPr>
        <w:t xml:space="preserve"> </w:t>
      </w:r>
      <w:r w:rsidRPr="006B782E">
        <w:t>М.</w:t>
      </w:r>
      <w:r w:rsidRPr="006B782E">
        <w:rPr>
          <w:spacing w:val="5"/>
        </w:rPr>
        <w:t xml:space="preserve"> </w:t>
      </w:r>
      <w:r w:rsidRPr="006B782E">
        <w:t>Чарной</w:t>
      </w:r>
    </w:p>
    <w:p w14:paraId="08F3CD94" w14:textId="77777777" w:rsidR="00BB340C" w:rsidRPr="006B782E" w:rsidRDefault="0021290F" w:rsidP="00556668">
      <w:pPr>
        <w:pStyle w:val="a3"/>
        <w:spacing w:line="276" w:lineRule="auto"/>
        <w:ind w:left="0" w:firstLine="425"/>
        <w:contextualSpacing/>
      </w:pPr>
      <w:r w:rsidRPr="006B782E">
        <w:rPr>
          <w:i/>
        </w:rPr>
        <w:t xml:space="preserve">Образные упражнения. </w:t>
      </w:r>
      <w:r w:rsidRPr="006B782E">
        <w:t>«Идет мишка», муз. В. Ребикова; «Скачет зайка», рус. нар. мелодия,</w:t>
      </w:r>
      <w:r w:rsidRPr="006B782E">
        <w:rPr>
          <w:spacing w:val="-57"/>
        </w:rPr>
        <w:t xml:space="preserve"> </w:t>
      </w:r>
      <w:r w:rsidRPr="006B782E">
        <w:t>обр.</w:t>
      </w:r>
      <w:r w:rsidRPr="006B782E">
        <w:rPr>
          <w:spacing w:val="15"/>
        </w:rPr>
        <w:t xml:space="preserve"> </w:t>
      </w:r>
      <w:r w:rsidRPr="006B782E">
        <w:t>Ан.</w:t>
      </w:r>
      <w:r w:rsidRPr="006B782E">
        <w:rPr>
          <w:spacing w:val="13"/>
        </w:rPr>
        <w:t xml:space="preserve"> </w:t>
      </w:r>
      <w:r w:rsidRPr="006B782E">
        <w:t>Александрова;</w:t>
      </w:r>
      <w:r w:rsidRPr="006B782E">
        <w:rPr>
          <w:spacing w:val="21"/>
        </w:rPr>
        <w:t xml:space="preserve"> </w:t>
      </w:r>
      <w:r w:rsidRPr="006B782E">
        <w:t>«Лошадка»,</w:t>
      </w:r>
      <w:r w:rsidRPr="006B782E">
        <w:rPr>
          <w:spacing w:val="16"/>
        </w:rPr>
        <w:t xml:space="preserve"> </w:t>
      </w:r>
      <w:r w:rsidRPr="006B782E">
        <w:t>муз.</w:t>
      </w:r>
      <w:r w:rsidRPr="006B782E">
        <w:rPr>
          <w:spacing w:val="16"/>
        </w:rPr>
        <w:t xml:space="preserve"> </w:t>
      </w:r>
      <w:r w:rsidRPr="006B782E">
        <w:t>Е. Тиличеевой;</w:t>
      </w:r>
      <w:r w:rsidRPr="006B782E">
        <w:rPr>
          <w:spacing w:val="16"/>
        </w:rPr>
        <w:t xml:space="preserve"> </w:t>
      </w:r>
      <w:r w:rsidRPr="006B782E">
        <w:t>«Зайчики</w:t>
      </w:r>
      <w:r w:rsidRPr="006B782E">
        <w:rPr>
          <w:spacing w:val="12"/>
        </w:rPr>
        <w:t xml:space="preserve"> </w:t>
      </w:r>
      <w:r w:rsidRPr="006B782E">
        <w:t>и</w:t>
      </w:r>
      <w:r w:rsidRPr="006B782E">
        <w:rPr>
          <w:spacing w:val="14"/>
        </w:rPr>
        <w:t xml:space="preserve"> </w:t>
      </w:r>
      <w:r w:rsidRPr="006B782E">
        <w:t>лисичка»,</w:t>
      </w:r>
      <w:r w:rsidRPr="006B782E">
        <w:rPr>
          <w:spacing w:val="13"/>
        </w:rPr>
        <w:t xml:space="preserve"> </w:t>
      </w:r>
      <w:r w:rsidRPr="006B782E">
        <w:t>муз.</w:t>
      </w:r>
      <w:r w:rsidRPr="006B782E">
        <w:rPr>
          <w:spacing w:val="13"/>
        </w:rPr>
        <w:t xml:space="preserve"> </w:t>
      </w:r>
      <w:r w:rsidRPr="006B782E">
        <w:t>Б.</w:t>
      </w:r>
      <w:r w:rsidR="00E4460F" w:rsidRPr="006B782E">
        <w:t xml:space="preserve"> </w:t>
      </w:r>
      <w:r w:rsidRPr="006B782E">
        <w:t>Финоровского, сл. В. Антоновой; «Птичка летает», «Птичка клюет», муз. Г. Фрида; «Цыплята и</w:t>
      </w:r>
      <w:r w:rsidRPr="006B782E">
        <w:rPr>
          <w:spacing w:val="1"/>
        </w:rPr>
        <w:t xml:space="preserve"> </w:t>
      </w:r>
      <w:r w:rsidRPr="006B782E">
        <w:t>курочка»,</w:t>
      </w:r>
      <w:r w:rsidRPr="006B782E">
        <w:rPr>
          <w:spacing w:val="1"/>
        </w:rPr>
        <w:t xml:space="preserve"> </w:t>
      </w:r>
      <w:r w:rsidRPr="006B782E">
        <w:t>муз. А.</w:t>
      </w:r>
      <w:r w:rsidRPr="006B782E">
        <w:rPr>
          <w:spacing w:val="1"/>
        </w:rPr>
        <w:t xml:space="preserve"> </w:t>
      </w:r>
      <w:r w:rsidRPr="006B782E">
        <w:t>Филиппенко.</w:t>
      </w:r>
    </w:p>
    <w:p w14:paraId="0C225141" w14:textId="77777777" w:rsidR="00BB340C" w:rsidRPr="006B782E" w:rsidRDefault="0021290F" w:rsidP="00556668">
      <w:pPr>
        <w:pStyle w:val="a3"/>
        <w:spacing w:line="276" w:lineRule="auto"/>
        <w:ind w:left="0" w:firstLine="425"/>
        <w:contextualSpacing/>
      </w:pPr>
      <w:r w:rsidRPr="006B782E">
        <w:rPr>
          <w:i/>
        </w:rPr>
        <w:t>Игры с пением.</w:t>
      </w:r>
      <w:r w:rsidRPr="006B782E">
        <w:rPr>
          <w:i/>
          <w:spacing w:val="1"/>
        </w:rPr>
        <w:t xml:space="preserve"> </w:t>
      </w:r>
      <w:r w:rsidRPr="006B782E">
        <w:t>«Зайка»,</w:t>
      </w:r>
      <w:r w:rsidRPr="006B782E">
        <w:rPr>
          <w:spacing w:val="60"/>
        </w:rPr>
        <w:t xml:space="preserve"> </w:t>
      </w:r>
      <w:r w:rsidRPr="006B782E">
        <w:t>«Солнышко», «Идет коза рогатая», «Петушок», рус. нар. игры,</w:t>
      </w:r>
      <w:r w:rsidRPr="006B782E">
        <w:rPr>
          <w:spacing w:val="1"/>
        </w:rPr>
        <w:t xml:space="preserve"> </w:t>
      </w:r>
      <w:r w:rsidRPr="006B782E">
        <w:t>муз. А. Гречанинова; «Зайчик», муз. А. Лядова; «Воробушки и кошка», нем. плясовая мелодия, сл.</w:t>
      </w:r>
      <w:r w:rsidRPr="006B782E">
        <w:rPr>
          <w:spacing w:val="1"/>
        </w:rPr>
        <w:t xml:space="preserve"> </w:t>
      </w:r>
      <w:r w:rsidRPr="006B782E">
        <w:t>А.</w:t>
      </w:r>
      <w:r w:rsidRPr="006B782E">
        <w:rPr>
          <w:spacing w:val="1"/>
        </w:rPr>
        <w:t xml:space="preserve"> </w:t>
      </w:r>
      <w:r w:rsidRPr="006B782E">
        <w:t>Ануфриевой;</w:t>
      </w:r>
      <w:r w:rsidRPr="006B782E">
        <w:rPr>
          <w:spacing w:val="1"/>
        </w:rPr>
        <w:t xml:space="preserve"> </w:t>
      </w:r>
      <w:r w:rsidRPr="006B782E">
        <w:t>«Прокати,</w:t>
      </w:r>
      <w:r w:rsidRPr="006B782E">
        <w:rPr>
          <w:spacing w:val="1"/>
        </w:rPr>
        <w:t xml:space="preserve"> </w:t>
      </w:r>
      <w:r w:rsidRPr="006B782E">
        <w:t>лошадка,</w:t>
      </w:r>
      <w:r w:rsidRPr="006B782E">
        <w:rPr>
          <w:spacing w:val="1"/>
        </w:rPr>
        <w:t xml:space="preserve"> </w:t>
      </w:r>
      <w:r w:rsidRPr="006B782E">
        <w:t>нас!»,</w:t>
      </w:r>
      <w:r w:rsidRPr="006B782E">
        <w:rPr>
          <w:spacing w:val="1"/>
        </w:rPr>
        <w:t xml:space="preserve"> </w:t>
      </w:r>
      <w:r w:rsidRPr="006B782E">
        <w:t>муз.</w:t>
      </w:r>
      <w:r w:rsidRPr="006B782E">
        <w:rPr>
          <w:spacing w:val="1"/>
        </w:rPr>
        <w:t xml:space="preserve"> </w:t>
      </w:r>
      <w:r w:rsidRPr="006B782E">
        <w:t>В.</w:t>
      </w:r>
      <w:r w:rsidRPr="006B782E">
        <w:rPr>
          <w:spacing w:val="1"/>
        </w:rPr>
        <w:t xml:space="preserve"> </w:t>
      </w:r>
      <w:r w:rsidRPr="006B782E">
        <w:t>Агафонникова</w:t>
      </w:r>
      <w:r w:rsidRPr="006B782E">
        <w:rPr>
          <w:spacing w:val="1"/>
        </w:rPr>
        <w:t xml:space="preserve"> </w:t>
      </w:r>
      <w:r w:rsidRPr="006B782E">
        <w:t>и К. Козыревой,</w:t>
      </w:r>
      <w:r w:rsidRPr="006B782E">
        <w:rPr>
          <w:spacing w:val="1"/>
        </w:rPr>
        <w:t xml:space="preserve"> </w:t>
      </w:r>
      <w:r w:rsidRPr="006B782E">
        <w:t>сл.</w:t>
      </w:r>
      <w:r w:rsidRPr="006B782E">
        <w:rPr>
          <w:spacing w:val="1"/>
        </w:rPr>
        <w:t xml:space="preserve"> </w:t>
      </w:r>
      <w:r w:rsidRPr="006B782E">
        <w:t>И.</w:t>
      </w:r>
      <w:r w:rsidRPr="006B782E">
        <w:rPr>
          <w:spacing w:val="1"/>
        </w:rPr>
        <w:t xml:space="preserve"> </w:t>
      </w:r>
      <w:r w:rsidRPr="006B782E">
        <w:t>Михайловой;</w:t>
      </w:r>
      <w:r w:rsidRPr="006B782E">
        <w:rPr>
          <w:spacing w:val="1"/>
        </w:rPr>
        <w:t xml:space="preserve"> </w:t>
      </w:r>
      <w:r w:rsidRPr="006B782E">
        <w:t>«Мы</w:t>
      </w:r>
      <w:r w:rsidRPr="006B782E">
        <w:rPr>
          <w:spacing w:val="1"/>
        </w:rPr>
        <w:t xml:space="preserve"> </w:t>
      </w:r>
      <w:r w:rsidRPr="006B782E">
        <w:t>умеем»,</w:t>
      </w:r>
      <w:r w:rsidRPr="006B782E">
        <w:rPr>
          <w:spacing w:val="1"/>
        </w:rPr>
        <w:t xml:space="preserve"> </w:t>
      </w:r>
      <w:r w:rsidRPr="006B782E">
        <w:t>«Прятки»,</w:t>
      </w:r>
      <w:r w:rsidRPr="006B782E">
        <w:rPr>
          <w:spacing w:val="1"/>
        </w:rPr>
        <w:t xml:space="preserve"> </w:t>
      </w:r>
      <w:r w:rsidRPr="006B782E">
        <w:t>муз.</w:t>
      </w:r>
      <w:r w:rsidRPr="006B782E">
        <w:rPr>
          <w:spacing w:val="1"/>
        </w:rPr>
        <w:t xml:space="preserve"> </w:t>
      </w:r>
      <w:r w:rsidRPr="006B782E">
        <w:t>Т.</w:t>
      </w:r>
      <w:r w:rsidRPr="006B782E">
        <w:rPr>
          <w:spacing w:val="1"/>
        </w:rPr>
        <w:t xml:space="preserve"> </w:t>
      </w:r>
      <w:r w:rsidRPr="006B782E">
        <w:t>Ломовой;</w:t>
      </w:r>
      <w:r w:rsidRPr="006B782E">
        <w:rPr>
          <w:spacing w:val="1"/>
        </w:rPr>
        <w:t xml:space="preserve"> </w:t>
      </w:r>
      <w:r w:rsidRPr="006B782E">
        <w:t>«Разноцветные</w:t>
      </w:r>
      <w:r w:rsidRPr="006B782E">
        <w:rPr>
          <w:spacing w:val="1"/>
        </w:rPr>
        <w:t xml:space="preserve"> </w:t>
      </w:r>
      <w:r w:rsidRPr="006B782E">
        <w:lastRenderedPageBreak/>
        <w:t>флажки»,</w:t>
      </w:r>
      <w:r w:rsidRPr="006B782E">
        <w:rPr>
          <w:spacing w:val="1"/>
        </w:rPr>
        <w:t xml:space="preserve"> </w:t>
      </w:r>
      <w:r w:rsidRPr="006B782E">
        <w:t>рус.</w:t>
      </w:r>
      <w:r w:rsidRPr="006B782E">
        <w:rPr>
          <w:spacing w:val="1"/>
        </w:rPr>
        <w:t xml:space="preserve"> </w:t>
      </w:r>
      <w:r w:rsidRPr="006B782E">
        <w:t>нар.</w:t>
      </w:r>
      <w:r w:rsidRPr="006B782E">
        <w:rPr>
          <w:spacing w:val="1"/>
        </w:rPr>
        <w:t xml:space="preserve"> </w:t>
      </w:r>
      <w:r w:rsidRPr="006B782E">
        <w:t>мелодия.</w:t>
      </w:r>
    </w:p>
    <w:p w14:paraId="12AD8AAD" w14:textId="7C15FFF5" w:rsidR="00BB340C" w:rsidRPr="006B782E" w:rsidRDefault="0021290F" w:rsidP="006B782E">
      <w:pPr>
        <w:pStyle w:val="a3"/>
        <w:spacing w:line="276" w:lineRule="auto"/>
        <w:ind w:left="0" w:firstLine="425"/>
        <w:contextualSpacing/>
      </w:pPr>
      <w:r w:rsidRPr="006B782E">
        <w:rPr>
          <w:i/>
        </w:rPr>
        <w:t xml:space="preserve">Инсценирование. </w:t>
      </w:r>
      <w:r w:rsidRPr="006B782E">
        <w:t>рус. нар. сказок («Репка», «Курочка Ряба»), песен («Пастушок», муз. А.</w:t>
      </w:r>
      <w:r w:rsidRPr="006B782E">
        <w:rPr>
          <w:spacing w:val="1"/>
        </w:rPr>
        <w:t xml:space="preserve"> </w:t>
      </w:r>
      <w:r w:rsidRPr="006B782E">
        <w:t>Филиппенко;</w:t>
      </w:r>
      <w:r w:rsidRPr="006B782E">
        <w:rPr>
          <w:spacing w:val="1"/>
        </w:rPr>
        <w:t xml:space="preserve"> </w:t>
      </w:r>
      <w:r w:rsidRPr="006B782E">
        <w:t>«Петрушка</w:t>
      </w:r>
      <w:r w:rsidRPr="006B782E">
        <w:rPr>
          <w:spacing w:val="1"/>
        </w:rPr>
        <w:t xml:space="preserve"> </w:t>
      </w:r>
      <w:r w:rsidRPr="006B782E">
        <w:t>и</w:t>
      </w:r>
      <w:r w:rsidRPr="006B782E">
        <w:rPr>
          <w:spacing w:val="1"/>
        </w:rPr>
        <w:t xml:space="preserve"> </w:t>
      </w:r>
      <w:r w:rsidRPr="006B782E">
        <w:t>Бобик»,</w:t>
      </w:r>
      <w:r w:rsidRPr="006B782E">
        <w:rPr>
          <w:spacing w:val="1"/>
        </w:rPr>
        <w:t xml:space="preserve"> </w:t>
      </w:r>
      <w:r w:rsidRPr="006B782E">
        <w:t>муз.</w:t>
      </w:r>
      <w:r w:rsidRPr="006B782E">
        <w:rPr>
          <w:spacing w:val="1"/>
        </w:rPr>
        <w:t xml:space="preserve"> </w:t>
      </w:r>
      <w:r w:rsidRPr="006B782E">
        <w:t>Е.</w:t>
      </w:r>
      <w:r w:rsidRPr="006B782E">
        <w:rPr>
          <w:spacing w:val="1"/>
        </w:rPr>
        <w:t xml:space="preserve"> </w:t>
      </w:r>
      <w:r w:rsidRPr="006B782E">
        <w:t>Макшанцевой),</w:t>
      </w:r>
      <w:r w:rsidRPr="006B782E">
        <w:rPr>
          <w:spacing w:val="1"/>
        </w:rPr>
        <w:t xml:space="preserve"> </w:t>
      </w:r>
      <w:r w:rsidRPr="006B782E">
        <w:t>показ</w:t>
      </w:r>
      <w:r w:rsidRPr="006B782E">
        <w:rPr>
          <w:spacing w:val="1"/>
        </w:rPr>
        <w:t xml:space="preserve"> </w:t>
      </w:r>
      <w:r w:rsidRPr="006B782E">
        <w:t>кукольных</w:t>
      </w:r>
      <w:r w:rsidRPr="006B782E">
        <w:rPr>
          <w:spacing w:val="1"/>
        </w:rPr>
        <w:t xml:space="preserve"> </w:t>
      </w:r>
      <w:r w:rsidRPr="006B782E">
        <w:t>спектаклей</w:t>
      </w:r>
      <w:r w:rsidRPr="006B782E">
        <w:rPr>
          <w:spacing w:val="1"/>
        </w:rPr>
        <w:t xml:space="preserve"> </w:t>
      </w:r>
      <w:r w:rsidRPr="006B782E">
        <w:t>(«Петрушкины</w:t>
      </w:r>
      <w:r w:rsidRPr="006B782E">
        <w:rPr>
          <w:spacing w:val="1"/>
        </w:rPr>
        <w:t xml:space="preserve"> </w:t>
      </w:r>
      <w:r w:rsidRPr="006B782E">
        <w:t>друзья»,</w:t>
      </w:r>
      <w:r w:rsidRPr="006B782E">
        <w:rPr>
          <w:spacing w:val="1"/>
        </w:rPr>
        <w:t xml:space="preserve"> </w:t>
      </w:r>
      <w:r w:rsidRPr="006B782E">
        <w:t>Т.</w:t>
      </w:r>
      <w:r w:rsidRPr="006B782E">
        <w:rPr>
          <w:spacing w:val="1"/>
        </w:rPr>
        <w:t xml:space="preserve"> </w:t>
      </w:r>
      <w:r w:rsidRPr="006B782E">
        <w:t>Караманенко;</w:t>
      </w:r>
      <w:r w:rsidRPr="006B782E">
        <w:rPr>
          <w:spacing w:val="1"/>
        </w:rPr>
        <w:t xml:space="preserve"> </w:t>
      </w:r>
      <w:r w:rsidRPr="006B782E">
        <w:t>«Зайка</w:t>
      </w:r>
      <w:r w:rsidRPr="006B782E">
        <w:rPr>
          <w:spacing w:val="1"/>
        </w:rPr>
        <w:t xml:space="preserve"> </w:t>
      </w:r>
      <w:r w:rsidRPr="006B782E">
        <w:t>простудился»,</w:t>
      </w:r>
      <w:r w:rsidRPr="006B782E">
        <w:rPr>
          <w:spacing w:val="1"/>
        </w:rPr>
        <w:t xml:space="preserve"> </w:t>
      </w:r>
      <w:r w:rsidRPr="006B782E">
        <w:t>М.</w:t>
      </w:r>
      <w:r w:rsidRPr="006B782E">
        <w:rPr>
          <w:spacing w:val="1"/>
        </w:rPr>
        <w:t xml:space="preserve"> </w:t>
      </w:r>
      <w:r w:rsidRPr="006B782E">
        <w:t>Буш;</w:t>
      </w:r>
      <w:r w:rsidRPr="006B782E">
        <w:rPr>
          <w:spacing w:val="1"/>
        </w:rPr>
        <w:t xml:space="preserve"> </w:t>
      </w:r>
      <w:r w:rsidRPr="006B782E">
        <w:t>«Любочка</w:t>
      </w:r>
      <w:r w:rsidRPr="006B782E">
        <w:rPr>
          <w:spacing w:val="1"/>
        </w:rPr>
        <w:t xml:space="preserve"> </w:t>
      </w:r>
      <w:r w:rsidRPr="006B782E">
        <w:t>и</w:t>
      </w:r>
      <w:r w:rsidRPr="006B782E">
        <w:rPr>
          <w:spacing w:val="1"/>
        </w:rPr>
        <w:t xml:space="preserve"> </w:t>
      </w:r>
      <w:r w:rsidRPr="006B782E">
        <w:t>ее</w:t>
      </w:r>
      <w:r w:rsidRPr="006B782E">
        <w:rPr>
          <w:spacing w:val="-57"/>
        </w:rPr>
        <w:t xml:space="preserve"> </w:t>
      </w:r>
      <w:r w:rsidRPr="006B782E">
        <w:t>помощники», А. Колобова; «Игрушки», А. Барто). «Бабочки», обыгрывание рус. нар. потешек,</w:t>
      </w:r>
      <w:r w:rsidRPr="006B782E">
        <w:rPr>
          <w:spacing w:val="1"/>
        </w:rPr>
        <w:t xml:space="preserve"> </w:t>
      </w:r>
      <w:r w:rsidRPr="006B782E">
        <w:t>сюрпризные моменты: «Чудесный мешочек», «Волшебный сундучок», «Кто к нам пришел?», «В</w:t>
      </w:r>
      <w:r w:rsidRPr="006B782E">
        <w:rPr>
          <w:spacing w:val="1"/>
        </w:rPr>
        <w:t xml:space="preserve"> </w:t>
      </w:r>
      <w:r w:rsidRPr="006B782E">
        <w:t>лесу», муз. Е. Тиличеевой; «Праздник», «Музыкальные инструменты», муз. Г. Фрида; «Воронята»,</w:t>
      </w:r>
      <w:r w:rsidRPr="006B782E">
        <w:rPr>
          <w:spacing w:val="-57"/>
        </w:rPr>
        <w:t xml:space="preserve"> </w:t>
      </w:r>
      <w:r w:rsidRPr="006B782E">
        <w:t>муз.</w:t>
      </w:r>
      <w:r w:rsidRPr="006B782E">
        <w:rPr>
          <w:spacing w:val="-1"/>
        </w:rPr>
        <w:t xml:space="preserve"> </w:t>
      </w:r>
      <w:r w:rsidRPr="006B782E">
        <w:t>М.</w:t>
      </w:r>
      <w:r w:rsidRPr="006B782E">
        <w:rPr>
          <w:spacing w:val="-1"/>
        </w:rPr>
        <w:t xml:space="preserve"> </w:t>
      </w:r>
      <w:r w:rsidRPr="006B782E">
        <w:t>Раухвергера.</w:t>
      </w:r>
    </w:p>
    <w:p w14:paraId="26ADD67B" w14:textId="77777777" w:rsidR="00BB340C" w:rsidRPr="006B782E" w:rsidRDefault="0021290F" w:rsidP="00556668">
      <w:pPr>
        <w:pStyle w:val="2"/>
        <w:spacing w:line="276" w:lineRule="auto"/>
        <w:ind w:left="0" w:firstLine="425"/>
        <w:contextualSpacing/>
      </w:pPr>
      <w:r w:rsidRPr="006B782E">
        <w:t>от</w:t>
      </w:r>
      <w:r w:rsidRPr="006B782E">
        <w:rPr>
          <w:spacing w:val="1"/>
        </w:rPr>
        <w:t xml:space="preserve"> </w:t>
      </w:r>
      <w:r w:rsidRPr="006B782E">
        <w:t>2</w:t>
      </w:r>
      <w:r w:rsidRPr="006B782E">
        <w:rPr>
          <w:spacing w:val="-3"/>
        </w:rPr>
        <w:t xml:space="preserve"> </w:t>
      </w:r>
      <w:r w:rsidRPr="006B782E">
        <w:t>до</w:t>
      </w:r>
      <w:r w:rsidRPr="006B782E">
        <w:rPr>
          <w:spacing w:val="-1"/>
        </w:rPr>
        <w:t xml:space="preserve"> </w:t>
      </w:r>
      <w:r w:rsidRPr="006B782E">
        <w:t>3 лет</w:t>
      </w:r>
    </w:p>
    <w:p w14:paraId="7609F908" w14:textId="77777777" w:rsidR="00BB340C" w:rsidRPr="006B782E" w:rsidRDefault="0021290F" w:rsidP="00556668">
      <w:pPr>
        <w:pStyle w:val="a3"/>
        <w:spacing w:line="276" w:lineRule="auto"/>
        <w:ind w:left="0" w:firstLine="425"/>
        <w:contextualSpacing/>
      </w:pPr>
      <w:r w:rsidRPr="006B782E">
        <w:rPr>
          <w:i/>
        </w:rPr>
        <w:t>Слушание.</w:t>
      </w:r>
      <w:r w:rsidRPr="006B782E">
        <w:rPr>
          <w:i/>
          <w:spacing w:val="1"/>
        </w:rPr>
        <w:t xml:space="preserve"> </w:t>
      </w:r>
      <w:r w:rsidRPr="006B782E">
        <w:t>«Наша погремушка», муз. И. Арсеева, сл. И. Черницкой; «Весною», «Осенью»,</w:t>
      </w:r>
      <w:r w:rsidRPr="006B782E">
        <w:rPr>
          <w:spacing w:val="1"/>
        </w:rPr>
        <w:t xml:space="preserve"> </w:t>
      </w:r>
      <w:r w:rsidRPr="006B782E">
        <w:t>муз. С. Майкапара; «Цветики», муз. В. Карасевой, сл. Н. Френкель; «Вот как мы умеем», «Марш и</w:t>
      </w:r>
      <w:r w:rsidRPr="006B782E">
        <w:rPr>
          <w:spacing w:val="1"/>
        </w:rPr>
        <w:t xml:space="preserve"> </w:t>
      </w:r>
      <w:r w:rsidRPr="006B782E">
        <w:t>бег», муз. Е. Тиличеевой, сл. Н. Френкель; «Кошечка» (к игре «Кошка и котята»), муз. В. Витлина,</w:t>
      </w:r>
      <w:r w:rsidRPr="006B782E">
        <w:rPr>
          <w:spacing w:val="1"/>
        </w:rPr>
        <w:t xml:space="preserve"> </w:t>
      </w:r>
      <w:r w:rsidRPr="006B782E">
        <w:t>сл.</w:t>
      </w:r>
      <w:r w:rsidRPr="006B782E">
        <w:rPr>
          <w:spacing w:val="1"/>
        </w:rPr>
        <w:t xml:space="preserve"> </w:t>
      </w:r>
      <w:r w:rsidRPr="006B782E">
        <w:t>Н.</w:t>
      </w:r>
      <w:r w:rsidRPr="006B782E">
        <w:rPr>
          <w:spacing w:val="1"/>
        </w:rPr>
        <w:t xml:space="preserve"> </w:t>
      </w:r>
      <w:r w:rsidRPr="006B782E">
        <w:t>Найденовой;</w:t>
      </w:r>
      <w:r w:rsidRPr="006B782E">
        <w:rPr>
          <w:spacing w:val="1"/>
        </w:rPr>
        <w:t xml:space="preserve"> </w:t>
      </w:r>
      <w:r w:rsidRPr="006B782E">
        <w:t>«Микита»,</w:t>
      </w:r>
      <w:r w:rsidRPr="006B782E">
        <w:rPr>
          <w:spacing w:val="1"/>
        </w:rPr>
        <w:t xml:space="preserve"> </w:t>
      </w:r>
      <w:r w:rsidRPr="006B782E">
        <w:t>белорус.</w:t>
      </w:r>
      <w:r w:rsidRPr="006B782E">
        <w:rPr>
          <w:spacing w:val="1"/>
        </w:rPr>
        <w:t xml:space="preserve"> </w:t>
      </w:r>
      <w:r w:rsidRPr="006B782E">
        <w:t>нар.</w:t>
      </w:r>
      <w:r w:rsidRPr="006B782E">
        <w:rPr>
          <w:spacing w:val="1"/>
        </w:rPr>
        <w:t xml:space="preserve"> </w:t>
      </w:r>
      <w:r w:rsidRPr="006B782E">
        <w:t>мелодия,</w:t>
      </w:r>
      <w:r w:rsidRPr="006B782E">
        <w:rPr>
          <w:spacing w:val="1"/>
        </w:rPr>
        <w:t xml:space="preserve"> </w:t>
      </w:r>
      <w:r w:rsidRPr="006B782E">
        <w:t>обраб.</w:t>
      </w:r>
      <w:r w:rsidRPr="006B782E">
        <w:rPr>
          <w:spacing w:val="1"/>
        </w:rPr>
        <w:t xml:space="preserve"> </w:t>
      </w:r>
      <w:r w:rsidRPr="006B782E">
        <w:t>С.</w:t>
      </w:r>
      <w:r w:rsidRPr="006B782E">
        <w:rPr>
          <w:spacing w:val="1"/>
        </w:rPr>
        <w:t xml:space="preserve"> </w:t>
      </w:r>
      <w:r w:rsidRPr="006B782E">
        <w:t>Полонского;</w:t>
      </w:r>
      <w:r w:rsidRPr="006B782E">
        <w:rPr>
          <w:spacing w:val="1"/>
        </w:rPr>
        <w:t xml:space="preserve"> </w:t>
      </w:r>
      <w:r w:rsidRPr="006B782E">
        <w:t>«Пляска</w:t>
      </w:r>
      <w:r w:rsidRPr="006B782E">
        <w:rPr>
          <w:spacing w:val="60"/>
        </w:rPr>
        <w:t xml:space="preserve"> </w:t>
      </w:r>
      <w:r w:rsidRPr="006B782E">
        <w:t>с</w:t>
      </w:r>
      <w:r w:rsidRPr="006B782E">
        <w:rPr>
          <w:spacing w:val="1"/>
        </w:rPr>
        <w:t xml:space="preserve"> </w:t>
      </w:r>
      <w:r w:rsidRPr="006B782E">
        <w:t>платочком», муз. Е. Тиличеевой, сл. И. Грантовской;</w:t>
      </w:r>
      <w:r w:rsidRPr="006B782E">
        <w:rPr>
          <w:spacing w:val="1"/>
        </w:rPr>
        <w:t xml:space="preserve"> </w:t>
      </w:r>
      <w:r w:rsidRPr="006B782E">
        <w:t>«Полянка», рус. нар. мелодия, обраб.</w:t>
      </w:r>
      <w:r w:rsidRPr="006B782E">
        <w:rPr>
          <w:spacing w:val="1"/>
        </w:rPr>
        <w:t xml:space="preserve"> </w:t>
      </w:r>
      <w:r w:rsidRPr="006B782E">
        <w:t>Г.</w:t>
      </w:r>
      <w:r w:rsidRPr="006B782E">
        <w:rPr>
          <w:spacing w:val="1"/>
        </w:rPr>
        <w:t xml:space="preserve"> </w:t>
      </w:r>
      <w:r w:rsidRPr="006B782E">
        <w:t>Фрида;</w:t>
      </w:r>
      <w:r w:rsidRPr="006B782E">
        <w:rPr>
          <w:spacing w:val="4"/>
        </w:rPr>
        <w:t xml:space="preserve"> </w:t>
      </w:r>
      <w:r w:rsidRPr="006B782E">
        <w:t>«Утро»,</w:t>
      </w:r>
      <w:r w:rsidRPr="006B782E">
        <w:rPr>
          <w:spacing w:val="2"/>
        </w:rPr>
        <w:t xml:space="preserve"> </w:t>
      </w:r>
      <w:r w:rsidRPr="006B782E">
        <w:t>муз.</w:t>
      </w:r>
      <w:r w:rsidRPr="006B782E">
        <w:rPr>
          <w:spacing w:val="-1"/>
        </w:rPr>
        <w:t xml:space="preserve"> </w:t>
      </w:r>
      <w:r w:rsidRPr="006B782E">
        <w:t>Г.</w:t>
      </w:r>
      <w:r w:rsidRPr="006B782E">
        <w:rPr>
          <w:spacing w:val="2"/>
        </w:rPr>
        <w:t xml:space="preserve"> </w:t>
      </w:r>
      <w:r w:rsidRPr="006B782E">
        <w:t>Гриневича,</w:t>
      </w:r>
      <w:r w:rsidRPr="006B782E">
        <w:rPr>
          <w:spacing w:val="-1"/>
        </w:rPr>
        <w:t xml:space="preserve"> </w:t>
      </w:r>
      <w:r w:rsidRPr="006B782E">
        <w:t>сл.</w:t>
      </w:r>
      <w:r w:rsidRPr="006B782E">
        <w:rPr>
          <w:spacing w:val="-1"/>
        </w:rPr>
        <w:t xml:space="preserve"> </w:t>
      </w:r>
      <w:r w:rsidRPr="006B782E">
        <w:t>С.</w:t>
      </w:r>
      <w:r w:rsidRPr="006B782E">
        <w:rPr>
          <w:spacing w:val="3"/>
        </w:rPr>
        <w:t xml:space="preserve"> </w:t>
      </w:r>
      <w:r w:rsidRPr="006B782E">
        <w:t>Прокофьевой;</w:t>
      </w:r>
    </w:p>
    <w:p w14:paraId="77A3ABA1" w14:textId="77777777" w:rsidR="00BB340C" w:rsidRPr="006B782E" w:rsidRDefault="0021290F" w:rsidP="00556668">
      <w:pPr>
        <w:pStyle w:val="a3"/>
        <w:spacing w:line="276" w:lineRule="auto"/>
        <w:ind w:left="0" w:firstLine="425"/>
        <w:contextualSpacing/>
      </w:pPr>
      <w:r w:rsidRPr="006B782E">
        <w:rPr>
          <w:i/>
        </w:rPr>
        <w:t xml:space="preserve">Пение. </w:t>
      </w:r>
      <w:r w:rsidRPr="006B782E">
        <w:t>«Баю» (колыбельная), муз. М. Раухвергера; «Белые гуси», муз. М. Красева, сл. М.</w:t>
      </w:r>
      <w:r w:rsidRPr="006B782E">
        <w:rPr>
          <w:spacing w:val="1"/>
        </w:rPr>
        <w:t xml:space="preserve"> </w:t>
      </w:r>
      <w:r w:rsidRPr="006B782E">
        <w:t>Клоковой;</w:t>
      </w:r>
      <w:r w:rsidRPr="006B782E">
        <w:rPr>
          <w:spacing w:val="19"/>
        </w:rPr>
        <w:t xml:space="preserve"> </w:t>
      </w:r>
      <w:r w:rsidRPr="006B782E">
        <w:t>«Где</w:t>
      </w:r>
      <w:r w:rsidRPr="006B782E">
        <w:rPr>
          <w:spacing w:val="15"/>
        </w:rPr>
        <w:t xml:space="preserve"> </w:t>
      </w:r>
      <w:r w:rsidRPr="006B782E">
        <w:t>ты,</w:t>
      </w:r>
      <w:r w:rsidRPr="006B782E">
        <w:rPr>
          <w:spacing w:val="16"/>
        </w:rPr>
        <w:t xml:space="preserve"> </w:t>
      </w:r>
      <w:r w:rsidRPr="006B782E">
        <w:t>зайка?»,</w:t>
      </w:r>
      <w:r w:rsidRPr="006B782E">
        <w:rPr>
          <w:spacing w:val="15"/>
        </w:rPr>
        <w:t xml:space="preserve"> </w:t>
      </w:r>
      <w:r w:rsidRPr="006B782E">
        <w:t>обраб.</w:t>
      </w:r>
      <w:r w:rsidRPr="006B782E">
        <w:rPr>
          <w:spacing w:val="16"/>
        </w:rPr>
        <w:t xml:space="preserve"> </w:t>
      </w:r>
      <w:r w:rsidRPr="006B782E">
        <w:t>Е.</w:t>
      </w:r>
      <w:r w:rsidRPr="006B782E">
        <w:rPr>
          <w:spacing w:val="15"/>
        </w:rPr>
        <w:t xml:space="preserve"> </w:t>
      </w:r>
      <w:r w:rsidRPr="006B782E">
        <w:t>Тиличеевой;</w:t>
      </w:r>
      <w:r w:rsidRPr="006B782E">
        <w:rPr>
          <w:spacing w:val="21"/>
        </w:rPr>
        <w:t xml:space="preserve"> </w:t>
      </w:r>
      <w:r w:rsidRPr="006B782E">
        <w:t>«Дождик»,</w:t>
      </w:r>
      <w:r w:rsidRPr="006B782E">
        <w:rPr>
          <w:spacing w:val="15"/>
        </w:rPr>
        <w:t xml:space="preserve"> </w:t>
      </w:r>
      <w:r w:rsidRPr="006B782E">
        <w:t>рус.</w:t>
      </w:r>
      <w:r w:rsidRPr="006B782E">
        <w:rPr>
          <w:spacing w:val="15"/>
        </w:rPr>
        <w:t xml:space="preserve"> </w:t>
      </w:r>
      <w:r w:rsidRPr="006B782E">
        <w:t>нар.</w:t>
      </w:r>
      <w:r w:rsidRPr="006B782E">
        <w:rPr>
          <w:spacing w:val="15"/>
        </w:rPr>
        <w:t xml:space="preserve"> </w:t>
      </w:r>
      <w:r w:rsidRPr="006B782E">
        <w:t>мелодия,</w:t>
      </w:r>
      <w:r w:rsidRPr="006B782E">
        <w:rPr>
          <w:spacing w:val="15"/>
        </w:rPr>
        <w:t xml:space="preserve"> </w:t>
      </w:r>
      <w:r w:rsidRPr="006B782E">
        <w:t>обраб.</w:t>
      </w:r>
      <w:r w:rsidRPr="006B782E">
        <w:rPr>
          <w:spacing w:val="16"/>
        </w:rPr>
        <w:t xml:space="preserve"> </w:t>
      </w:r>
      <w:r w:rsidRPr="006B782E">
        <w:t>B.</w:t>
      </w:r>
      <w:r w:rsidRPr="006B782E">
        <w:rPr>
          <w:spacing w:val="18"/>
        </w:rPr>
        <w:t xml:space="preserve"> </w:t>
      </w:r>
      <w:r w:rsidRPr="006B782E">
        <w:t>Фере;</w:t>
      </w:r>
    </w:p>
    <w:p w14:paraId="5CFC25EA" w14:textId="77777777" w:rsidR="00BB340C" w:rsidRPr="006B782E" w:rsidRDefault="0021290F" w:rsidP="00556668">
      <w:pPr>
        <w:pStyle w:val="a3"/>
        <w:spacing w:line="276" w:lineRule="auto"/>
        <w:ind w:left="0" w:firstLine="425"/>
        <w:contextualSpacing/>
      </w:pPr>
      <w:r w:rsidRPr="006B782E">
        <w:t>«Елочка»,</w:t>
      </w:r>
      <w:r w:rsidRPr="006B782E">
        <w:rPr>
          <w:spacing w:val="62"/>
        </w:rPr>
        <w:t xml:space="preserve"> </w:t>
      </w:r>
      <w:r w:rsidRPr="006B782E">
        <w:t>муз.</w:t>
      </w:r>
      <w:r w:rsidRPr="006B782E">
        <w:rPr>
          <w:spacing w:val="58"/>
        </w:rPr>
        <w:t xml:space="preserve"> </w:t>
      </w:r>
      <w:r w:rsidRPr="006B782E">
        <w:t>Е.</w:t>
      </w:r>
      <w:r w:rsidRPr="006B782E">
        <w:rPr>
          <w:spacing w:val="61"/>
        </w:rPr>
        <w:t xml:space="preserve"> </w:t>
      </w:r>
      <w:r w:rsidRPr="006B782E">
        <w:t>Тиличеевой,</w:t>
      </w:r>
      <w:r w:rsidRPr="006B782E">
        <w:rPr>
          <w:spacing w:val="59"/>
        </w:rPr>
        <w:t xml:space="preserve"> </w:t>
      </w:r>
      <w:r w:rsidRPr="006B782E">
        <w:t>сл.</w:t>
      </w:r>
      <w:r w:rsidRPr="006B782E">
        <w:rPr>
          <w:spacing w:val="60"/>
        </w:rPr>
        <w:t xml:space="preserve"> </w:t>
      </w:r>
      <w:r w:rsidRPr="006B782E">
        <w:t>М.</w:t>
      </w:r>
      <w:r w:rsidRPr="006B782E">
        <w:rPr>
          <w:spacing w:val="59"/>
        </w:rPr>
        <w:t xml:space="preserve"> </w:t>
      </w:r>
      <w:r w:rsidRPr="006B782E">
        <w:t>Булатова;</w:t>
      </w:r>
      <w:r w:rsidRPr="006B782E">
        <w:rPr>
          <w:spacing w:val="69"/>
        </w:rPr>
        <w:t xml:space="preserve"> </w:t>
      </w:r>
      <w:r w:rsidRPr="006B782E">
        <w:t>«Зима»,</w:t>
      </w:r>
      <w:r w:rsidRPr="006B782E">
        <w:rPr>
          <w:spacing w:val="62"/>
        </w:rPr>
        <w:t xml:space="preserve"> </w:t>
      </w:r>
      <w:r w:rsidRPr="006B782E">
        <w:t>муз.</w:t>
      </w:r>
      <w:r w:rsidRPr="006B782E">
        <w:rPr>
          <w:spacing w:val="63"/>
        </w:rPr>
        <w:t xml:space="preserve"> </w:t>
      </w:r>
      <w:r w:rsidRPr="006B782E">
        <w:t>В. Карасевой,</w:t>
      </w:r>
      <w:r w:rsidRPr="006B782E">
        <w:rPr>
          <w:spacing w:val="59"/>
        </w:rPr>
        <w:t xml:space="preserve"> </w:t>
      </w:r>
      <w:r w:rsidRPr="006B782E">
        <w:t>сл.</w:t>
      </w:r>
      <w:r w:rsidRPr="006B782E">
        <w:rPr>
          <w:spacing w:val="61"/>
        </w:rPr>
        <w:t xml:space="preserve"> </w:t>
      </w:r>
      <w:r w:rsidRPr="006B782E">
        <w:t>Н.</w:t>
      </w:r>
      <w:r w:rsidRPr="006B782E">
        <w:rPr>
          <w:spacing w:val="58"/>
        </w:rPr>
        <w:t xml:space="preserve"> </w:t>
      </w:r>
      <w:r w:rsidRPr="006B782E">
        <w:t>Френкель;</w:t>
      </w:r>
    </w:p>
    <w:p w14:paraId="50476789" w14:textId="77777777" w:rsidR="00BB340C" w:rsidRPr="006B782E" w:rsidRDefault="0021290F" w:rsidP="00556668">
      <w:pPr>
        <w:pStyle w:val="a3"/>
        <w:spacing w:line="276" w:lineRule="auto"/>
        <w:ind w:left="0" w:firstLine="425"/>
        <w:contextualSpacing/>
      </w:pPr>
      <w:r w:rsidRPr="006B782E">
        <w:t>«Кошечка»,</w:t>
      </w:r>
      <w:r w:rsidRPr="006B782E">
        <w:rPr>
          <w:spacing w:val="1"/>
        </w:rPr>
        <w:t xml:space="preserve"> </w:t>
      </w:r>
      <w:r w:rsidRPr="006B782E">
        <w:t>муз. В. Витлина, сл. Н. Найденовой;</w:t>
      </w:r>
      <w:r w:rsidRPr="006B782E">
        <w:rPr>
          <w:spacing w:val="1"/>
        </w:rPr>
        <w:t xml:space="preserve"> </w:t>
      </w:r>
      <w:r w:rsidRPr="006B782E">
        <w:t>«Ладушки», рус. нар. мелодия;</w:t>
      </w:r>
      <w:r w:rsidRPr="006B782E">
        <w:rPr>
          <w:spacing w:val="60"/>
        </w:rPr>
        <w:t xml:space="preserve"> </w:t>
      </w:r>
      <w:r w:rsidRPr="006B782E">
        <w:t>«Птичка»,</w:t>
      </w:r>
      <w:r w:rsidRPr="006B782E">
        <w:rPr>
          <w:spacing w:val="60"/>
        </w:rPr>
        <w:t xml:space="preserve"> </w:t>
      </w:r>
      <w:r w:rsidRPr="006B782E">
        <w:t>муз.</w:t>
      </w:r>
      <w:r w:rsidRPr="006B782E">
        <w:rPr>
          <w:spacing w:val="1"/>
        </w:rPr>
        <w:t xml:space="preserve"> </w:t>
      </w:r>
      <w:r w:rsidRPr="006B782E">
        <w:t>М. Раухвергера, сл. А. Барто; «Собачка», муз. М. Раухвергера, сл. Н. Комиссаровой; «Цыплята»,</w:t>
      </w:r>
      <w:r w:rsidRPr="006B782E">
        <w:rPr>
          <w:spacing w:val="1"/>
        </w:rPr>
        <w:t xml:space="preserve"> </w:t>
      </w:r>
      <w:r w:rsidRPr="006B782E">
        <w:t>муз.</w:t>
      </w:r>
      <w:r w:rsidRPr="006B782E">
        <w:rPr>
          <w:spacing w:val="-2"/>
        </w:rPr>
        <w:t xml:space="preserve"> </w:t>
      </w:r>
      <w:r w:rsidRPr="006B782E">
        <w:t>А.</w:t>
      </w:r>
      <w:r w:rsidRPr="006B782E">
        <w:rPr>
          <w:spacing w:val="-2"/>
        </w:rPr>
        <w:t xml:space="preserve"> </w:t>
      </w:r>
      <w:r w:rsidRPr="006B782E">
        <w:t>Филиппенко,</w:t>
      </w:r>
      <w:r w:rsidRPr="006B782E">
        <w:rPr>
          <w:spacing w:val="-1"/>
        </w:rPr>
        <w:t xml:space="preserve"> </w:t>
      </w:r>
      <w:r w:rsidRPr="006B782E">
        <w:t>сл.</w:t>
      </w:r>
      <w:r w:rsidRPr="006B782E">
        <w:rPr>
          <w:spacing w:val="-1"/>
        </w:rPr>
        <w:t xml:space="preserve"> </w:t>
      </w:r>
      <w:r w:rsidRPr="006B782E">
        <w:t>Т.</w:t>
      </w:r>
      <w:r w:rsidRPr="006B782E">
        <w:rPr>
          <w:spacing w:val="-2"/>
        </w:rPr>
        <w:t xml:space="preserve"> </w:t>
      </w:r>
      <w:r w:rsidRPr="006B782E">
        <w:t>Волгиной;</w:t>
      </w:r>
      <w:r w:rsidRPr="006B782E">
        <w:rPr>
          <w:spacing w:val="1"/>
        </w:rPr>
        <w:t xml:space="preserve"> </w:t>
      </w:r>
      <w:r w:rsidRPr="006B782E">
        <w:t>«Колокольчик»,</w:t>
      </w:r>
      <w:r w:rsidRPr="006B782E">
        <w:rPr>
          <w:spacing w:val="4"/>
        </w:rPr>
        <w:t xml:space="preserve"> </w:t>
      </w:r>
      <w:r w:rsidRPr="006B782E">
        <w:t>муз.</w:t>
      </w:r>
      <w:r w:rsidRPr="006B782E">
        <w:rPr>
          <w:spacing w:val="-2"/>
        </w:rPr>
        <w:t xml:space="preserve"> </w:t>
      </w:r>
      <w:r w:rsidRPr="006B782E">
        <w:t>И.</w:t>
      </w:r>
      <w:r w:rsidRPr="006B782E">
        <w:rPr>
          <w:spacing w:val="-2"/>
        </w:rPr>
        <w:t xml:space="preserve"> </w:t>
      </w:r>
      <w:r w:rsidRPr="006B782E">
        <w:t>Арсеева,</w:t>
      </w:r>
      <w:r w:rsidRPr="006B782E">
        <w:rPr>
          <w:spacing w:val="-1"/>
        </w:rPr>
        <w:t xml:space="preserve"> </w:t>
      </w:r>
      <w:r w:rsidRPr="006B782E">
        <w:t>сл.</w:t>
      </w:r>
      <w:r w:rsidRPr="006B782E">
        <w:rPr>
          <w:spacing w:val="-2"/>
        </w:rPr>
        <w:t xml:space="preserve"> </w:t>
      </w:r>
      <w:r w:rsidRPr="006B782E">
        <w:t>И.</w:t>
      </w:r>
      <w:r w:rsidRPr="006B782E">
        <w:rPr>
          <w:spacing w:val="-2"/>
        </w:rPr>
        <w:t xml:space="preserve"> </w:t>
      </w:r>
      <w:r w:rsidRPr="006B782E">
        <w:t>Черницкой;</w:t>
      </w:r>
    </w:p>
    <w:p w14:paraId="5E5BD154" w14:textId="77777777" w:rsidR="00BB340C" w:rsidRPr="006B782E" w:rsidRDefault="0021290F" w:rsidP="00556668">
      <w:pPr>
        <w:spacing w:line="276" w:lineRule="auto"/>
        <w:ind w:firstLine="425"/>
        <w:contextualSpacing/>
        <w:jc w:val="both"/>
        <w:rPr>
          <w:sz w:val="24"/>
          <w:szCs w:val="24"/>
        </w:rPr>
      </w:pPr>
      <w:r w:rsidRPr="006B782E">
        <w:rPr>
          <w:i/>
          <w:sz w:val="24"/>
          <w:szCs w:val="24"/>
        </w:rPr>
        <w:t>Музыкально-ритмические</w:t>
      </w:r>
      <w:r w:rsidRPr="006B782E">
        <w:rPr>
          <w:i/>
          <w:spacing w:val="3"/>
          <w:sz w:val="24"/>
          <w:szCs w:val="24"/>
        </w:rPr>
        <w:t xml:space="preserve"> </w:t>
      </w:r>
      <w:r w:rsidRPr="006B782E">
        <w:rPr>
          <w:i/>
          <w:sz w:val="24"/>
          <w:szCs w:val="24"/>
        </w:rPr>
        <w:t>движения.</w:t>
      </w:r>
      <w:r w:rsidRPr="006B782E">
        <w:rPr>
          <w:i/>
          <w:spacing w:val="10"/>
          <w:sz w:val="24"/>
          <w:szCs w:val="24"/>
        </w:rPr>
        <w:t xml:space="preserve"> </w:t>
      </w:r>
      <w:r w:rsidRPr="006B782E">
        <w:rPr>
          <w:sz w:val="24"/>
          <w:szCs w:val="24"/>
        </w:rPr>
        <w:t>«Дождик»,</w:t>
      </w:r>
      <w:r w:rsidRPr="006B782E">
        <w:rPr>
          <w:spacing w:val="6"/>
          <w:sz w:val="24"/>
          <w:szCs w:val="24"/>
        </w:rPr>
        <w:t xml:space="preserve"> </w:t>
      </w:r>
      <w:r w:rsidRPr="006B782E">
        <w:rPr>
          <w:sz w:val="24"/>
          <w:szCs w:val="24"/>
        </w:rPr>
        <w:t>муз.</w:t>
      </w:r>
      <w:r w:rsidRPr="006B782E">
        <w:rPr>
          <w:spacing w:val="5"/>
          <w:sz w:val="24"/>
          <w:szCs w:val="24"/>
        </w:rPr>
        <w:t xml:space="preserve"> </w:t>
      </w:r>
      <w:r w:rsidRPr="006B782E">
        <w:rPr>
          <w:sz w:val="24"/>
          <w:szCs w:val="24"/>
        </w:rPr>
        <w:t>и</w:t>
      </w:r>
      <w:r w:rsidRPr="006B782E">
        <w:rPr>
          <w:spacing w:val="5"/>
          <w:sz w:val="24"/>
          <w:szCs w:val="24"/>
        </w:rPr>
        <w:t xml:space="preserve"> </w:t>
      </w:r>
      <w:r w:rsidRPr="006B782E">
        <w:rPr>
          <w:sz w:val="24"/>
          <w:szCs w:val="24"/>
        </w:rPr>
        <w:t>сл.</w:t>
      </w:r>
      <w:r w:rsidRPr="006B782E">
        <w:rPr>
          <w:spacing w:val="5"/>
          <w:sz w:val="24"/>
          <w:szCs w:val="24"/>
        </w:rPr>
        <w:t xml:space="preserve"> </w:t>
      </w:r>
      <w:r w:rsidRPr="006B782E">
        <w:rPr>
          <w:sz w:val="24"/>
          <w:szCs w:val="24"/>
        </w:rPr>
        <w:t>Е.</w:t>
      </w:r>
      <w:r w:rsidRPr="006B782E">
        <w:rPr>
          <w:spacing w:val="4"/>
          <w:sz w:val="24"/>
          <w:szCs w:val="24"/>
        </w:rPr>
        <w:t xml:space="preserve"> </w:t>
      </w:r>
      <w:r w:rsidRPr="006B782E">
        <w:rPr>
          <w:sz w:val="24"/>
          <w:szCs w:val="24"/>
        </w:rPr>
        <w:t>Макшанцевой;</w:t>
      </w:r>
      <w:r w:rsidRPr="006B782E">
        <w:rPr>
          <w:spacing w:val="13"/>
          <w:sz w:val="24"/>
          <w:szCs w:val="24"/>
        </w:rPr>
        <w:t xml:space="preserve"> </w:t>
      </w:r>
      <w:r w:rsidRPr="006B782E">
        <w:rPr>
          <w:sz w:val="24"/>
          <w:szCs w:val="24"/>
        </w:rPr>
        <w:t>«Воробушки»,</w:t>
      </w:r>
    </w:p>
    <w:p w14:paraId="037A6633" w14:textId="77777777" w:rsidR="00BB340C" w:rsidRPr="006B782E" w:rsidRDefault="0021290F" w:rsidP="00556668">
      <w:pPr>
        <w:pStyle w:val="a3"/>
        <w:spacing w:line="276" w:lineRule="auto"/>
        <w:ind w:left="0" w:firstLine="425"/>
        <w:contextualSpacing/>
      </w:pPr>
      <w:r w:rsidRPr="006B782E">
        <w:t>«Погремушка, попляши», «Колокольчик», «Погуляем», муз. И. Арсеева, сл. И. Черницкой;</w:t>
      </w:r>
      <w:r w:rsidRPr="006B782E">
        <w:rPr>
          <w:spacing w:val="1"/>
        </w:rPr>
        <w:t xml:space="preserve"> </w:t>
      </w:r>
      <w:r w:rsidRPr="006B782E">
        <w:t>«Вот</w:t>
      </w:r>
      <w:r w:rsidRPr="006B782E">
        <w:rPr>
          <w:spacing w:val="1"/>
        </w:rPr>
        <w:t xml:space="preserve"> </w:t>
      </w:r>
      <w:r w:rsidRPr="006B782E">
        <w:t>как</w:t>
      </w:r>
      <w:r w:rsidRPr="006B782E">
        <w:rPr>
          <w:spacing w:val="-1"/>
        </w:rPr>
        <w:t xml:space="preserve"> </w:t>
      </w:r>
      <w:r w:rsidRPr="006B782E">
        <w:t>мы</w:t>
      </w:r>
      <w:r w:rsidRPr="006B782E">
        <w:rPr>
          <w:spacing w:val="1"/>
        </w:rPr>
        <w:t xml:space="preserve"> </w:t>
      </w:r>
      <w:r w:rsidRPr="006B782E">
        <w:t>умеем»,</w:t>
      </w:r>
      <w:r w:rsidRPr="006B782E">
        <w:rPr>
          <w:spacing w:val="4"/>
        </w:rPr>
        <w:t xml:space="preserve"> </w:t>
      </w:r>
      <w:r w:rsidRPr="006B782E">
        <w:t>муз.</w:t>
      </w:r>
      <w:r w:rsidRPr="006B782E">
        <w:rPr>
          <w:spacing w:val="-1"/>
        </w:rPr>
        <w:t xml:space="preserve"> </w:t>
      </w:r>
      <w:r w:rsidRPr="006B782E">
        <w:t>Е.</w:t>
      </w:r>
      <w:r w:rsidRPr="006B782E">
        <w:rPr>
          <w:spacing w:val="2"/>
        </w:rPr>
        <w:t xml:space="preserve"> </w:t>
      </w:r>
      <w:r w:rsidRPr="006B782E">
        <w:t>Тиличеевой, сл.</w:t>
      </w:r>
      <w:r w:rsidRPr="006B782E">
        <w:rPr>
          <w:spacing w:val="-1"/>
        </w:rPr>
        <w:t xml:space="preserve"> </w:t>
      </w:r>
      <w:r w:rsidRPr="006B782E">
        <w:t>Н.</w:t>
      </w:r>
      <w:r w:rsidRPr="006B782E">
        <w:rPr>
          <w:spacing w:val="2"/>
        </w:rPr>
        <w:t xml:space="preserve"> </w:t>
      </w:r>
      <w:r w:rsidRPr="006B782E">
        <w:t>Френкель;</w:t>
      </w:r>
    </w:p>
    <w:p w14:paraId="09AF6E79" w14:textId="77777777" w:rsidR="00BB340C" w:rsidRPr="006B782E" w:rsidRDefault="0021290F" w:rsidP="00556668">
      <w:pPr>
        <w:spacing w:line="276" w:lineRule="auto"/>
        <w:ind w:firstLine="425"/>
        <w:contextualSpacing/>
        <w:jc w:val="both"/>
        <w:rPr>
          <w:sz w:val="24"/>
          <w:szCs w:val="24"/>
        </w:rPr>
      </w:pPr>
      <w:r w:rsidRPr="006B782E">
        <w:rPr>
          <w:i/>
          <w:sz w:val="24"/>
          <w:szCs w:val="24"/>
        </w:rPr>
        <w:t>Рассказы</w:t>
      </w:r>
      <w:r w:rsidRPr="006B782E">
        <w:rPr>
          <w:i/>
          <w:spacing w:val="1"/>
          <w:sz w:val="24"/>
          <w:szCs w:val="24"/>
        </w:rPr>
        <w:t xml:space="preserve"> </w:t>
      </w:r>
      <w:r w:rsidRPr="006B782E">
        <w:rPr>
          <w:i/>
          <w:sz w:val="24"/>
          <w:szCs w:val="24"/>
        </w:rPr>
        <w:t>с</w:t>
      </w:r>
      <w:r w:rsidRPr="006B782E">
        <w:rPr>
          <w:i/>
          <w:spacing w:val="1"/>
          <w:sz w:val="24"/>
          <w:szCs w:val="24"/>
        </w:rPr>
        <w:t xml:space="preserve"> </w:t>
      </w:r>
      <w:r w:rsidRPr="006B782E">
        <w:rPr>
          <w:i/>
          <w:sz w:val="24"/>
          <w:szCs w:val="24"/>
        </w:rPr>
        <w:t>музыкальными</w:t>
      </w:r>
      <w:r w:rsidRPr="006B782E">
        <w:rPr>
          <w:i/>
          <w:spacing w:val="1"/>
          <w:sz w:val="24"/>
          <w:szCs w:val="24"/>
        </w:rPr>
        <w:t xml:space="preserve"> </w:t>
      </w:r>
      <w:r w:rsidRPr="006B782E">
        <w:rPr>
          <w:i/>
          <w:sz w:val="24"/>
          <w:szCs w:val="24"/>
        </w:rPr>
        <w:t>иллюстрациями.</w:t>
      </w:r>
      <w:r w:rsidRPr="006B782E">
        <w:rPr>
          <w:i/>
          <w:spacing w:val="1"/>
          <w:sz w:val="24"/>
          <w:szCs w:val="24"/>
        </w:rPr>
        <w:t xml:space="preserve"> </w:t>
      </w:r>
      <w:r w:rsidRPr="006B782E">
        <w:rPr>
          <w:sz w:val="24"/>
          <w:szCs w:val="24"/>
        </w:rPr>
        <w:t>«Птички»,</w:t>
      </w:r>
      <w:r w:rsidRPr="006B782E">
        <w:rPr>
          <w:spacing w:val="1"/>
          <w:sz w:val="24"/>
          <w:szCs w:val="24"/>
        </w:rPr>
        <w:t xml:space="preserve"> </w:t>
      </w:r>
      <w:r w:rsidRPr="006B782E">
        <w:rPr>
          <w:sz w:val="24"/>
          <w:szCs w:val="24"/>
        </w:rPr>
        <w:t>муз.</w:t>
      </w:r>
      <w:r w:rsidRPr="006B782E">
        <w:rPr>
          <w:spacing w:val="1"/>
          <w:sz w:val="24"/>
          <w:szCs w:val="24"/>
        </w:rPr>
        <w:t xml:space="preserve"> </w:t>
      </w:r>
      <w:r w:rsidRPr="006B782E">
        <w:rPr>
          <w:sz w:val="24"/>
          <w:szCs w:val="24"/>
        </w:rPr>
        <w:t>Г.</w:t>
      </w:r>
      <w:r w:rsidRPr="006B782E">
        <w:rPr>
          <w:spacing w:val="1"/>
          <w:sz w:val="24"/>
          <w:szCs w:val="24"/>
        </w:rPr>
        <w:t xml:space="preserve"> </w:t>
      </w:r>
      <w:r w:rsidRPr="006B782E">
        <w:rPr>
          <w:sz w:val="24"/>
          <w:szCs w:val="24"/>
        </w:rPr>
        <w:t>Фрида;</w:t>
      </w:r>
      <w:r w:rsidRPr="006B782E">
        <w:rPr>
          <w:spacing w:val="1"/>
          <w:sz w:val="24"/>
          <w:szCs w:val="24"/>
        </w:rPr>
        <w:t xml:space="preserve"> </w:t>
      </w:r>
      <w:r w:rsidRPr="006B782E">
        <w:rPr>
          <w:sz w:val="24"/>
          <w:szCs w:val="24"/>
        </w:rPr>
        <w:t>«Праздничная</w:t>
      </w:r>
      <w:r w:rsidRPr="006B782E">
        <w:rPr>
          <w:spacing w:val="1"/>
          <w:sz w:val="24"/>
          <w:szCs w:val="24"/>
        </w:rPr>
        <w:t xml:space="preserve"> </w:t>
      </w:r>
      <w:r w:rsidRPr="006B782E">
        <w:rPr>
          <w:sz w:val="24"/>
          <w:szCs w:val="24"/>
        </w:rPr>
        <w:t>прогулка»,</w:t>
      </w:r>
      <w:r w:rsidRPr="006B782E">
        <w:rPr>
          <w:spacing w:val="3"/>
          <w:sz w:val="24"/>
          <w:szCs w:val="24"/>
        </w:rPr>
        <w:t xml:space="preserve"> </w:t>
      </w:r>
      <w:r w:rsidRPr="006B782E">
        <w:rPr>
          <w:sz w:val="24"/>
          <w:szCs w:val="24"/>
        </w:rPr>
        <w:t>муз. Ан. Александрова.</w:t>
      </w:r>
    </w:p>
    <w:p w14:paraId="2A2DD76C" w14:textId="77777777" w:rsidR="00BB340C" w:rsidRPr="006B782E" w:rsidRDefault="0021290F" w:rsidP="00556668">
      <w:pPr>
        <w:pStyle w:val="a3"/>
        <w:spacing w:line="276" w:lineRule="auto"/>
        <w:ind w:left="0" w:firstLine="425"/>
        <w:contextualSpacing/>
      </w:pPr>
      <w:r w:rsidRPr="006B782E">
        <w:rPr>
          <w:i/>
        </w:rPr>
        <w:t>Игры</w:t>
      </w:r>
      <w:r w:rsidRPr="006B782E">
        <w:rPr>
          <w:i/>
          <w:spacing w:val="6"/>
        </w:rPr>
        <w:t xml:space="preserve"> </w:t>
      </w:r>
      <w:r w:rsidRPr="006B782E">
        <w:rPr>
          <w:i/>
        </w:rPr>
        <w:t>с</w:t>
      </w:r>
      <w:r w:rsidRPr="006B782E">
        <w:rPr>
          <w:i/>
          <w:spacing w:val="6"/>
        </w:rPr>
        <w:t xml:space="preserve"> </w:t>
      </w:r>
      <w:r w:rsidRPr="006B782E">
        <w:rPr>
          <w:i/>
        </w:rPr>
        <w:t>пением.</w:t>
      </w:r>
      <w:r w:rsidRPr="006B782E">
        <w:rPr>
          <w:i/>
          <w:spacing w:val="12"/>
        </w:rPr>
        <w:t xml:space="preserve"> </w:t>
      </w:r>
      <w:r w:rsidRPr="006B782E">
        <w:t>«Игра</w:t>
      </w:r>
      <w:r w:rsidRPr="006B782E">
        <w:rPr>
          <w:spacing w:val="7"/>
        </w:rPr>
        <w:t xml:space="preserve"> </w:t>
      </w:r>
      <w:r w:rsidRPr="006B782E">
        <w:t>с</w:t>
      </w:r>
      <w:r w:rsidRPr="006B782E">
        <w:rPr>
          <w:spacing w:val="8"/>
        </w:rPr>
        <w:t xml:space="preserve"> </w:t>
      </w:r>
      <w:r w:rsidRPr="006B782E">
        <w:t>мишкой»,</w:t>
      </w:r>
      <w:r w:rsidRPr="006B782E">
        <w:rPr>
          <w:spacing w:val="6"/>
        </w:rPr>
        <w:t xml:space="preserve"> </w:t>
      </w:r>
      <w:r w:rsidRPr="006B782E">
        <w:t>муз.</w:t>
      </w:r>
      <w:r w:rsidRPr="006B782E">
        <w:rPr>
          <w:spacing w:val="7"/>
        </w:rPr>
        <w:t xml:space="preserve"> </w:t>
      </w:r>
      <w:r w:rsidRPr="006B782E">
        <w:t>Г.</w:t>
      </w:r>
      <w:r w:rsidRPr="006B782E">
        <w:rPr>
          <w:spacing w:val="6"/>
        </w:rPr>
        <w:t xml:space="preserve"> </w:t>
      </w:r>
      <w:r w:rsidRPr="006B782E">
        <w:t>Финаровского;</w:t>
      </w:r>
      <w:r w:rsidRPr="006B782E">
        <w:rPr>
          <w:spacing w:val="12"/>
        </w:rPr>
        <w:t xml:space="preserve"> </w:t>
      </w:r>
      <w:r w:rsidRPr="006B782E">
        <w:t>«</w:t>
      </w:r>
      <w:r w:rsidRPr="006B782E">
        <w:rPr>
          <w:spacing w:val="9"/>
        </w:rPr>
        <w:t xml:space="preserve"> </w:t>
      </w:r>
      <w:r w:rsidRPr="006B782E">
        <w:t>«Кто</w:t>
      </w:r>
      <w:r w:rsidRPr="006B782E">
        <w:rPr>
          <w:spacing w:val="11"/>
        </w:rPr>
        <w:t xml:space="preserve"> </w:t>
      </w:r>
      <w:r w:rsidRPr="006B782E">
        <w:t>у</w:t>
      </w:r>
      <w:r w:rsidRPr="006B782E">
        <w:rPr>
          <w:spacing w:val="2"/>
        </w:rPr>
        <w:t xml:space="preserve"> </w:t>
      </w:r>
      <w:r w:rsidRPr="006B782E">
        <w:t>нас</w:t>
      </w:r>
      <w:r w:rsidRPr="006B782E">
        <w:rPr>
          <w:spacing w:val="7"/>
        </w:rPr>
        <w:t xml:space="preserve"> </w:t>
      </w:r>
      <w:r w:rsidRPr="006B782E">
        <w:t>хороший?»,</w:t>
      </w:r>
      <w:r w:rsidRPr="006B782E">
        <w:rPr>
          <w:spacing w:val="7"/>
        </w:rPr>
        <w:t xml:space="preserve"> </w:t>
      </w:r>
      <w:r w:rsidRPr="006B782E">
        <w:t>рус.</w:t>
      </w:r>
      <w:r w:rsidRPr="006B782E">
        <w:rPr>
          <w:spacing w:val="6"/>
        </w:rPr>
        <w:t xml:space="preserve"> </w:t>
      </w:r>
      <w:r w:rsidRPr="006B782E">
        <w:t>нар.</w:t>
      </w:r>
      <w:r w:rsidR="00E4460F" w:rsidRPr="006B782E">
        <w:t xml:space="preserve"> </w:t>
      </w:r>
      <w:r w:rsidRPr="006B782E">
        <w:t>песня.</w:t>
      </w:r>
    </w:p>
    <w:p w14:paraId="3BAE1E4E" w14:textId="77777777" w:rsidR="00BB340C" w:rsidRPr="006B782E" w:rsidRDefault="0021290F" w:rsidP="00556668">
      <w:pPr>
        <w:spacing w:line="276" w:lineRule="auto"/>
        <w:ind w:firstLine="425"/>
        <w:contextualSpacing/>
        <w:jc w:val="both"/>
        <w:rPr>
          <w:sz w:val="24"/>
          <w:szCs w:val="24"/>
        </w:rPr>
      </w:pPr>
      <w:r w:rsidRPr="006B782E">
        <w:rPr>
          <w:i/>
          <w:sz w:val="24"/>
          <w:szCs w:val="24"/>
        </w:rPr>
        <w:t>Музыкальные</w:t>
      </w:r>
      <w:r w:rsidRPr="006B782E">
        <w:rPr>
          <w:i/>
          <w:spacing w:val="-4"/>
          <w:sz w:val="24"/>
          <w:szCs w:val="24"/>
        </w:rPr>
        <w:t xml:space="preserve"> </w:t>
      </w:r>
      <w:r w:rsidRPr="006B782E">
        <w:rPr>
          <w:i/>
          <w:sz w:val="24"/>
          <w:szCs w:val="24"/>
        </w:rPr>
        <w:t>забавы.</w:t>
      </w:r>
      <w:r w:rsidRPr="006B782E">
        <w:rPr>
          <w:i/>
          <w:spacing w:val="-2"/>
          <w:sz w:val="24"/>
          <w:szCs w:val="24"/>
        </w:rPr>
        <w:t xml:space="preserve"> </w:t>
      </w:r>
      <w:r w:rsidRPr="006B782E">
        <w:rPr>
          <w:sz w:val="24"/>
          <w:szCs w:val="24"/>
        </w:rPr>
        <w:t>«Из-за</w:t>
      </w:r>
      <w:r w:rsidRPr="006B782E">
        <w:rPr>
          <w:spacing w:val="-3"/>
          <w:sz w:val="24"/>
          <w:szCs w:val="24"/>
        </w:rPr>
        <w:t xml:space="preserve"> </w:t>
      </w:r>
      <w:r w:rsidRPr="006B782E">
        <w:rPr>
          <w:sz w:val="24"/>
          <w:szCs w:val="24"/>
        </w:rPr>
        <w:t>леса,</w:t>
      </w:r>
      <w:r w:rsidRPr="006B782E">
        <w:rPr>
          <w:spacing w:val="-3"/>
          <w:sz w:val="24"/>
          <w:szCs w:val="24"/>
        </w:rPr>
        <w:t xml:space="preserve"> </w:t>
      </w:r>
      <w:r w:rsidRPr="006B782E">
        <w:rPr>
          <w:sz w:val="24"/>
          <w:szCs w:val="24"/>
        </w:rPr>
        <w:t>из-за</w:t>
      </w:r>
      <w:r w:rsidRPr="006B782E">
        <w:rPr>
          <w:spacing w:val="-4"/>
          <w:sz w:val="24"/>
          <w:szCs w:val="24"/>
        </w:rPr>
        <w:t xml:space="preserve"> </w:t>
      </w:r>
      <w:r w:rsidRPr="006B782E">
        <w:rPr>
          <w:sz w:val="24"/>
          <w:szCs w:val="24"/>
        </w:rPr>
        <w:t>гор», Т.</w:t>
      </w:r>
      <w:r w:rsidRPr="006B782E">
        <w:rPr>
          <w:spacing w:val="-3"/>
          <w:sz w:val="24"/>
          <w:szCs w:val="24"/>
        </w:rPr>
        <w:t xml:space="preserve"> </w:t>
      </w:r>
      <w:r w:rsidRPr="006B782E">
        <w:rPr>
          <w:sz w:val="24"/>
          <w:szCs w:val="24"/>
        </w:rPr>
        <w:t>Казакова;</w:t>
      </w:r>
      <w:r w:rsidRPr="006B782E">
        <w:rPr>
          <w:spacing w:val="2"/>
          <w:sz w:val="24"/>
          <w:szCs w:val="24"/>
        </w:rPr>
        <w:t xml:space="preserve"> </w:t>
      </w:r>
      <w:r w:rsidRPr="006B782E">
        <w:rPr>
          <w:sz w:val="24"/>
          <w:szCs w:val="24"/>
        </w:rPr>
        <w:t>«Котик</w:t>
      </w:r>
      <w:r w:rsidRPr="006B782E">
        <w:rPr>
          <w:spacing w:val="-2"/>
          <w:sz w:val="24"/>
          <w:szCs w:val="24"/>
        </w:rPr>
        <w:t xml:space="preserve"> </w:t>
      </w:r>
      <w:r w:rsidRPr="006B782E">
        <w:rPr>
          <w:sz w:val="24"/>
          <w:szCs w:val="24"/>
        </w:rPr>
        <w:t>и</w:t>
      </w:r>
      <w:r w:rsidRPr="006B782E">
        <w:rPr>
          <w:spacing w:val="-3"/>
          <w:sz w:val="24"/>
          <w:szCs w:val="24"/>
        </w:rPr>
        <w:t xml:space="preserve"> </w:t>
      </w:r>
      <w:r w:rsidRPr="006B782E">
        <w:rPr>
          <w:sz w:val="24"/>
          <w:szCs w:val="24"/>
        </w:rPr>
        <w:t>козлик»,</w:t>
      </w:r>
      <w:r w:rsidRPr="006B782E">
        <w:rPr>
          <w:spacing w:val="-3"/>
          <w:sz w:val="24"/>
          <w:szCs w:val="24"/>
        </w:rPr>
        <w:t xml:space="preserve"> </w:t>
      </w:r>
      <w:r w:rsidRPr="006B782E">
        <w:rPr>
          <w:sz w:val="24"/>
          <w:szCs w:val="24"/>
        </w:rPr>
        <w:t>муз. Ц.</w:t>
      </w:r>
      <w:r w:rsidRPr="006B782E">
        <w:rPr>
          <w:spacing w:val="-4"/>
          <w:sz w:val="24"/>
          <w:szCs w:val="24"/>
        </w:rPr>
        <w:t xml:space="preserve"> </w:t>
      </w:r>
      <w:r w:rsidRPr="006B782E">
        <w:rPr>
          <w:sz w:val="24"/>
          <w:szCs w:val="24"/>
        </w:rPr>
        <w:t>Кюи</w:t>
      </w:r>
    </w:p>
    <w:p w14:paraId="21CD6889" w14:textId="77777777" w:rsidR="00BB340C" w:rsidRPr="006B782E" w:rsidRDefault="0021290F" w:rsidP="00556668">
      <w:pPr>
        <w:tabs>
          <w:tab w:val="left" w:pos="1913"/>
          <w:tab w:val="left" w:pos="2754"/>
          <w:tab w:val="left" w:pos="3769"/>
          <w:tab w:val="left" w:pos="4112"/>
          <w:tab w:val="left" w:pos="5315"/>
          <w:tab w:val="left" w:pos="5956"/>
          <w:tab w:val="left" w:pos="6442"/>
          <w:tab w:val="left" w:pos="7536"/>
          <w:tab w:val="left" w:pos="8035"/>
        </w:tabs>
        <w:spacing w:line="276" w:lineRule="auto"/>
        <w:ind w:firstLine="425"/>
        <w:contextualSpacing/>
        <w:jc w:val="both"/>
        <w:rPr>
          <w:sz w:val="24"/>
          <w:szCs w:val="24"/>
        </w:rPr>
      </w:pPr>
      <w:r w:rsidRPr="006B782E">
        <w:rPr>
          <w:i/>
          <w:sz w:val="24"/>
          <w:szCs w:val="24"/>
        </w:rPr>
        <w:t>Инсценирование</w:t>
      </w:r>
      <w:r w:rsidRPr="006B782E">
        <w:rPr>
          <w:i/>
          <w:sz w:val="24"/>
          <w:szCs w:val="24"/>
        </w:rPr>
        <w:tab/>
        <w:t>песен.</w:t>
      </w:r>
      <w:r w:rsidRPr="006B782E">
        <w:rPr>
          <w:i/>
          <w:sz w:val="24"/>
          <w:szCs w:val="24"/>
        </w:rPr>
        <w:tab/>
      </w:r>
      <w:r w:rsidRPr="006B782E">
        <w:rPr>
          <w:sz w:val="24"/>
          <w:szCs w:val="24"/>
        </w:rPr>
        <w:t>«Кошка</w:t>
      </w:r>
      <w:r w:rsidRPr="006B782E">
        <w:rPr>
          <w:sz w:val="24"/>
          <w:szCs w:val="24"/>
        </w:rPr>
        <w:tab/>
        <w:t>и</w:t>
      </w:r>
      <w:r w:rsidRPr="006B782E">
        <w:rPr>
          <w:sz w:val="24"/>
          <w:szCs w:val="24"/>
        </w:rPr>
        <w:tab/>
        <w:t>котенок»,</w:t>
      </w:r>
      <w:r w:rsidRPr="006B782E">
        <w:rPr>
          <w:sz w:val="24"/>
          <w:szCs w:val="24"/>
        </w:rPr>
        <w:tab/>
        <w:t>муз.</w:t>
      </w:r>
      <w:r w:rsidRPr="006B782E">
        <w:rPr>
          <w:sz w:val="24"/>
          <w:szCs w:val="24"/>
        </w:rPr>
        <w:tab/>
        <w:t>М.</w:t>
      </w:r>
      <w:r w:rsidRPr="006B782E">
        <w:rPr>
          <w:sz w:val="24"/>
          <w:szCs w:val="24"/>
        </w:rPr>
        <w:tab/>
        <w:t>Красева,</w:t>
      </w:r>
      <w:r w:rsidRPr="006B782E">
        <w:rPr>
          <w:sz w:val="24"/>
          <w:szCs w:val="24"/>
        </w:rPr>
        <w:tab/>
        <w:t>сл.</w:t>
      </w:r>
      <w:r w:rsidRPr="006B782E">
        <w:rPr>
          <w:sz w:val="24"/>
          <w:szCs w:val="24"/>
        </w:rPr>
        <w:tab/>
        <w:t>О.</w:t>
      </w:r>
      <w:r w:rsidRPr="006B782E">
        <w:rPr>
          <w:spacing w:val="4"/>
          <w:sz w:val="24"/>
          <w:szCs w:val="24"/>
        </w:rPr>
        <w:t xml:space="preserve"> </w:t>
      </w:r>
      <w:r w:rsidRPr="006B782E">
        <w:rPr>
          <w:sz w:val="24"/>
          <w:szCs w:val="24"/>
        </w:rPr>
        <w:t>Высотской;</w:t>
      </w:r>
      <w:r w:rsidR="00E4460F" w:rsidRPr="006B782E">
        <w:rPr>
          <w:sz w:val="24"/>
          <w:szCs w:val="24"/>
        </w:rPr>
        <w:t xml:space="preserve"> </w:t>
      </w:r>
      <w:r w:rsidRPr="006B782E">
        <w:rPr>
          <w:sz w:val="24"/>
          <w:szCs w:val="24"/>
        </w:rPr>
        <w:t>«Неваляшки»,</w:t>
      </w:r>
      <w:r w:rsidRPr="006B782E">
        <w:rPr>
          <w:spacing w:val="-2"/>
          <w:sz w:val="24"/>
          <w:szCs w:val="24"/>
        </w:rPr>
        <w:t xml:space="preserve"> </w:t>
      </w:r>
      <w:r w:rsidRPr="006B782E">
        <w:rPr>
          <w:sz w:val="24"/>
          <w:szCs w:val="24"/>
        </w:rPr>
        <w:t>муз.</w:t>
      </w:r>
      <w:r w:rsidRPr="006B782E">
        <w:rPr>
          <w:spacing w:val="-4"/>
          <w:sz w:val="24"/>
          <w:szCs w:val="24"/>
        </w:rPr>
        <w:t xml:space="preserve"> </w:t>
      </w:r>
      <w:r w:rsidRPr="006B782E">
        <w:rPr>
          <w:sz w:val="24"/>
          <w:szCs w:val="24"/>
        </w:rPr>
        <w:t>З.</w:t>
      </w:r>
      <w:r w:rsidRPr="006B782E">
        <w:rPr>
          <w:spacing w:val="-4"/>
          <w:sz w:val="24"/>
          <w:szCs w:val="24"/>
        </w:rPr>
        <w:t xml:space="preserve"> </w:t>
      </w:r>
      <w:r w:rsidRPr="006B782E">
        <w:rPr>
          <w:sz w:val="24"/>
          <w:szCs w:val="24"/>
        </w:rPr>
        <w:t>Левиной;</w:t>
      </w:r>
      <w:r w:rsidRPr="006B782E">
        <w:rPr>
          <w:spacing w:val="-4"/>
          <w:sz w:val="24"/>
          <w:szCs w:val="24"/>
        </w:rPr>
        <w:t xml:space="preserve"> </w:t>
      </w:r>
      <w:r w:rsidRPr="006B782E">
        <w:rPr>
          <w:sz w:val="24"/>
          <w:szCs w:val="24"/>
        </w:rPr>
        <w:t>Компанейца</w:t>
      </w:r>
    </w:p>
    <w:p w14:paraId="60300D36" w14:textId="77777777" w:rsidR="00BB340C" w:rsidRPr="006B782E" w:rsidRDefault="0021290F" w:rsidP="00556668">
      <w:pPr>
        <w:pStyle w:val="2"/>
        <w:spacing w:line="276" w:lineRule="auto"/>
        <w:ind w:left="0" w:firstLine="425"/>
        <w:contextualSpacing/>
      </w:pPr>
      <w:r w:rsidRPr="006B782E">
        <w:t>от</w:t>
      </w:r>
      <w:r w:rsidRPr="006B782E">
        <w:rPr>
          <w:spacing w:val="1"/>
        </w:rPr>
        <w:t xml:space="preserve"> </w:t>
      </w:r>
      <w:r w:rsidRPr="006B782E">
        <w:t>3</w:t>
      </w:r>
      <w:r w:rsidRPr="006B782E">
        <w:rPr>
          <w:spacing w:val="-3"/>
        </w:rPr>
        <w:t xml:space="preserve"> </w:t>
      </w:r>
      <w:r w:rsidRPr="006B782E">
        <w:t>до</w:t>
      </w:r>
      <w:r w:rsidRPr="006B782E">
        <w:rPr>
          <w:spacing w:val="-1"/>
        </w:rPr>
        <w:t xml:space="preserve"> </w:t>
      </w:r>
      <w:r w:rsidRPr="006B782E">
        <w:t>4 лет</w:t>
      </w:r>
    </w:p>
    <w:p w14:paraId="2E77A85C" w14:textId="77777777" w:rsidR="00BB340C" w:rsidRPr="006B782E" w:rsidRDefault="0021290F" w:rsidP="00556668">
      <w:pPr>
        <w:pStyle w:val="a3"/>
        <w:spacing w:line="276" w:lineRule="auto"/>
        <w:ind w:left="0" w:firstLine="425"/>
        <w:contextualSpacing/>
      </w:pPr>
      <w:r w:rsidRPr="006B782E">
        <w:rPr>
          <w:i/>
        </w:rPr>
        <w:t>Слушание.</w:t>
      </w:r>
      <w:r w:rsidRPr="006B782E">
        <w:rPr>
          <w:i/>
          <w:spacing w:val="55"/>
        </w:rPr>
        <w:t xml:space="preserve"> </w:t>
      </w:r>
      <w:r w:rsidRPr="006B782E">
        <w:t>«Грустный</w:t>
      </w:r>
      <w:r w:rsidRPr="006B782E">
        <w:rPr>
          <w:spacing w:val="50"/>
        </w:rPr>
        <w:t xml:space="preserve"> </w:t>
      </w:r>
      <w:r w:rsidRPr="006B782E">
        <w:t>дождик»,</w:t>
      </w:r>
      <w:r w:rsidRPr="006B782E">
        <w:rPr>
          <w:spacing w:val="54"/>
        </w:rPr>
        <w:t xml:space="preserve"> </w:t>
      </w:r>
      <w:r w:rsidRPr="006B782E">
        <w:t>«Вальс»,</w:t>
      </w:r>
      <w:r w:rsidRPr="006B782E">
        <w:rPr>
          <w:spacing w:val="54"/>
        </w:rPr>
        <w:t xml:space="preserve"> </w:t>
      </w:r>
      <w:r w:rsidRPr="006B782E">
        <w:t>муз.</w:t>
      </w:r>
      <w:r w:rsidRPr="006B782E">
        <w:rPr>
          <w:spacing w:val="49"/>
        </w:rPr>
        <w:t xml:space="preserve"> </w:t>
      </w:r>
      <w:r w:rsidRPr="006B782E">
        <w:t>Д.</w:t>
      </w:r>
      <w:r w:rsidRPr="006B782E">
        <w:rPr>
          <w:spacing w:val="49"/>
        </w:rPr>
        <w:t xml:space="preserve"> </w:t>
      </w:r>
      <w:r w:rsidRPr="006B782E">
        <w:t>Кабалевского;</w:t>
      </w:r>
      <w:r w:rsidRPr="006B782E">
        <w:rPr>
          <w:spacing w:val="52"/>
        </w:rPr>
        <w:t xml:space="preserve"> </w:t>
      </w:r>
      <w:r w:rsidRPr="006B782E">
        <w:t>«Осенью»,</w:t>
      </w:r>
      <w:r w:rsidRPr="006B782E">
        <w:rPr>
          <w:spacing w:val="49"/>
        </w:rPr>
        <w:t xml:space="preserve"> </w:t>
      </w:r>
      <w:r w:rsidRPr="006B782E">
        <w:t>муз.</w:t>
      </w:r>
      <w:r w:rsidRPr="006B782E">
        <w:rPr>
          <w:spacing w:val="49"/>
        </w:rPr>
        <w:t xml:space="preserve"> </w:t>
      </w:r>
      <w:r w:rsidRPr="006B782E">
        <w:t>С.</w:t>
      </w:r>
      <w:r w:rsidRPr="006B782E">
        <w:rPr>
          <w:spacing w:val="-57"/>
        </w:rPr>
        <w:t xml:space="preserve"> </w:t>
      </w:r>
      <w:r w:rsidRPr="006B782E">
        <w:t>Майкапара;</w:t>
      </w:r>
      <w:r w:rsidRPr="006B782E">
        <w:rPr>
          <w:spacing w:val="4"/>
        </w:rPr>
        <w:t xml:space="preserve"> </w:t>
      </w:r>
      <w:r w:rsidRPr="006B782E">
        <w:t>«Марш»,</w:t>
      </w:r>
      <w:r w:rsidRPr="006B782E">
        <w:rPr>
          <w:spacing w:val="1"/>
        </w:rPr>
        <w:t xml:space="preserve"> </w:t>
      </w:r>
      <w:r w:rsidRPr="006B782E">
        <w:t>муз.</w:t>
      </w:r>
      <w:r w:rsidRPr="006B782E">
        <w:rPr>
          <w:spacing w:val="-1"/>
        </w:rPr>
        <w:t xml:space="preserve"> </w:t>
      </w:r>
      <w:r w:rsidRPr="006B782E">
        <w:t>М. Журбина;</w:t>
      </w:r>
      <w:r w:rsidRPr="006B782E">
        <w:rPr>
          <w:spacing w:val="4"/>
        </w:rPr>
        <w:t xml:space="preserve"> </w:t>
      </w:r>
      <w:r w:rsidRPr="006B782E">
        <w:t>«Ласковая</w:t>
      </w:r>
      <w:r w:rsidRPr="006B782E">
        <w:rPr>
          <w:spacing w:val="-1"/>
        </w:rPr>
        <w:t xml:space="preserve"> </w:t>
      </w:r>
      <w:r w:rsidRPr="006B782E">
        <w:t>песенка»,</w:t>
      </w:r>
      <w:r w:rsidRPr="006B782E">
        <w:rPr>
          <w:spacing w:val="1"/>
        </w:rPr>
        <w:t xml:space="preserve"> </w:t>
      </w:r>
      <w:r w:rsidRPr="006B782E">
        <w:t>муз.</w:t>
      </w:r>
      <w:r w:rsidRPr="006B782E">
        <w:rPr>
          <w:spacing w:val="7"/>
        </w:rPr>
        <w:t xml:space="preserve"> </w:t>
      </w:r>
      <w:r w:rsidRPr="006B782E">
        <w:t>М.</w:t>
      </w:r>
      <w:r w:rsidRPr="006B782E">
        <w:rPr>
          <w:spacing w:val="2"/>
        </w:rPr>
        <w:t xml:space="preserve"> </w:t>
      </w:r>
      <w:r w:rsidRPr="006B782E">
        <w:t>Раухвергера,</w:t>
      </w:r>
      <w:r w:rsidRPr="006B782E">
        <w:rPr>
          <w:spacing w:val="2"/>
        </w:rPr>
        <w:t xml:space="preserve"> </w:t>
      </w:r>
      <w:r w:rsidRPr="006B782E">
        <w:t>сл.</w:t>
      </w:r>
      <w:r w:rsidRPr="006B782E">
        <w:rPr>
          <w:spacing w:val="-1"/>
        </w:rPr>
        <w:t xml:space="preserve"> </w:t>
      </w:r>
      <w:r w:rsidRPr="006B782E">
        <w:t>Т. Мираджи;</w:t>
      </w:r>
    </w:p>
    <w:p w14:paraId="3F829FCC" w14:textId="77777777" w:rsidR="00BB340C" w:rsidRPr="006B782E" w:rsidRDefault="0021290F" w:rsidP="00556668">
      <w:pPr>
        <w:pStyle w:val="a3"/>
        <w:spacing w:line="276" w:lineRule="auto"/>
        <w:ind w:left="0" w:firstLine="425"/>
        <w:contextualSpacing/>
      </w:pPr>
      <w:r w:rsidRPr="006B782E">
        <w:t>«Колыбельная»,</w:t>
      </w:r>
      <w:r w:rsidRPr="006B782E">
        <w:rPr>
          <w:spacing w:val="44"/>
        </w:rPr>
        <w:t xml:space="preserve"> </w:t>
      </w:r>
      <w:r w:rsidRPr="006B782E">
        <w:t>муз.</w:t>
      </w:r>
      <w:r w:rsidRPr="006B782E">
        <w:rPr>
          <w:spacing w:val="48"/>
        </w:rPr>
        <w:t xml:space="preserve"> </w:t>
      </w:r>
      <w:r w:rsidRPr="006B782E">
        <w:t>С.</w:t>
      </w:r>
      <w:r w:rsidRPr="006B782E">
        <w:rPr>
          <w:spacing w:val="43"/>
        </w:rPr>
        <w:t xml:space="preserve"> </w:t>
      </w:r>
      <w:r w:rsidRPr="006B782E">
        <w:t>Разаренова;</w:t>
      </w:r>
      <w:r w:rsidRPr="006B782E">
        <w:rPr>
          <w:spacing w:val="48"/>
        </w:rPr>
        <w:t xml:space="preserve"> </w:t>
      </w:r>
      <w:r w:rsidRPr="006B782E">
        <w:t>«Мишка</w:t>
      </w:r>
      <w:r w:rsidRPr="006B782E">
        <w:rPr>
          <w:spacing w:val="42"/>
        </w:rPr>
        <w:t xml:space="preserve"> </w:t>
      </w:r>
      <w:r w:rsidRPr="006B782E">
        <w:t>с</w:t>
      </w:r>
      <w:r w:rsidRPr="006B782E">
        <w:rPr>
          <w:spacing w:val="42"/>
        </w:rPr>
        <w:t xml:space="preserve"> </w:t>
      </w:r>
      <w:r w:rsidRPr="006B782E">
        <w:t>куклой</w:t>
      </w:r>
      <w:r w:rsidRPr="006B782E">
        <w:rPr>
          <w:spacing w:val="44"/>
        </w:rPr>
        <w:t xml:space="preserve"> </w:t>
      </w:r>
      <w:r w:rsidRPr="006B782E">
        <w:t>пляшут</w:t>
      </w:r>
      <w:r w:rsidRPr="006B782E">
        <w:rPr>
          <w:spacing w:val="43"/>
        </w:rPr>
        <w:t xml:space="preserve"> </w:t>
      </w:r>
      <w:r w:rsidRPr="006B782E">
        <w:t>полечку»,</w:t>
      </w:r>
      <w:r w:rsidRPr="006B782E">
        <w:rPr>
          <w:spacing w:val="48"/>
        </w:rPr>
        <w:t xml:space="preserve"> </w:t>
      </w:r>
      <w:r w:rsidRPr="006B782E">
        <w:t>муз.</w:t>
      </w:r>
      <w:r w:rsidRPr="006B782E">
        <w:rPr>
          <w:spacing w:val="43"/>
        </w:rPr>
        <w:t xml:space="preserve"> </w:t>
      </w:r>
      <w:r w:rsidRPr="006B782E">
        <w:t>М.</w:t>
      </w:r>
      <w:r w:rsidRPr="006B782E">
        <w:rPr>
          <w:spacing w:val="43"/>
        </w:rPr>
        <w:t xml:space="preserve"> </w:t>
      </w:r>
      <w:r w:rsidRPr="006B782E">
        <w:t>Качурбиной;</w:t>
      </w:r>
    </w:p>
    <w:p w14:paraId="11392ECD" w14:textId="77777777" w:rsidR="00BB340C" w:rsidRPr="006B782E" w:rsidRDefault="0021290F" w:rsidP="00556668">
      <w:pPr>
        <w:pStyle w:val="a3"/>
        <w:spacing w:line="276" w:lineRule="auto"/>
        <w:ind w:left="0" w:firstLine="425"/>
        <w:contextualSpacing/>
      </w:pPr>
      <w:r w:rsidRPr="006B782E">
        <w:t>«Зайчик»,</w:t>
      </w:r>
      <w:r w:rsidRPr="006B782E">
        <w:rPr>
          <w:spacing w:val="28"/>
        </w:rPr>
        <w:t xml:space="preserve"> </w:t>
      </w:r>
      <w:r w:rsidRPr="006B782E">
        <w:t>муз.</w:t>
      </w:r>
      <w:r w:rsidRPr="006B782E">
        <w:rPr>
          <w:spacing w:val="29"/>
        </w:rPr>
        <w:t xml:space="preserve"> </w:t>
      </w:r>
      <w:r w:rsidRPr="006B782E">
        <w:t>Л.</w:t>
      </w:r>
      <w:r w:rsidRPr="006B782E">
        <w:rPr>
          <w:spacing w:val="26"/>
        </w:rPr>
        <w:t xml:space="preserve"> </w:t>
      </w:r>
      <w:r w:rsidRPr="006B782E">
        <w:t>Лядовой;</w:t>
      </w:r>
      <w:r w:rsidRPr="006B782E">
        <w:rPr>
          <w:spacing w:val="32"/>
        </w:rPr>
        <w:t xml:space="preserve"> </w:t>
      </w:r>
      <w:r w:rsidRPr="006B782E">
        <w:t>«Медведь»,</w:t>
      </w:r>
      <w:r w:rsidRPr="006B782E">
        <w:rPr>
          <w:spacing w:val="26"/>
        </w:rPr>
        <w:t xml:space="preserve"> </w:t>
      </w:r>
      <w:r w:rsidRPr="006B782E">
        <w:t>муз.</w:t>
      </w:r>
      <w:r w:rsidRPr="006B782E">
        <w:rPr>
          <w:spacing w:val="28"/>
        </w:rPr>
        <w:t xml:space="preserve"> </w:t>
      </w:r>
      <w:r w:rsidRPr="006B782E">
        <w:t>Е.</w:t>
      </w:r>
      <w:r w:rsidRPr="006B782E">
        <w:rPr>
          <w:spacing w:val="26"/>
        </w:rPr>
        <w:t xml:space="preserve"> </w:t>
      </w:r>
      <w:r w:rsidRPr="006B782E">
        <w:t>Тиличеевой;</w:t>
      </w:r>
      <w:r w:rsidRPr="006B782E">
        <w:rPr>
          <w:spacing w:val="31"/>
        </w:rPr>
        <w:t xml:space="preserve"> </w:t>
      </w:r>
      <w:r w:rsidRPr="006B782E">
        <w:t>«Резвушка»</w:t>
      </w:r>
      <w:r w:rsidRPr="006B782E">
        <w:rPr>
          <w:spacing w:val="19"/>
        </w:rPr>
        <w:t xml:space="preserve"> </w:t>
      </w:r>
      <w:r w:rsidRPr="006B782E">
        <w:t>и</w:t>
      </w:r>
      <w:r w:rsidRPr="006B782E">
        <w:rPr>
          <w:spacing w:val="32"/>
        </w:rPr>
        <w:t xml:space="preserve"> </w:t>
      </w:r>
      <w:r w:rsidRPr="006B782E">
        <w:t>«Капризуля»,</w:t>
      </w:r>
      <w:r w:rsidRPr="006B782E">
        <w:rPr>
          <w:spacing w:val="32"/>
        </w:rPr>
        <w:t xml:space="preserve"> </w:t>
      </w:r>
      <w:r w:rsidRPr="006B782E">
        <w:t>муз.</w:t>
      </w:r>
      <w:r w:rsidRPr="006B782E">
        <w:rPr>
          <w:spacing w:val="29"/>
        </w:rPr>
        <w:t xml:space="preserve"> </w:t>
      </w:r>
      <w:r w:rsidRPr="006B782E">
        <w:t>В.</w:t>
      </w:r>
      <w:r w:rsidRPr="006B782E">
        <w:rPr>
          <w:spacing w:val="-57"/>
        </w:rPr>
        <w:t xml:space="preserve"> </w:t>
      </w:r>
      <w:r w:rsidRPr="006B782E">
        <w:t>Волкова;</w:t>
      </w:r>
      <w:r w:rsidRPr="006B782E">
        <w:rPr>
          <w:spacing w:val="24"/>
        </w:rPr>
        <w:t xml:space="preserve"> </w:t>
      </w:r>
      <w:r w:rsidRPr="006B782E">
        <w:t>«Дождик»,</w:t>
      </w:r>
      <w:r w:rsidRPr="006B782E">
        <w:rPr>
          <w:spacing w:val="19"/>
        </w:rPr>
        <w:t xml:space="preserve"> </w:t>
      </w:r>
      <w:r w:rsidRPr="006B782E">
        <w:t>муз.</w:t>
      </w:r>
      <w:r w:rsidRPr="006B782E">
        <w:rPr>
          <w:spacing w:val="19"/>
        </w:rPr>
        <w:t xml:space="preserve"> </w:t>
      </w:r>
      <w:r w:rsidRPr="006B782E">
        <w:t>Н.</w:t>
      </w:r>
      <w:r w:rsidRPr="006B782E">
        <w:rPr>
          <w:spacing w:val="20"/>
        </w:rPr>
        <w:t xml:space="preserve"> </w:t>
      </w:r>
      <w:r w:rsidRPr="006B782E">
        <w:t>Любарского;</w:t>
      </w:r>
      <w:r w:rsidRPr="006B782E">
        <w:rPr>
          <w:spacing w:val="24"/>
        </w:rPr>
        <w:t xml:space="preserve"> </w:t>
      </w:r>
      <w:r w:rsidRPr="006B782E">
        <w:t>«Воробей»,</w:t>
      </w:r>
      <w:r w:rsidRPr="006B782E">
        <w:rPr>
          <w:spacing w:val="19"/>
        </w:rPr>
        <w:t xml:space="preserve"> </w:t>
      </w:r>
      <w:r w:rsidRPr="006B782E">
        <w:t>муз.</w:t>
      </w:r>
      <w:r w:rsidRPr="006B782E">
        <w:rPr>
          <w:spacing w:val="22"/>
        </w:rPr>
        <w:t xml:space="preserve"> </w:t>
      </w:r>
      <w:r w:rsidRPr="006B782E">
        <w:t>А.</w:t>
      </w:r>
      <w:r w:rsidRPr="006B782E">
        <w:rPr>
          <w:spacing w:val="19"/>
        </w:rPr>
        <w:t xml:space="preserve"> </w:t>
      </w:r>
      <w:r w:rsidRPr="006B782E">
        <w:t>Руббах;</w:t>
      </w:r>
      <w:r w:rsidRPr="006B782E">
        <w:rPr>
          <w:spacing w:val="22"/>
        </w:rPr>
        <w:t xml:space="preserve"> </w:t>
      </w:r>
      <w:r w:rsidRPr="006B782E">
        <w:lastRenderedPageBreak/>
        <w:t>«Игра</w:t>
      </w:r>
      <w:r w:rsidRPr="006B782E">
        <w:rPr>
          <w:spacing w:val="18"/>
        </w:rPr>
        <w:t xml:space="preserve"> </w:t>
      </w:r>
      <w:r w:rsidRPr="006B782E">
        <w:t>в</w:t>
      </w:r>
      <w:r w:rsidRPr="006B782E">
        <w:rPr>
          <w:spacing w:val="20"/>
        </w:rPr>
        <w:t xml:space="preserve"> </w:t>
      </w:r>
      <w:r w:rsidRPr="006B782E">
        <w:t>лошадки»,</w:t>
      </w:r>
      <w:r w:rsidRPr="006B782E">
        <w:rPr>
          <w:spacing w:val="21"/>
        </w:rPr>
        <w:t xml:space="preserve"> </w:t>
      </w:r>
      <w:r w:rsidRPr="006B782E">
        <w:t>муз.</w:t>
      </w:r>
      <w:r w:rsidRPr="006B782E">
        <w:rPr>
          <w:spacing w:val="20"/>
        </w:rPr>
        <w:t xml:space="preserve"> </w:t>
      </w:r>
      <w:r w:rsidRPr="006B782E">
        <w:t>П.</w:t>
      </w:r>
    </w:p>
    <w:p w14:paraId="59C53235" w14:textId="77777777" w:rsidR="00BB340C" w:rsidRPr="006B782E" w:rsidRDefault="00E4460F" w:rsidP="00556668">
      <w:pPr>
        <w:pStyle w:val="a3"/>
        <w:spacing w:line="276" w:lineRule="auto"/>
        <w:ind w:left="0" w:firstLine="425"/>
        <w:contextualSpacing/>
      </w:pPr>
      <w:r w:rsidRPr="006B782E">
        <w:t xml:space="preserve"> </w:t>
      </w:r>
      <w:r w:rsidR="0021290F" w:rsidRPr="006B782E">
        <w:t>Чайковского;</w:t>
      </w:r>
      <w:r w:rsidR="0021290F" w:rsidRPr="006B782E">
        <w:rPr>
          <w:spacing w:val="53"/>
        </w:rPr>
        <w:t xml:space="preserve"> </w:t>
      </w:r>
      <w:r w:rsidR="0021290F" w:rsidRPr="006B782E">
        <w:t>«Дождик</w:t>
      </w:r>
      <w:r w:rsidR="0021290F" w:rsidRPr="006B782E">
        <w:rPr>
          <w:spacing w:val="50"/>
        </w:rPr>
        <w:t xml:space="preserve"> </w:t>
      </w:r>
      <w:r w:rsidR="0021290F" w:rsidRPr="006B782E">
        <w:t>и</w:t>
      </w:r>
      <w:r w:rsidR="0021290F" w:rsidRPr="006B782E">
        <w:rPr>
          <w:spacing w:val="50"/>
        </w:rPr>
        <w:t xml:space="preserve"> </w:t>
      </w:r>
      <w:r w:rsidR="0021290F" w:rsidRPr="006B782E">
        <w:t>радуга»,</w:t>
      </w:r>
      <w:r w:rsidR="0021290F" w:rsidRPr="006B782E">
        <w:rPr>
          <w:spacing w:val="51"/>
        </w:rPr>
        <w:t xml:space="preserve"> </w:t>
      </w:r>
      <w:r w:rsidR="0021290F" w:rsidRPr="006B782E">
        <w:t>муз.</w:t>
      </w:r>
      <w:r w:rsidR="0021290F" w:rsidRPr="006B782E">
        <w:rPr>
          <w:spacing w:val="48"/>
        </w:rPr>
        <w:t xml:space="preserve"> </w:t>
      </w:r>
      <w:r w:rsidR="0021290F" w:rsidRPr="006B782E">
        <w:t>С.</w:t>
      </w:r>
      <w:r w:rsidR="0021290F" w:rsidRPr="006B782E">
        <w:rPr>
          <w:spacing w:val="49"/>
        </w:rPr>
        <w:t xml:space="preserve"> </w:t>
      </w:r>
      <w:r w:rsidR="0021290F" w:rsidRPr="006B782E">
        <w:t>Прокофьева;</w:t>
      </w:r>
      <w:r w:rsidR="0021290F" w:rsidRPr="006B782E">
        <w:rPr>
          <w:spacing w:val="54"/>
        </w:rPr>
        <w:t xml:space="preserve"> </w:t>
      </w:r>
      <w:r w:rsidR="0021290F" w:rsidRPr="006B782E">
        <w:t>«Со</w:t>
      </w:r>
      <w:r w:rsidR="0021290F" w:rsidRPr="006B782E">
        <w:rPr>
          <w:spacing w:val="49"/>
        </w:rPr>
        <w:t xml:space="preserve"> </w:t>
      </w:r>
      <w:r w:rsidR="0021290F" w:rsidRPr="006B782E">
        <w:t>вьюном</w:t>
      </w:r>
      <w:r w:rsidR="0021290F" w:rsidRPr="006B782E">
        <w:rPr>
          <w:spacing w:val="48"/>
        </w:rPr>
        <w:t xml:space="preserve"> </w:t>
      </w:r>
      <w:r w:rsidR="0021290F" w:rsidRPr="006B782E">
        <w:t>я</w:t>
      </w:r>
      <w:r w:rsidR="0021290F" w:rsidRPr="006B782E">
        <w:rPr>
          <w:spacing w:val="48"/>
        </w:rPr>
        <w:t xml:space="preserve"> </w:t>
      </w:r>
      <w:r w:rsidR="0021290F" w:rsidRPr="006B782E">
        <w:t>хожу»,</w:t>
      </w:r>
      <w:r w:rsidR="0021290F" w:rsidRPr="006B782E">
        <w:rPr>
          <w:spacing w:val="51"/>
        </w:rPr>
        <w:t xml:space="preserve"> </w:t>
      </w:r>
      <w:r w:rsidR="0021290F" w:rsidRPr="006B782E">
        <w:t>рус.</w:t>
      </w:r>
      <w:r w:rsidR="0021290F" w:rsidRPr="006B782E">
        <w:rPr>
          <w:spacing w:val="49"/>
        </w:rPr>
        <w:t xml:space="preserve"> </w:t>
      </w:r>
      <w:r w:rsidR="0021290F" w:rsidRPr="006B782E">
        <w:t>нар.</w:t>
      </w:r>
      <w:r w:rsidR="0021290F" w:rsidRPr="006B782E">
        <w:rPr>
          <w:spacing w:val="51"/>
        </w:rPr>
        <w:t xml:space="preserve"> </w:t>
      </w:r>
      <w:r w:rsidR="0021290F" w:rsidRPr="006B782E">
        <w:t>песня;</w:t>
      </w:r>
    </w:p>
    <w:p w14:paraId="7D23FCE2" w14:textId="77777777" w:rsidR="00BB340C" w:rsidRPr="006B782E" w:rsidRDefault="0021290F" w:rsidP="00556668">
      <w:pPr>
        <w:pStyle w:val="a3"/>
        <w:spacing w:line="276" w:lineRule="auto"/>
        <w:ind w:left="0" w:firstLine="425"/>
        <w:contextualSpacing/>
      </w:pPr>
      <w:r w:rsidRPr="006B782E">
        <w:t>«Лесные</w:t>
      </w:r>
      <w:r w:rsidRPr="006B782E">
        <w:rPr>
          <w:spacing w:val="-5"/>
        </w:rPr>
        <w:t xml:space="preserve"> </w:t>
      </w:r>
      <w:r w:rsidRPr="006B782E">
        <w:t>картинки»,</w:t>
      </w:r>
      <w:r w:rsidRPr="006B782E">
        <w:rPr>
          <w:spacing w:val="-2"/>
        </w:rPr>
        <w:t xml:space="preserve"> </w:t>
      </w:r>
      <w:r w:rsidRPr="006B782E">
        <w:t>муз.</w:t>
      </w:r>
      <w:r w:rsidRPr="006B782E">
        <w:rPr>
          <w:spacing w:val="-3"/>
        </w:rPr>
        <w:t xml:space="preserve"> </w:t>
      </w:r>
      <w:r w:rsidRPr="006B782E">
        <w:t>Ю.</w:t>
      </w:r>
      <w:r w:rsidRPr="006B782E">
        <w:rPr>
          <w:spacing w:val="-2"/>
        </w:rPr>
        <w:t xml:space="preserve"> </w:t>
      </w:r>
      <w:r w:rsidRPr="006B782E">
        <w:t>Слонова.</w:t>
      </w:r>
    </w:p>
    <w:p w14:paraId="68A95DF0" w14:textId="77777777" w:rsidR="00BB340C" w:rsidRPr="006B782E" w:rsidRDefault="0021290F" w:rsidP="00556668">
      <w:pPr>
        <w:spacing w:line="276" w:lineRule="auto"/>
        <w:ind w:firstLine="425"/>
        <w:contextualSpacing/>
        <w:jc w:val="both"/>
        <w:rPr>
          <w:i/>
          <w:sz w:val="24"/>
          <w:szCs w:val="24"/>
        </w:rPr>
      </w:pPr>
      <w:r w:rsidRPr="006B782E">
        <w:rPr>
          <w:i/>
          <w:sz w:val="24"/>
          <w:szCs w:val="24"/>
        </w:rPr>
        <w:t>Пение</w:t>
      </w:r>
    </w:p>
    <w:p w14:paraId="4485B97F" w14:textId="77777777" w:rsidR="00BB340C" w:rsidRPr="006B782E" w:rsidRDefault="0021290F" w:rsidP="00556668">
      <w:pPr>
        <w:pStyle w:val="a3"/>
        <w:spacing w:line="276" w:lineRule="auto"/>
        <w:ind w:left="0" w:firstLine="425"/>
        <w:contextualSpacing/>
      </w:pPr>
      <w:r w:rsidRPr="006B782E">
        <w:rPr>
          <w:i/>
        </w:rPr>
        <w:t>Упражнения</w:t>
      </w:r>
      <w:r w:rsidRPr="006B782E">
        <w:rPr>
          <w:i/>
          <w:spacing w:val="1"/>
        </w:rPr>
        <w:t xml:space="preserve"> </w:t>
      </w:r>
      <w:r w:rsidRPr="006B782E">
        <w:rPr>
          <w:i/>
        </w:rPr>
        <w:t>на развитие</w:t>
      </w:r>
      <w:r w:rsidRPr="006B782E">
        <w:rPr>
          <w:i/>
          <w:spacing w:val="60"/>
        </w:rPr>
        <w:t xml:space="preserve"> </w:t>
      </w:r>
      <w:r w:rsidRPr="006B782E">
        <w:rPr>
          <w:i/>
        </w:rPr>
        <w:t>слуха</w:t>
      </w:r>
      <w:r w:rsidRPr="006B782E">
        <w:rPr>
          <w:i/>
          <w:spacing w:val="60"/>
        </w:rPr>
        <w:t xml:space="preserve"> </w:t>
      </w:r>
      <w:r w:rsidRPr="006B782E">
        <w:rPr>
          <w:i/>
        </w:rPr>
        <w:t>и голоса.</w:t>
      </w:r>
      <w:r w:rsidRPr="006B782E">
        <w:rPr>
          <w:i/>
          <w:spacing w:val="60"/>
        </w:rPr>
        <w:t xml:space="preserve"> </w:t>
      </w:r>
      <w:r w:rsidRPr="006B782E">
        <w:t>«Лю-лю,</w:t>
      </w:r>
      <w:r w:rsidRPr="006B782E">
        <w:rPr>
          <w:spacing w:val="60"/>
        </w:rPr>
        <w:t xml:space="preserve"> </w:t>
      </w:r>
      <w:r w:rsidRPr="006B782E">
        <w:t>бай»,</w:t>
      </w:r>
      <w:r w:rsidRPr="006B782E">
        <w:rPr>
          <w:spacing w:val="60"/>
        </w:rPr>
        <w:t xml:space="preserve"> </w:t>
      </w:r>
      <w:r w:rsidRPr="006B782E">
        <w:t>рус.</w:t>
      </w:r>
      <w:r w:rsidRPr="006B782E">
        <w:rPr>
          <w:spacing w:val="60"/>
        </w:rPr>
        <w:t xml:space="preserve"> </w:t>
      </w:r>
      <w:r w:rsidRPr="006B782E">
        <w:t>нар.</w:t>
      </w:r>
      <w:r w:rsidRPr="006B782E">
        <w:rPr>
          <w:spacing w:val="60"/>
        </w:rPr>
        <w:t xml:space="preserve"> </w:t>
      </w:r>
      <w:r w:rsidRPr="006B782E">
        <w:t>колыбельная;</w:t>
      </w:r>
      <w:r w:rsidRPr="006B782E">
        <w:rPr>
          <w:spacing w:val="60"/>
        </w:rPr>
        <w:t xml:space="preserve"> </w:t>
      </w:r>
      <w:r w:rsidRPr="006B782E">
        <w:t>«Я иду</w:t>
      </w:r>
      <w:r w:rsidRPr="006B782E">
        <w:rPr>
          <w:spacing w:val="-57"/>
        </w:rPr>
        <w:t xml:space="preserve"> </w:t>
      </w:r>
      <w:r w:rsidRPr="006B782E">
        <w:t>с цветами», муз. Е. Тиличеевой, сл. Л. Дымовой; «Маме улыбаемся», муз. В. Агафонникова, сл.</w:t>
      </w:r>
      <w:r w:rsidRPr="006B782E">
        <w:rPr>
          <w:spacing w:val="1"/>
        </w:rPr>
        <w:t xml:space="preserve"> </w:t>
      </w:r>
      <w:r w:rsidRPr="006B782E">
        <w:t>З.Петровой;</w:t>
      </w:r>
      <w:r w:rsidRPr="006B782E">
        <w:rPr>
          <w:spacing w:val="-2"/>
        </w:rPr>
        <w:t xml:space="preserve"> </w:t>
      </w:r>
      <w:r w:rsidRPr="006B782E">
        <w:t>пение</w:t>
      </w:r>
      <w:r w:rsidRPr="006B782E">
        <w:rPr>
          <w:spacing w:val="-3"/>
        </w:rPr>
        <w:t xml:space="preserve"> </w:t>
      </w:r>
      <w:r w:rsidRPr="006B782E">
        <w:t>народной</w:t>
      </w:r>
      <w:r w:rsidRPr="006B782E">
        <w:rPr>
          <w:spacing w:val="-3"/>
        </w:rPr>
        <w:t xml:space="preserve"> </w:t>
      </w:r>
      <w:r w:rsidRPr="006B782E">
        <w:t>потешки</w:t>
      </w:r>
      <w:r w:rsidRPr="006B782E">
        <w:rPr>
          <w:spacing w:val="1"/>
        </w:rPr>
        <w:t xml:space="preserve"> </w:t>
      </w:r>
      <w:r w:rsidRPr="006B782E">
        <w:t>«Солнышко-ведрышко;</w:t>
      </w:r>
      <w:r w:rsidRPr="006B782E">
        <w:rPr>
          <w:spacing w:val="-2"/>
        </w:rPr>
        <w:t xml:space="preserve"> </w:t>
      </w:r>
      <w:r w:rsidRPr="006B782E">
        <w:t>муз.</w:t>
      </w:r>
      <w:r w:rsidRPr="006B782E">
        <w:rPr>
          <w:spacing w:val="-1"/>
        </w:rPr>
        <w:t xml:space="preserve"> </w:t>
      </w:r>
      <w:r w:rsidRPr="006B782E">
        <w:t>В. Карасевой,</w:t>
      </w:r>
      <w:r w:rsidRPr="006B782E">
        <w:rPr>
          <w:spacing w:val="-1"/>
        </w:rPr>
        <w:t xml:space="preserve"> </w:t>
      </w:r>
      <w:r w:rsidRPr="006B782E">
        <w:t>сл.</w:t>
      </w:r>
      <w:r w:rsidRPr="006B782E">
        <w:rPr>
          <w:spacing w:val="-3"/>
        </w:rPr>
        <w:t xml:space="preserve"> </w:t>
      </w:r>
      <w:r w:rsidRPr="006B782E">
        <w:t>народные;</w:t>
      </w:r>
    </w:p>
    <w:p w14:paraId="592A19E6" w14:textId="77777777" w:rsidR="00BB340C" w:rsidRPr="006B782E" w:rsidRDefault="0021290F" w:rsidP="00556668">
      <w:pPr>
        <w:pStyle w:val="a3"/>
        <w:spacing w:line="276" w:lineRule="auto"/>
        <w:ind w:left="0" w:firstLine="425"/>
        <w:contextualSpacing/>
      </w:pPr>
      <w:r w:rsidRPr="006B782E">
        <w:rPr>
          <w:i/>
        </w:rPr>
        <w:t>Песни.</w:t>
      </w:r>
      <w:r w:rsidRPr="006B782E">
        <w:rPr>
          <w:i/>
          <w:spacing w:val="61"/>
        </w:rPr>
        <w:t xml:space="preserve"> </w:t>
      </w:r>
      <w:r w:rsidRPr="006B782E">
        <w:t>«Петушок»</w:t>
      </w:r>
      <w:r w:rsidRPr="006B782E">
        <w:rPr>
          <w:spacing w:val="60"/>
        </w:rPr>
        <w:t xml:space="preserve"> </w:t>
      </w:r>
      <w:r w:rsidRPr="006B782E">
        <w:t>и   «Ладушки»,   рус.   нар.</w:t>
      </w:r>
      <w:r w:rsidRPr="006B782E">
        <w:rPr>
          <w:spacing w:val="60"/>
        </w:rPr>
        <w:t xml:space="preserve"> </w:t>
      </w:r>
      <w:r w:rsidRPr="006B782E">
        <w:t>песни;   «Зайчик»,   рус.   нар.</w:t>
      </w:r>
      <w:r w:rsidRPr="006B782E">
        <w:rPr>
          <w:spacing w:val="60"/>
        </w:rPr>
        <w:t xml:space="preserve"> </w:t>
      </w:r>
      <w:r w:rsidRPr="006B782E">
        <w:t>песня,</w:t>
      </w:r>
      <w:r w:rsidRPr="006B782E">
        <w:rPr>
          <w:spacing w:val="60"/>
        </w:rPr>
        <w:t xml:space="preserve"> </w:t>
      </w:r>
      <w:r w:rsidRPr="006B782E">
        <w:t>обр.</w:t>
      </w:r>
      <w:r w:rsidRPr="006B782E">
        <w:rPr>
          <w:spacing w:val="1"/>
        </w:rPr>
        <w:t xml:space="preserve"> </w:t>
      </w:r>
      <w:r w:rsidRPr="006B782E">
        <w:t>Н. Лобачева; «Зима», муз. В. Карасевой, сл. Н. Френкель; «Наша елочка», муз. М. Красева, сл. М.</w:t>
      </w:r>
      <w:r w:rsidRPr="006B782E">
        <w:rPr>
          <w:spacing w:val="1"/>
        </w:rPr>
        <w:t xml:space="preserve"> </w:t>
      </w:r>
      <w:r w:rsidRPr="006B782E">
        <w:t>Клоковой;</w:t>
      </w:r>
      <w:r w:rsidRPr="006B782E">
        <w:rPr>
          <w:spacing w:val="28"/>
        </w:rPr>
        <w:t xml:space="preserve"> </w:t>
      </w:r>
      <w:r w:rsidRPr="006B782E">
        <w:t>«Прокати,</w:t>
      </w:r>
      <w:r w:rsidRPr="006B782E">
        <w:rPr>
          <w:spacing w:val="26"/>
        </w:rPr>
        <w:t xml:space="preserve"> </w:t>
      </w:r>
      <w:r w:rsidRPr="006B782E">
        <w:t>лошадка,</w:t>
      </w:r>
      <w:r w:rsidRPr="006B782E">
        <w:rPr>
          <w:spacing w:val="26"/>
        </w:rPr>
        <w:t xml:space="preserve"> </w:t>
      </w:r>
      <w:r w:rsidRPr="006B782E">
        <w:t>нас»,</w:t>
      </w:r>
      <w:r w:rsidRPr="006B782E">
        <w:rPr>
          <w:spacing w:val="28"/>
        </w:rPr>
        <w:t xml:space="preserve"> </w:t>
      </w:r>
      <w:r w:rsidRPr="006B782E">
        <w:t>муз.</w:t>
      </w:r>
      <w:r w:rsidRPr="006B782E">
        <w:rPr>
          <w:spacing w:val="28"/>
        </w:rPr>
        <w:t xml:space="preserve"> </w:t>
      </w:r>
      <w:r w:rsidRPr="006B782E">
        <w:t>В.</w:t>
      </w:r>
      <w:r w:rsidRPr="006B782E">
        <w:rPr>
          <w:spacing w:val="28"/>
        </w:rPr>
        <w:t xml:space="preserve"> </w:t>
      </w:r>
      <w:r w:rsidRPr="006B782E">
        <w:t>Агафонникова</w:t>
      </w:r>
      <w:r w:rsidRPr="006B782E">
        <w:rPr>
          <w:spacing w:val="25"/>
        </w:rPr>
        <w:t xml:space="preserve"> </w:t>
      </w:r>
      <w:r w:rsidRPr="006B782E">
        <w:t>и</w:t>
      </w:r>
      <w:r w:rsidRPr="006B782E">
        <w:rPr>
          <w:spacing w:val="27"/>
        </w:rPr>
        <w:t xml:space="preserve"> </w:t>
      </w:r>
      <w:r w:rsidRPr="006B782E">
        <w:t>К.</w:t>
      </w:r>
      <w:r w:rsidRPr="006B782E">
        <w:rPr>
          <w:spacing w:val="26"/>
        </w:rPr>
        <w:t xml:space="preserve"> </w:t>
      </w:r>
      <w:r w:rsidRPr="006B782E">
        <w:t>Козыревой,</w:t>
      </w:r>
      <w:r w:rsidRPr="006B782E">
        <w:rPr>
          <w:spacing w:val="26"/>
        </w:rPr>
        <w:t xml:space="preserve"> </w:t>
      </w:r>
      <w:r w:rsidRPr="006B782E">
        <w:t>сл.</w:t>
      </w:r>
      <w:r w:rsidRPr="006B782E">
        <w:rPr>
          <w:spacing w:val="26"/>
        </w:rPr>
        <w:t xml:space="preserve"> </w:t>
      </w:r>
      <w:r w:rsidRPr="006B782E">
        <w:t>И.</w:t>
      </w:r>
      <w:r w:rsidRPr="006B782E">
        <w:rPr>
          <w:spacing w:val="26"/>
        </w:rPr>
        <w:t xml:space="preserve"> </w:t>
      </w:r>
      <w:r w:rsidRPr="006B782E">
        <w:t>Михайловой;</w:t>
      </w:r>
    </w:p>
    <w:p w14:paraId="3F306173" w14:textId="77777777" w:rsidR="00BB340C" w:rsidRPr="006B782E" w:rsidRDefault="0021290F" w:rsidP="00556668">
      <w:pPr>
        <w:pStyle w:val="a3"/>
        <w:spacing w:line="276" w:lineRule="auto"/>
        <w:ind w:left="0" w:firstLine="425"/>
        <w:contextualSpacing/>
      </w:pPr>
      <w:r w:rsidRPr="006B782E">
        <w:t>«Маме песенку пою», муз. Т. Попатенко, сл. Е. Авдиенко; «Цыплята», муз. А. Филиппенко, сл. Т.</w:t>
      </w:r>
      <w:r w:rsidRPr="006B782E">
        <w:rPr>
          <w:spacing w:val="1"/>
        </w:rPr>
        <w:t xml:space="preserve"> </w:t>
      </w:r>
      <w:r w:rsidRPr="006B782E">
        <w:t>Волгиной.</w:t>
      </w:r>
    </w:p>
    <w:p w14:paraId="3E174AE6" w14:textId="77777777" w:rsidR="00BB340C" w:rsidRPr="006B782E" w:rsidRDefault="0021290F" w:rsidP="00556668">
      <w:pPr>
        <w:pStyle w:val="a3"/>
        <w:spacing w:line="276" w:lineRule="auto"/>
        <w:ind w:left="0" w:firstLine="425"/>
        <w:contextualSpacing/>
      </w:pPr>
      <w:r w:rsidRPr="006B782E">
        <w:rPr>
          <w:i/>
        </w:rPr>
        <w:t xml:space="preserve">Песенное творчество. </w:t>
      </w:r>
      <w:r w:rsidRPr="006B782E">
        <w:t>«Бай-бай, бай-бай», «Лю-лю, бай», рус. нар. колыбельные; «Как тебя</w:t>
      </w:r>
      <w:r w:rsidRPr="006B782E">
        <w:rPr>
          <w:spacing w:val="-57"/>
        </w:rPr>
        <w:t xml:space="preserve"> </w:t>
      </w:r>
      <w:r w:rsidRPr="006B782E">
        <w:t>зовут?», «Cпой колыбельную», «Ах ты, котенька-коток», рус. нар. колыбельная; придумывание</w:t>
      </w:r>
      <w:r w:rsidRPr="006B782E">
        <w:rPr>
          <w:spacing w:val="1"/>
        </w:rPr>
        <w:t xml:space="preserve"> </w:t>
      </w:r>
      <w:r w:rsidRPr="006B782E">
        <w:t>колыбельной</w:t>
      </w:r>
      <w:r w:rsidRPr="006B782E">
        <w:rPr>
          <w:spacing w:val="-1"/>
        </w:rPr>
        <w:t xml:space="preserve"> </w:t>
      </w:r>
      <w:r w:rsidRPr="006B782E">
        <w:t>мелодии</w:t>
      </w:r>
      <w:r w:rsidRPr="006B782E">
        <w:rPr>
          <w:spacing w:val="-2"/>
        </w:rPr>
        <w:t xml:space="preserve"> </w:t>
      </w:r>
      <w:r w:rsidRPr="006B782E">
        <w:t>и плясовой мелодии.</w:t>
      </w:r>
    </w:p>
    <w:p w14:paraId="1EA13665" w14:textId="77777777" w:rsidR="00BB340C" w:rsidRPr="006B782E" w:rsidRDefault="0021290F" w:rsidP="00556668">
      <w:pPr>
        <w:spacing w:line="276" w:lineRule="auto"/>
        <w:ind w:firstLine="425"/>
        <w:contextualSpacing/>
        <w:jc w:val="both"/>
        <w:rPr>
          <w:i/>
          <w:sz w:val="24"/>
          <w:szCs w:val="24"/>
        </w:rPr>
      </w:pPr>
      <w:r w:rsidRPr="006B782E">
        <w:rPr>
          <w:i/>
          <w:sz w:val="24"/>
          <w:szCs w:val="24"/>
        </w:rPr>
        <w:t>Музыкально-ритмические</w:t>
      </w:r>
      <w:r w:rsidRPr="006B782E">
        <w:rPr>
          <w:i/>
          <w:spacing w:val="-7"/>
          <w:sz w:val="24"/>
          <w:szCs w:val="24"/>
        </w:rPr>
        <w:t xml:space="preserve"> </w:t>
      </w:r>
      <w:r w:rsidRPr="006B782E">
        <w:rPr>
          <w:i/>
          <w:sz w:val="24"/>
          <w:szCs w:val="24"/>
        </w:rPr>
        <w:t>движения</w:t>
      </w:r>
    </w:p>
    <w:p w14:paraId="29B07631" w14:textId="77777777" w:rsidR="00BB340C" w:rsidRPr="006B782E" w:rsidRDefault="0021290F" w:rsidP="00556668">
      <w:pPr>
        <w:pStyle w:val="a3"/>
        <w:spacing w:line="276" w:lineRule="auto"/>
        <w:ind w:left="0" w:firstLine="425"/>
        <w:contextualSpacing/>
      </w:pPr>
      <w:r w:rsidRPr="006B782E">
        <w:rPr>
          <w:i/>
        </w:rPr>
        <w:t xml:space="preserve">Игровые упражнения. </w:t>
      </w:r>
      <w:r w:rsidRPr="006B782E">
        <w:t>ходьба и бег под музыку «Марш и бег» Ан. Александрова; «Скачут</w:t>
      </w:r>
      <w:r w:rsidRPr="006B782E">
        <w:rPr>
          <w:spacing w:val="1"/>
        </w:rPr>
        <w:t xml:space="preserve"> </w:t>
      </w:r>
      <w:r w:rsidRPr="006B782E">
        <w:t>лошадки», муз. Т. Попатенко; «Шагаем как физкультурники», муз. Т. Ломовой; «Топотушки», муз.</w:t>
      </w:r>
      <w:r w:rsidRPr="006B782E">
        <w:rPr>
          <w:spacing w:val="-57"/>
        </w:rPr>
        <w:t xml:space="preserve"> </w:t>
      </w:r>
      <w:r w:rsidRPr="006B782E">
        <w:t>М.</w:t>
      </w:r>
      <w:r w:rsidRPr="006B782E">
        <w:rPr>
          <w:spacing w:val="1"/>
        </w:rPr>
        <w:t xml:space="preserve"> </w:t>
      </w:r>
      <w:r w:rsidRPr="006B782E">
        <w:t>Раухвергера;</w:t>
      </w:r>
      <w:r w:rsidRPr="006B782E">
        <w:rPr>
          <w:spacing w:val="1"/>
        </w:rPr>
        <w:t xml:space="preserve"> </w:t>
      </w:r>
      <w:r w:rsidRPr="006B782E">
        <w:t>«Птички</w:t>
      </w:r>
      <w:r w:rsidRPr="006B782E">
        <w:rPr>
          <w:spacing w:val="1"/>
        </w:rPr>
        <w:t xml:space="preserve"> </w:t>
      </w:r>
      <w:r w:rsidRPr="006B782E">
        <w:t>летают»,</w:t>
      </w:r>
      <w:r w:rsidRPr="006B782E">
        <w:rPr>
          <w:spacing w:val="1"/>
        </w:rPr>
        <w:t xml:space="preserve"> </w:t>
      </w:r>
      <w:r w:rsidRPr="006B782E">
        <w:t>муз.</w:t>
      </w:r>
      <w:r w:rsidRPr="006B782E">
        <w:rPr>
          <w:spacing w:val="1"/>
        </w:rPr>
        <w:t xml:space="preserve"> </w:t>
      </w:r>
      <w:r w:rsidRPr="006B782E">
        <w:t>Л.</w:t>
      </w:r>
      <w:r w:rsidRPr="006B782E">
        <w:rPr>
          <w:spacing w:val="1"/>
        </w:rPr>
        <w:t xml:space="preserve"> </w:t>
      </w:r>
      <w:r w:rsidRPr="006B782E">
        <w:t>Банниковой;</w:t>
      </w:r>
      <w:r w:rsidRPr="006B782E">
        <w:rPr>
          <w:spacing w:val="1"/>
        </w:rPr>
        <w:t xml:space="preserve"> </w:t>
      </w:r>
      <w:r w:rsidRPr="006B782E">
        <w:t>перекатывание</w:t>
      </w:r>
      <w:r w:rsidRPr="006B782E">
        <w:rPr>
          <w:spacing w:val="1"/>
        </w:rPr>
        <w:t xml:space="preserve"> </w:t>
      </w:r>
      <w:r w:rsidRPr="006B782E">
        <w:t>мяча</w:t>
      </w:r>
      <w:r w:rsidRPr="006B782E">
        <w:rPr>
          <w:spacing w:val="1"/>
        </w:rPr>
        <w:t xml:space="preserve"> </w:t>
      </w:r>
      <w:r w:rsidRPr="006B782E">
        <w:t>под</w:t>
      </w:r>
      <w:r w:rsidRPr="006B782E">
        <w:rPr>
          <w:spacing w:val="1"/>
        </w:rPr>
        <w:t xml:space="preserve"> </w:t>
      </w:r>
      <w:r w:rsidRPr="006B782E">
        <w:t>музыку</w:t>
      </w:r>
      <w:r w:rsidRPr="006B782E">
        <w:rPr>
          <w:spacing w:val="1"/>
        </w:rPr>
        <w:t xml:space="preserve"> </w:t>
      </w:r>
      <w:r w:rsidRPr="006B782E">
        <w:t>Д.</w:t>
      </w:r>
      <w:r w:rsidRPr="006B782E">
        <w:rPr>
          <w:spacing w:val="1"/>
        </w:rPr>
        <w:t xml:space="preserve"> </w:t>
      </w:r>
      <w:r w:rsidRPr="006B782E">
        <w:t>Шостаковича</w:t>
      </w:r>
      <w:r w:rsidRPr="006B782E">
        <w:rPr>
          <w:spacing w:val="-2"/>
        </w:rPr>
        <w:t xml:space="preserve"> </w:t>
      </w:r>
      <w:r w:rsidRPr="006B782E">
        <w:t>(вальс-шутка); бег</w:t>
      </w:r>
      <w:r w:rsidRPr="006B782E">
        <w:rPr>
          <w:spacing w:val="-1"/>
        </w:rPr>
        <w:t xml:space="preserve"> </w:t>
      </w:r>
      <w:r w:rsidRPr="006B782E">
        <w:t>с</w:t>
      </w:r>
      <w:r w:rsidRPr="006B782E">
        <w:rPr>
          <w:spacing w:val="-2"/>
        </w:rPr>
        <w:t xml:space="preserve"> </w:t>
      </w:r>
      <w:r w:rsidRPr="006B782E">
        <w:t>хлопками под музыку</w:t>
      </w:r>
      <w:r w:rsidRPr="006B782E">
        <w:rPr>
          <w:spacing w:val="-6"/>
        </w:rPr>
        <w:t xml:space="preserve"> </w:t>
      </w:r>
      <w:r w:rsidRPr="006B782E">
        <w:t>Р. Шумана</w:t>
      </w:r>
      <w:r w:rsidRPr="006B782E">
        <w:rPr>
          <w:spacing w:val="-1"/>
        </w:rPr>
        <w:t xml:space="preserve"> </w:t>
      </w:r>
      <w:r w:rsidRPr="006B782E">
        <w:t>(игра</w:t>
      </w:r>
      <w:r w:rsidRPr="006B782E">
        <w:rPr>
          <w:spacing w:val="-2"/>
        </w:rPr>
        <w:t xml:space="preserve"> </w:t>
      </w:r>
      <w:r w:rsidRPr="006B782E">
        <w:t>в</w:t>
      </w:r>
      <w:r w:rsidRPr="006B782E">
        <w:rPr>
          <w:spacing w:val="-1"/>
        </w:rPr>
        <w:t xml:space="preserve"> </w:t>
      </w:r>
      <w:r w:rsidRPr="006B782E">
        <w:t>жмурки).</w:t>
      </w:r>
    </w:p>
    <w:p w14:paraId="71B303CC" w14:textId="77777777" w:rsidR="00BB340C" w:rsidRPr="006B782E" w:rsidRDefault="0021290F" w:rsidP="00556668">
      <w:pPr>
        <w:pStyle w:val="a3"/>
        <w:spacing w:line="276" w:lineRule="auto"/>
        <w:ind w:left="0" w:firstLine="425"/>
        <w:contextualSpacing/>
      </w:pPr>
      <w:r w:rsidRPr="006B782E">
        <w:rPr>
          <w:i/>
        </w:rPr>
        <w:t>Этюды-драматизации</w:t>
      </w:r>
      <w:r w:rsidRPr="006B782E">
        <w:t>. «Смело идти и прятаться», муз. И. Беркович («Марш»); «Зайцы и</w:t>
      </w:r>
      <w:r w:rsidRPr="006B782E">
        <w:rPr>
          <w:spacing w:val="1"/>
        </w:rPr>
        <w:t xml:space="preserve"> </w:t>
      </w:r>
      <w:r w:rsidRPr="006B782E">
        <w:t>лиса», муз. Е. Вихаревой; «Медвежата», муз. М. Красева, сл. Н. Френкель; «Птички летают», муз.</w:t>
      </w:r>
      <w:r w:rsidRPr="006B782E">
        <w:rPr>
          <w:spacing w:val="1"/>
        </w:rPr>
        <w:t xml:space="preserve"> </w:t>
      </w:r>
      <w:r w:rsidRPr="006B782E">
        <w:t>Л.</w:t>
      </w:r>
      <w:r w:rsidRPr="006B782E">
        <w:rPr>
          <w:spacing w:val="-2"/>
        </w:rPr>
        <w:t xml:space="preserve"> </w:t>
      </w:r>
      <w:r w:rsidRPr="006B782E">
        <w:t>Банниковой;</w:t>
      </w:r>
      <w:r w:rsidRPr="006B782E">
        <w:rPr>
          <w:spacing w:val="1"/>
        </w:rPr>
        <w:t xml:space="preserve"> </w:t>
      </w:r>
      <w:r w:rsidRPr="006B782E">
        <w:t>«Жуки»,</w:t>
      </w:r>
      <w:r w:rsidRPr="006B782E">
        <w:rPr>
          <w:spacing w:val="2"/>
        </w:rPr>
        <w:t xml:space="preserve"> </w:t>
      </w:r>
      <w:r w:rsidRPr="006B782E">
        <w:t>венгер.</w:t>
      </w:r>
      <w:r w:rsidRPr="006B782E">
        <w:rPr>
          <w:spacing w:val="-1"/>
        </w:rPr>
        <w:t xml:space="preserve"> </w:t>
      </w:r>
      <w:r w:rsidRPr="006B782E">
        <w:t>нар. мелодия,</w:t>
      </w:r>
      <w:r w:rsidRPr="006B782E">
        <w:rPr>
          <w:spacing w:val="-1"/>
        </w:rPr>
        <w:t xml:space="preserve"> </w:t>
      </w:r>
      <w:r w:rsidRPr="006B782E">
        <w:t>обраб. Л.</w:t>
      </w:r>
      <w:r w:rsidRPr="006B782E">
        <w:rPr>
          <w:spacing w:val="-1"/>
        </w:rPr>
        <w:t xml:space="preserve"> </w:t>
      </w:r>
      <w:r w:rsidRPr="006B782E">
        <w:t>Вишкарева.</w:t>
      </w:r>
    </w:p>
    <w:p w14:paraId="7BA5ACAE" w14:textId="77777777" w:rsidR="00BB340C" w:rsidRPr="006B782E" w:rsidRDefault="0021290F" w:rsidP="00556668">
      <w:pPr>
        <w:pStyle w:val="a3"/>
        <w:spacing w:line="276" w:lineRule="auto"/>
        <w:ind w:left="0" w:firstLine="425"/>
        <w:contextualSpacing/>
      </w:pPr>
      <w:r w:rsidRPr="006B782E">
        <w:rPr>
          <w:i/>
        </w:rPr>
        <w:t xml:space="preserve">Игры. </w:t>
      </w:r>
      <w:r w:rsidRPr="006B782E">
        <w:t>«Солнышко и дождик», муз. М. Раухвергера, сл. А. Барто; «Жмурки с Мишкой», муз.</w:t>
      </w:r>
      <w:r w:rsidRPr="006B782E">
        <w:rPr>
          <w:spacing w:val="-57"/>
        </w:rPr>
        <w:t xml:space="preserve"> </w:t>
      </w:r>
      <w:r w:rsidRPr="006B782E">
        <w:t>Ф.</w:t>
      </w:r>
      <w:r w:rsidRPr="006B782E">
        <w:rPr>
          <w:spacing w:val="9"/>
        </w:rPr>
        <w:t xml:space="preserve"> </w:t>
      </w:r>
      <w:r w:rsidRPr="006B782E">
        <w:t>Флотова;</w:t>
      </w:r>
      <w:r w:rsidRPr="006B782E">
        <w:rPr>
          <w:spacing w:val="13"/>
        </w:rPr>
        <w:t xml:space="preserve"> </w:t>
      </w:r>
      <w:r w:rsidRPr="006B782E">
        <w:t>«Где</w:t>
      </w:r>
      <w:r w:rsidRPr="006B782E">
        <w:rPr>
          <w:spacing w:val="8"/>
        </w:rPr>
        <w:t xml:space="preserve"> </w:t>
      </w:r>
      <w:r w:rsidRPr="006B782E">
        <w:t>погремушки?»,</w:t>
      </w:r>
      <w:r w:rsidRPr="006B782E">
        <w:rPr>
          <w:spacing w:val="10"/>
        </w:rPr>
        <w:t xml:space="preserve"> </w:t>
      </w:r>
      <w:r w:rsidRPr="006B782E">
        <w:t>муз.</w:t>
      </w:r>
      <w:r w:rsidRPr="006B782E">
        <w:rPr>
          <w:spacing w:val="10"/>
        </w:rPr>
        <w:t xml:space="preserve"> </w:t>
      </w:r>
      <w:r w:rsidRPr="006B782E">
        <w:t>Ан.</w:t>
      </w:r>
      <w:r w:rsidRPr="006B782E">
        <w:rPr>
          <w:spacing w:val="9"/>
        </w:rPr>
        <w:t xml:space="preserve"> </w:t>
      </w:r>
      <w:r w:rsidRPr="006B782E">
        <w:t>Александрова;</w:t>
      </w:r>
      <w:r w:rsidRPr="006B782E">
        <w:rPr>
          <w:spacing w:val="15"/>
        </w:rPr>
        <w:t xml:space="preserve"> </w:t>
      </w:r>
      <w:r w:rsidRPr="006B782E">
        <w:t>«Заинька,</w:t>
      </w:r>
      <w:r w:rsidRPr="006B782E">
        <w:rPr>
          <w:spacing w:val="6"/>
        </w:rPr>
        <w:t xml:space="preserve"> </w:t>
      </w:r>
      <w:r w:rsidRPr="006B782E">
        <w:t>выходи»,</w:t>
      </w:r>
      <w:r w:rsidRPr="006B782E">
        <w:rPr>
          <w:spacing w:val="10"/>
        </w:rPr>
        <w:t xml:space="preserve"> </w:t>
      </w:r>
      <w:r w:rsidRPr="006B782E">
        <w:t>муз.</w:t>
      </w:r>
      <w:r w:rsidRPr="006B782E">
        <w:rPr>
          <w:spacing w:val="10"/>
        </w:rPr>
        <w:t xml:space="preserve"> </w:t>
      </w:r>
      <w:r w:rsidRPr="006B782E">
        <w:t>Е.</w:t>
      </w:r>
      <w:r w:rsidRPr="006B782E">
        <w:rPr>
          <w:spacing w:val="9"/>
        </w:rPr>
        <w:t xml:space="preserve"> </w:t>
      </w:r>
      <w:r w:rsidRPr="006B782E">
        <w:t>Тиличеевой;</w:t>
      </w:r>
    </w:p>
    <w:p w14:paraId="1DDE8DEB" w14:textId="77777777" w:rsidR="00BB340C" w:rsidRPr="006B782E" w:rsidRDefault="0021290F" w:rsidP="00556668">
      <w:pPr>
        <w:pStyle w:val="a3"/>
        <w:spacing w:line="276" w:lineRule="auto"/>
        <w:ind w:left="0" w:firstLine="425"/>
        <w:contextualSpacing/>
      </w:pPr>
      <w:r w:rsidRPr="006B782E">
        <w:t>«Игра</w:t>
      </w:r>
      <w:r w:rsidRPr="006B782E">
        <w:rPr>
          <w:spacing w:val="-4"/>
        </w:rPr>
        <w:t xml:space="preserve"> </w:t>
      </w:r>
      <w:r w:rsidRPr="006B782E">
        <w:t>с</w:t>
      </w:r>
      <w:r w:rsidRPr="006B782E">
        <w:rPr>
          <w:spacing w:val="-4"/>
        </w:rPr>
        <w:t xml:space="preserve"> </w:t>
      </w:r>
      <w:r w:rsidRPr="006B782E">
        <w:t>куклой», муз.</w:t>
      </w:r>
      <w:r w:rsidRPr="006B782E">
        <w:rPr>
          <w:spacing w:val="-1"/>
        </w:rPr>
        <w:t xml:space="preserve"> </w:t>
      </w:r>
      <w:r w:rsidRPr="006B782E">
        <w:t>В.</w:t>
      </w:r>
      <w:r w:rsidRPr="006B782E">
        <w:rPr>
          <w:spacing w:val="-3"/>
        </w:rPr>
        <w:t xml:space="preserve"> </w:t>
      </w:r>
      <w:r w:rsidRPr="006B782E">
        <w:t>Карасевой;</w:t>
      </w:r>
      <w:r w:rsidRPr="006B782E">
        <w:rPr>
          <w:spacing w:val="2"/>
        </w:rPr>
        <w:t xml:space="preserve"> </w:t>
      </w:r>
      <w:r w:rsidRPr="006B782E">
        <w:t>«Ходит</w:t>
      </w:r>
      <w:r w:rsidRPr="006B782E">
        <w:rPr>
          <w:spacing w:val="-2"/>
        </w:rPr>
        <w:t xml:space="preserve"> </w:t>
      </w:r>
      <w:r w:rsidRPr="006B782E">
        <w:t>Ваня»,</w:t>
      </w:r>
      <w:r w:rsidRPr="006B782E">
        <w:rPr>
          <w:spacing w:val="-3"/>
        </w:rPr>
        <w:t xml:space="preserve"> </w:t>
      </w:r>
      <w:r w:rsidRPr="006B782E">
        <w:t>рус.</w:t>
      </w:r>
      <w:r w:rsidRPr="006B782E">
        <w:rPr>
          <w:spacing w:val="-2"/>
        </w:rPr>
        <w:t xml:space="preserve"> </w:t>
      </w:r>
      <w:r w:rsidRPr="006B782E">
        <w:t>нар.</w:t>
      </w:r>
      <w:r w:rsidRPr="006B782E">
        <w:rPr>
          <w:spacing w:val="-3"/>
        </w:rPr>
        <w:t xml:space="preserve"> </w:t>
      </w:r>
      <w:r w:rsidRPr="006B782E">
        <w:t>песня,</w:t>
      </w:r>
      <w:r w:rsidRPr="006B782E">
        <w:rPr>
          <w:spacing w:val="-3"/>
        </w:rPr>
        <w:t xml:space="preserve"> </w:t>
      </w:r>
      <w:r w:rsidRPr="006B782E">
        <w:t>обр.</w:t>
      </w:r>
      <w:r w:rsidRPr="006B782E">
        <w:rPr>
          <w:spacing w:val="-2"/>
        </w:rPr>
        <w:t xml:space="preserve"> </w:t>
      </w:r>
      <w:r w:rsidRPr="006B782E">
        <w:t>Н.</w:t>
      </w:r>
      <w:r w:rsidRPr="006B782E">
        <w:rPr>
          <w:spacing w:val="-4"/>
        </w:rPr>
        <w:t xml:space="preserve"> </w:t>
      </w:r>
      <w:r w:rsidRPr="006B782E">
        <w:t>Метлова;</w:t>
      </w:r>
    </w:p>
    <w:p w14:paraId="7DF729D6" w14:textId="77777777" w:rsidR="00BB340C" w:rsidRPr="006B782E" w:rsidRDefault="0021290F" w:rsidP="00556668">
      <w:pPr>
        <w:pStyle w:val="a3"/>
        <w:spacing w:line="276" w:lineRule="auto"/>
        <w:ind w:left="0" w:firstLine="425"/>
        <w:contextualSpacing/>
      </w:pPr>
      <w:r w:rsidRPr="006B782E">
        <w:rPr>
          <w:i/>
        </w:rPr>
        <w:t>Хороводы</w:t>
      </w:r>
      <w:r w:rsidRPr="006B782E">
        <w:rPr>
          <w:i/>
          <w:spacing w:val="61"/>
        </w:rPr>
        <w:t xml:space="preserve"> </w:t>
      </w:r>
      <w:r w:rsidRPr="006B782E">
        <w:rPr>
          <w:i/>
        </w:rPr>
        <w:t xml:space="preserve">и пляски.   </w:t>
      </w:r>
      <w:r w:rsidRPr="006B782E">
        <w:t>«Пляска</w:t>
      </w:r>
      <w:r w:rsidRPr="006B782E">
        <w:rPr>
          <w:spacing w:val="60"/>
        </w:rPr>
        <w:t xml:space="preserve"> </w:t>
      </w:r>
      <w:r w:rsidRPr="006B782E">
        <w:t>с погремушками»,   муз.   и сл.   В.   Антоновой;   «Пальчики</w:t>
      </w:r>
      <w:r w:rsidRPr="006B782E">
        <w:rPr>
          <w:spacing w:val="-57"/>
        </w:rPr>
        <w:t xml:space="preserve"> </w:t>
      </w:r>
      <w:r w:rsidRPr="006B782E">
        <w:t>и ручки», рус. нар. мелодия, обраб. М. Раухвергера; танец с листочками под рус. нар. плясовую</w:t>
      </w:r>
      <w:r w:rsidRPr="006B782E">
        <w:rPr>
          <w:spacing w:val="1"/>
        </w:rPr>
        <w:t xml:space="preserve"> </w:t>
      </w:r>
      <w:r w:rsidRPr="006B782E">
        <w:t>мелодию; «Пляска с листочками», муз. Н. Китаевой, сл. А. Ануфриевой; «Танец около елки», муз.</w:t>
      </w:r>
      <w:r w:rsidRPr="006B782E">
        <w:rPr>
          <w:spacing w:val="1"/>
        </w:rPr>
        <w:t xml:space="preserve"> </w:t>
      </w:r>
      <w:r w:rsidRPr="006B782E">
        <w:t>Р. Равина, сл. П. Границыной; танец с платочками под рус. нар. мелодию; «По улице мостовой»,</w:t>
      </w:r>
      <w:r w:rsidRPr="006B782E">
        <w:rPr>
          <w:spacing w:val="1"/>
        </w:rPr>
        <w:t xml:space="preserve"> </w:t>
      </w:r>
      <w:r w:rsidRPr="006B782E">
        <w:t>рус. нар. мелодия, обр. Т. Ломовой; «Греет солнышко теплее», муз. Т. Вилькорейской, сл. О.</w:t>
      </w:r>
      <w:r w:rsidRPr="006B782E">
        <w:rPr>
          <w:spacing w:val="1"/>
        </w:rPr>
        <w:t xml:space="preserve"> </w:t>
      </w:r>
      <w:r w:rsidRPr="006B782E">
        <w:t>Высотской;</w:t>
      </w:r>
      <w:r w:rsidRPr="006B782E">
        <w:rPr>
          <w:spacing w:val="4"/>
        </w:rPr>
        <w:t xml:space="preserve"> </w:t>
      </w:r>
      <w:r w:rsidRPr="006B782E">
        <w:t>«Помирились», муз. Т.</w:t>
      </w:r>
      <w:r w:rsidRPr="006B782E">
        <w:rPr>
          <w:spacing w:val="2"/>
        </w:rPr>
        <w:t xml:space="preserve"> </w:t>
      </w:r>
      <w:r w:rsidRPr="006B782E">
        <w:t>Вилькорейской.</w:t>
      </w:r>
    </w:p>
    <w:p w14:paraId="0E0D0329" w14:textId="77777777" w:rsidR="00BB340C" w:rsidRPr="006B782E" w:rsidRDefault="0021290F" w:rsidP="00556668">
      <w:pPr>
        <w:spacing w:line="276" w:lineRule="auto"/>
        <w:ind w:firstLine="425"/>
        <w:contextualSpacing/>
        <w:jc w:val="both"/>
        <w:rPr>
          <w:sz w:val="24"/>
          <w:szCs w:val="24"/>
        </w:rPr>
      </w:pPr>
      <w:r w:rsidRPr="006B782E">
        <w:rPr>
          <w:i/>
          <w:sz w:val="24"/>
          <w:szCs w:val="24"/>
        </w:rPr>
        <w:t>Характерные</w:t>
      </w:r>
      <w:r w:rsidRPr="006B782E">
        <w:rPr>
          <w:i/>
          <w:spacing w:val="41"/>
          <w:sz w:val="24"/>
          <w:szCs w:val="24"/>
        </w:rPr>
        <w:t xml:space="preserve"> </w:t>
      </w:r>
      <w:r w:rsidRPr="006B782E">
        <w:rPr>
          <w:i/>
          <w:sz w:val="24"/>
          <w:szCs w:val="24"/>
        </w:rPr>
        <w:t>танцы.</w:t>
      </w:r>
      <w:r w:rsidRPr="006B782E">
        <w:rPr>
          <w:i/>
          <w:spacing w:val="46"/>
          <w:sz w:val="24"/>
          <w:szCs w:val="24"/>
        </w:rPr>
        <w:t xml:space="preserve"> </w:t>
      </w:r>
      <w:r w:rsidRPr="006B782E">
        <w:rPr>
          <w:sz w:val="24"/>
          <w:szCs w:val="24"/>
        </w:rPr>
        <w:t>«Танец</w:t>
      </w:r>
      <w:r w:rsidRPr="006B782E">
        <w:rPr>
          <w:spacing w:val="47"/>
          <w:sz w:val="24"/>
          <w:szCs w:val="24"/>
        </w:rPr>
        <w:t xml:space="preserve"> </w:t>
      </w:r>
      <w:r w:rsidRPr="006B782E">
        <w:rPr>
          <w:sz w:val="24"/>
          <w:szCs w:val="24"/>
        </w:rPr>
        <w:t>снежинок»,</w:t>
      </w:r>
      <w:r w:rsidRPr="006B782E">
        <w:rPr>
          <w:spacing w:val="44"/>
          <w:sz w:val="24"/>
          <w:szCs w:val="24"/>
        </w:rPr>
        <w:t xml:space="preserve"> </w:t>
      </w:r>
      <w:r w:rsidRPr="006B782E">
        <w:rPr>
          <w:sz w:val="24"/>
          <w:szCs w:val="24"/>
        </w:rPr>
        <w:t>муз.</w:t>
      </w:r>
      <w:r w:rsidRPr="006B782E">
        <w:rPr>
          <w:spacing w:val="43"/>
          <w:sz w:val="24"/>
          <w:szCs w:val="24"/>
        </w:rPr>
        <w:t xml:space="preserve"> </w:t>
      </w:r>
      <w:r w:rsidRPr="006B782E">
        <w:rPr>
          <w:sz w:val="24"/>
          <w:szCs w:val="24"/>
        </w:rPr>
        <w:t>Бекмана;</w:t>
      </w:r>
      <w:r w:rsidRPr="006B782E">
        <w:rPr>
          <w:spacing w:val="48"/>
          <w:sz w:val="24"/>
          <w:szCs w:val="24"/>
        </w:rPr>
        <w:t xml:space="preserve"> </w:t>
      </w:r>
      <w:r w:rsidRPr="006B782E">
        <w:rPr>
          <w:sz w:val="24"/>
          <w:szCs w:val="24"/>
        </w:rPr>
        <w:t>«Фонарики»,</w:t>
      </w:r>
      <w:r w:rsidRPr="006B782E">
        <w:rPr>
          <w:spacing w:val="47"/>
          <w:sz w:val="24"/>
          <w:szCs w:val="24"/>
        </w:rPr>
        <w:t xml:space="preserve"> </w:t>
      </w:r>
      <w:r w:rsidRPr="006B782E">
        <w:rPr>
          <w:sz w:val="24"/>
          <w:szCs w:val="24"/>
        </w:rPr>
        <w:t>муз.</w:t>
      </w:r>
      <w:r w:rsidRPr="006B782E">
        <w:rPr>
          <w:spacing w:val="44"/>
          <w:sz w:val="24"/>
          <w:szCs w:val="24"/>
        </w:rPr>
        <w:t xml:space="preserve"> </w:t>
      </w:r>
      <w:r w:rsidRPr="006B782E">
        <w:rPr>
          <w:sz w:val="24"/>
          <w:szCs w:val="24"/>
        </w:rPr>
        <w:t>Р.</w:t>
      </w:r>
      <w:r w:rsidRPr="006B782E">
        <w:rPr>
          <w:spacing w:val="43"/>
          <w:sz w:val="24"/>
          <w:szCs w:val="24"/>
        </w:rPr>
        <w:t xml:space="preserve"> </w:t>
      </w:r>
      <w:r w:rsidRPr="006B782E">
        <w:rPr>
          <w:sz w:val="24"/>
          <w:szCs w:val="24"/>
        </w:rPr>
        <w:t>Рустамова;</w:t>
      </w:r>
    </w:p>
    <w:p w14:paraId="243EFEA8" w14:textId="77777777" w:rsidR="00BB340C" w:rsidRPr="006B782E" w:rsidRDefault="0021290F" w:rsidP="00556668">
      <w:pPr>
        <w:pStyle w:val="a3"/>
        <w:spacing w:line="276" w:lineRule="auto"/>
        <w:ind w:left="0" w:firstLine="425"/>
        <w:contextualSpacing/>
      </w:pPr>
      <w:r w:rsidRPr="006B782E">
        <w:t>«Танец</w:t>
      </w:r>
      <w:r w:rsidRPr="006B782E">
        <w:rPr>
          <w:spacing w:val="-2"/>
        </w:rPr>
        <w:t xml:space="preserve"> </w:t>
      </w:r>
      <w:r w:rsidRPr="006B782E">
        <w:t>зайчиков»,</w:t>
      </w:r>
      <w:r w:rsidRPr="006B782E">
        <w:rPr>
          <w:spacing w:val="-4"/>
        </w:rPr>
        <w:t xml:space="preserve"> </w:t>
      </w:r>
      <w:r w:rsidRPr="006B782E">
        <w:t>рус.</w:t>
      </w:r>
      <w:r w:rsidRPr="006B782E">
        <w:rPr>
          <w:spacing w:val="-1"/>
        </w:rPr>
        <w:t xml:space="preserve"> </w:t>
      </w:r>
      <w:r w:rsidRPr="006B782E">
        <w:t>нар.</w:t>
      </w:r>
      <w:r w:rsidRPr="006B782E">
        <w:rPr>
          <w:spacing w:val="-4"/>
        </w:rPr>
        <w:t xml:space="preserve"> </w:t>
      </w:r>
      <w:r w:rsidRPr="006B782E">
        <w:t>мелодия;</w:t>
      </w:r>
      <w:r w:rsidRPr="006B782E">
        <w:rPr>
          <w:spacing w:val="1"/>
        </w:rPr>
        <w:t xml:space="preserve"> </w:t>
      </w:r>
      <w:r w:rsidRPr="006B782E">
        <w:t>«Вышли</w:t>
      </w:r>
      <w:r w:rsidRPr="006B782E">
        <w:rPr>
          <w:spacing w:val="-3"/>
        </w:rPr>
        <w:t xml:space="preserve"> </w:t>
      </w:r>
      <w:r w:rsidRPr="006B782E">
        <w:t>куклы</w:t>
      </w:r>
      <w:r w:rsidRPr="006B782E">
        <w:rPr>
          <w:spacing w:val="-5"/>
        </w:rPr>
        <w:t xml:space="preserve"> </w:t>
      </w:r>
      <w:r w:rsidRPr="006B782E">
        <w:t>танцевать»,</w:t>
      </w:r>
      <w:r w:rsidRPr="006B782E">
        <w:rPr>
          <w:spacing w:val="-2"/>
        </w:rPr>
        <w:t xml:space="preserve"> </w:t>
      </w:r>
      <w:r w:rsidRPr="006B782E">
        <w:t>муз.</w:t>
      </w:r>
      <w:r w:rsidRPr="006B782E">
        <w:rPr>
          <w:spacing w:val="-1"/>
        </w:rPr>
        <w:t xml:space="preserve"> </w:t>
      </w:r>
      <w:r w:rsidRPr="006B782E">
        <w:t>В.</w:t>
      </w:r>
      <w:r w:rsidRPr="006B782E">
        <w:rPr>
          <w:spacing w:val="-4"/>
        </w:rPr>
        <w:t xml:space="preserve"> </w:t>
      </w:r>
      <w:r w:rsidRPr="006B782E">
        <w:t>Витлина</w:t>
      </w:r>
    </w:p>
    <w:p w14:paraId="1FBC46CE" w14:textId="77777777" w:rsidR="00BB340C" w:rsidRPr="006B782E" w:rsidRDefault="0021290F" w:rsidP="00556668">
      <w:pPr>
        <w:pStyle w:val="a3"/>
        <w:spacing w:line="276" w:lineRule="auto"/>
        <w:ind w:left="0" w:firstLine="425"/>
        <w:contextualSpacing/>
      </w:pPr>
      <w:r w:rsidRPr="006B782E">
        <w:rPr>
          <w:i/>
        </w:rPr>
        <w:t xml:space="preserve">Развитие танцевально-игрового творчества. </w:t>
      </w:r>
      <w:r w:rsidRPr="006B782E">
        <w:t>«Пляска», муз. Р. Рустамова; «Зайцы», муз. Е.</w:t>
      </w:r>
      <w:r w:rsidRPr="006B782E">
        <w:rPr>
          <w:spacing w:val="-57"/>
        </w:rPr>
        <w:t xml:space="preserve"> </w:t>
      </w:r>
      <w:r w:rsidRPr="006B782E">
        <w:t>Тиличеевой;</w:t>
      </w:r>
      <w:r w:rsidRPr="006B782E">
        <w:rPr>
          <w:spacing w:val="1"/>
        </w:rPr>
        <w:t xml:space="preserve"> </w:t>
      </w:r>
      <w:r w:rsidRPr="006B782E">
        <w:t>«Веселые</w:t>
      </w:r>
      <w:r w:rsidRPr="006B782E">
        <w:rPr>
          <w:spacing w:val="1"/>
        </w:rPr>
        <w:t xml:space="preserve"> </w:t>
      </w:r>
      <w:r w:rsidRPr="006B782E">
        <w:t>ножки»,</w:t>
      </w:r>
      <w:r w:rsidRPr="006B782E">
        <w:rPr>
          <w:spacing w:val="1"/>
        </w:rPr>
        <w:t xml:space="preserve"> </w:t>
      </w:r>
      <w:r w:rsidRPr="006B782E">
        <w:t>рус.</w:t>
      </w:r>
      <w:r w:rsidRPr="006B782E">
        <w:rPr>
          <w:spacing w:val="1"/>
        </w:rPr>
        <w:t xml:space="preserve"> </w:t>
      </w:r>
      <w:r w:rsidRPr="006B782E">
        <w:t>нар.</w:t>
      </w:r>
      <w:r w:rsidRPr="006B782E">
        <w:rPr>
          <w:spacing w:val="1"/>
        </w:rPr>
        <w:t xml:space="preserve"> </w:t>
      </w:r>
      <w:r w:rsidRPr="006B782E">
        <w:t>мелодия,</w:t>
      </w:r>
      <w:r w:rsidRPr="006B782E">
        <w:rPr>
          <w:spacing w:val="1"/>
        </w:rPr>
        <w:t xml:space="preserve"> </w:t>
      </w:r>
      <w:r w:rsidRPr="006B782E">
        <w:t>обраб.</w:t>
      </w:r>
      <w:r w:rsidRPr="006B782E">
        <w:rPr>
          <w:spacing w:val="1"/>
        </w:rPr>
        <w:t xml:space="preserve"> </w:t>
      </w:r>
      <w:r w:rsidRPr="006B782E">
        <w:t>В.</w:t>
      </w:r>
      <w:r w:rsidRPr="006B782E">
        <w:rPr>
          <w:spacing w:val="1"/>
        </w:rPr>
        <w:t xml:space="preserve"> </w:t>
      </w:r>
      <w:r w:rsidRPr="006B782E">
        <w:t>Агафонникова;</w:t>
      </w:r>
      <w:r w:rsidRPr="006B782E">
        <w:rPr>
          <w:spacing w:val="1"/>
        </w:rPr>
        <w:t xml:space="preserve"> </w:t>
      </w:r>
      <w:r w:rsidRPr="006B782E">
        <w:t>«Волшебные</w:t>
      </w:r>
      <w:r w:rsidRPr="006B782E">
        <w:rPr>
          <w:spacing w:val="1"/>
        </w:rPr>
        <w:t xml:space="preserve"> </w:t>
      </w:r>
      <w:r w:rsidRPr="006B782E">
        <w:t>платочки»,</w:t>
      </w:r>
      <w:r w:rsidRPr="006B782E">
        <w:rPr>
          <w:spacing w:val="-1"/>
        </w:rPr>
        <w:t xml:space="preserve"> </w:t>
      </w:r>
      <w:r w:rsidRPr="006B782E">
        <w:t>рус. нар.</w:t>
      </w:r>
      <w:r w:rsidRPr="006B782E">
        <w:rPr>
          <w:spacing w:val="2"/>
        </w:rPr>
        <w:t xml:space="preserve"> </w:t>
      </w:r>
      <w:r w:rsidRPr="006B782E">
        <w:t>мелодия, обраб. Р. Рустамова.</w:t>
      </w:r>
    </w:p>
    <w:p w14:paraId="14F50329" w14:textId="77777777" w:rsidR="00BB340C" w:rsidRPr="006B782E" w:rsidRDefault="0021290F" w:rsidP="00556668">
      <w:pPr>
        <w:spacing w:line="276" w:lineRule="auto"/>
        <w:ind w:firstLine="425"/>
        <w:contextualSpacing/>
        <w:jc w:val="both"/>
        <w:rPr>
          <w:i/>
          <w:sz w:val="24"/>
          <w:szCs w:val="24"/>
        </w:rPr>
      </w:pPr>
      <w:r w:rsidRPr="006B782E">
        <w:rPr>
          <w:i/>
          <w:sz w:val="24"/>
          <w:szCs w:val="24"/>
        </w:rPr>
        <w:t>Музыкально-дидактические</w:t>
      </w:r>
      <w:r w:rsidRPr="006B782E">
        <w:rPr>
          <w:i/>
          <w:spacing w:val="-4"/>
          <w:sz w:val="24"/>
          <w:szCs w:val="24"/>
        </w:rPr>
        <w:t xml:space="preserve"> </w:t>
      </w:r>
      <w:r w:rsidRPr="006B782E">
        <w:rPr>
          <w:i/>
          <w:sz w:val="24"/>
          <w:szCs w:val="24"/>
        </w:rPr>
        <w:t>игры</w:t>
      </w:r>
    </w:p>
    <w:p w14:paraId="168709D3" w14:textId="77777777" w:rsidR="00BB340C" w:rsidRPr="006B782E" w:rsidRDefault="0021290F" w:rsidP="00556668">
      <w:pPr>
        <w:tabs>
          <w:tab w:val="left" w:pos="4768"/>
          <w:tab w:val="left" w:pos="5782"/>
          <w:tab w:val="left" w:pos="7319"/>
          <w:tab w:val="left" w:pos="9902"/>
        </w:tabs>
        <w:spacing w:line="276" w:lineRule="auto"/>
        <w:ind w:firstLine="425"/>
        <w:contextualSpacing/>
        <w:jc w:val="both"/>
        <w:rPr>
          <w:sz w:val="24"/>
          <w:szCs w:val="24"/>
        </w:rPr>
      </w:pPr>
      <w:r w:rsidRPr="006B782E">
        <w:rPr>
          <w:i/>
          <w:sz w:val="24"/>
          <w:szCs w:val="24"/>
        </w:rPr>
        <w:t xml:space="preserve">Развитие  </w:t>
      </w:r>
      <w:r w:rsidRPr="006B782E">
        <w:rPr>
          <w:i/>
          <w:spacing w:val="17"/>
          <w:sz w:val="24"/>
          <w:szCs w:val="24"/>
        </w:rPr>
        <w:t xml:space="preserve"> </w:t>
      </w:r>
      <w:r w:rsidRPr="006B782E">
        <w:rPr>
          <w:i/>
          <w:sz w:val="24"/>
          <w:szCs w:val="24"/>
        </w:rPr>
        <w:t xml:space="preserve">звуковысотного  </w:t>
      </w:r>
      <w:r w:rsidRPr="006B782E">
        <w:rPr>
          <w:i/>
          <w:spacing w:val="16"/>
          <w:sz w:val="24"/>
          <w:szCs w:val="24"/>
        </w:rPr>
        <w:t xml:space="preserve"> </w:t>
      </w:r>
      <w:r w:rsidRPr="006B782E">
        <w:rPr>
          <w:i/>
          <w:sz w:val="24"/>
          <w:szCs w:val="24"/>
        </w:rPr>
        <w:t>слуха</w:t>
      </w:r>
      <w:r w:rsidRPr="006B782E">
        <w:rPr>
          <w:sz w:val="24"/>
          <w:szCs w:val="24"/>
        </w:rPr>
        <w:t>.</w:t>
      </w:r>
      <w:r w:rsidRPr="006B782E">
        <w:rPr>
          <w:sz w:val="24"/>
          <w:szCs w:val="24"/>
        </w:rPr>
        <w:tab/>
        <w:t>«Птицы</w:t>
      </w:r>
      <w:r w:rsidRPr="006B782E">
        <w:rPr>
          <w:sz w:val="24"/>
          <w:szCs w:val="24"/>
        </w:rPr>
        <w:tab/>
        <w:t>и</w:t>
      </w:r>
      <w:r w:rsidRPr="006B782E">
        <w:rPr>
          <w:spacing w:val="-1"/>
          <w:sz w:val="24"/>
          <w:szCs w:val="24"/>
        </w:rPr>
        <w:t xml:space="preserve"> </w:t>
      </w:r>
      <w:r w:rsidRPr="006B782E">
        <w:rPr>
          <w:sz w:val="24"/>
          <w:szCs w:val="24"/>
        </w:rPr>
        <w:t>птенчики»,</w:t>
      </w:r>
      <w:r w:rsidRPr="006B782E">
        <w:rPr>
          <w:sz w:val="24"/>
          <w:szCs w:val="24"/>
        </w:rPr>
        <w:tab/>
        <w:t xml:space="preserve">«Веселые  </w:t>
      </w:r>
      <w:r w:rsidRPr="006B782E">
        <w:rPr>
          <w:spacing w:val="12"/>
          <w:sz w:val="24"/>
          <w:szCs w:val="24"/>
        </w:rPr>
        <w:t xml:space="preserve"> </w:t>
      </w:r>
      <w:r w:rsidRPr="006B782E">
        <w:rPr>
          <w:sz w:val="24"/>
          <w:szCs w:val="24"/>
        </w:rPr>
        <w:lastRenderedPageBreak/>
        <w:t>матрешки»,</w:t>
      </w:r>
      <w:r w:rsidRPr="006B782E">
        <w:rPr>
          <w:sz w:val="24"/>
          <w:szCs w:val="24"/>
        </w:rPr>
        <w:tab/>
      </w:r>
      <w:r w:rsidRPr="006B782E">
        <w:rPr>
          <w:spacing w:val="-1"/>
          <w:sz w:val="24"/>
          <w:szCs w:val="24"/>
        </w:rPr>
        <w:t>«Три</w:t>
      </w:r>
      <w:r w:rsidRPr="006B782E">
        <w:rPr>
          <w:spacing w:val="-57"/>
          <w:sz w:val="24"/>
          <w:szCs w:val="24"/>
        </w:rPr>
        <w:t xml:space="preserve"> </w:t>
      </w:r>
      <w:r w:rsidRPr="006B782E">
        <w:rPr>
          <w:sz w:val="24"/>
          <w:szCs w:val="24"/>
        </w:rPr>
        <w:t>медведя».</w:t>
      </w:r>
    </w:p>
    <w:p w14:paraId="55909388" w14:textId="77777777" w:rsidR="00BB340C" w:rsidRPr="006B782E" w:rsidRDefault="0021290F" w:rsidP="00556668">
      <w:pPr>
        <w:pStyle w:val="a3"/>
        <w:spacing w:line="276" w:lineRule="auto"/>
        <w:ind w:left="0" w:firstLine="425"/>
        <w:contextualSpacing/>
      </w:pPr>
      <w:r w:rsidRPr="006B782E">
        <w:rPr>
          <w:i/>
        </w:rPr>
        <w:t>Развитие</w:t>
      </w:r>
      <w:r w:rsidRPr="006B782E">
        <w:rPr>
          <w:i/>
          <w:spacing w:val="18"/>
        </w:rPr>
        <w:t xml:space="preserve"> </w:t>
      </w:r>
      <w:r w:rsidRPr="006B782E">
        <w:rPr>
          <w:i/>
        </w:rPr>
        <w:t>ритмического</w:t>
      </w:r>
      <w:r w:rsidRPr="006B782E">
        <w:rPr>
          <w:i/>
          <w:spacing w:val="18"/>
        </w:rPr>
        <w:t xml:space="preserve"> </w:t>
      </w:r>
      <w:r w:rsidRPr="006B782E">
        <w:rPr>
          <w:i/>
        </w:rPr>
        <w:t>слуха</w:t>
      </w:r>
      <w:r w:rsidRPr="006B782E">
        <w:t>.</w:t>
      </w:r>
      <w:r w:rsidRPr="006B782E">
        <w:rPr>
          <w:spacing w:val="25"/>
        </w:rPr>
        <w:t xml:space="preserve"> </w:t>
      </w:r>
      <w:r w:rsidRPr="006B782E">
        <w:t>«Кто</w:t>
      </w:r>
      <w:r w:rsidRPr="006B782E">
        <w:rPr>
          <w:spacing w:val="21"/>
        </w:rPr>
        <w:t xml:space="preserve"> </w:t>
      </w:r>
      <w:r w:rsidRPr="006B782E">
        <w:t>как</w:t>
      </w:r>
      <w:r w:rsidRPr="006B782E">
        <w:rPr>
          <w:spacing w:val="19"/>
        </w:rPr>
        <w:t xml:space="preserve"> </w:t>
      </w:r>
      <w:r w:rsidRPr="006B782E">
        <w:t>идет?»,</w:t>
      </w:r>
      <w:r w:rsidRPr="006B782E">
        <w:rPr>
          <w:spacing w:val="25"/>
        </w:rPr>
        <w:t xml:space="preserve"> </w:t>
      </w:r>
      <w:r w:rsidRPr="006B782E">
        <w:t>«Веселые</w:t>
      </w:r>
      <w:r w:rsidRPr="006B782E">
        <w:rPr>
          <w:spacing w:val="19"/>
        </w:rPr>
        <w:t xml:space="preserve"> </w:t>
      </w:r>
      <w:r w:rsidRPr="006B782E">
        <w:t>дудочки».</w:t>
      </w:r>
      <w:r w:rsidRPr="006B782E">
        <w:rPr>
          <w:spacing w:val="18"/>
        </w:rPr>
        <w:t xml:space="preserve"> </w:t>
      </w:r>
      <w:r w:rsidRPr="006B782E">
        <w:t>Развитие</w:t>
      </w:r>
      <w:r w:rsidRPr="006B782E">
        <w:rPr>
          <w:spacing w:val="17"/>
        </w:rPr>
        <w:t xml:space="preserve"> </w:t>
      </w:r>
      <w:r w:rsidRPr="006B782E">
        <w:t>тембрового</w:t>
      </w:r>
      <w:r w:rsidRPr="006B782E">
        <w:rPr>
          <w:spacing w:val="-57"/>
        </w:rPr>
        <w:t xml:space="preserve"> </w:t>
      </w:r>
      <w:r w:rsidRPr="006B782E">
        <w:t>и</w:t>
      </w:r>
      <w:r w:rsidRPr="006B782E">
        <w:rPr>
          <w:spacing w:val="-1"/>
        </w:rPr>
        <w:t xml:space="preserve"> </w:t>
      </w:r>
      <w:r w:rsidRPr="006B782E">
        <w:t>динамического</w:t>
      </w:r>
      <w:r w:rsidRPr="006B782E">
        <w:rPr>
          <w:spacing w:val="-2"/>
        </w:rPr>
        <w:t xml:space="preserve"> </w:t>
      </w:r>
      <w:r w:rsidRPr="006B782E">
        <w:t>слуха.</w:t>
      </w:r>
      <w:r w:rsidRPr="006B782E">
        <w:rPr>
          <w:spacing w:val="4"/>
        </w:rPr>
        <w:t xml:space="preserve"> </w:t>
      </w:r>
      <w:r w:rsidRPr="006B782E">
        <w:t>«Громко —</w:t>
      </w:r>
      <w:r w:rsidRPr="006B782E">
        <w:rPr>
          <w:spacing w:val="-2"/>
        </w:rPr>
        <w:t xml:space="preserve"> </w:t>
      </w:r>
      <w:r w:rsidRPr="006B782E">
        <w:t>тихо»,</w:t>
      </w:r>
      <w:r w:rsidRPr="006B782E">
        <w:rPr>
          <w:spacing w:val="2"/>
        </w:rPr>
        <w:t xml:space="preserve"> </w:t>
      </w:r>
      <w:r w:rsidRPr="006B782E">
        <w:t>«Узнай</w:t>
      </w:r>
      <w:r w:rsidRPr="006B782E">
        <w:rPr>
          <w:spacing w:val="-2"/>
        </w:rPr>
        <w:t xml:space="preserve"> </w:t>
      </w:r>
      <w:r w:rsidRPr="006B782E">
        <w:t>свой</w:t>
      </w:r>
      <w:r w:rsidRPr="006B782E">
        <w:rPr>
          <w:spacing w:val="-2"/>
        </w:rPr>
        <w:t xml:space="preserve"> </w:t>
      </w:r>
      <w:r w:rsidRPr="006B782E">
        <w:t>инструмент»; «Колокольчики».</w:t>
      </w:r>
    </w:p>
    <w:p w14:paraId="2678A4DF" w14:textId="77777777" w:rsidR="00BB340C" w:rsidRPr="006B782E" w:rsidRDefault="0021290F" w:rsidP="00556668">
      <w:pPr>
        <w:spacing w:line="276" w:lineRule="auto"/>
        <w:ind w:firstLine="425"/>
        <w:contextualSpacing/>
        <w:jc w:val="both"/>
        <w:rPr>
          <w:sz w:val="24"/>
          <w:szCs w:val="24"/>
        </w:rPr>
      </w:pPr>
      <w:r w:rsidRPr="006B782E">
        <w:rPr>
          <w:i/>
          <w:sz w:val="24"/>
          <w:szCs w:val="24"/>
        </w:rPr>
        <w:t>Определение</w:t>
      </w:r>
      <w:r w:rsidRPr="006B782E">
        <w:rPr>
          <w:i/>
          <w:spacing w:val="60"/>
          <w:sz w:val="24"/>
          <w:szCs w:val="24"/>
        </w:rPr>
        <w:t xml:space="preserve"> </w:t>
      </w:r>
      <w:r w:rsidRPr="006B782E">
        <w:rPr>
          <w:i/>
          <w:sz w:val="24"/>
          <w:szCs w:val="24"/>
        </w:rPr>
        <w:t>жанра</w:t>
      </w:r>
      <w:r w:rsidRPr="006B782E">
        <w:rPr>
          <w:i/>
          <w:spacing w:val="60"/>
          <w:sz w:val="24"/>
          <w:szCs w:val="24"/>
        </w:rPr>
        <w:t xml:space="preserve"> </w:t>
      </w:r>
      <w:r w:rsidRPr="006B782E">
        <w:rPr>
          <w:i/>
          <w:sz w:val="24"/>
          <w:szCs w:val="24"/>
        </w:rPr>
        <w:t>и развитие</w:t>
      </w:r>
      <w:r w:rsidRPr="006B782E">
        <w:rPr>
          <w:i/>
          <w:spacing w:val="60"/>
          <w:sz w:val="24"/>
          <w:szCs w:val="24"/>
        </w:rPr>
        <w:t xml:space="preserve"> </w:t>
      </w:r>
      <w:r w:rsidRPr="006B782E">
        <w:rPr>
          <w:i/>
          <w:sz w:val="24"/>
          <w:szCs w:val="24"/>
        </w:rPr>
        <w:t>памяти.</w:t>
      </w:r>
      <w:r w:rsidRPr="006B782E">
        <w:rPr>
          <w:i/>
          <w:spacing w:val="61"/>
          <w:sz w:val="24"/>
          <w:szCs w:val="24"/>
        </w:rPr>
        <w:t xml:space="preserve"> </w:t>
      </w:r>
      <w:r w:rsidRPr="006B782E">
        <w:rPr>
          <w:sz w:val="24"/>
          <w:szCs w:val="24"/>
        </w:rPr>
        <w:t>«Что</w:t>
      </w:r>
      <w:r w:rsidRPr="006B782E">
        <w:rPr>
          <w:spacing w:val="60"/>
          <w:sz w:val="24"/>
          <w:szCs w:val="24"/>
        </w:rPr>
        <w:t xml:space="preserve"> </w:t>
      </w:r>
      <w:r w:rsidRPr="006B782E">
        <w:rPr>
          <w:sz w:val="24"/>
          <w:szCs w:val="24"/>
        </w:rPr>
        <w:t>делает</w:t>
      </w:r>
      <w:r w:rsidRPr="006B782E">
        <w:rPr>
          <w:spacing w:val="61"/>
          <w:sz w:val="24"/>
          <w:szCs w:val="24"/>
        </w:rPr>
        <w:t xml:space="preserve"> </w:t>
      </w:r>
      <w:r w:rsidRPr="006B782E">
        <w:rPr>
          <w:sz w:val="24"/>
          <w:szCs w:val="24"/>
        </w:rPr>
        <w:t>кукла?»,</w:t>
      </w:r>
      <w:r w:rsidRPr="006B782E">
        <w:rPr>
          <w:spacing w:val="61"/>
          <w:sz w:val="24"/>
          <w:szCs w:val="24"/>
        </w:rPr>
        <w:t xml:space="preserve"> </w:t>
      </w:r>
      <w:r w:rsidRPr="006B782E">
        <w:rPr>
          <w:sz w:val="24"/>
          <w:szCs w:val="24"/>
        </w:rPr>
        <w:t>«Узнай   и спой   песню</w:t>
      </w:r>
      <w:r w:rsidRPr="006B782E">
        <w:rPr>
          <w:spacing w:val="-57"/>
          <w:sz w:val="24"/>
          <w:szCs w:val="24"/>
        </w:rPr>
        <w:t xml:space="preserve"> </w:t>
      </w:r>
      <w:r w:rsidRPr="006B782E">
        <w:rPr>
          <w:sz w:val="24"/>
          <w:szCs w:val="24"/>
        </w:rPr>
        <w:t>по</w:t>
      </w:r>
      <w:r w:rsidRPr="006B782E">
        <w:rPr>
          <w:spacing w:val="-1"/>
          <w:sz w:val="24"/>
          <w:szCs w:val="24"/>
        </w:rPr>
        <w:t xml:space="preserve"> </w:t>
      </w:r>
      <w:r w:rsidRPr="006B782E">
        <w:rPr>
          <w:sz w:val="24"/>
          <w:szCs w:val="24"/>
        </w:rPr>
        <w:t>картинке».</w:t>
      </w:r>
    </w:p>
    <w:p w14:paraId="7D59B807" w14:textId="77777777" w:rsidR="00BB340C" w:rsidRPr="006B782E" w:rsidRDefault="0021290F" w:rsidP="00556668">
      <w:pPr>
        <w:spacing w:line="276" w:lineRule="auto"/>
        <w:ind w:firstLine="425"/>
        <w:contextualSpacing/>
        <w:jc w:val="both"/>
        <w:rPr>
          <w:sz w:val="24"/>
          <w:szCs w:val="24"/>
        </w:rPr>
      </w:pPr>
      <w:r w:rsidRPr="006B782E">
        <w:rPr>
          <w:i/>
          <w:sz w:val="24"/>
          <w:szCs w:val="24"/>
        </w:rPr>
        <w:t>Подыгрывание</w:t>
      </w:r>
      <w:r w:rsidRPr="006B782E">
        <w:rPr>
          <w:i/>
          <w:spacing w:val="-5"/>
          <w:sz w:val="24"/>
          <w:szCs w:val="24"/>
        </w:rPr>
        <w:t xml:space="preserve"> </w:t>
      </w:r>
      <w:r w:rsidRPr="006B782E">
        <w:rPr>
          <w:i/>
          <w:sz w:val="24"/>
          <w:szCs w:val="24"/>
        </w:rPr>
        <w:t>на</w:t>
      </w:r>
      <w:r w:rsidRPr="006B782E">
        <w:rPr>
          <w:i/>
          <w:spacing w:val="-2"/>
          <w:sz w:val="24"/>
          <w:szCs w:val="24"/>
        </w:rPr>
        <w:t xml:space="preserve"> </w:t>
      </w:r>
      <w:r w:rsidRPr="006B782E">
        <w:rPr>
          <w:i/>
          <w:sz w:val="24"/>
          <w:szCs w:val="24"/>
        </w:rPr>
        <w:t>детских</w:t>
      </w:r>
      <w:r w:rsidRPr="006B782E">
        <w:rPr>
          <w:i/>
          <w:spacing w:val="-3"/>
          <w:sz w:val="24"/>
          <w:szCs w:val="24"/>
        </w:rPr>
        <w:t xml:space="preserve"> </w:t>
      </w:r>
      <w:r w:rsidRPr="006B782E">
        <w:rPr>
          <w:i/>
          <w:sz w:val="24"/>
          <w:szCs w:val="24"/>
        </w:rPr>
        <w:t>ударных</w:t>
      </w:r>
      <w:r w:rsidRPr="006B782E">
        <w:rPr>
          <w:i/>
          <w:spacing w:val="-4"/>
          <w:sz w:val="24"/>
          <w:szCs w:val="24"/>
        </w:rPr>
        <w:t xml:space="preserve"> </w:t>
      </w:r>
      <w:r w:rsidRPr="006B782E">
        <w:rPr>
          <w:i/>
          <w:sz w:val="24"/>
          <w:szCs w:val="24"/>
        </w:rPr>
        <w:t>музыкальных</w:t>
      </w:r>
      <w:r w:rsidRPr="006B782E">
        <w:rPr>
          <w:i/>
          <w:spacing w:val="-5"/>
          <w:sz w:val="24"/>
          <w:szCs w:val="24"/>
        </w:rPr>
        <w:t xml:space="preserve"> </w:t>
      </w:r>
      <w:r w:rsidRPr="006B782E">
        <w:rPr>
          <w:i/>
          <w:sz w:val="24"/>
          <w:szCs w:val="24"/>
        </w:rPr>
        <w:t>инструментах</w:t>
      </w:r>
      <w:r w:rsidRPr="006B782E">
        <w:rPr>
          <w:sz w:val="24"/>
          <w:szCs w:val="24"/>
        </w:rPr>
        <w:t>.</w:t>
      </w:r>
      <w:r w:rsidRPr="006B782E">
        <w:rPr>
          <w:spacing w:val="-3"/>
          <w:sz w:val="24"/>
          <w:szCs w:val="24"/>
        </w:rPr>
        <w:t xml:space="preserve"> </w:t>
      </w:r>
      <w:r w:rsidRPr="006B782E">
        <w:rPr>
          <w:sz w:val="24"/>
          <w:szCs w:val="24"/>
        </w:rPr>
        <w:t>Народные</w:t>
      </w:r>
      <w:r w:rsidRPr="006B782E">
        <w:rPr>
          <w:spacing w:val="-4"/>
          <w:sz w:val="24"/>
          <w:szCs w:val="24"/>
        </w:rPr>
        <w:t xml:space="preserve"> </w:t>
      </w:r>
      <w:r w:rsidRPr="006B782E">
        <w:rPr>
          <w:sz w:val="24"/>
          <w:szCs w:val="24"/>
        </w:rPr>
        <w:t>мелодии.</w:t>
      </w:r>
    </w:p>
    <w:p w14:paraId="75F5ED82" w14:textId="77777777" w:rsidR="00BB340C" w:rsidRPr="006B782E" w:rsidRDefault="0021290F" w:rsidP="00556668">
      <w:pPr>
        <w:pStyle w:val="2"/>
        <w:spacing w:line="276" w:lineRule="auto"/>
        <w:ind w:left="0" w:firstLine="425"/>
        <w:contextualSpacing/>
      </w:pPr>
      <w:r w:rsidRPr="006B782E">
        <w:t>от 4</w:t>
      </w:r>
      <w:r w:rsidRPr="006B782E">
        <w:rPr>
          <w:spacing w:val="-2"/>
        </w:rPr>
        <w:t xml:space="preserve"> </w:t>
      </w:r>
      <w:r w:rsidRPr="006B782E">
        <w:t>лет</w:t>
      </w:r>
      <w:r w:rsidRPr="006B782E">
        <w:rPr>
          <w:spacing w:val="1"/>
        </w:rPr>
        <w:t xml:space="preserve"> </w:t>
      </w:r>
      <w:r w:rsidRPr="006B782E">
        <w:t>до</w:t>
      </w:r>
      <w:r w:rsidRPr="006B782E">
        <w:rPr>
          <w:spacing w:val="-2"/>
        </w:rPr>
        <w:t xml:space="preserve"> </w:t>
      </w:r>
      <w:r w:rsidRPr="006B782E">
        <w:t>5</w:t>
      </w:r>
      <w:r w:rsidRPr="006B782E">
        <w:rPr>
          <w:spacing w:val="-1"/>
        </w:rPr>
        <w:t xml:space="preserve"> </w:t>
      </w:r>
      <w:r w:rsidRPr="006B782E">
        <w:t>лет</w:t>
      </w:r>
    </w:p>
    <w:p w14:paraId="76A595ED" w14:textId="77777777" w:rsidR="00BB340C" w:rsidRPr="006B782E" w:rsidRDefault="0021290F" w:rsidP="00556668">
      <w:pPr>
        <w:pStyle w:val="a3"/>
        <w:spacing w:line="276" w:lineRule="auto"/>
        <w:ind w:left="0" w:firstLine="425"/>
        <w:contextualSpacing/>
      </w:pPr>
      <w:r w:rsidRPr="006B782E">
        <w:rPr>
          <w:i/>
        </w:rPr>
        <w:t xml:space="preserve">Слушание. </w:t>
      </w:r>
      <w:r w:rsidRPr="006B782E">
        <w:t>«Ах ты, береза», рус. нар. песня; «Осенняя песенка», муз. Д. Васильева-Буглая,</w:t>
      </w:r>
      <w:r w:rsidRPr="006B782E">
        <w:rPr>
          <w:spacing w:val="1"/>
        </w:rPr>
        <w:t xml:space="preserve"> </w:t>
      </w:r>
      <w:r w:rsidRPr="006B782E">
        <w:t>сл. А. Плещеева;</w:t>
      </w:r>
      <w:r w:rsidRPr="006B782E">
        <w:rPr>
          <w:spacing w:val="1"/>
        </w:rPr>
        <w:t xml:space="preserve"> </w:t>
      </w:r>
      <w:r w:rsidRPr="006B782E">
        <w:t>«Музыкальный ящик» (из</w:t>
      </w:r>
      <w:r w:rsidRPr="006B782E">
        <w:rPr>
          <w:spacing w:val="1"/>
        </w:rPr>
        <w:t xml:space="preserve"> </w:t>
      </w:r>
      <w:r w:rsidRPr="006B782E">
        <w:t>«Альбома</w:t>
      </w:r>
      <w:r w:rsidRPr="006B782E">
        <w:rPr>
          <w:spacing w:val="1"/>
        </w:rPr>
        <w:t xml:space="preserve"> </w:t>
      </w:r>
      <w:r w:rsidRPr="006B782E">
        <w:t>пьес для детей» Г. Свиридова);</w:t>
      </w:r>
      <w:r w:rsidRPr="006B782E">
        <w:rPr>
          <w:spacing w:val="1"/>
        </w:rPr>
        <w:t xml:space="preserve"> </w:t>
      </w:r>
      <w:r w:rsidRPr="006B782E">
        <w:t>«Вальс</w:t>
      </w:r>
      <w:r w:rsidRPr="006B782E">
        <w:rPr>
          <w:spacing w:val="1"/>
        </w:rPr>
        <w:t xml:space="preserve"> </w:t>
      </w:r>
      <w:r w:rsidRPr="006B782E">
        <w:t>снежных хлопьев» из балета «Щелкунчик», муз. П. Чайковского; «Итальянская полька», муз. С.</w:t>
      </w:r>
      <w:r w:rsidRPr="006B782E">
        <w:rPr>
          <w:spacing w:val="1"/>
        </w:rPr>
        <w:t xml:space="preserve"> </w:t>
      </w:r>
      <w:r w:rsidRPr="006B782E">
        <w:t>Рахманинова; «Как у наших у ворот», рус. нар. мелодия; «Мама», муз. П. Чайковского, «Смелый</w:t>
      </w:r>
      <w:r w:rsidRPr="006B782E">
        <w:rPr>
          <w:spacing w:val="1"/>
        </w:rPr>
        <w:t xml:space="preserve"> </w:t>
      </w:r>
      <w:r w:rsidRPr="006B782E">
        <w:t>наездник» (из</w:t>
      </w:r>
      <w:r w:rsidRPr="006B782E">
        <w:rPr>
          <w:spacing w:val="1"/>
        </w:rPr>
        <w:t xml:space="preserve"> </w:t>
      </w:r>
      <w:r w:rsidRPr="006B782E">
        <w:t>«Альбома для юношества») Р. Шумана;</w:t>
      </w:r>
      <w:r w:rsidRPr="006B782E">
        <w:rPr>
          <w:spacing w:val="60"/>
        </w:rPr>
        <w:t xml:space="preserve"> </w:t>
      </w:r>
      <w:r w:rsidRPr="006B782E">
        <w:t>«Жаворонок», муз. М. Глинки; «Марш»,</w:t>
      </w:r>
      <w:r w:rsidRPr="006B782E">
        <w:rPr>
          <w:spacing w:val="1"/>
        </w:rPr>
        <w:t xml:space="preserve"> </w:t>
      </w:r>
      <w:r w:rsidRPr="006B782E">
        <w:t>муз.</w:t>
      </w:r>
      <w:r w:rsidRPr="006B782E">
        <w:rPr>
          <w:spacing w:val="-1"/>
        </w:rPr>
        <w:t xml:space="preserve"> </w:t>
      </w:r>
      <w:r w:rsidRPr="006B782E">
        <w:t>С. Прокофьева;</w:t>
      </w:r>
    </w:p>
    <w:p w14:paraId="49758F1F" w14:textId="77777777" w:rsidR="00BB340C" w:rsidRPr="006B782E" w:rsidRDefault="0021290F" w:rsidP="00556668">
      <w:pPr>
        <w:spacing w:line="276" w:lineRule="auto"/>
        <w:ind w:firstLine="425"/>
        <w:contextualSpacing/>
        <w:jc w:val="both"/>
        <w:rPr>
          <w:i/>
          <w:sz w:val="24"/>
          <w:szCs w:val="24"/>
        </w:rPr>
      </w:pPr>
      <w:r w:rsidRPr="006B782E">
        <w:rPr>
          <w:i/>
          <w:sz w:val="24"/>
          <w:szCs w:val="24"/>
        </w:rPr>
        <w:t>Пение</w:t>
      </w:r>
    </w:p>
    <w:p w14:paraId="3E007300" w14:textId="77777777" w:rsidR="00BB340C" w:rsidRPr="006B782E" w:rsidRDefault="0021290F" w:rsidP="00556668">
      <w:pPr>
        <w:pStyle w:val="a3"/>
        <w:spacing w:line="276" w:lineRule="auto"/>
        <w:ind w:left="0" w:firstLine="425"/>
        <w:contextualSpacing/>
      </w:pPr>
      <w:r w:rsidRPr="006B782E">
        <w:rPr>
          <w:i/>
        </w:rPr>
        <w:t xml:space="preserve">Упражнения на развитие слуха и голоса. </w:t>
      </w:r>
      <w:r w:rsidRPr="006B782E">
        <w:t>«Путаница» — песня-шутка; муз. Е. Тиличеевой,</w:t>
      </w:r>
      <w:r w:rsidRPr="006B782E">
        <w:rPr>
          <w:spacing w:val="1"/>
        </w:rPr>
        <w:t xml:space="preserve"> </w:t>
      </w:r>
      <w:r w:rsidRPr="006B782E">
        <w:t>сл.</w:t>
      </w:r>
      <w:r w:rsidRPr="006B782E">
        <w:rPr>
          <w:spacing w:val="1"/>
        </w:rPr>
        <w:t xml:space="preserve"> </w:t>
      </w:r>
      <w:r w:rsidRPr="006B782E">
        <w:t>К.</w:t>
      </w:r>
      <w:r w:rsidRPr="006B782E">
        <w:rPr>
          <w:spacing w:val="1"/>
        </w:rPr>
        <w:t xml:space="preserve"> </w:t>
      </w:r>
      <w:r w:rsidRPr="006B782E">
        <w:t>Чуковского,</w:t>
      </w:r>
      <w:r w:rsidRPr="006B782E">
        <w:rPr>
          <w:spacing w:val="1"/>
        </w:rPr>
        <w:t xml:space="preserve"> </w:t>
      </w:r>
      <w:r w:rsidRPr="006B782E">
        <w:t>«Кукушечка»,</w:t>
      </w:r>
      <w:r w:rsidRPr="006B782E">
        <w:rPr>
          <w:spacing w:val="1"/>
        </w:rPr>
        <w:t xml:space="preserve"> </w:t>
      </w:r>
      <w:r w:rsidRPr="006B782E">
        <w:t>рус.</w:t>
      </w:r>
      <w:r w:rsidRPr="006B782E">
        <w:rPr>
          <w:spacing w:val="1"/>
        </w:rPr>
        <w:t xml:space="preserve"> </w:t>
      </w:r>
      <w:r w:rsidRPr="006B782E">
        <w:t>нар.</w:t>
      </w:r>
      <w:r w:rsidRPr="006B782E">
        <w:rPr>
          <w:spacing w:val="1"/>
        </w:rPr>
        <w:t xml:space="preserve"> </w:t>
      </w:r>
      <w:r w:rsidRPr="006B782E">
        <w:t>песня,</w:t>
      </w:r>
      <w:r w:rsidRPr="006B782E">
        <w:rPr>
          <w:spacing w:val="1"/>
        </w:rPr>
        <w:t xml:space="preserve"> </w:t>
      </w:r>
      <w:r w:rsidRPr="006B782E">
        <w:t>обраб.</w:t>
      </w:r>
      <w:r w:rsidRPr="006B782E">
        <w:rPr>
          <w:spacing w:val="1"/>
        </w:rPr>
        <w:t xml:space="preserve"> </w:t>
      </w:r>
      <w:r w:rsidRPr="006B782E">
        <w:t>И.</w:t>
      </w:r>
      <w:r w:rsidRPr="006B782E">
        <w:rPr>
          <w:spacing w:val="1"/>
        </w:rPr>
        <w:t xml:space="preserve"> </w:t>
      </w:r>
      <w:r w:rsidRPr="006B782E">
        <w:t>Арсеева;</w:t>
      </w:r>
      <w:r w:rsidRPr="006B782E">
        <w:rPr>
          <w:spacing w:val="1"/>
        </w:rPr>
        <w:t xml:space="preserve"> </w:t>
      </w:r>
      <w:r w:rsidRPr="006B782E">
        <w:t>«Паучок» и</w:t>
      </w:r>
      <w:r w:rsidRPr="006B782E">
        <w:rPr>
          <w:spacing w:val="1"/>
        </w:rPr>
        <w:t xml:space="preserve"> </w:t>
      </w:r>
      <w:r w:rsidRPr="006B782E">
        <w:t>«Кисонька-</w:t>
      </w:r>
      <w:r w:rsidRPr="006B782E">
        <w:rPr>
          <w:spacing w:val="1"/>
        </w:rPr>
        <w:t xml:space="preserve"> </w:t>
      </w:r>
      <w:r w:rsidRPr="006B782E">
        <w:t>мурысонька»,</w:t>
      </w:r>
      <w:r w:rsidRPr="006B782E">
        <w:rPr>
          <w:spacing w:val="1"/>
        </w:rPr>
        <w:t xml:space="preserve"> </w:t>
      </w:r>
      <w:r w:rsidRPr="006B782E">
        <w:t>рус.</w:t>
      </w:r>
      <w:r w:rsidRPr="006B782E">
        <w:rPr>
          <w:spacing w:val="1"/>
        </w:rPr>
        <w:t xml:space="preserve"> </w:t>
      </w:r>
      <w:r w:rsidRPr="006B782E">
        <w:t>нар.</w:t>
      </w:r>
      <w:r w:rsidRPr="006B782E">
        <w:rPr>
          <w:spacing w:val="1"/>
        </w:rPr>
        <w:t xml:space="preserve"> </w:t>
      </w:r>
      <w:r w:rsidRPr="006B782E">
        <w:t>песни;</w:t>
      </w:r>
      <w:r w:rsidRPr="006B782E">
        <w:rPr>
          <w:spacing w:val="1"/>
        </w:rPr>
        <w:t xml:space="preserve"> </w:t>
      </w:r>
      <w:r w:rsidRPr="006B782E">
        <w:t>заклички:</w:t>
      </w:r>
      <w:r w:rsidRPr="006B782E">
        <w:rPr>
          <w:spacing w:val="1"/>
        </w:rPr>
        <w:t xml:space="preserve"> </w:t>
      </w:r>
      <w:r w:rsidRPr="006B782E">
        <w:t>«Ой,</w:t>
      </w:r>
      <w:r w:rsidRPr="006B782E">
        <w:rPr>
          <w:spacing w:val="1"/>
        </w:rPr>
        <w:t xml:space="preserve"> </w:t>
      </w:r>
      <w:r w:rsidRPr="006B782E">
        <w:t>кулики!</w:t>
      </w:r>
      <w:r w:rsidRPr="006B782E">
        <w:rPr>
          <w:spacing w:val="1"/>
        </w:rPr>
        <w:t xml:space="preserve"> </w:t>
      </w:r>
      <w:r w:rsidRPr="006B782E">
        <w:t>Весна</w:t>
      </w:r>
      <w:r w:rsidRPr="006B782E">
        <w:rPr>
          <w:spacing w:val="1"/>
        </w:rPr>
        <w:t xml:space="preserve"> </w:t>
      </w:r>
      <w:r w:rsidRPr="006B782E">
        <w:t>поет!»</w:t>
      </w:r>
      <w:r w:rsidRPr="006B782E">
        <w:rPr>
          <w:spacing w:val="1"/>
        </w:rPr>
        <w:t xml:space="preserve"> </w:t>
      </w:r>
      <w:r w:rsidRPr="006B782E">
        <w:t>и</w:t>
      </w:r>
      <w:r w:rsidRPr="006B782E">
        <w:rPr>
          <w:spacing w:val="61"/>
        </w:rPr>
        <w:t xml:space="preserve"> </w:t>
      </w:r>
      <w:r w:rsidRPr="006B782E">
        <w:t>«Жаворонушки,</w:t>
      </w:r>
      <w:r w:rsidRPr="006B782E">
        <w:rPr>
          <w:spacing w:val="1"/>
        </w:rPr>
        <w:t xml:space="preserve"> </w:t>
      </w:r>
      <w:r w:rsidRPr="006B782E">
        <w:t>прилетите!»;</w:t>
      </w:r>
    </w:p>
    <w:p w14:paraId="32489F91" w14:textId="77777777" w:rsidR="00BB340C" w:rsidRPr="006B782E" w:rsidRDefault="0021290F" w:rsidP="00556668">
      <w:pPr>
        <w:pStyle w:val="a3"/>
        <w:spacing w:line="276" w:lineRule="auto"/>
        <w:ind w:left="0" w:firstLine="425"/>
        <w:contextualSpacing/>
      </w:pPr>
      <w:r w:rsidRPr="006B782E">
        <w:rPr>
          <w:i/>
        </w:rPr>
        <w:t>Песни.</w:t>
      </w:r>
      <w:r w:rsidRPr="006B782E">
        <w:rPr>
          <w:i/>
          <w:spacing w:val="1"/>
        </w:rPr>
        <w:t xml:space="preserve"> </w:t>
      </w:r>
      <w:r w:rsidRPr="006B782E">
        <w:t>«Осень»,</w:t>
      </w:r>
      <w:r w:rsidRPr="006B782E">
        <w:rPr>
          <w:spacing w:val="1"/>
        </w:rPr>
        <w:t xml:space="preserve"> </w:t>
      </w:r>
      <w:r w:rsidRPr="006B782E">
        <w:t>муз.</w:t>
      </w:r>
      <w:r w:rsidRPr="006B782E">
        <w:rPr>
          <w:spacing w:val="1"/>
        </w:rPr>
        <w:t xml:space="preserve"> </w:t>
      </w:r>
      <w:r w:rsidRPr="006B782E">
        <w:t>И.</w:t>
      </w:r>
      <w:r w:rsidRPr="006B782E">
        <w:rPr>
          <w:spacing w:val="1"/>
        </w:rPr>
        <w:t xml:space="preserve"> </w:t>
      </w:r>
      <w:r w:rsidRPr="006B782E">
        <w:t>Кишко,</w:t>
      </w:r>
      <w:r w:rsidRPr="006B782E">
        <w:rPr>
          <w:spacing w:val="1"/>
        </w:rPr>
        <w:t xml:space="preserve"> </w:t>
      </w:r>
      <w:r w:rsidRPr="006B782E">
        <w:t>сл.</w:t>
      </w:r>
      <w:r w:rsidRPr="006B782E">
        <w:rPr>
          <w:spacing w:val="1"/>
        </w:rPr>
        <w:t xml:space="preserve"> </w:t>
      </w:r>
      <w:r w:rsidRPr="006B782E">
        <w:t>Т.</w:t>
      </w:r>
      <w:r w:rsidRPr="006B782E">
        <w:rPr>
          <w:spacing w:val="1"/>
        </w:rPr>
        <w:t xml:space="preserve"> </w:t>
      </w:r>
      <w:r w:rsidRPr="006B782E">
        <w:t>Волгиной;</w:t>
      </w:r>
      <w:r w:rsidRPr="006B782E">
        <w:rPr>
          <w:spacing w:val="1"/>
        </w:rPr>
        <w:t xml:space="preserve"> </w:t>
      </w:r>
      <w:r w:rsidRPr="006B782E">
        <w:t>«Санки»,</w:t>
      </w:r>
      <w:r w:rsidRPr="006B782E">
        <w:rPr>
          <w:spacing w:val="1"/>
        </w:rPr>
        <w:t xml:space="preserve"> </w:t>
      </w:r>
      <w:r w:rsidRPr="006B782E">
        <w:t>муз.</w:t>
      </w:r>
      <w:r w:rsidRPr="006B782E">
        <w:rPr>
          <w:spacing w:val="1"/>
        </w:rPr>
        <w:t xml:space="preserve"> </w:t>
      </w:r>
      <w:r w:rsidRPr="006B782E">
        <w:t>М.</w:t>
      </w:r>
      <w:r w:rsidRPr="006B782E">
        <w:rPr>
          <w:spacing w:val="1"/>
        </w:rPr>
        <w:t xml:space="preserve"> </w:t>
      </w:r>
      <w:r w:rsidRPr="006B782E">
        <w:t>Красева,</w:t>
      </w:r>
      <w:r w:rsidRPr="006B782E">
        <w:rPr>
          <w:spacing w:val="1"/>
        </w:rPr>
        <w:t xml:space="preserve"> </w:t>
      </w:r>
      <w:r w:rsidRPr="006B782E">
        <w:t>сл.</w:t>
      </w:r>
      <w:r w:rsidRPr="006B782E">
        <w:rPr>
          <w:spacing w:val="1"/>
        </w:rPr>
        <w:t xml:space="preserve"> </w:t>
      </w:r>
      <w:r w:rsidRPr="006B782E">
        <w:t>О.</w:t>
      </w:r>
      <w:r w:rsidRPr="006B782E">
        <w:rPr>
          <w:spacing w:val="1"/>
        </w:rPr>
        <w:t xml:space="preserve"> </w:t>
      </w:r>
      <w:r w:rsidRPr="006B782E">
        <w:t>Высотской;</w:t>
      </w:r>
      <w:r w:rsidRPr="006B782E">
        <w:rPr>
          <w:spacing w:val="1"/>
        </w:rPr>
        <w:t xml:space="preserve"> </w:t>
      </w:r>
      <w:r w:rsidRPr="006B782E">
        <w:t>«Зима</w:t>
      </w:r>
      <w:r w:rsidRPr="006B782E">
        <w:rPr>
          <w:spacing w:val="1"/>
        </w:rPr>
        <w:t xml:space="preserve"> </w:t>
      </w:r>
      <w:r w:rsidRPr="006B782E">
        <w:t>прошла»,</w:t>
      </w:r>
      <w:r w:rsidRPr="006B782E">
        <w:rPr>
          <w:spacing w:val="1"/>
        </w:rPr>
        <w:t xml:space="preserve"> </w:t>
      </w:r>
      <w:r w:rsidRPr="006B782E">
        <w:t>муз.</w:t>
      </w:r>
      <w:r w:rsidRPr="006B782E">
        <w:rPr>
          <w:spacing w:val="1"/>
        </w:rPr>
        <w:t xml:space="preserve"> </w:t>
      </w:r>
      <w:r w:rsidRPr="006B782E">
        <w:t>Н.</w:t>
      </w:r>
      <w:r w:rsidRPr="006B782E">
        <w:rPr>
          <w:spacing w:val="1"/>
        </w:rPr>
        <w:t xml:space="preserve"> </w:t>
      </w:r>
      <w:r w:rsidRPr="006B782E">
        <w:t>Метлова,</w:t>
      </w:r>
      <w:r w:rsidRPr="006B782E">
        <w:rPr>
          <w:spacing w:val="1"/>
        </w:rPr>
        <w:t xml:space="preserve"> </w:t>
      </w:r>
      <w:r w:rsidRPr="006B782E">
        <w:t>сл.</w:t>
      </w:r>
      <w:r w:rsidRPr="006B782E">
        <w:rPr>
          <w:spacing w:val="1"/>
        </w:rPr>
        <w:t xml:space="preserve"> </w:t>
      </w:r>
      <w:r w:rsidRPr="006B782E">
        <w:t>М.</w:t>
      </w:r>
      <w:r w:rsidRPr="006B782E">
        <w:rPr>
          <w:spacing w:val="1"/>
        </w:rPr>
        <w:t xml:space="preserve"> </w:t>
      </w:r>
      <w:r w:rsidRPr="006B782E">
        <w:t>Клоковой;</w:t>
      </w:r>
      <w:r w:rsidRPr="006B782E">
        <w:rPr>
          <w:spacing w:val="1"/>
        </w:rPr>
        <w:t xml:space="preserve"> </w:t>
      </w:r>
      <w:r w:rsidRPr="006B782E">
        <w:t>«Подарок</w:t>
      </w:r>
      <w:r w:rsidRPr="006B782E">
        <w:rPr>
          <w:spacing w:val="1"/>
        </w:rPr>
        <w:t xml:space="preserve"> </w:t>
      </w:r>
      <w:r w:rsidRPr="006B782E">
        <w:t>маме»,</w:t>
      </w:r>
      <w:r w:rsidRPr="006B782E">
        <w:rPr>
          <w:spacing w:val="1"/>
        </w:rPr>
        <w:t xml:space="preserve"> </w:t>
      </w:r>
      <w:r w:rsidRPr="006B782E">
        <w:t>муз.</w:t>
      </w:r>
      <w:r w:rsidRPr="006B782E">
        <w:rPr>
          <w:spacing w:val="1"/>
        </w:rPr>
        <w:t xml:space="preserve"> </w:t>
      </w:r>
      <w:r w:rsidRPr="006B782E">
        <w:t>А.</w:t>
      </w:r>
      <w:r w:rsidRPr="006B782E">
        <w:rPr>
          <w:spacing w:val="1"/>
        </w:rPr>
        <w:t xml:space="preserve"> </w:t>
      </w:r>
      <w:r w:rsidRPr="006B782E">
        <w:t>Филиппенко, сл. Т. Волгиной; «Воробей», муз. В. Герчик, сл. А. Чельцова; «Дождик», муз. М.</w:t>
      </w:r>
      <w:r w:rsidRPr="006B782E">
        <w:rPr>
          <w:spacing w:val="1"/>
        </w:rPr>
        <w:t xml:space="preserve"> </w:t>
      </w:r>
      <w:r w:rsidRPr="006B782E">
        <w:t>Красева,</w:t>
      </w:r>
      <w:r w:rsidRPr="006B782E">
        <w:rPr>
          <w:spacing w:val="1"/>
        </w:rPr>
        <w:t xml:space="preserve"> </w:t>
      </w:r>
      <w:r w:rsidRPr="006B782E">
        <w:t>сл.</w:t>
      </w:r>
      <w:r w:rsidRPr="006B782E">
        <w:rPr>
          <w:spacing w:val="-1"/>
        </w:rPr>
        <w:t xml:space="preserve"> </w:t>
      </w:r>
      <w:r w:rsidRPr="006B782E">
        <w:t>Н.</w:t>
      </w:r>
      <w:r w:rsidRPr="006B782E">
        <w:rPr>
          <w:spacing w:val="-1"/>
        </w:rPr>
        <w:t xml:space="preserve"> </w:t>
      </w:r>
      <w:r w:rsidRPr="006B782E">
        <w:t>Френкель;</w:t>
      </w:r>
      <w:r w:rsidRPr="006B782E">
        <w:rPr>
          <w:spacing w:val="2"/>
        </w:rPr>
        <w:t xml:space="preserve"> </w:t>
      </w:r>
      <w:r w:rsidRPr="006B782E">
        <w:t>«</w:t>
      </w:r>
    </w:p>
    <w:p w14:paraId="271E4BFA" w14:textId="77777777" w:rsidR="00BB340C" w:rsidRPr="006B782E" w:rsidRDefault="0021290F" w:rsidP="00556668">
      <w:pPr>
        <w:spacing w:line="276" w:lineRule="auto"/>
        <w:ind w:firstLine="425"/>
        <w:contextualSpacing/>
        <w:jc w:val="both"/>
        <w:rPr>
          <w:i/>
          <w:sz w:val="24"/>
          <w:szCs w:val="24"/>
        </w:rPr>
      </w:pPr>
      <w:r w:rsidRPr="006B782E">
        <w:rPr>
          <w:i/>
          <w:sz w:val="24"/>
          <w:szCs w:val="24"/>
        </w:rPr>
        <w:t>Музыкально-ритмические</w:t>
      </w:r>
      <w:r w:rsidRPr="006B782E">
        <w:rPr>
          <w:i/>
          <w:spacing w:val="-3"/>
          <w:sz w:val="24"/>
          <w:szCs w:val="24"/>
        </w:rPr>
        <w:t xml:space="preserve"> </w:t>
      </w:r>
      <w:r w:rsidRPr="006B782E">
        <w:rPr>
          <w:i/>
          <w:sz w:val="24"/>
          <w:szCs w:val="24"/>
        </w:rPr>
        <w:t>движения</w:t>
      </w:r>
    </w:p>
    <w:p w14:paraId="5055888A" w14:textId="77777777" w:rsidR="00BB340C" w:rsidRPr="006B782E" w:rsidRDefault="0021290F" w:rsidP="00556668">
      <w:pPr>
        <w:pStyle w:val="a3"/>
        <w:spacing w:line="276" w:lineRule="auto"/>
        <w:ind w:left="0" w:firstLine="425"/>
        <w:contextualSpacing/>
      </w:pPr>
      <w:r w:rsidRPr="006B782E">
        <w:rPr>
          <w:i/>
        </w:rPr>
        <w:t>Игровые</w:t>
      </w:r>
      <w:r w:rsidRPr="006B782E">
        <w:rPr>
          <w:i/>
          <w:spacing w:val="1"/>
        </w:rPr>
        <w:t xml:space="preserve"> </w:t>
      </w:r>
      <w:r w:rsidRPr="006B782E">
        <w:rPr>
          <w:i/>
        </w:rPr>
        <w:t>упражнения</w:t>
      </w:r>
      <w:r w:rsidRPr="006B782E">
        <w:t>.</w:t>
      </w:r>
      <w:r w:rsidRPr="006B782E">
        <w:rPr>
          <w:spacing w:val="60"/>
        </w:rPr>
        <w:t xml:space="preserve"> </w:t>
      </w:r>
      <w:r w:rsidRPr="006B782E">
        <w:t>«Пружинки»</w:t>
      </w:r>
      <w:r w:rsidRPr="006B782E">
        <w:rPr>
          <w:spacing w:val="60"/>
        </w:rPr>
        <w:t xml:space="preserve"> </w:t>
      </w:r>
      <w:r w:rsidRPr="006B782E">
        <w:t>под</w:t>
      </w:r>
      <w:r w:rsidRPr="006B782E">
        <w:rPr>
          <w:spacing w:val="60"/>
        </w:rPr>
        <w:t xml:space="preserve"> </w:t>
      </w:r>
      <w:r w:rsidRPr="006B782E">
        <w:t>рус.</w:t>
      </w:r>
      <w:r w:rsidRPr="006B782E">
        <w:rPr>
          <w:spacing w:val="60"/>
        </w:rPr>
        <w:t xml:space="preserve"> </w:t>
      </w:r>
      <w:r w:rsidRPr="006B782E">
        <w:t>нар.</w:t>
      </w:r>
      <w:r w:rsidRPr="006B782E">
        <w:rPr>
          <w:spacing w:val="60"/>
        </w:rPr>
        <w:t xml:space="preserve"> </w:t>
      </w:r>
      <w:r w:rsidRPr="006B782E">
        <w:t>мелодию;</w:t>
      </w:r>
      <w:r w:rsidRPr="006B782E">
        <w:rPr>
          <w:spacing w:val="60"/>
        </w:rPr>
        <w:t xml:space="preserve"> </w:t>
      </w:r>
      <w:r w:rsidRPr="006B782E">
        <w:t>ходьба</w:t>
      </w:r>
      <w:r w:rsidRPr="006B782E">
        <w:rPr>
          <w:spacing w:val="60"/>
        </w:rPr>
        <w:t xml:space="preserve"> </w:t>
      </w:r>
      <w:r w:rsidRPr="006B782E">
        <w:t>под</w:t>
      </w:r>
      <w:r w:rsidRPr="006B782E">
        <w:rPr>
          <w:spacing w:val="60"/>
        </w:rPr>
        <w:t xml:space="preserve"> </w:t>
      </w:r>
      <w:r w:rsidRPr="006B782E">
        <w:t>«Марш»,</w:t>
      </w:r>
      <w:r w:rsidRPr="006B782E">
        <w:rPr>
          <w:spacing w:val="60"/>
        </w:rPr>
        <w:t xml:space="preserve"> </w:t>
      </w:r>
      <w:r w:rsidRPr="006B782E">
        <w:t>муз.</w:t>
      </w:r>
      <w:r w:rsidRPr="006B782E">
        <w:rPr>
          <w:spacing w:val="1"/>
        </w:rPr>
        <w:t xml:space="preserve"> </w:t>
      </w:r>
      <w:r w:rsidRPr="006B782E">
        <w:t>И. Беркович; «Веселые мячики» (подпрыгивание и бег), муз. М. Сатулиной; лиса и зайцы под муз.</w:t>
      </w:r>
      <w:r w:rsidRPr="006B782E">
        <w:rPr>
          <w:spacing w:val="1"/>
        </w:rPr>
        <w:t xml:space="preserve"> </w:t>
      </w:r>
      <w:r w:rsidRPr="006B782E">
        <w:t>А.</w:t>
      </w:r>
      <w:r w:rsidRPr="006B782E">
        <w:rPr>
          <w:spacing w:val="16"/>
        </w:rPr>
        <w:t xml:space="preserve"> </w:t>
      </w:r>
      <w:r w:rsidRPr="006B782E">
        <w:t>Майкапара</w:t>
      </w:r>
      <w:r w:rsidRPr="006B782E">
        <w:rPr>
          <w:spacing w:val="22"/>
        </w:rPr>
        <w:t xml:space="preserve"> </w:t>
      </w:r>
      <w:r w:rsidRPr="006B782E">
        <w:t>«В</w:t>
      </w:r>
      <w:r w:rsidRPr="006B782E">
        <w:rPr>
          <w:spacing w:val="20"/>
        </w:rPr>
        <w:t xml:space="preserve"> </w:t>
      </w:r>
      <w:r w:rsidRPr="006B782E">
        <w:t>садике»;</w:t>
      </w:r>
      <w:r w:rsidRPr="006B782E">
        <w:rPr>
          <w:spacing w:val="18"/>
        </w:rPr>
        <w:t xml:space="preserve"> </w:t>
      </w:r>
      <w:r w:rsidRPr="006B782E">
        <w:t>ходит</w:t>
      </w:r>
      <w:r w:rsidRPr="006B782E">
        <w:rPr>
          <w:spacing w:val="18"/>
        </w:rPr>
        <w:t xml:space="preserve"> </w:t>
      </w:r>
      <w:r w:rsidRPr="006B782E">
        <w:t>медведь</w:t>
      </w:r>
      <w:r w:rsidRPr="006B782E">
        <w:rPr>
          <w:spacing w:val="19"/>
        </w:rPr>
        <w:t xml:space="preserve"> </w:t>
      </w:r>
      <w:r w:rsidRPr="006B782E">
        <w:t>под</w:t>
      </w:r>
      <w:r w:rsidRPr="006B782E">
        <w:rPr>
          <w:spacing w:val="17"/>
        </w:rPr>
        <w:t xml:space="preserve"> </w:t>
      </w:r>
      <w:r w:rsidRPr="006B782E">
        <w:t>муз.</w:t>
      </w:r>
      <w:r w:rsidRPr="006B782E">
        <w:rPr>
          <w:spacing w:val="31"/>
        </w:rPr>
        <w:t xml:space="preserve"> </w:t>
      </w:r>
      <w:r w:rsidRPr="006B782E">
        <w:t>«Этюд»</w:t>
      </w:r>
      <w:r w:rsidRPr="006B782E">
        <w:rPr>
          <w:spacing w:val="13"/>
        </w:rPr>
        <w:t xml:space="preserve"> </w:t>
      </w:r>
      <w:r w:rsidRPr="006B782E">
        <w:t>К.</w:t>
      </w:r>
      <w:r w:rsidRPr="006B782E">
        <w:rPr>
          <w:spacing w:val="20"/>
        </w:rPr>
        <w:t xml:space="preserve"> </w:t>
      </w:r>
      <w:r w:rsidRPr="006B782E">
        <w:t>Черни;</w:t>
      </w:r>
      <w:r w:rsidRPr="006B782E">
        <w:rPr>
          <w:spacing w:val="22"/>
        </w:rPr>
        <w:t xml:space="preserve"> </w:t>
      </w:r>
      <w:r w:rsidRPr="006B782E">
        <w:t>«Полька»,</w:t>
      </w:r>
      <w:r w:rsidRPr="006B782E">
        <w:rPr>
          <w:spacing w:val="21"/>
        </w:rPr>
        <w:t xml:space="preserve"> </w:t>
      </w:r>
      <w:r w:rsidRPr="006B782E">
        <w:t>муз.</w:t>
      </w:r>
      <w:r w:rsidRPr="006B782E">
        <w:rPr>
          <w:spacing w:val="20"/>
        </w:rPr>
        <w:t xml:space="preserve"> </w:t>
      </w:r>
      <w:r w:rsidRPr="006B782E">
        <w:t>М.</w:t>
      </w:r>
      <w:r w:rsidRPr="006B782E">
        <w:rPr>
          <w:spacing w:val="18"/>
        </w:rPr>
        <w:t xml:space="preserve"> </w:t>
      </w:r>
      <w:r w:rsidRPr="006B782E">
        <w:t>Глинки;</w:t>
      </w:r>
    </w:p>
    <w:p w14:paraId="7C640459" w14:textId="77777777" w:rsidR="00BB340C" w:rsidRPr="006B782E" w:rsidRDefault="0021290F" w:rsidP="00556668">
      <w:pPr>
        <w:pStyle w:val="a3"/>
        <w:spacing w:line="276" w:lineRule="auto"/>
        <w:ind w:left="0" w:firstLine="425"/>
        <w:contextualSpacing/>
      </w:pPr>
      <w:r w:rsidRPr="006B782E">
        <w:t>«Всадники», муз. В. Витлина; потопаем, покружимся под рус. нар. мелодии; «Петух», муз. Т.</w:t>
      </w:r>
      <w:r w:rsidRPr="006B782E">
        <w:rPr>
          <w:spacing w:val="1"/>
        </w:rPr>
        <w:t xml:space="preserve"> </w:t>
      </w:r>
      <w:r w:rsidRPr="006B782E">
        <w:t>Ломовой;</w:t>
      </w:r>
      <w:r w:rsidRPr="006B782E">
        <w:rPr>
          <w:spacing w:val="1"/>
        </w:rPr>
        <w:t xml:space="preserve"> </w:t>
      </w:r>
      <w:r w:rsidRPr="006B782E">
        <w:t>«Кукла», муз. М. Старокадомского;</w:t>
      </w:r>
      <w:r w:rsidRPr="006B782E">
        <w:rPr>
          <w:spacing w:val="1"/>
        </w:rPr>
        <w:t xml:space="preserve"> </w:t>
      </w:r>
      <w:r w:rsidRPr="006B782E">
        <w:t>«Упражнения с цветами» под муз.</w:t>
      </w:r>
      <w:r w:rsidRPr="006B782E">
        <w:rPr>
          <w:spacing w:val="1"/>
        </w:rPr>
        <w:t xml:space="preserve"> </w:t>
      </w:r>
      <w:r w:rsidRPr="006B782E">
        <w:t>«Вальса» А.</w:t>
      </w:r>
      <w:r w:rsidRPr="006B782E">
        <w:rPr>
          <w:spacing w:val="1"/>
        </w:rPr>
        <w:t xml:space="preserve"> </w:t>
      </w:r>
      <w:r w:rsidRPr="006B782E">
        <w:t>Жилина;</w:t>
      </w:r>
    </w:p>
    <w:p w14:paraId="2407D1F4" w14:textId="77777777" w:rsidR="00BB340C" w:rsidRPr="006B782E" w:rsidRDefault="0021290F" w:rsidP="00556668">
      <w:pPr>
        <w:pStyle w:val="a3"/>
        <w:spacing w:line="276" w:lineRule="auto"/>
        <w:ind w:left="0" w:firstLine="425"/>
        <w:contextualSpacing/>
      </w:pPr>
      <w:r w:rsidRPr="006B782E">
        <w:rPr>
          <w:i/>
        </w:rPr>
        <w:t>Этюды-драматизации</w:t>
      </w:r>
      <w:r w:rsidRPr="006B782E">
        <w:t>. «Барабанщик», муз. М. Красева; «Танец осенних листочков», муз.</w:t>
      </w:r>
      <w:r w:rsidRPr="006B782E">
        <w:rPr>
          <w:spacing w:val="1"/>
        </w:rPr>
        <w:t xml:space="preserve"> </w:t>
      </w:r>
      <w:r w:rsidRPr="006B782E">
        <w:t>А.</w:t>
      </w:r>
      <w:r w:rsidRPr="006B782E">
        <w:rPr>
          <w:spacing w:val="17"/>
        </w:rPr>
        <w:t xml:space="preserve"> </w:t>
      </w:r>
      <w:r w:rsidRPr="006B782E">
        <w:t>Филиппенко,</w:t>
      </w:r>
      <w:r w:rsidRPr="006B782E">
        <w:rPr>
          <w:spacing w:val="18"/>
        </w:rPr>
        <w:t xml:space="preserve"> </w:t>
      </w:r>
      <w:r w:rsidRPr="006B782E">
        <w:t>сл.</w:t>
      </w:r>
      <w:r w:rsidRPr="006B782E">
        <w:rPr>
          <w:spacing w:val="18"/>
        </w:rPr>
        <w:t xml:space="preserve"> </w:t>
      </w:r>
      <w:r w:rsidRPr="006B782E">
        <w:t>Е.</w:t>
      </w:r>
      <w:r w:rsidRPr="006B782E">
        <w:rPr>
          <w:spacing w:val="18"/>
        </w:rPr>
        <w:t xml:space="preserve"> </w:t>
      </w:r>
      <w:r w:rsidRPr="006B782E">
        <w:t>Макшанцевой;</w:t>
      </w:r>
      <w:r w:rsidRPr="006B782E">
        <w:rPr>
          <w:spacing w:val="23"/>
        </w:rPr>
        <w:t xml:space="preserve"> </w:t>
      </w:r>
      <w:r w:rsidRPr="006B782E">
        <w:t>«Барабанщики»,</w:t>
      </w:r>
      <w:r w:rsidRPr="006B782E">
        <w:rPr>
          <w:spacing w:val="20"/>
        </w:rPr>
        <w:t xml:space="preserve"> </w:t>
      </w:r>
      <w:r w:rsidRPr="006B782E">
        <w:t>муз.</w:t>
      </w:r>
      <w:r w:rsidRPr="006B782E">
        <w:rPr>
          <w:spacing w:val="18"/>
        </w:rPr>
        <w:t xml:space="preserve"> </w:t>
      </w:r>
      <w:r w:rsidRPr="006B782E">
        <w:t>Д.</w:t>
      </w:r>
      <w:r w:rsidRPr="006B782E">
        <w:rPr>
          <w:spacing w:val="17"/>
        </w:rPr>
        <w:t xml:space="preserve"> </w:t>
      </w:r>
      <w:r w:rsidRPr="006B782E">
        <w:t>Кабалевского</w:t>
      </w:r>
      <w:r w:rsidRPr="006B782E">
        <w:rPr>
          <w:spacing w:val="18"/>
        </w:rPr>
        <w:t xml:space="preserve"> </w:t>
      </w:r>
      <w:r w:rsidRPr="006B782E">
        <w:t>и</w:t>
      </w:r>
      <w:r w:rsidRPr="006B782E">
        <w:rPr>
          <w:spacing w:val="8"/>
        </w:rPr>
        <w:t xml:space="preserve"> </w:t>
      </w:r>
      <w:r w:rsidRPr="006B782E">
        <w:t>С.</w:t>
      </w:r>
      <w:r w:rsidRPr="006B782E">
        <w:rPr>
          <w:spacing w:val="18"/>
        </w:rPr>
        <w:t xml:space="preserve"> </w:t>
      </w:r>
      <w:r w:rsidRPr="006B782E">
        <w:t>Левидова;</w:t>
      </w:r>
    </w:p>
    <w:p w14:paraId="5B0E4EC9" w14:textId="77777777" w:rsidR="00BB340C" w:rsidRPr="006B782E" w:rsidRDefault="0021290F" w:rsidP="00556668">
      <w:pPr>
        <w:pStyle w:val="a3"/>
        <w:spacing w:line="276" w:lineRule="auto"/>
        <w:ind w:left="0" w:firstLine="425"/>
        <w:contextualSpacing/>
      </w:pPr>
      <w:r w:rsidRPr="006B782E">
        <w:t>«Считалка», «Катилось</w:t>
      </w:r>
      <w:r w:rsidRPr="006B782E">
        <w:rPr>
          <w:spacing w:val="-5"/>
        </w:rPr>
        <w:t xml:space="preserve"> </w:t>
      </w:r>
      <w:r w:rsidRPr="006B782E">
        <w:t>яблоко»,</w:t>
      </w:r>
      <w:r w:rsidRPr="006B782E">
        <w:rPr>
          <w:spacing w:val="-3"/>
        </w:rPr>
        <w:t xml:space="preserve"> </w:t>
      </w:r>
      <w:r w:rsidRPr="006B782E">
        <w:t>муз.</w:t>
      </w:r>
      <w:r w:rsidRPr="006B782E">
        <w:rPr>
          <w:spacing w:val="-3"/>
        </w:rPr>
        <w:t xml:space="preserve"> </w:t>
      </w:r>
      <w:r w:rsidRPr="006B782E">
        <w:t>В.</w:t>
      </w:r>
      <w:r w:rsidRPr="006B782E">
        <w:rPr>
          <w:spacing w:val="-5"/>
        </w:rPr>
        <w:t xml:space="preserve"> </w:t>
      </w:r>
      <w:r w:rsidRPr="006B782E">
        <w:t>Агафонникова;</w:t>
      </w:r>
    </w:p>
    <w:p w14:paraId="4EF16A5B" w14:textId="77777777" w:rsidR="00BB340C" w:rsidRPr="006B782E" w:rsidRDefault="0021290F" w:rsidP="00556668">
      <w:pPr>
        <w:pStyle w:val="a3"/>
        <w:spacing w:line="276" w:lineRule="auto"/>
        <w:ind w:left="0" w:firstLine="425"/>
        <w:contextualSpacing/>
      </w:pPr>
      <w:r w:rsidRPr="006B782E">
        <w:rPr>
          <w:i/>
        </w:rPr>
        <w:t xml:space="preserve">Хороводы и пляски. </w:t>
      </w:r>
      <w:r w:rsidRPr="006B782E">
        <w:t>«Топ и хлоп», муз. Т. Назарова-Метнер, сл. Е. Каргановой; «Танец с</w:t>
      </w:r>
      <w:r w:rsidRPr="006B782E">
        <w:rPr>
          <w:spacing w:val="1"/>
        </w:rPr>
        <w:t xml:space="preserve"> </w:t>
      </w:r>
      <w:r w:rsidRPr="006B782E">
        <w:t>ложками»</w:t>
      </w:r>
      <w:r w:rsidRPr="006B782E">
        <w:rPr>
          <w:spacing w:val="20"/>
        </w:rPr>
        <w:t xml:space="preserve"> </w:t>
      </w:r>
      <w:r w:rsidRPr="006B782E">
        <w:t>под</w:t>
      </w:r>
      <w:r w:rsidRPr="006B782E">
        <w:rPr>
          <w:spacing w:val="27"/>
        </w:rPr>
        <w:t xml:space="preserve"> </w:t>
      </w:r>
      <w:r w:rsidRPr="006B782E">
        <w:t>рус.</w:t>
      </w:r>
      <w:r w:rsidRPr="006B782E">
        <w:rPr>
          <w:spacing w:val="28"/>
        </w:rPr>
        <w:t xml:space="preserve"> </w:t>
      </w:r>
      <w:r w:rsidRPr="006B782E">
        <w:t>нар.</w:t>
      </w:r>
      <w:r w:rsidRPr="006B782E">
        <w:rPr>
          <w:spacing w:val="27"/>
        </w:rPr>
        <w:t xml:space="preserve"> </w:t>
      </w:r>
      <w:r w:rsidRPr="006B782E">
        <w:t>мелодию;</w:t>
      </w:r>
      <w:r w:rsidRPr="006B782E">
        <w:rPr>
          <w:spacing w:val="28"/>
        </w:rPr>
        <w:t xml:space="preserve"> </w:t>
      </w:r>
      <w:r w:rsidRPr="006B782E">
        <w:t>новогодние</w:t>
      </w:r>
      <w:r w:rsidRPr="006B782E">
        <w:rPr>
          <w:spacing w:val="24"/>
        </w:rPr>
        <w:t xml:space="preserve"> </w:t>
      </w:r>
      <w:r w:rsidRPr="006B782E">
        <w:t>хороводы</w:t>
      </w:r>
      <w:r w:rsidRPr="006B782E">
        <w:rPr>
          <w:spacing w:val="27"/>
        </w:rPr>
        <w:t xml:space="preserve"> </w:t>
      </w:r>
      <w:r w:rsidRPr="006B782E">
        <w:t>по</w:t>
      </w:r>
      <w:r w:rsidRPr="006B782E">
        <w:rPr>
          <w:spacing w:val="27"/>
        </w:rPr>
        <w:t xml:space="preserve"> </w:t>
      </w:r>
      <w:r w:rsidRPr="006B782E">
        <w:t>выбору</w:t>
      </w:r>
      <w:r w:rsidRPr="006B782E">
        <w:rPr>
          <w:spacing w:val="22"/>
        </w:rPr>
        <w:t xml:space="preserve"> </w:t>
      </w:r>
      <w:r w:rsidRPr="006B782E">
        <w:t>музыкального</w:t>
      </w:r>
      <w:r w:rsidRPr="006B782E">
        <w:rPr>
          <w:spacing w:val="28"/>
        </w:rPr>
        <w:t xml:space="preserve"> </w:t>
      </w:r>
      <w:r w:rsidRPr="006B782E">
        <w:t>руководителя;</w:t>
      </w:r>
    </w:p>
    <w:p w14:paraId="1E8A1022" w14:textId="77777777" w:rsidR="00BB340C" w:rsidRPr="006B782E" w:rsidRDefault="0021290F" w:rsidP="00556668">
      <w:pPr>
        <w:pStyle w:val="a3"/>
        <w:spacing w:line="276" w:lineRule="auto"/>
        <w:ind w:left="0" w:firstLine="425"/>
        <w:contextualSpacing/>
      </w:pPr>
      <w:r w:rsidRPr="006B782E">
        <w:t>«Танец с платочками», рус. нар. мелодия; «Кто у нас хороший?», муз. Ан. Александрова, сл.</w:t>
      </w:r>
      <w:r w:rsidRPr="006B782E">
        <w:rPr>
          <w:spacing w:val="1"/>
        </w:rPr>
        <w:t xml:space="preserve"> </w:t>
      </w:r>
      <w:r w:rsidRPr="006B782E">
        <w:t>народные.</w:t>
      </w:r>
    </w:p>
    <w:p w14:paraId="3199B17C" w14:textId="77777777" w:rsidR="00BB340C" w:rsidRPr="006B782E" w:rsidRDefault="0021290F" w:rsidP="00556668">
      <w:pPr>
        <w:spacing w:line="276" w:lineRule="auto"/>
        <w:ind w:firstLine="425"/>
        <w:contextualSpacing/>
        <w:jc w:val="both"/>
        <w:rPr>
          <w:sz w:val="24"/>
          <w:szCs w:val="24"/>
        </w:rPr>
      </w:pPr>
      <w:r w:rsidRPr="006B782E">
        <w:rPr>
          <w:i/>
          <w:sz w:val="24"/>
          <w:szCs w:val="24"/>
        </w:rPr>
        <w:t>Характерные</w:t>
      </w:r>
      <w:r w:rsidRPr="006B782E">
        <w:rPr>
          <w:i/>
          <w:spacing w:val="22"/>
          <w:sz w:val="24"/>
          <w:szCs w:val="24"/>
        </w:rPr>
        <w:t xml:space="preserve"> </w:t>
      </w:r>
      <w:r w:rsidRPr="006B782E">
        <w:rPr>
          <w:i/>
          <w:sz w:val="24"/>
          <w:szCs w:val="24"/>
        </w:rPr>
        <w:t>танцы.</w:t>
      </w:r>
      <w:r w:rsidRPr="006B782E">
        <w:rPr>
          <w:i/>
          <w:spacing w:val="29"/>
          <w:sz w:val="24"/>
          <w:szCs w:val="24"/>
        </w:rPr>
        <w:t xml:space="preserve"> </w:t>
      </w:r>
      <w:r w:rsidRPr="006B782E">
        <w:rPr>
          <w:sz w:val="24"/>
          <w:szCs w:val="24"/>
        </w:rPr>
        <w:t>«Снежинки»,</w:t>
      </w:r>
      <w:r w:rsidRPr="006B782E">
        <w:rPr>
          <w:spacing w:val="24"/>
          <w:sz w:val="24"/>
          <w:szCs w:val="24"/>
        </w:rPr>
        <w:t xml:space="preserve"> </w:t>
      </w:r>
      <w:r w:rsidRPr="006B782E">
        <w:rPr>
          <w:sz w:val="24"/>
          <w:szCs w:val="24"/>
        </w:rPr>
        <w:t>муз.</w:t>
      </w:r>
      <w:r w:rsidRPr="006B782E">
        <w:rPr>
          <w:spacing w:val="23"/>
          <w:sz w:val="24"/>
          <w:szCs w:val="24"/>
        </w:rPr>
        <w:t xml:space="preserve"> </w:t>
      </w:r>
      <w:r w:rsidRPr="006B782E">
        <w:rPr>
          <w:sz w:val="24"/>
          <w:szCs w:val="24"/>
        </w:rPr>
        <w:t>О.</w:t>
      </w:r>
      <w:r w:rsidRPr="006B782E">
        <w:rPr>
          <w:spacing w:val="23"/>
          <w:sz w:val="24"/>
          <w:szCs w:val="24"/>
        </w:rPr>
        <w:t xml:space="preserve"> </w:t>
      </w:r>
      <w:r w:rsidRPr="006B782E">
        <w:rPr>
          <w:sz w:val="24"/>
          <w:szCs w:val="24"/>
        </w:rPr>
        <w:t>Берта,</w:t>
      </w:r>
      <w:r w:rsidRPr="006B782E">
        <w:rPr>
          <w:spacing w:val="22"/>
          <w:sz w:val="24"/>
          <w:szCs w:val="24"/>
        </w:rPr>
        <w:t xml:space="preserve"> </w:t>
      </w:r>
      <w:r w:rsidRPr="006B782E">
        <w:rPr>
          <w:sz w:val="24"/>
          <w:szCs w:val="24"/>
        </w:rPr>
        <w:t>обраб.</w:t>
      </w:r>
      <w:r w:rsidRPr="006B782E">
        <w:rPr>
          <w:spacing w:val="24"/>
          <w:sz w:val="24"/>
          <w:szCs w:val="24"/>
        </w:rPr>
        <w:t xml:space="preserve"> </w:t>
      </w:r>
      <w:r w:rsidRPr="006B782E">
        <w:rPr>
          <w:sz w:val="24"/>
          <w:szCs w:val="24"/>
        </w:rPr>
        <w:t>Н.</w:t>
      </w:r>
      <w:r w:rsidRPr="006B782E">
        <w:rPr>
          <w:spacing w:val="22"/>
          <w:sz w:val="24"/>
          <w:szCs w:val="24"/>
        </w:rPr>
        <w:t xml:space="preserve"> </w:t>
      </w:r>
      <w:r w:rsidRPr="006B782E">
        <w:rPr>
          <w:sz w:val="24"/>
          <w:szCs w:val="24"/>
        </w:rPr>
        <w:t>Метлова;</w:t>
      </w:r>
      <w:r w:rsidRPr="006B782E">
        <w:rPr>
          <w:spacing w:val="29"/>
          <w:sz w:val="24"/>
          <w:szCs w:val="24"/>
        </w:rPr>
        <w:t xml:space="preserve"> </w:t>
      </w:r>
      <w:r w:rsidRPr="006B782E">
        <w:rPr>
          <w:sz w:val="24"/>
          <w:szCs w:val="24"/>
        </w:rPr>
        <w:t>«Танец</w:t>
      </w:r>
      <w:r w:rsidRPr="006B782E">
        <w:rPr>
          <w:spacing w:val="24"/>
          <w:sz w:val="24"/>
          <w:szCs w:val="24"/>
        </w:rPr>
        <w:t xml:space="preserve"> </w:t>
      </w:r>
      <w:r w:rsidRPr="006B782E">
        <w:rPr>
          <w:sz w:val="24"/>
          <w:szCs w:val="24"/>
        </w:rPr>
        <w:t>зайчат»</w:t>
      </w:r>
      <w:r w:rsidRPr="006B782E">
        <w:rPr>
          <w:spacing w:val="16"/>
          <w:sz w:val="24"/>
          <w:szCs w:val="24"/>
        </w:rPr>
        <w:t xml:space="preserve"> </w:t>
      </w:r>
      <w:r w:rsidRPr="006B782E">
        <w:rPr>
          <w:sz w:val="24"/>
          <w:szCs w:val="24"/>
        </w:rPr>
        <w:t>под</w:t>
      </w:r>
    </w:p>
    <w:p w14:paraId="703AA04F" w14:textId="77777777" w:rsidR="00BB340C" w:rsidRPr="006B782E" w:rsidRDefault="0021290F" w:rsidP="00556668">
      <w:pPr>
        <w:pStyle w:val="a3"/>
        <w:spacing w:line="276" w:lineRule="auto"/>
        <w:ind w:left="0" w:firstLine="425"/>
        <w:contextualSpacing/>
      </w:pPr>
      <w:r w:rsidRPr="006B782E">
        <w:t>«Польку»</w:t>
      </w:r>
      <w:r w:rsidRPr="006B782E">
        <w:rPr>
          <w:spacing w:val="-8"/>
        </w:rPr>
        <w:t xml:space="preserve"> </w:t>
      </w:r>
      <w:r w:rsidRPr="006B782E">
        <w:t>И.</w:t>
      </w:r>
      <w:r w:rsidRPr="006B782E">
        <w:rPr>
          <w:spacing w:val="-2"/>
        </w:rPr>
        <w:t xml:space="preserve"> </w:t>
      </w:r>
      <w:r w:rsidRPr="006B782E">
        <w:t>Штрауса; «Снежинки»,</w:t>
      </w:r>
      <w:r w:rsidRPr="006B782E">
        <w:rPr>
          <w:spacing w:val="-2"/>
        </w:rPr>
        <w:t xml:space="preserve"> </w:t>
      </w:r>
      <w:r w:rsidRPr="006B782E">
        <w:t>муз.</w:t>
      </w:r>
      <w:r w:rsidRPr="006B782E">
        <w:rPr>
          <w:spacing w:val="-2"/>
        </w:rPr>
        <w:t xml:space="preserve"> </w:t>
      </w:r>
      <w:r w:rsidRPr="006B782E">
        <w:t>Т.</w:t>
      </w:r>
      <w:r w:rsidRPr="006B782E">
        <w:rPr>
          <w:spacing w:val="-2"/>
        </w:rPr>
        <w:t xml:space="preserve"> </w:t>
      </w:r>
      <w:r w:rsidRPr="006B782E">
        <w:t>Ломовой;</w:t>
      </w:r>
      <w:r w:rsidRPr="006B782E">
        <w:rPr>
          <w:spacing w:val="3"/>
        </w:rPr>
        <w:t xml:space="preserve"> </w:t>
      </w:r>
      <w:r w:rsidRPr="006B782E">
        <w:t>«Бусинки»</w:t>
      </w:r>
      <w:r w:rsidRPr="006B782E">
        <w:rPr>
          <w:spacing w:val="-9"/>
        </w:rPr>
        <w:t xml:space="preserve"> </w:t>
      </w:r>
      <w:r w:rsidRPr="006B782E">
        <w:t>под</w:t>
      </w:r>
      <w:r w:rsidRPr="006B782E">
        <w:rPr>
          <w:spacing w:val="2"/>
        </w:rPr>
        <w:t xml:space="preserve"> </w:t>
      </w:r>
      <w:r w:rsidRPr="006B782E">
        <w:t>«Галоп»</w:t>
      </w:r>
      <w:r w:rsidRPr="006B782E">
        <w:rPr>
          <w:spacing w:val="-8"/>
        </w:rPr>
        <w:t xml:space="preserve"> </w:t>
      </w:r>
      <w:r w:rsidRPr="006B782E">
        <w:t>И.</w:t>
      </w:r>
      <w:r w:rsidRPr="006B782E">
        <w:rPr>
          <w:spacing w:val="-3"/>
        </w:rPr>
        <w:t xml:space="preserve"> </w:t>
      </w:r>
      <w:r w:rsidRPr="006B782E">
        <w:t>Дунаевского;</w:t>
      </w:r>
    </w:p>
    <w:p w14:paraId="1424F4BB" w14:textId="77777777" w:rsidR="00BB340C" w:rsidRPr="006B782E" w:rsidRDefault="0021290F" w:rsidP="00556668">
      <w:pPr>
        <w:spacing w:line="276" w:lineRule="auto"/>
        <w:ind w:firstLine="425"/>
        <w:contextualSpacing/>
        <w:jc w:val="both"/>
        <w:rPr>
          <w:sz w:val="24"/>
          <w:szCs w:val="24"/>
        </w:rPr>
      </w:pPr>
      <w:r w:rsidRPr="006B782E">
        <w:rPr>
          <w:i/>
          <w:sz w:val="24"/>
          <w:szCs w:val="24"/>
        </w:rPr>
        <w:t>Музыкальные</w:t>
      </w:r>
      <w:r w:rsidRPr="006B782E">
        <w:rPr>
          <w:i/>
          <w:spacing w:val="39"/>
          <w:sz w:val="24"/>
          <w:szCs w:val="24"/>
        </w:rPr>
        <w:t xml:space="preserve"> </w:t>
      </w:r>
      <w:r w:rsidRPr="006B782E">
        <w:rPr>
          <w:i/>
          <w:sz w:val="24"/>
          <w:szCs w:val="24"/>
        </w:rPr>
        <w:t>игры.</w:t>
      </w:r>
      <w:r w:rsidRPr="006B782E">
        <w:rPr>
          <w:i/>
          <w:spacing w:val="83"/>
          <w:sz w:val="24"/>
          <w:szCs w:val="24"/>
        </w:rPr>
        <w:t xml:space="preserve"> </w:t>
      </w:r>
      <w:r w:rsidRPr="006B782E">
        <w:rPr>
          <w:sz w:val="24"/>
          <w:szCs w:val="24"/>
        </w:rPr>
        <w:t>«Курочка</w:t>
      </w:r>
      <w:r w:rsidRPr="006B782E">
        <w:rPr>
          <w:spacing w:val="39"/>
          <w:sz w:val="24"/>
          <w:szCs w:val="24"/>
        </w:rPr>
        <w:t xml:space="preserve"> </w:t>
      </w:r>
      <w:r w:rsidRPr="006B782E">
        <w:rPr>
          <w:sz w:val="24"/>
          <w:szCs w:val="24"/>
        </w:rPr>
        <w:t>и</w:t>
      </w:r>
      <w:r w:rsidRPr="006B782E">
        <w:rPr>
          <w:spacing w:val="40"/>
          <w:sz w:val="24"/>
          <w:szCs w:val="24"/>
        </w:rPr>
        <w:t xml:space="preserve"> </w:t>
      </w:r>
      <w:r w:rsidRPr="006B782E">
        <w:rPr>
          <w:sz w:val="24"/>
          <w:szCs w:val="24"/>
        </w:rPr>
        <w:t>петушок»,</w:t>
      </w:r>
      <w:r w:rsidRPr="006B782E">
        <w:rPr>
          <w:spacing w:val="44"/>
          <w:sz w:val="24"/>
          <w:szCs w:val="24"/>
        </w:rPr>
        <w:t xml:space="preserve"> </w:t>
      </w:r>
      <w:r w:rsidRPr="006B782E">
        <w:rPr>
          <w:sz w:val="24"/>
          <w:szCs w:val="24"/>
        </w:rPr>
        <w:t>муз.</w:t>
      </w:r>
      <w:r w:rsidRPr="006B782E">
        <w:rPr>
          <w:spacing w:val="39"/>
          <w:sz w:val="24"/>
          <w:szCs w:val="24"/>
        </w:rPr>
        <w:t xml:space="preserve"> </w:t>
      </w:r>
      <w:r w:rsidRPr="006B782E">
        <w:rPr>
          <w:sz w:val="24"/>
          <w:szCs w:val="24"/>
        </w:rPr>
        <w:t>Г.</w:t>
      </w:r>
      <w:r w:rsidRPr="006B782E">
        <w:rPr>
          <w:spacing w:val="40"/>
          <w:sz w:val="24"/>
          <w:szCs w:val="24"/>
        </w:rPr>
        <w:t xml:space="preserve"> </w:t>
      </w:r>
      <w:r w:rsidRPr="006B782E">
        <w:rPr>
          <w:sz w:val="24"/>
          <w:szCs w:val="24"/>
        </w:rPr>
        <w:t>Фрида;</w:t>
      </w:r>
      <w:r w:rsidRPr="006B782E">
        <w:rPr>
          <w:spacing w:val="45"/>
          <w:sz w:val="24"/>
          <w:szCs w:val="24"/>
        </w:rPr>
        <w:t xml:space="preserve"> </w:t>
      </w:r>
      <w:r w:rsidRPr="006B782E">
        <w:rPr>
          <w:sz w:val="24"/>
          <w:szCs w:val="24"/>
        </w:rPr>
        <w:t>«Жмурки»,</w:t>
      </w:r>
      <w:r w:rsidRPr="006B782E">
        <w:rPr>
          <w:spacing w:val="42"/>
          <w:sz w:val="24"/>
          <w:szCs w:val="24"/>
        </w:rPr>
        <w:t xml:space="preserve"> </w:t>
      </w:r>
      <w:r w:rsidRPr="006B782E">
        <w:rPr>
          <w:sz w:val="24"/>
          <w:szCs w:val="24"/>
        </w:rPr>
        <w:t>муз.</w:t>
      </w:r>
      <w:r w:rsidRPr="006B782E">
        <w:rPr>
          <w:spacing w:val="39"/>
          <w:sz w:val="24"/>
          <w:szCs w:val="24"/>
        </w:rPr>
        <w:t xml:space="preserve"> </w:t>
      </w:r>
      <w:r w:rsidRPr="006B782E">
        <w:rPr>
          <w:sz w:val="24"/>
          <w:szCs w:val="24"/>
        </w:rPr>
        <w:t>Ф.</w:t>
      </w:r>
      <w:r w:rsidRPr="006B782E">
        <w:rPr>
          <w:spacing w:val="39"/>
          <w:sz w:val="24"/>
          <w:szCs w:val="24"/>
        </w:rPr>
        <w:t xml:space="preserve"> </w:t>
      </w:r>
      <w:r w:rsidRPr="006B782E">
        <w:rPr>
          <w:sz w:val="24"/>
          <w:szCs w:val="24"/>
        </w:rPr>
        <w:lastRenderedPageBreak/>
        <w:t>Флотова;</w:t>
      </w:r>
    </w:p>
    <w:p w14:paraId="68CD717D" w14:textId="77777777" w:rsidR="00BB340C" w:rsidRPr="006B782E" w:rsidRDefault="0021290F" w:rsidP="00556668">
      <w:pPr>
        <w:pStyle w:val="a3"/>
        <w:spacing w:line="276" w:lineRule="auto"/>
        <w:ind w:left="0" w:firstLine="425"/>
        <w:contextualSpacing/>
      </w:pPr>
      <w:r w:rsidRPr="006B782E">
        <w:t>«Медведь и заяц», муз. В. Ребикова; «Самолеты», муз. М. Магиденко; «Найди себе пару», муз. Т.</w:t>
      </w:r>
      <w:r w:rsidRPr="006B782E">
        <w:rPr>
          <w:spacing w:val="1"/>
        </w:rPr>
        <w:t xml:space="preserve"> </w:t>
      </w:r>
      <w:r w:rsidRPr="006B782E">
        <w:t>Ломовой;</w:t>
      </w:r>
      <w:r w:rsidRPr="006B782E">
        <w:rPr>
          <w:spacing w:val="1"/>
        </w:rPr>
        <w:t xml:space="preserve"> </w:t>
      </w:r>
      <w:r w:rsidRPr="006B782E">
        <w:t>«Займи</w:t>
      </w:r>
      <w:r w:rsidRPr="006B782E">
        <w:rPr>
          <w:spacing w:val="1"/>
        </w:rPr>
        <w:t xml:space="preserve"> </w:t>
      </w:r>
      <w:r w:rsidRPr="006B782E">
        <w:t>домик»,</w:t>
      </w:r>
      <w:r w:rsidRPr="006B782E">
        <w:rPr>
          <w:spacing w:val="1"/>
        </w:rPr>
        <w:t xml:space="preserve"> </w:t>
      </w:r>
      <w:r w:rsidRPr="006B782E">
        <w:t>муз.</w:t>
      </w:r>
      <w:r w:rsidRPr="006B782E">
        <w:rPr>
          <w:spacing w:val="1"/>
        </w:rPr>
        <w:t xml:space="preserve"> </w:t>
      </w:r>
      <w:r w:rsidRPr="006B782E">
        <w:t>М.</w:t>
      </w:r>
      <w:r w:rsidRPr="006B782E">
        <w:rPr>
          <w:spacing w:val="1"/>
        </w:rPr>
        <w:t xml:space="preserve"> </w:t>
      </w:r>
      <w:r w:rsidRPr="006B782E">
        <w:t>Магиденко;</w:t>
      </w:r>
      <w:r w:rsidRPr="006B782E">
        <w:rPr>
          <w:spacing w:val="1"/>
        </w:rPr>
        <w:t xml:space="preserve"> </w:t>
      </w:r>
      <w:r w:rsidRPr="006B782E">
        <w:t>«Ловишки»,</w:t>
      </w:r>
      <w:r w:rsidRPr="006B782E">
        <w:rPr>
          <w:spacing w:val="1"/>
        </w:rPr>
        <w:t xml:space="preserve"> </w:t>
      </w:r>
      <w:r w:rsidRPr="006B782E">
        <w:t>рус.</w:t>
      </w:r>
      <w:r w:rsidRPr="006B782E">
        <w:rPr>
          <w:spacing w:val="1"/>
        </w:rPr>
        <w:t xml:space="preserve"> </w:t>
      </w:r>
      <w:r w:rsidRPr="006B782E">
        <w:t>нар.</w:t>
      </w:r>
      <w:r w:rsidRPr="006B782E">
        <w:rPr>
          <w:spacing w:val="1"/>
        </w:rPr>
        <w:t xml:space="preserve"> </w:t>
      </w:r>
      <w:r w:rsidRPr="006B782E">
        <w:t>мелодия,</w:t>
      </w:r>
      <w:r w:rsidRPr="006B782E">
        <w:rPr>
          <w:spacing w:val="1"/>
        </w:rPr>
        <w:t xml:space="preserve"> </w:t>
      </w:r>
      <w:r w:rsidRPr="006B782E">
        <w:t>обраб.</w:t>
      </w:r>
      <w:r w:rsidRPr="006B782E">
        <w:rPr>
          <w:spacing w:val="1"/>
        </w:rPr>
        <w:t xml:space="preserve"> </w:t>
      </w:r>
      <w:r w:rsidRPr="006B782E">
        <w:t>А.</w:t>
      </w:r>
      <w:r w:rsidRPr="006B782E">
        <w:rPr>
          <w:spacing w:val="1"/>
        </w:rPr>
        <w:t xml:space="preserve"> </w:t>
      </w:r>
      <w:r w:rsidRPr="006B782E">
        <w:t>Сидельникова.</w:t>
      </w:r>
    </w:p>
    <w:p w14:paraId="2C87B429" w14:textId="77777777" w:rsidR="00BB340C" w:rsidRPr="006B782E" w:rsidRDefault="0021290F" w:rsidP="00556668">
      <w:pPr>
        <w:pStyle w:val="a3"/>
        <w:spacing w:line="276" w:lineRule="auto"/>
        <w:ind w:left="0" w:firstLine="425"/>
        <w:contextualSpacing/>
      </w:pPr>
      <w:r w:rsidRPr="006B782E">
        <w:rPr>
          <w:i/>
        </w:rPr>
        <w:t xml:space="preserve">Игры с пением. </w:t>
      </w:r>
      <w:r w:rsidRPr="006B782E">
        <w:t>«Огородная-хороводная», муз. Б. Можжевелова, сл. А. Пассовой; «Гуси,</w:t>
      </w:r>
      <w:r w:rsidRPr="006B782E">
        <w:rPr>
          <w:spacing w:val="1"/>
        </w:rPr>
        <w:t xml:space="preserve"> </w:t>
      </w:r>
      <w:r w:rsidRPr="006B782E">
        <w:t>лебеди и волк», муз. Е. Тиличеевой, сл. М. Булатова; «Мы на луг ходили», муз. А. Филиппенко, сл.</w:t>
      </w:r>
      <w:r w:rsidRPr="006B782E">
        <w:rPr>
          <w:spacing w:val="-57"/>
        </w:rPr>
        <w:t xml:space="preserve"> </w:t>
      </w:r>
      <w:r w:rsidRPr="006B782E">
        <w:t>Н.</w:t>
      </w:r>
      <w:r w:rsidRPr="006B782E">
        <w:rPr>
          <w:spacing w:val="-4"/>
        </w:rPr>
        <w:t xml:space="preserve"> </w:t>
      </w:r>
      <w:r w:rsidRPr="006B782E">
        <w:t>Кукловской;</w:t>
      </w:r>
      <w:r w:rsidRPr="006B782E">
        <w:rPr>
          <w:spacing w:val="2"/>
        </w:rPr>
        <w:t xml:space="preserve"> </w:t>
      </w:r>
      <w:r w:rsidRPr="006B782E">
        <w:t>«Веселая</w:t>
      </w:r>
      <w:r w:rsidRPr="006B782E">
        <w:rPr>
          <w:spacing w:val="-2"/>
        </w:rPr>
        <w:t xml:space="preserve"> </w:t>
      </w:r>
      <w:r w:rsidRPr="006B782E">
        <w:t>девочка</w:t>
      </w:r>
      <w:r w:rsidRPr="006B782E">
        <w:rPr>
          <w:spacing w:val="-4"/>
        </w:rPr>
        <w:t xml:space="preserve"> </w:t>
      </w:r>
      <w:r w:rsidRPr="006B782E">
        <w:t>Таня»,</w:t>
      </w:r>
      <w:r w:rsidRPr="006B782E">
        <w:rPr>
          <w:spacing w:val="-2"/>
        </w:rPr>
        <w:t xml:space="preserve"> </w:t>
      </w:r>
      <w:r w:rsidRPr="006B782E">
        <w:t>муз.</w:t>
      </w:r>
      <w:r w:rsidRPr="006B782E">
        <w:rPr>
          <w:spacing w:val="-1"/>
        </w:rPr>
        <w:t xml:space="preserve"> </w:t>
      </w:r>
      <w:r w:rsidRPr="006B782E">
        <w:t>А.</w:t>
      </w:r>
      <w:r w:rsidRPr="006B782E">
        <w:rPr>
          <w:spacing w:val="-3"/>
        </w:rPr>
        <w:t xml:space="preserve"> </w:t>
      </w:r>
      <w:r w:rsidRPr="006B782E">
        <w:t>Филиппенко,</w:t>
      </w:r>
      <w:r w:rsidRPr="006B782E">
        <w:rPr>
          <w:spacing w:val="-3"/>
        </w:rPr>
        <w:t xml:space="preserve"> </w:t>
      </w:r>
      <w:r w:rsidRPr="006B782E">
        <w:t>сл.</w:t>
      </w:r>
      <w:r w:rsidRPr="006B782E">
        <w:rPr>
          <w:spacing w:val="-3"/>
        </w:rPr>
        <w:t xml:space="preserve"> </w:t>
      </w:r>
      <w:r w:rsidRPr="006B782E">
        <w:t>Н.</w:t>
      </w:r>
      <w:r w:rsidRPr="006B782E">
        <w:rPr>
          <w:spacing w:val="-6"/>
        </w:rPr>
        <w:t xml:space="preserve"> </w:t>
      </w:r>
      <w:r w:rsidRPr="006B782E">
        <w:t>Кукловской</w:t>
      </w:r>
      <w:r w:rsidRPr="006B782E">
        <w:rPr>
          <w:spacing w:val="-2"/>
        </w:rPr>
        <w:t xml:space="preserve"> </w:t>
      </w:r>
      <w:r w:rsidRPr="006B782E">
        <w:t>и</w:t>
      </w:r>
      <w:r w:rsidRPr="006B782E">
        <w:rPr>
          <w:spacing w:val="-3"/>
        </w:rPr>
        <w:t xml:space="preserve"> </w:t>
      </w:r>
      <w:r w:rsidRPr="006B782E">
        <w:t>Р.</w:t>
      </w:r>
      <w:r w:rsidRPr="006B782E">
        <w:rPr>
          <w:spacing w:val="-3"/>
        </w:rPr>
        <w:t xml:space="preserve"> </w:t>
      </w:r>
      <w:r w:rsidRPr="006B782E">
        <w:t>Борисовой.</w:t>
      </w:r>
    </w:p>
    <w:p w14:paraId="6D174403" w14:textId="77777777" w:rsidR="00BB340C" w:rsidRPr="006B782E" w:rsidRDefault="0021290F" w:rsidP="00556668">
      <w:pPr>
        <w:pStyle w:val="a3"/>
        <w:spacing w:line="276" w:lineRule="auto"/>
        <w:ind w:left="0" w:firstLine="425"/>
        <w:contextualSpacing/>
      </w:pPr>
      <w:r w:rsidRPr="006B782E">
        <w:rPr>
          <w:i/>
        </w:rPr>
        <w:t>Песенное творчество.</w:t>
      </w:r>
      <w:r w:rsidRPr="006B782E">
        <w:rPr>
          <w:i/>
          <w:spacing w:val="1"/>
        </w:rPr>
        <w:t xml:space="preserve"> </w:t>
      </w:r>
      <w:r w:rsidRPr="006B782E">
        <w:t>«Как</w:t>
      </w:r>
      <w:r w:rsidRPr="006B782E">
        <w:rPr>
          <w:spacing w:val="1"/>
        </w:rPr>
        <w:t xml:space="preserve"> </w:t>
      </w:r>
      <w:r w:rsidRPr="006B782E">
        <w:t>тебя зовут?»;</w:t>
      </w:r>
      <w:r w:rsidRPr="006B782E">
        <w:rPr>
          <w:spacing w:val="1"/>
        </w:rPr>
        <w:t xml:space="preserve"> </w:t>
      </w:r>
      <w:r w:rsidRPr="006B782E">
        <w:t>«Что ты хочешь, кошечка?»;</w:t>
      </w:r>
      <w:r w:rsidRPr="006B782E">
        <w:rPr>
          <w:spacing w:val="1"/>
        </w:rPr>
        <w:t xml:space="preserve"> </w:t>
      </w:r>
      <w:r w:rsidRPr="006B782E">
        <w:t>«Наша песенка</w:t>
      </w:r>
      <w:r w:rsidRPr="006B782E">
        <w:rPr>
          <w:spacing w:val="1"/>
        </w:rPr>
        <w:t xml:space="preserve"> </w:t>
      </w:r>
      <w:r w:rsidRPr="006B782E">
        <w:t>простая», муз. Ан. Александрова, сл. М. Ивенсен; «Курочка-рябушечка», муз. Г. Лобачева, сл.</w:t>
      </w:r>
      <w:r w:rsidRPr="006B782E">
        <w:rPr>
          <w:spacing w:val="1"/>
        </w:rPr>
        <w:t xml:space="preserve"> </w:t>
      </w:r>
      <w:r w:rsidRPr="006B782E">
        <w:t>народные;</w:t>
      </w:r>
    </w:p>
    <w:p w14:paraId="30990CFE" w14:textId="77777777" w:rsidR="00BB340C" w:rsidRPr="006B782E" w:rsidRDefault="0021290F" w:rsidP="00556668">
      <w:pPr>
        <w:tabs>
          <w:tab w:val="left" w:pos="1240"/>
          <w:tab w:val="left" w:pos="3785"/>
          <w:tab w:val="left" w:pos="5350"/>
          <w:tab w:val="left" w:pos="6820"/>
          <w:tab w:val="left" w:pos="7505"/>
          <w:tab w:val="left" w:pos="7995"/>
        </w:tabs>
        <w:spacing w:line="276" w:lineRule="auto"/>
        <w:ind w:firstLine="425"/>
        <w:contextualSpacing/>
        <w:jc w:val="both"/>
        <w:rPr>
          <w:sz w:val="24"/>
          <w:szCs w:val="24"/>
        </w:rPr>
      </w:pPr>
      <w:r w:rsidRPr="006B782E">
        <w:rPr>
          <w:i/>
          <w:sz w:val="24"/>
          <w:szCs w:val="24"/>
        </w:rPr>
        <w:t>Развитие</w:t>
      </w:r>
      <w:r w:rsidRPr="006B782E">
        <w:rPr>
          <w:i/>
          <w:sz w:val="24"/>
          <w:szCs w:val="24"/>
        </w:rPr>
        <w:tab/>
        <w:t>танцевально-игрового</w:t>
      </w:r>
      <w:r w:rsidRPr="006B782E">
        <w:rPr>
          <w:i/>
          <w:sz w:val="24"/>
          <w:szCs w:val="24"/>
        </w:rPr>
        <w:tab/>
        <w:t>творчества.</w:t>
      </w:r>
      <w:r w:rsidRPr="006B782E">
        <w:rPr>
          <w:i/>
          <w:sz w:val="24"/>
          <w:szCs w:val="24"/>
        </w:rPr>
        <w:tab/>
      </w:r>
      <w:r w:rsidRPr="006B782E">
        <w:rPr>
          <w:sz w:val="24"/>
          <w:szCs w:val="24"/>
        </w:rPr>
        <w:t>«Лошадка»,</w:t>
      </w:r>
      <w:r w:rsidRPr="006B782E">
        <w:rPr>
          <w:sz w:val="24"/>
          <w:szCs w:val="24"/>
        </w:rPr>
        <w:tab/>
        <w:t>муз.</w:t>
      </w:r>
      <w:r w:rsidRPr="006B782E">
        <w:rPr>
          <w:sz w:val="24"/>
          <w:szCs w:val="24"/>
        </w:rPr>
        <w:tab/>
        <w:t>Н.</w:t>
      </w:r>
      <w:r w:rsidRPr="006B782E">
        <w:rPr>
          <w:sz w:val="24"/>
          <w:szCs w:val="24"/>
        </w:rPr>
        <w:tab/>
        <w:t>Потоловского;</w:t>
      </w:r>
    </w:p>
    <w:p w14:paraId="7A94474F" w14:textId="77777777" w:rsidR="00BB340C" w:rsidRPr="006B782E" w:rsidRDefault="0021290F" w:rsidP="00556668">
      <w:pPr>
        <w:pStyle w:val="a3"/>
        <w:spacing w:line="276" w:lineRule="auto"/>
        <w:ind w:left="0" w:firstLine="425"/>
        <w:contextualSpacing/>
      </w:pPr>
      <w:r w:rsidRPr="006B782E">
        <w:t>«Зайчики»,</w:t>
      </w:r>
      <w:r w:rsidRPr="006B782E">
        <w:rPr>
          <w:spacing w:val="7"/>
        </w:rPr>
        <w:t xml:space="preserve"> </w:t>
      </w:r>
      <w:r w:rsidRPr="006B782E">
        <w:t>«Наседка</w:t>
      </w:r>
      <w:r w:rsidRPr="006B782E">
        <w:rPr>
          <w:spacing w:val="2"/>
        </w:rPr>
        <w:t xml:space="preserve"> </w:t>
      </w:r>
      <w:r w:rsidRPr="006B782E">
        <w:t>и</w:t>
      </w:r>
      <w:r w:rsidRPr="006B782E">
        <w:rPr>
          <w:spacing w:val="4"/>
        </w:rPr>
        <w:t xml:space="preserve"> </w:t>
      </w:r>
      <w:r w:rsidRPr="006B782E">
        <w:t>цыплята»,</w:t>
      </w:r>
      <w:r w:rsidRPr="006B782E">
        <w:rPr>
          <w:spacing w:val="7"/>
        </w:rPr>
        <w:t xml:space="preserve"> </w:t>
      </w:r>
      <w:r w:rsidRPr="006B782E">
        <w:t>«Воробей»,</w:t>
      </w:r>
      <w:r w:rsidRPr="006B782E">
        <w:rPr>
          <w:spacing w:val="6"/>
        </w:rPr>
        <w:t xml:space="preserve"> </w:t>
      </w:r>
      <w:r w:rsidRPr="006B782E">
        <w:t>муз.</w:t>
      </w:r>
      <w:r w:rsidRPr="006B782E">
        <w:rPr>
          <w:spacing w:val="2"/>
        </w:rPr>
        <w:t xml:space="preserve"> </w:t>
      </w:r>
      <w:r w:rsidRPr="006B782E">
        <w:t>Т.</w:t>
      </w:r>
      <w:r w:rsidRPr="006B782E">
        <w:rPr>
          <w:spacing w:val="3"/>
        </w:rPr>
        <w:t xml:space="preserve"> </w:t>
      </w:r>
      <w:r w:rsidRPr="006B782E">
        <w:t>Ломовой;</w:t>
      </w:r>
      <w:r w:rsidRPr="006B782E">
        <w:rPr>
          <w:spacing w:val="8"/>
        </w:rPr>
        <w:t xml:space="preserve"> </w:t>
      </w:r>
      <w:r w:rsidRPr="006B782E">
        <w:t>«Ой,</w:t>
      </w:r>
      <w:r w:rsidRPr="006B782E">
        <w:rPr>
          <w:spacing w:val="3"/>
        </w:rPr>
        <w:t xml:space="preserve"> </w:t>
      </w:r>
      <w:r w:rsidRPr="006B782E">
        <w:t>хмель</w:t>
      </w:r>
      <w:r w:rsidRPr="006B782E">
        <w:rPr>
          <w:spacing w:val="3"/>
        </w:rPr>
        <w:t xml:space="preserve"> </w:t>
      </w:r>
      <w:r w:rsidRPr="006B782E">
        <w:t>мой,</w:t>
      </w:r>
      <w:r w:rsidRPr="006B782E">
        <w:rPr>
          <w:spacing w:val="-1"/>
        </w:rPr>
        <w:t xml:space="preserve"> </w:t>
      </w:r>
      <w:r w:rsidRPr="006B782E">
        <w:t>хмелек»,</w:t>
      </w:r>
      <w:r w:rsidRPr="006B782E">
        <w:rPr>
          <w:spacing w:val="3"/>
        </w:rPr>
        <w:t xml:space="preserve"> </w:t>
      </w:r>
      <w:r w:rsidRPr="006B782E">
        <w:t>рус.</w:t>
      </w:r>
      <w:r w:rsidRPr="006B782E">
        <w:rPr>
          <w:spacing w:val="3"/>
        </w:rPr>
        <w:t xml:space="preserve"> </w:t>
      </w:r>
      <w:r w:rsidRPr="006B782E">
        <w:t>нар.</w:t>
      </w:r>
    </w:p>
    <w:p w14:paraId="25809624" w14:textId="77777777" w:rsidR="00BB340C" w:rsidRPr="006B782E" w:rsidRDefault="0021290F" w:rsidP="00556668">
      <w:pPr>
        <w:pStyle w:val="a3"/>
        <w:spacing w:line="276" w:lineRule="auto"/>
        <w:ind w:left="0" w:firstLine="425"/>
        <w:contextualSpacing/>
      </w:pPr>
      <w:r w:rsidRPr="006B782E">
        <w:t>мелодия,</w:t>
      </w:r>
      <w:r w:rsidRPr="006B782E">
        <w:rPr>
          <w:spacing w:val="1"/>
        </w:rPr>
        <w:t xml:space="preserve"> </w:t>
      </w:r>
      <w:r w:rsidRPr="006B782E">
        <w:t>обраб.</w:t>
      </w:r>
      <w:r w:rsidRPr="006B782E">
        <w:rPr>
          <w:spacing w:val="1"/>
        </w:rPr>
        <w:t xml:space="preserve"> </w:t>
      </w:r>
      <w:r w:rsidRPr="006B782E">
        <w:t>М. Раухвергера;</w:t>
      </w:r>
      <w:r w:rsidRPr="006B782E">
        <w:rPr>
          <w:spacing w:val="1"/>
        </w:rPr>
        <w:t xml:space="preserve"> </w:t>
      </w:r>
      <w:r w:rsidRPr="006B782E">
        <w:t>«Кукла»,</w:t>
      </w:r>
      <w:r w:rsidRPr="006B782E">
        <w:rPr>
          <w:spacing w:val="1"/>
        </w:rPr>
        <w:t xml:space="preserve"> </w:t>
      </w:r>
      <w:r w:rsidRPr="006B782E">
        <w:t>муз.</w:t>
      </w:r>
      <w:r w:rsidRPr="006B782E">
        <w:rPr>
          <w:spacing w:val="1"/>
        </w:rPr>
        <w:t xml:space="preserve"> </w:t>
      </w:r>
      <w:r w:rsidRPr="006B782E">
        <w:t>М.</w:t>
      </w:r>
      <w:r w:rsidRPr="006B782E">
        <w:rPr>
          <w:spacing w:val="1"/>
        </w:rPr>
        <w:t xml:space="preserve"> </w:t>
      </w:r>
      <w:r w:rsidRPr="006B782E">
        <w:t>Старокадомского;</w:t>
      </w:r>
      <w:r w:rsidRPr="006B782E">
        <w:rPr>
          <w:spacing w:val="1"/>
        </w:rPr>
        <w:t xml:space="preserve"> </w:t>
      </w:r>
      <w:r w:rsidRPr="006B782E">
        <w:t>«Медвежата»,</w:t>
      </w:r>
      <w:r w:rsidRPr="006B782E">
        <w:rPr>
          <w:spacing w:val="1"/>
        </w:rPr>
        <w:t xml:space="preserve"> </w:t>
      </w:r>
      <w:r w:rsidRPr="006B782E">
        <w:t>муз.</w:t>
      </w:r>
      <w:r w:rsidRPr="006B782E">
        <w:rPr>
          <w:spacing w:val="1"/>
        </w:rPr>
        <w:t xml:space="preserve"> </w:t>
      </w:r>
      <w:r w:rsidRPr="006B782E">
        <w:t>М.</w:t>
      </w:r>
      <w:r w:rsidRPr="006B782E">
        <w:rPr>
          <w:spacing w:val="1"/>
        </w:rPr>
        <w:t xml:space="preserve"> </w:t>
      </w:r>
      <w:r w:rsidRPr="006B782E">
        <w:t>Красева,</w:t>
      </w:r>
      <w:r w:rsidRPr="006B782E">
        <w:rPr>
          <w:spacing w:val="1"/>
        </w:rPr>
        <w:t xml:space="preserve"> </w:t>
      </w:r>
      <w:r w:rsidRPr="006B782E">
        <w:t>сл.</w:t>
      </w:r>
      <w:r w:rsidRPr="006B782E">
        <w:rPr>
          <w:spacing w:val="-1"/>
        </w:rPr>
        <w:t xml:space="preserve"> </w:t>
      </w:r>
      <w:r w:rsidRPr="006B782E">
        <w:t>Н.</w:t>
      </w:r>
      <w:r w:rsidRPr="006B782E">
        <w:rPr>
          <w:spacing w:val="-1"/>
        </w:rPr>
        <w:t xml:space="preserve"> </w:t>
      </w:r>
      <w:r w:rsidRPr="006B782E">
        <w:t>Френкель.</w:t>
      </w:r>
    </w:p>
    <w:p w14:paraId="510CA10B" w14:textId="77777777" w:rsidR="00BB340C" w:rsidRPr="006B782E" w:rsidRDefault="0021290F" w:rsidP="00556668">
      <w:pPr>
        <w:spacing w:line="276" w:lineRule="auto"/>
        <w:ind w:firstLine="425"/>
        <w:contextualSpacing/>
        <w:jc w:val="both"/>
        <w:rPr>
          <w:i/>
          <w:sz w:val="24"/>
          <w:szCs w:val="24"/>
        </w:rPr>
      </w:pPr>
      <w:r w:rsidRPr="006B782E">
        <w:rPr>
          <w:i/>
          <w:sz w:val="24"/>
          <w:szCs w:val="24"/>
        </w:rPr>
        <w:t>Музыкально-дидактические</w:t>
      </w:r>
      <w:r w:rsidRPr="006B782E">
        <w:rPr>
          <w:i/>
          <w:spacing w:val="-4"/>
          <w:sz w:val="24"/>
          <w:szCs w:val="24"/>
        </w:rPr>
        <w:t xml:space="preserve"> </w:t>
      </w:r>
      <w:r w:rsidRPr="006B782E">
        <w:rPr>
          <w:i/>
          <w:sz w:val="24"/>
          <w:szCs w:val="24"/>
        </w:rPr>
        <w:t>игры</w:t>
      </w:r>
    </w:p>
    <w:p w14:paraId="6C8B0526" w14:textId="77777777" w:rsidR="00BB340C" w:rsidRPr="006B782E" w:rsidRDefault="0021290F" w:rsidP="00556668">
      <w:pPr>
        <w:spacing w:line="276" w:lineRule="auto"/>
        <w:ind w:firstLine="425"/>
        <w:contextualSpacing/>
        <w:jc w:val="both"/>
        <w:rPr>
          <w:sz w:val="24"/>
          <w:szCs w:val="24"/>
        </w:rPr>
      </w:pPr>
      <w:r w:rsidRPr="006B782E">
        <w:rPr>
          <w:i/>
          <w:sz w:val="24"/>
          <w:szCs w:val="24"/>
        </w:rPr>
        <w:t>Развитие</w:t>
      </w:r>
      <w:r w:rsidRPr="006B782E">
        <w:rPr>
          <w:i/>
          <w:spacing w:val="-6"/>
          <w:sz w:val="24"/>
          <w:szCs w:val="24"/>
        </w:rPr>
        <w:t xml:space="preserve"> </w:t>
      </w:r>
      <w:r w:rsidRPr="006B782E">
        <w:rPr>
          <w:i/>
          <w:sz w:val="24"/>
          <w:szCs w:val="24"/>
        </w:rPr>
        <w:t>звуковысотного</w:t>
      </w:r>
      <w:r w:rsidRPr="006B782E">
        <w:rPr>
          <w:i/>
          <w:spacing w:val="-4"/>
          <w:sz w:val="24"/>
          <w:szCs w:val="24"/>
        </w:rPr>
        <w:t xml:space="preserve"> </w:t>
      </w:r>
      <w:r w:rsidRPr="006B782E">
        <w:rPr>
          <w:i/>
          <w:sz w:val="24"/>
          <w:szCs w:val="24"/>
        </w:rPr>
        <w:t>слуха</w:t>
      </w:r>
      <w:r w:rsidRPr="006B782E">
        <w:rPr>
          <w:sz w:val="24"/>
          <w:szCs w:val="24"/>
        </w:rPr>
        <w:t>. «Птицы</w:t>
      </w:r>
      <w:r w:rsidRPr="006B782E">
        <w:rPr>
          <w:spacing w:val="-4"/>
          <w:sz w:val="24"/>
          <w:szCs w:val="24"/>
        </w:rPr>
        <w:t xml:space="preserve"> </w:t>
      </w:r>
      <w:r w:rsidRPr="006B782E">
        <w:rPr>
          <w:sz w:val="24"/>
          <w:szCs w:val="24"/>
        </w:rPr>
        <w:t>и</w:t>
      </w:r>
      <w:r w:rsidRPr="006B782E">
        <w:rPr>
          <w:spacing w:val="-3"/>
          <w:sz w:val="24"/>
          <w:szCs w:val="24"/>
        </w:rPr>
        <w:t xml:space="preserve"> </w:t>
      </w:r>
      <w:r w:rsidRPr="006B782E">
        <w:rPr>
          <w:sz w:val="24"/>
          <w:szCs w:val="24"/>
        </w:rPr>
        <w:t>птенчики», «Качели».</w:t>
      </w:r>
    </w:p>
    <w:p w14:paraId="2C51810F" w14:textId="77777777" w:rsidR="00BB340C" w:rsidRPr="006B782E" w:rsidRDefault="0021290F" w:rsidP="00556668">
      <w:pPr>
        <w:spacing w:line="276" w:lineRule="auto"/>
        <w:ind w:firstLine="425"/>
        <w:contextualSpacing/>
        <w:jc w:val="both"/>
        <w:rPr>
          <w:sz w:val="24"/>
          <w:szCs w:val="24"/>
        </w:rPr>
      </w:pPr>
      <w:r w:rsidRPr="006B782E">
        <w:rPr>
          <w:i/>
          <w:sz w:val="24"/>
          <w:szCs w:val="24"/>
        </w:rPr>
        <w:t>Развитие ритмического слуха</w:t>
      </w:r>
      <w:r w:rsidRPr="006B782E">
        <w:rPr>
          <w:sz w:val="24"/>
          <w:szCs w:val="24"/>
        </w:rPr>
        <w:t>. «Петушок, курочка и цыпленок», «Кто как идет?», «Веселые</w:t>
      </w:r>
      <w:r w:rsidRPr="006B782E">
        <w:rPr>
          <w:spacing w:val="-57"/>
          <w:sz w:val="24"/>
          <w:szCs w:val="24"/>
        </w:rPr>
        <w:t xml:space="preserve"> </w:t>
      </w:r>
      <w:r w:rsidRPr="006B782E">
        <w:rPr>
          <w:sz w:val="24"/>
          <w:szCs w:val="24"/>
        </w:rPr>
        <w:t>дудочки»;</w:t>
      </w:r>
      <w:r w:rsidRPr="006B782E">
        <w:rPr>
          <w:spacing w:val="4"/>
          <w:sz w:val="24"/>
          <w:szCs w:val="24"/>
        </w:rPr>
        <w:t xml:space="preserve"> </w:t>
      </w:r>
      <w:r w:rsidRPr="006B782E">
        <w:rPr>
          <w:sz w:val="24"/>
          <w:szCs w:val="24"/>
        </w:rPr>
        <w:t>«Сыграй, как я».</w:t>
      </w:r>
    </w:p>
    <w:p w14:paraId="4DD0F8D6" w14:textId="77777777" w:rsidR="00BB340C" w:rsidRPr="006B782E" w:rsidRDefault="0021290F" w:rsidP="00556668">
      <w:pPr>
        <w:spacing w:line="276" w:lineRule="auto"/>
        <w:ind w:firstLine="425"/>
        <w:contextualSpacing/>
        <w:jc w:val="both"/>
        <w:rPr>
          <w:sz w:val="24"/>
          <w:szCs w:val="24"/>
        </w:rPr>
      </w:pPr>
      <w:r w:rsidRPr="006B782E">
        <w:rPr>
          <w:i/>
          <w:sz w:val="24"/>
          <w:szCs w:val="24"/>
        </w:rPr>
        <w:t>Развитие</w:t>
      </w:r>
      <w:r w:rsidRPr="006B782E">
        <w:rPr>
          <w:i/>
          <w:spacing w:val="29"/>
          <w:sz w:val="24"/>
          <w:szCs w:val="24"/>
        </w:rPr>
        <w:t xml:space="preserve"> </w:t>
      </w:r>
      <w:r w:rsidRPr="006B782E">
        <w:rPr>
          <w:i/>
          <w:sz w:val="24"/>
          <w:szCs w:val="24"/>
        </w:rPr>
        <w:t>тембрового</w:t>
      </w:r>
      <w:r w:rsidRPr="006B782E">
        <w:rPr>
          <w:i/>
          <w:spacing w:val="33"/>
          <w:sz w:val="24"/>
          <w:szCs w:val="24"/>
        </w:rPr>
        <w:t xml:space="preserve"> </w:t>
      </w:r>
      <w:r w:rsidRPr="006B782E">
        <w:rPr>
          <w:i/>
          <w:sz w:val="24"/>
          <w:szCs w:val="24"/>
        </w:rPr>
        <w:t>и</w:t>
      </w:r>
      <w:r w:rsidRPr="006B782E">
        <w:rPr>
          <w:i/>
          <w:spacing w:val="30"/>
          <w:sz w:val="24"/>
          <w:szCs w:val="24"/>
        </w:rPr>
        <w:t xml:space="preserve"> </w:t>
      </w:r>
      <w:r w:rsidRPr="006B782E">
        <w:rPr>
          <w:i/>
          <w:sz w:val="24"/>
          <w:szCs w:val="24"/>
        </w:rPr>
        <w:t>динамического</w:t>
      </w:r>
      <w:r w:rsidRPr="006B782E">
        <w:rPr>
          <w:i/>
          <w:spacing w:val="31"/>
          <w:sz w:val="24"/>
          <w:szCs w:val="24"/>
        </w:rPr>
        <w:t xml:space="preserve"> </w:t>
      </w:r>
      <w:r w:rsidRPr="006B782E">
        <w:rPr>
          <w:i/>
          <w:sz w:val="24"/>
          <w:szCs w:val="24"/>
        </w:rPr>
        <w:t>слуха</w:t>
      </w:r>
      <w:r w:rsidRPr="006B782E">
        <w:rPr>
          <w:sz w:val="24"/>
          <w:szCs w:val="24"/>
        </w:rPr>
        <w:t>.</w:t>
      </w:r>
      <w:r w:rsidRPr="006B782E">
        <w:rPr>
          <w:spacing w:val="35"/>
          <w:sz w:val="24"/>
          <w:szCs w:val="24"/>
        </w:rPr>
        <w:t xml:space="preserve"> </w:t>
      </w:r>
      <w:r w:rsidRPr="006B782E">
        <w:rPr>
          <w:sz w:val="24"/>
          <w:szCs w:val="24"/>
        </w:rPr>
        <w:t>«Громко–тихо»,</w:t>
      </w:r>
      <w:r w:rsidRPr="006B782E">
        <w:rPr>
          <w:spacing w:val="35"/>
          <w:sz w:val="24"/>
          <w:szCs w:val="24"/>
        </w:rPr>
        <w:t xml:space="preserve"> </w:t>
      </w:r>
      <w:r w:rsidRPr="006B782E">
        <w:rPr>
          <w:sz w:val="24"/>
          <w:szCs w:val="24"/>
        </w:rPr>
        <w:t>«Узнай</w:t>
      </w:r>
      <w:r w:rsidRPr="006B782E">
        <w:rPr>
          <w:spacing w:val="31"/>
          <w:sz w:val="24"/>
          <w:szCs w:val="24"/>
        </w:rPr>
        <w:t xml:space="preserve"> </w:t>
      </w:r>
      <w:r w:rsidRPr="006B782E">
        <w:rPr>
          <w:sz w:val="24"/>
          <w:szCs w:val="24"/>
        </w:rPr>
        <w:t>свой</w:t>
      </w:r>
      <w:r w:rsidRPr="006B782E">
        <w:rPr>
          <w:spacing w:val="31"/>
          <w:sz w:val="24"/>
          <w:szCs w:val="24"/>
        </w:rPr>
        <w:t xml:space="preserve"> </w:t>
      </w:r>
      <w:r w:rsidRPr="006B782E">
        <w:rPr>
          <w:sz w:val="24"/>
          <w:szCs w:val="24"/>
        </w:rPr>
        <w:t>инструмент»;</w:t>
      </w:r>
    </w:p>
    <w:p w14:paraId="64E70228" w14:textId="77777777" w:rsidR="00BB340C" w:rsidRPr="006B782E" w:rsidRDefault="0021290F" w:rsidP="00556668">
      <w:pPr>
        <w:pStyle w:val="a3"/>
        <w:spacing w:line="276" w:lineRule="auto"/>
        <w:ind w:left="0" w:firstLine="425"/>
        <w:contextualSpacing/>
      </w:pPr>
      <w:r w:rsidRPr="006B782E">
        <w:t>«Угадай, на чем играю». Определение жанра и развитие памяти. «Что делает кукла?», «Узнай и</w:t>
      </w:r>
      <w:r w:rsidRPr="006B782E">
        <w:rPr>
          <w:spacing w:val="1"/>
        </w:rPr>
        <w:t xml:space="preserve"> </w:t>
      </w:r>
      <w:r w:rsidRPr="006B782E">
        <w:t>спой</w:t>
      </w:r>
      <w:r w:rsidRPr="006B782E">
        <w:rPr>
          <w:spacing w:val="-1"/>
        </w:rPr>
        <w:t xml:space="preserve"> </w:t>
      </w:r>
      <w:r w:rsidRPr="006B782E">
        <w:t>песню</w:t>
      </w:r>
      <w:r w:rsidRPr="006B782E">
        <w:rPr>
          <w:spacing w:val="-1"/>
        </w:rPr>
        <w:t xml:space="preserve"> </w:t>
      </w:r>
      <w:r w:rsidRPr="006B782E">
        <w:t>по картинке»,</w:t>
      </w:r>
      <w:r w:rsidRPr="006B782E">
        <w:rPr>
          <w:spacing w:val="5"/>
        </w:rPr>
        <w:t xml:space="preserve"> </w:t>
      </w:r>
      <w:r w:rsidRPr="006B782E">
        <w:t>«Музыкальный магазин».</w:t>
      </w:r>
    </w:p>
    <w:p w14:paraId="0D4A9F43" w14:textId="77777777" w:rsidR="00BB340C" w:rsidRPr="006B782E" w:rsidRDefault="0021290F" w:rsidP="00556668">
      <w:pPr>
        <w:spacing w:line="276" w:lineRule="auto"/>
        <w:ind w:firstLine="425"/>
        <w:contextualSpacing/>
        <w:jc w:val="both"/>
        <w:rPr>
          <w:sz w:val="24"/>
          <w:szCs w:val="24"/>
        </w:rPr>
      </w:pPr>
      <w:r w:rsidRPr="006B782E">
        <w:rPr>
          <w:i/>
          <w:sz w:val="24"/>
          <w:szCs w:val="24"/>
        </w:rPr>
        <w:t>Игра</w:t>
      </w:r>
      <w:r w:rsidRPr="006B782E">
        <w:rPr>
          <w:i/>
          <w:spacing w:val="1"/>
          <w:sz w:val="24"/>
          <w:szCs w:val="24"/>
        </w:rPr>
        <w:t xml:space="preserve"> </w:t>
      </w:r>
      <w:r w:rsidRPr="006B782E">
        <w:rPr>
          <w:i/>
          <w:sz w:val="24"/>
          <w:szCs w:val="24"/>
        </w:rPr>
        <w:t>на</w:t>
      </w:r>
      <w:r w:rsidRPr="006B782E">
        <w:rPr>
          <w:i/>
          <w:spacing w:val="1"/>
          <w:sz w:val="24"/>
          <w:szCs w:val="24"/>
        </w:rPr>
        <w:t xml:space="preserve"> </w:t>
      </w:r>
      <w:r w:rsidRPr="006B782E">
        <w:rPr>
          <w:i/>
          <w:sz w:val="24"/>
          <w:szCs w:val="24"/>
        </w:rPr>
        <w:t>детских</w:t>
      </w:r>
      <w:r w:rsidRPr="006B782E">
        <w:rPr>
          <w:i/>
          <w:spacing w:val="1"/>
          <w:sz w:val="24"/>
          <w:szCs w:val="24"/>
        </w:rPr>
        <w:t xml:space="preserve"> </w:t>
      </w:r>
      <w:r w:rsidRPr="006B782E">
        <w:rPr>
          <w:i/>
          <w:sz w:val="24"/>
          <w:szCs w:val="24"/>
        </w:rPr>
        <w:t>музыкальных</w:t>
      </w:r>
      <w:r w:rsidRPr="006B782E">
        <w:rPr>
          <w:i/>
          <w:spacing w:val="1"/>
          <w:sz w:val="24"/>
          <w:szCs w:val="24"/>
        </w:rPr>
        <w:t xml:space="preserve"> </w:t>
      </w:r>
      <w:r w:rsidRPr="006B782E">
        <w:rPr>
          <w:i/>
          <w:sz w:val="24"/>
          <w:szCs w:val="24"/>
        </w:rPr>
        <w:t>инструментах.</w:t>
      </w:r>
      <w:r w:rsidRPr="006B782E">
        <w:rPr>
          <w:i/>
          <w:spacing w:val="1"/>
          <w:sz w:val="24"/>
          <w:szCs w:val="24"/>
        </w:rPr>
        <w:t xml:space="preserve"> </w:t>
      </w:r>
      <w:r w:rsidRPr="006B782E">
        <w:rPr>
          <w:sz w:val="24"/>
          <w:szCs w:val="24"/>
        </w:rPr>
        <w:t>«Гармошка»,</w:t>
      </w:r>
      <w:r w:rsidRPr="006B782E">
        <w:rPr>
          <w:spacing w:val="1"/>
          <w:sz w:val="24"/>
          <w:szCs w:val="24"/>
        </w:rPr>
        <w:t xml:space="preserve"> </w:t>
      </w:r>
      <w:r w:rsidRPr="006B782E">
        <w:rPr>
          <w:sz w:val="24"/>
          <w:szCs w:val="24"/>
        </w:rPr>
        <w:t>«Небо</w:t>
      </w:r>
      <w:r w:rsidRPr="006B782E">
        <w:rPr>
          <w:spacing w:val="1"/>
          <w:sz w:val="24"/>
          <w:szCs w:val="24"/>
        </w:rPr>
        <w:t xml:space="preserve"> </w:t>
      </w:r>
      <w:r w:rsidRPr="006B782E">
        <w:rPr>
          <w:sz w:val="24"/>
          <w:szCs w:val="24"/>
        </w:rPr>
        <w:t>синее»,</w:t>
      </w:r>
      <w:r w:rsidRPr="006B782E">
        <w:rPr>
          <w:spacing w:val="1"/>
          <w:sz w:val="24"/>
          <w:szCs w:val="24"/>
        </w:rPr>
        <w:t xml:space="preserve"> </w:t>
      </w:r>
      <w:r w:rsidRPr="006B782E">
        <w:rPr>
          <w:sz w:val="24"/>
          <w:szCs w:val="24"/>
        </w:rPr>
        <w:t>«Андрей-</w:t>
      </w:r>
      <w:r w:rsidRPr="006B782E">
        <w:rPr>
          <w:spacing w:val="1"/>
          <w:sz w:val="24"/>
          <w:szCs w:val="24"/>
        </w:rPr>
        <w:t xml:space="preserve"> </w:t>
      </w:r>
      <w:r w:rsidRPr="006B782E">
        <w:rPr>
          <w:sz w:val="24"/>
          <w:szCs w:val="24"/>
        </w:rPr>
        <w:t>воробей», муз. Е. Тиличеевой, сл. М. Долинова;«Сорока-сорока», рус. нар. прибаутка, обр. Т.</w:t>
      </w:r>
      <w:r w:rsidRPr="006B782E">
        <w:rPr>
          <w:spacing w:val="1"/>
          <w:sz w:val="24"/>
          <w:szCs w:val="24"/>
        </w:rPr>
        <w:t xml:space="preserve"> </w:t>
      </w:r>
      <w:r w:rsidRPr="006B782E">
        <w:rPr>
          <w:sz w:val="24"/>
          <w:szCs w:val="24"/>
        </w:rPr>
        <w:t>Попатенко;</w:t>
      </w:r>
    </w:p>
    <w:p w14:paraId="7AA1C1A8" w14:textId="77777777" w:rsidR="00BB340C" w:rsidRPr="006B782E" w:rsidRDefault="0021290F" w:rsidP="00556668">
      <w:pPr>
        <w:pStyle w:val="2"/>
        <w:spacing w:line="276" w:lineRule="auto"/>
        <w:ind w:left="0" w:firstLine="425"/>
        <w:contextualSpacing/>
      </w:pPr>
      <w:r w:rsidRPr="006B782E">
        <w:t>от 5</w:t>
      </w:r>
      <w:r w:rsidRPr="006B782E">
        <w:rPr>
          <w:spacing w:val="-2"/>
        </w:rPr>
        <w:t xml:space="preserve"> </w:t>
      </w:r>
      <w:r w:rsidRPr="006B782E">
        <w:t>лет</w:t>
      </w:r>
      <w:r w:rsidRPr="006B782E">
        <w:rPr>
          <w:spacing w:val="1"/>
        </w:rPr>
        <w:t xml:space="preserve"> </w:t>
      </w:r>
      <w:r w:rsidRPr="006B782E">
        <w:t>до</w:t>
      </w:r>
      <w:r w:rsidRPr="006B782E">
        <w:rPr>
          <w:spacing w:val="-2"/>
        </w:rPr>
        <w:t xml:space="preserve"> </w:t>
      </w:r>
      <w:r w:rsidRPr="006B782E">
        <w:t>6</w:t>
      </w:r>
      <w:r w:rsidRPr="006B782E">
        <w:rPr>
          <w:spacing w:val="-1"/>
        </w:rPr>
        <w:t xml:space="preserve"> </w:t>
      </w:r>
      <w:r w:rsidRPr="006B782E">
        <w:t>лет</w:t>
      </w:r>
    </w:p>
    <w:p w14:paraId="2A8F3256" w14:textId="77777777" w:rsidR="00BB340C" w:rsidRPr="006B782E" w:rsidRDefault="0021290F" w:rsidP="00556668">
      <w:pPr>
        <w:pStyle w:val="a3"/>
        <w:spacing w:line="276" w:lineRule="auto"/>
        <w:ind w:left="0" w:firstLine="425"/>
        <w:contextualSpacing/>
      </w:pPr>
      <w:r w:rsidRPr="006B782E">
        <w:rPr>
          <w:i/>
        </w:rPr>
        <w:t>Слушание.</w:t>
      </w:r>
      <w:r w:rsidRPr="006B782E">
        <w:rPr>
          <w:i/>
          <w:spacing w:val="11"/>
        </w:rPr>
        <w:t xml:space="preserve"> </w:t>
      </w:r>
      <w:r w:rsidRPr="006B782E">
        <w:t>«Зима»,</w:t>
      </w:r>
      <w:r w:rsidRPr="006B782E">
        <w:rPr>
          <w:spacing w:val="68"/>
        </w:rPr>
        <w:t xml:space="preserve"> </w:t>
      </w:r>
      <w:r w:rsidRPr="006B782E">
        <w:t>муз.</w:t>
      </w:r>
      <w:r w:rsidRPr="006B782E">
        <w:rPr>
          <w:spacing w:val="66"/>
        </w:rPr>
        <w:t xml:space="preserve"> </w:t>
      </w:r>
      <w:r w:rsidRPr="006B782E">
        <w:t>П.</w:t>
      </w:r>
      <w:r w:rsidRPr="006B782E">
        <w:rPr>
          <w:spacing w:val="64"/>
        </w:rPr>
        <w:t xml:space="preserve"> </w:t>
      </w:r>
      <w:r w:rsidRPr="006B782E">
        <w:t>Чайковского,</w:t>
      </w:r>
      <w:r w:rsidRPr="006B782E">
        <w:rPr>
          <w:spacing w:val="65"/>
        </w:rPr>
        <w:t xml:space="preserve"> </w:t>
      </w:r>
      <w:r w:rsidRPr="006B782E">
        <w:t>сл.</w:t>
      </w:r>
      <w:r w:rsidRPr="006B782E">
        <w:rPr>
          <w:spacing w:val="63"/>
        </w:rPr>
        <w:t xml:space="preserve"> </w:t>
      </w:r>
      <w:r w:rsidRPr="006B782E">
        <w:t>А.</w:t>
      </w:r>
      <w:r w:rsidRPr="006B782E">
        <w:rPr>
          <w:spacing w:val="64"/>
        </w:rPr>
        <w:t xml:space="preserve"> </w:t>
      </w:r>
      <w:r w:rsidRPr="006B782E">
        <w:t>Плещеева;</w:t>
      </w:r>
      <w:r w:rsidRPr="006B782E">
        <w:rPr>
          <w:spacing w:val="70"/>
        </w:rPr>
        <w:t xml:space="preserve"> </w:t>
      </w:r>
      <w:r w:rsidRPr="006B782E">
        <w:t>«Осенняя</w:t>
      </w:r>
      <w:r w:rsidRPr="006B782E">
        <w:rPr>
          <w:spacing w:val="65"/>
        </w:rPr>
        <w:t xml:space="preserve"> </w:t>
      </w:r>
      <w:r w:rsidRPr="006B782E">
        <w:t>песня»,</w:t>
      </w:r>
      <w:r w:rsidRPr="006B782E">
        <w:rPr>
          <w:spacing w:val="65"/>
        </w:rPr>
        <w:t xml:space="preserve"> </w:t>
      </w:r>
      <w:r w:rsidRPr="006B782E">
        <w:t>из</w:t>
      </w:r>
      <w:r w:rsidRPr="006B782E">
        <w:rPr>
          <w:spacing w:val="66"/>
        </w:rPr>
        <w:t xml:space="preserve"> </w:t>
      </w:r>
      <w:r w:rsidRPr="006B782E">
        <w:t>цикла</w:t>
      </w:r>
    </w:p>
    <w:p w14:paraId="528AD1CD" w14:textId="77777777" w:rsidR="00BB340C" w:rsidRPr="006B782E" w:rsidRDefault="0021290F" w:rsidP="00556668">
      <w:pPr>
        <w:pStyle w:val="a3"/>
        <w:spacing w:line="276" w:lineRule="auto"/>
        <w:ind w:left="0" w:firstLine="425"/>
        <w:contextualSpacing/>
      </w:pPr>
      <w:r w:rsidRPr="006B782E">
        <w:t>«Времена года» П. Чайковского; «Полька»; муз. Д. Львова-Компанейца, сл. З. Петровой; «Моя</w:t>
      </w:r>
      <w:r w:rsidRPr="006B782E">
        <w:rPr>
          <w:spacing w:val="1"/>
        </w:rPr>
        <w:t xml:space="preserve"> </w:t>
      </w:r>
      <w:r w:rsidRPr="006B782E">
        <w:t>Россия», муз. Г. Струве, сл. Н. Соловьевой; «Кто придумал песенку?», муз. Д. Львова-Компанейца,</w:t>
      </w:r>
      <w:r w:rsidRPr="006B782E">
        <w:rPr>
          <w:spacing w:val="-57"/>
        </w:rPr>
        <w:t xml:space="preserve"> </w:t>
      </w:r>
      <w:r w:rsidRPr="006B782E">
        <w:t>сл. Л. Дымовой; «Детская полька», муз. М. Глинки; «Жаворонок», муз. М. Глинки; «Мотылек»,</w:t>
      </w:r>
      <w:r w:rsidRPr="006B782E">
        <w:rPr>
          <w:spacing w:val="1"/>
        </w:rPr>
        <w:t xml:space="preserve"> </w:t>
      </w:r>
      <w:r w:rsidRPr="006B782E">
        <w:t>муз.</w:t>
      </w:r>
      <w:r w:rsidRPr="006B782E">
        <w:rPr>
          <w:spacing w:val="-1"/>
        </w:rPr>
        <w:t xml:space="preserve"> </w:t>
      </w:r>
      <w:r w:rsidRPr="006B782E">
        <w:t>С.</w:t>
      </w:r>
      <w:r w:rsidRPr="006B782E">
        <w:rPr>
          <w:spacing w:val="-1"/>
        </w:rPr>
        <w:t xml:space="preserve"> </w:t>
      </w:r>
      <w:r w:rsidRPr="006B782E">
        <w:t>Майкапара;</w:t>
      </w:r>
      <w:r w:rsidRPr="006B782E">
        <w:rPr>
          <w:spacing w:val="4"/>
        </w:rPr>
        <w:t xml:space="preserve"> </w:t>
      </w:r>
      <w:r w:rsidRPr="006B782E">
        <w:t>«Пляска</w:t>
      </w:r>
      <w:r w:rsidRPr="006B782E">
        <w:rPr>
          <w:spacing w:val="-2"/>
        </w:rPr>
        <w:t xml:space="preserve"> </w:t>
      </w:r>
      <w:r w:rsidRPr="006B782E">
        <w:t>птиц»,</w:t>
      </w:r>
      <w:r w:rsidRPr="006B782E">
        <w:rPr>
          <w:spacing w:val="3"/>
        </w:rPr>
        <w:t xml:space="preserve"> </w:t>
      </w:r>
      <w:r w:rsidRPr="006B782E">
        <w:t>«Колыбельная», муз.</w:t>
      </w:r>
      <w:r w:rsidRPr="006B782E">
        <w:rPr>
          <w:spacing w:val="-1"/>
        </w:rPr>
        <w:t xml:space="preserve"> </w:t>
      </w:r>
      <w:r w:rsidRPr="006B782E">
        <w:t>Н.</w:t>
      </w:r>
      <w:r w:rsidRPr="006B782E">
        <w:rPr>
          <w:spacing w:val="-2"/>
        </w:rPr>
        <w:t xml:space="preserve"> </w:t>
      </w:r>
      <w:r w:rsidRPr="006B782E">
        <w:t>Римского-Корсакова;</w:t>
      </w:r>
    </w:p>
    <w:p w14:paraId="329F8708" w14:textId="77777777" w:rsidR="00BB340C" w:rsidRPr="006B782E" w:rsidRDefault="0021290F" w:rsidP="00556668">
      <w:pPr>
        <w:spacing w:line="276" w:lineRule="auto"/>
        <w:ind w:firstLine="425"/>
        <w:contextualSpacing/>
        <w:jc w:val="both"/>
        <w:rPr>
          <w:i/>
          <w:sz w:val="24"/>
          <w:szCs w:val="24"/>
        </w:rPr>
      </w:pPr>
      <w:r w:rsidRPr="006B782E">
        <w:rPr>
          <w:i/>
          <w:sz w:val="24"/>
          <w:szCs w:val="24"/>
        </w:rPr>
        <w:t>Пение</w:t>
      </w:r>
    </w:p>
    <w:p w14:paraId="2D0C046A" w14:textId="77777777" w:rsidR="00BB340C" w:rsidRPr="006B782E" w:rsidRDefault="0021290F" w:rsidP="00556668">
      <w:pPr>
        <w:spacing w:line="276" w:lineRule="auto"/>
        <w:ind w:firstLine="425"/>
        <w:contextualSpacing/>
        <w:jc w:val="both"/>
        <w:rPr>
          <w:sz w:val="24"/>
          <w:szCs w:val="24"/>
        </w:rPr>
      </w:pPr>
      <w:r w:rsidRPr="006B782E">
        <w:rPr>
          <w:i/>
          <w:sz w:val="24"/>
          <w:szCs w:val="24"/>
        </w:rPr>
        <w:t>Упражнения</w:t>
      </w:r>
      <w:r w:rsidRPr="006B782E">
        <w:rPr>
          <w:i/>
          <w:spacing w:val="7"/>
          <w:sz w:val="24"/>
          <w:szCs w:val="24"/>
        </w:rPr>
        <w:t xml:space="preserve"> </w:t>
      </w:r>
      <w:r w:rsidRPr="006B782E">
        <w:rPr>
          <w:i/>
          <w:sz w:val="24"/>
          <w:szCs w:val="24"/>
        </w:rPr>
        <w:t>на</w:t>
      </w:r>
      <w:r w:rsidRPr="006B782E">
        <w:rPr>
          <w:i/>
          <w:spacing w:val="8"/>
          <w:sz w:val="24"/>
          <w:szCs w:val="24"/>
        </w:rPr>
        <w:t xml:space="preserve"> </w:t>
      </w:r>
      <w:r w:rsidRPr="006B782E">
        <w:rPr>
          <w:i/>
          <w:sz w:val="24"/>
          <w:szCs w:val="24"/>
        </w:rPr>
        <w:t>развитие</w:t>
      </w:r>
      <w:r w:rsidRPr="006B782E">
        <w:rPr>
          <w:i/>
          <w:spacing w:val="7"/>
          <w:sz w:val="24"/>
          <w:szCs w:val="24"/>
        </w:rPr>
        <w:t xml:space="preserve"> </w:t>
      </w:r>
      <w:r w:rsidRPr="006B782E">
        <w:rPr>
          <w:i/>
          <w:sz w:val="24"/>
          <w:szCs w:val="24"/>
        </w:rPr>
        <w:t>слуха</w:t>
      </w:r>
      <w:r w:rsidRPr="006B782E">
        <w:rPr>
          <w:i/>
          <w:spacing w:val="8"/>
          <w:sz w:val="24"/>
          <w:szCs w:val="24"/>
        </w:rPr>
        <w:t xml:space="preserve"> </w:t>
      </w:r>
      <w:r w:rsidRPr="006B782E">
        <w:rPr>
          <w:i/>
          <w:sz w:val="24"/>
          <w:szCs w:val="24"/>
        </w:rPr>
        <w:t>и</w:t>
      </w:r>
      <w:r w:rsidRPr="006B782E">
        <w:rPr>
          <w:i/>
          <w:spacing w:val="8"/>
          <w:sz w:val="24"/>
          <w:szCs w:val="24"/>
        </w:rPr>
        <w:t xml:space="preserve"> </w:t>
      </w:r>
      <w:r w:rsidRPr="006B782E">
        <w:rPr>
          <w:i/>
          <w:sz w:val="24"/>
          <w:szCs w:val="24"/>
        </w:rPr>
        <w:t>голоса</w:t>
      </w:r>
      <w:r w:rsidRPr="006B782E">
        <w:rPr>
          <w:sz w:val="24"/>
          <w:szCs w:val="24"/>
        </w:rPr>
        <w:t>.</w:t>
      </w:r>
      <w:r w:rsidRPr="006B782E">
        <w:rPr>
          <w:spacing w:val="15"/>
          <w:sz w:val="24"/>
          <w:szCs w:val="24"/>
        </w:rPr>
        <w:t xml:space="preserve"> </w:t>
      </w:r>
      <w:r w:rsidRPr="006B782E">
        <w:rPr>
          <w:sz w:val="24"/>
          <w:szCs w:val="24"/>
        </w:rPr>
        <w:t>«</w:t>
      </w:r>
      <w:r w:rsidRPr="006B782E">
        <w:rPr>
          <w:spacing w:val="8"/>
          <w:sz w:val="24"/>
          <w:szCs w:val="24"/>
        </w:rPr>
        <w:t xml:space="preserve"> </w:t>
      </w:r>
      <w:r w:rsidRPr="006B782E">
        <w:rPr>
          <w:sz w:val="24"/>
          <w:szCs w:val="24"/>
        </w:rPr>
        <w:t>«Ворон»,</w:t>
      </w:r>
      <w:r w:rsidRPr="006B782E">
        <w:rPr>
          <w:spacing w:val="8"/>
          <w:sz w:val="24"/>
          <w:szCs w:val="24"/>
        </w:rPr>
        <w:t xml:space="preserve"> </w:t>
      </w:r>
      <w:r w:rsidRPr="006B782E">
        <w:rPr>
          <w:sz w:val="24"/>
          <w:szCs w:val="24"/>
        </w:rPr>
        <w:t>рус.</w:t>
      </w:r>
      <w:r w:rsidRPr="006B782E">
        <w:rPr>
          <w:spacing w:val="10"/>
          <w:sz w:val="24"/>
          <w:szCs w:val="24"/>
        </w:rPr>
        <w:t xml:space="preserve"> </w:t>
      </w:r>
      <w:r w:rsidRPr="006B782E">
        <w:rPr>
          <w:sz w:val="24"/>
          <w:szCs w:val="24"/>
        </w:rPr>
        <w:t>нар.</w:t>
      </w:r>
      <w:r w:rsidRPr="006B782E">
        <w:rPr>
          <w:spacing w:val="8"/>
          <w:sz w:val="24"/>
          <w:szCs w:val="24"/>
        </w:rPr>
        <w:t xml:space="preserve"> </w:t>
      </w:r>
      <w:r w:rsidRPr="006B782E">
        <w:rPr>
          <w:sz w:val="24"/>
          <w:szCs w:val="24"/>
        </w:rPr>
        <w:t>песня,</w:t>
      </w:r>
      <w:r w:rsidRPr="006B782E">
        <w:rPr>
          <w:spacing w:val="10"/>
          <w:sz w:val="24"/>
          <w:szCs w:val="24"/>
        </w:rPr>
        <w:t xml:space="preserve"> </w:t>
      </w:r>
      <w:r w:rsidRPr="006B782E">
        <w:rPr>
          <w:sz w:val="24"/>
          <w:szCs w:val="24"/>
        </w:rPr>
        <w:t>обраб.</w:t>
      </w:r>
      <w:r w:rsidRPr="006B782E">
        <w:rPr>
          <w:spacing w:val="8"/>
          <w:sz w:val="24"/>
          <w:szCs w:val="24"/>
        </w:rPr>
        <w:t xml:space="preserve"> </w:t>
      </w:r>
      <w:r w:rsidRPr="006B782E">
        <w:rPr>
          <w:sz w:val="24"/>
          <w:szCs w:val="24"/>
        </w:rPr>
        <w:t>Е.</w:t>
      </w:r>
      <w:r w:rsidRPr="006B782E">
        <w:rPr>
          <w:spacing w:val="9"/>
          <w:sz w:val="24"/>
          <w:szCs w:val="24"/>
        </w:rPr>
        <w:t xml:space="preserve"> </w:t>
      </w:r>
      <w:r w:rsidRPr="006B782E">
        <w:rPr>
          <w:sz w:val="24"/>
          <w:szCs w:val="24"/>
        </w:rPr>
        <w:t>Тиличеевой;</w:t>
      </w:r>
    </w:p>
    <w:p w14:paraId="41122D6D" w14:textId="77777777" w:rsidR="00BB340C" w:rsidRPr="006B782E" w:rsidRDefault="0021290F" w:rsidP="00556668">
      <w:pPr>
        <w:pStyle w:val="a3"/>
        <w:spacing w:line="276" w:lineRule="auto"/>
        <w:ind w:left="0" w:firstLine="425"/>
        <w:contextualSpacing/>
      </w:pPr>
      <w:r w:rsidRPr="006B782E">
        <w:t>«Андрей-воробей»,</w:t>
      </w:r>
      <w:r w:rsidRPr="006B782E">
        <w:rPr>
          <w:spacing w:val="1"/>
        </w:rPr>
        <w:t xml:space="preserve"> </w:t>
      </w:r>
      <w:r w:rsidRPr="006B782E">
        <w:t>рус.</w:t>
      </w:r>
      <w:r w:rsidRPr="006B782E">
        <w:rPr>
          <w:spacing w:val="1"/>
        </w:rPr>
        <w:t xml:space="preserve"> </w:t>
      </w:r>
      <w:r w:rsidRPr="006B782E">
        <w:t>нар.</w:t>
      </w:r>
      <w:r w:rsidRPr="006B782E">
        <w:rPr>
          <w:spacing w:val="1"/>
        </w:rPr>
        <w:t xml:space="preserve"> </w:t>
      </w:r>
      <w:r w:rsidRPr="006B782E">
        <w:t>песня,</w:t>
      </w:r>
      <w:r w:rsidRPr="006B782E">
        <w:rPr>
          <w:spacing w:val="1"/>
        </w:rPr>
        <w:t xml:space="preserve"> </w:t>
      </w:r>
      <w:r w:rsidRPr="006B782E">
        <w:t>обр.</w:t>
      </w:r>
      <w:r w:rsidRPr="006B782E">
        <w:rPr>
          <w:spacing w:val="1"/>
        </w:rPr>
        <w:t xml:space="preserve"> </w:t>
      </w:r>
      <w:r w:rsidRPr="006B782E">
        <w:t>Ю.</w:t>
      </w:r>
      <w:r w:rsidRPr="006B782E">
        <w:rPr>
          <w:spacing w:val="1"/>
        </w:rPr>
        <w:t xml:space="preserve"> </w:t>
      </w:r>
      <w:r w:rsidRPr="006B782E">
        <w:t>Слонова;</w:t>
      </w:r>
      <w:r w:rsidRPr="006B782E">
        <w:rPr>
          <w:spacing w:val="1"/>
        </w:rPr>
        <w:t xml:space="preserve"> </w:t>
      </w:r>
      <w:r w:rsidRPr="006B782E">
        <w:t>«Бубенчики»,</w:t>
      </w:r>
      <w:r w:rsidRPr="006B782E">
        <w:rPr>
          <w:spacing w:val="1"/>
        </w:rPr>
        <w:t xml:space="preserve"> </w:t>
      </w:r>
      <w:r w:rsidRPr="006B782E">
        <w:t>«Гармошка»,</w:t>
      </w:r>
      <w:r w:rsidRPr="006B782E">
        <w:rPr>
          <w:spacing w:val="1"/>
        </w:rPr>
        <w:t xml:space="preserve"> </w:t>
      </w:r>
      <w:r w:rsidRPr="006B782E">
        <w:t>муз.</w:t>
      </w:r>
      <w:r w:rsidRPr="006B782E">
        <w:rPr>
          <w:spacing w:val="1"/>
        </w:rPr>
        <w:t xml:space="preserve"> </w:t>
      </w:r>
      <w:r w:rsidRPr="006B782E">
        <w:t>Е.</w:t>
      </w:r>
      <w:r w:rsidRPr="006B782E">
        <w:rPr>
          <w:spacing w:val="1"/>
        </w:rPr>
        <w:t xml:space="preserve"> </w:t>
      </w:r>
      <w:r w:rsidRPr="006B782E">
        <w:t>Тиличеевой; «Считалочка», муз. И. Арсеева; «Паровоз», «Петрушка», муз. В. Карасевой, сл. Н.</w:t>
      </w:r>
      <w:r w:rsidRPr="006B782E">
        <w:rPr>
          <w:spacing w:val="1"/>
        </w:rPr>
        <w:t xml:space="preserve"> </w:t>
      </w:r>
      <w:r w:rsidRPr="006B782E">
        <w:t>Френкель;</w:t>
      </w:r>
      <w:r w:rsidRPr="006B782E">
        <w:rPr>
          <w:spacing w:val="1"/>
        </w:rPr>
        <w:t xml:space="preserve"> </w:t>
      </w:r>
      <w:r w:rsidRPr="006B782E">
        <w:t>«Барабан»,</w:t>
      </w:r>
      <w:r w:rsidRPr="006B782E">
        <w:rPr>
          <w:spacing w:val="1"/>
        </w:rPr>
        <w:t xml:space="preserve"> </w:t>
      </w:r>
      <w:r w:rsidRPr="006B782E">
        <w:t>муз. Е.</w:t>
      </w:r>
      <w:r w:rsidRPr="006B782E">
        <w:rPr>
          <w:spacing w:val="-1"/>
        </w:rPr>
        <w:t xml:space="preserve"> </w:t>
      </w:r>
      <w:r w:rsidRPr="006B782E">
        <w:t>Тиличеевой,</w:t>
      </w:r>
      <w:r w:rsidRPr="006B782E">
        <w:rPr>
          <w:spacing w:val="-1"/>
        </w:rPr>
        <w:t xml:space="preserve"> </w:t>
      </w:r>
      <w:r w:rsidRPr="006B782E">
        <w:t>сл.</w:t>
      </w:r>
      <w:r w:rsidRPr="006B782E">
        <w:rPr>
          <w:spacing w:val="2"/>
        </w:rPr>
        <w:t xml:space="preserve"> </w:t>
      </w:r>
      <w:r w:rsidRPr="006B782E">
        <w:t>Н.</w:t>
      </w:r>
      <w:r w:rsidRPr="006B782E">
        <w:rPr>
          <w:spacing w:val="-2"/>
        </w:rPr>
        <w:t xml:space="preserve"> </w:t>
      </w:r>
      <w:r w:rsidRPr="006B782E">
        <w:t>Найденовой;</w:t>
      </w:r>
      <w:r w:rsidRPr="006B782E">
        <w:rPr>
          <w:spacing w:val="4"/>
        </w:rPr>
        <w:t xml:space="preserve"> </w:t>
      </w:r>
      <w:r w:rsidRPr="006B782E">
        <w:t>«Тучка</w:t>
      </w:r>
    </w:p>
    <w:p w14:paraId="71657D0B" w14:textId="77777777" w:rsidR="00BB340C" w:rsidRPr="006B782E" w:rsidRDefault="0021290F" w:rsidP="00556668">
      <w:pPr>
        <w:pStyle w:val="a3"/>
        <w:spacing w:line="276" w:lineRule="auto"/>
        <w:ind w:left="0" w:firstLine="425"/>
        <w:contextualSpacing/>
      </w:pPr>
      <w:r w:rsidRPr="006B782E">
        <w:rPr>
          <w:i/>
        </w:rPr>
        <w:t>Песни.</w:t>
      </w:r>
      <w:r w:rsidRPr="006B782E">
        <w:rPr>
          <w:i/>
          <w:spacing w:val="58"/>
        </w:rPr>
        <w:t xml:space="preserve"> </w:t>
      </w:r>
      <w:r w:rsidRPr="006B782E">
        <w:t>«Журавли»,</w:t>
      </w:r>
      <w:r w:rsidRPr="006B782E">
        <w:rPr>
          <w:spacing w:val="55"/>
        </w:rPr>
        <w:t xml:space="preserve"> </w:t>
      </w:r>
      <w:r w:rsidRPr="006B782E">
        <w:t>муз.</w:t>
      </w:r>
      <w:r w:rsidRPr="006B782E">
        <w:rPr>
          <w:spacing w:val="54"/>
        </w:rPr>
        <w:t xml:space="preserve"> </w:t>
      </w:r>
      <w:r w:rsidRPr="006B782E">
        <w:t>А.</w:t>
      </w:r>
      <w:r w:rsidRPr="006B782E">
        <w:rPr>
          <w:spacing w:val="52"/>
        </w:rPr>
        <w:t xml:space="preserve"> </w:t>
      </w:r>
      <w:r w:rsidRPr="006B782E">
        <w:t>Лившица,</w:t>
      </w:r>
      <w:r w:rsidRPr="006B782E">
        <w:rPr>
          <w:spacing w:val="54"/>
        </w:rPr>
        <w:t xml:space="preserve"> </w:t>
      </w:r>
      <w:r w:rsidRPr="006B782E">
        <w:t>сл.</w:t>
      </w:r>
      <w:r w:rsidRPr="006B782E">
        <w:rPr>
          <w:spacing w:val="53"/>
        </w:rPr>
        <w:t xml:space="preserve"> </w:t>
      </w:r>
      <w:r w:rsidRPr="006B782E">
        <w:t>М.</w:t>
      </w:r>
      <w:r w:rsidRPr="006B782E">
        <w:rPr>
          <w:spacing w:val="56"/>
        </w:rPr>
        <w:t xml:space="preserve"> </w:t>
      </w:r>
      <w:r w:rsidRPr="006B782E">
        <w:t>Познанской;</w:t>
      </w:r>
      <w:r w:rsidRPr="006B782E">
        <w:rPr>
          <w:spacing w:val="56"/>
        </w:rPr>
        <w:t xml:space="preserve"> </w:t>
      </w:r>
      <w:r w:rsidRPr="006B782E">
        <w:t>«К</w:t>
      </w:r>
      <w:r w:rsidRPr="006B782E">
        <w:rPr>
          <w:spacing w:val="54"/>
        </w:rPr>
        <w:t xml:space="preserve"> </w:t>
      </w:r>
      <w:r w:rsidRPr="006B782E">
        <w:t>нам</w:t>
      </w:r>
      <w:r w:rsidRPr="006B782E">
        <w:rPr>
          <w:spacing w:val="55"/>
        </w:rPr>
        <w:t xml:space="preserve"> </w:t>
      </w:r>
      <w:r w:rsidRPr="006B782E">
        <w:t>гости</w:t>
      </w:r>
      <w:r w:rsidRPr="006B782E">
        <w:rPr>
          <w:spacing w:val="56"/>
        </w:rPr>
        <w:t xml:space="preserve"> </w:t>
      </w:r>
      <w:r w:rsidRPr="006B782E">
        <w:t>пришли»,</w:t>
      </w:r>
      <w:r w:rsidRPr="006B782E">
        <w:rPr>
          <w:spacing w:val="53"/>
        </w:rPr>
        <w:t xml:space="preserve"> </w:t>
      </w:r>
      <w:r w:rsidRPr="006B782E">
        <w:t>муз.</w:t>
      </w:r>
      <w:r w:rsidRPr="006B782E">
        <w:rPr>
          <w:spacing w:val="-57"/>
        </w:rPr>
        <w:t xml:space="preserve"> </w:t>
      </w:r>
      <w:r w:rsidRPr="006B782E">
        <w:t>Ан. Александрова,</w:t>
      </w:r>
      <w:r w:rsidRPr="006B782E">
        <w:rPr>
          <w:spacing w:val="1"/>
        </w:rPr>
        <w:t xml:space="preserve"> </w:t>
      </w:r>
      <w:r w:rsidRPr="006B782E">
        <w:t>сл.</w:t>
      </w:r>
      <w:r w:rsidRPr="006B782E">
        <w:rPr>
          <w:spacing w:val="1"/>
        </w:rPr>
        <w:t xml:space="preserve"> </w:t>
      </w:r>
      <w:r w:rsidRPr="006B782E">
        <w:t>М.</w:t>
      </w:r>
      <w:r w:rsidRPr="006B782E">
        <w:rPr>
          <w:spacing w:val="1"/>
        </w:rPr>
        <w:t xml:space="preserve"> </w:t>
      </w:r>
      <w:r w:rsidRPr="006B782E">
        <w:t>Ивенсен;</w:t>
      </w:r>
      <w:r w:rsidRPr="006B782E">
        <w:rPr>
          <w:spacing w:val="1"/>
        </w:rPr>
        <w:t xml:space="preserve"> </w:t>
      </w:r>
      <w:r w:rsidRPr="006B782E">
        <w:t>«Огородная-хороводная»,</w:t>
      </w:r>
      <w:r w:rsidRPr="006B782E">
        <w:rPr>
          <w:spacing w:val="1"/>
        </w:rPr>
        <w:t xml:space="preserve"> </w:t>
      </w:r>
      <w:r w:rsidRPr="006B782E">
        <w:t>муз.</w:t>
      </w:r>
      <w:r w:rsidRPr="006B782E">
        <w:rPr>
          <w:spacing w:val="1"/>
        </w:rPr>
        <w:t xml:space="preserve"> </w:t>
      </w:r>
      <w:r w:rsidRPr="006B782E">
        <w:t>Б.</w:t>
      </w:r>
      <w:r w:rsidRPr="006B782E">
        <w:rPr>
          <w:spacing w:val="1"/>
        </w:rPr>
        <w:t xml:space="preserve"> </w:t>
      </w:r>
      <w:r w:rsidRPr="006B782E">
        <w:t>Можжевелова,</w:t>
      </w:r>
      <w:r w:rsidRPr="006B782E">
        <w:rPr>
          <w:spacing w:val="1"/>
        </w:rPr>
        <w:t xml:space="preserve"> </w:t>
      </w:r>
      <w:r w:rsidRPr="006B782E">
        <w:t>сл.</w:t>
      </w:r>
      <w:r w:rsidRPr="006B782E">
        <w:rPr>
          <w:spacing w:val="1"/>
        </w:rPr>
        <w:t xml:space="preserve"> </w:t>
      </w:r>
      <w:r w:rsidRPr="006B782E">
        <w:t>Н.</w:t>
      </w:r>
      <w:r w:rsidRPr="006B782E">
        <w:rPr>
          <w:spacing w:val="1"/>
        </w:rPr>
        <w:t xml:space="preserve"> </w:t>
      </w:r>
      <w:r w:rsidRPr="006B782E">
        <w:t xml:space="preserve">Пассовой; «Голубые санки», муз. М. Иорданского, сл. М. Клоковой; «Гуси-гусенята», </w:t>
      </w:r>
      <w:r w:rsidRPr="006B782E">
        <w:lastRenderedPageBreak/>
        <w:t>муз. Ан.</w:t>
      </w:r>
      <w:r w:rsidRPr="006B782E">
        <w:rPr>
          <w:spacing w:val="1"/>
        </w:rPr>
        <w:t xml:space="preserve"> </w:t>
      </w:r>
      <w:r w:rsidRPr="006B782E">
        <w:t>Александрова,</w:t>
      </w:r>
      <w:r w:rsidRPr="006B782E">
        <w:rPr>
          <w:spacing w:val="1"/>
        </w:rPr>
        <w:t xml:space="preserve"> </w:t>
      </w:r>
      <w:r w:rsidRPr="006B782E">
        <w:t>сл.</w:t>
      </w:r>
      <w:r w:rsidRPr="006B782E">
        <w:rPr>
          <w:spacing w:val="1"/>
        </w:rPr>
        <w:t xml:space="preserve"> </w:t>
      </w:r>
      <w:r w:rsidRPr="006B782E">
        <w:t>Г.</w:t>
      </w:r>
      <w:r w:rsidRPr="006B782E">
        <w:rPr>
          <w:spacing w:val="1"/>
        </w:rPr>
        <w:t xml:space="preserve"> </w:t>
      </w:r>
      <w:r w:rsidRPr="006B782E">
        <w:t>Бойко;</w:t>
      </w:r>
      <w:r w:rsidRPr="006B782E">
        <w:rPr>
          <w:spacing w:val="1"/>
        </w:rPr>
        <w:t xml:space="preserve"> </w:t>
      </w:r>
      <w:r w:rsidRPr="006B782E">
        <w:t>«Рыбка»,</w:t>
      </w:r>
      <w:r w:rsidRPr="006B782E">
        <w:rPr>
          <w:spacing w:val="1"/>
        </w:rPr>
        <w:t xml:space="preserve"> </w:t>
      </w:r>
      <w:r w:rsidRPr="006B782E">
        <w:t>муз.</w:t>
      </w:r>
      <w:r w:rsidRPr="006B782E">
        <w:rPr>
          <w:spacing w:val="1"/>
        </w:rPr>
        <w:t xml:space="preserve"> </w:t>
      </w:r>
      <w:r w:rsidRPr="006B782E">
        <w:t>М.</w:t>
      </w:r>
      <w:r w:rsidRPr="006B782E">
        <w:rPr>
          <w:spacing w:val="1"/>
        </w:rPr>
        <w:t xml:space="preserve"> </w:t>
      </w:r>
      <w:r w:rsidRPr="006B782E">
        <w:t>Красева,</w:t>
      </w:r>
      <w:r w:rsidRPr="006B782E">
        <w:rPr>
          <w:spacing w:val="1"/>
        </w:rPr>
        <w:t xml:space="preserve"> </w:t>
      </w:r>
      <w:r w:rsidRPr="006B782E">
        <w:t>сл.</w:t>
      </w:r>
      <w:r w:rsidRPr="006B782E">
        <w:rPr>
          <w:spacing w:val="1"/>
        </w:rPr>
        <w:t xml:space="preserve"> </w:t>
      </w:r>
      <w:r w:rsidRPr="006B782E">
        <w:t>М.</w:t>
      </w:r>
      <w:r w:rsidRPr="006B782E">
        <w:rPr>
          <w:spacing w:val="1"/>
        </w:rPr>
        <w:t xml:space="preserve"> </w:t>
      </w:r>
      <w:r w:rsidRPr="006B782E">
        <w:t>Клоковой;</w:t>
      </w:r>
      <w:r w:rsidRPr="006B782E">
        <w:rPr>
          <w:spacing w:val="1"/>
        </w:rPr>
        <w:t xml:space="preserve"> </w:t>
      </w:r>
      <w:r w:rsidRPr="006B782E">
        <w:t>«Курица»,</w:t>
      </w:r>
      <w:r w:rsidRPr="006B782E">
        <w:rPr>
          <w:spacing w:val="1"/>
        </w:rPr>
        <w:t xml:space="preserve"> </w:t>
      </w:r>
      <w:r w:rsidRPr="006B782E">
        <w:t>муз.</w:t>
      </w:r>
      <w:r w:rsidRPr="006B782E">
        <w:rPr>
          <w:spacing w:val="1"/>
        </w:rPr>
        <w:t xml:space="preserve"> </w:t>
      </w:r>
      <w:r w:rsidRPr="006B782E">
        <w:t>Е.</w:t>
      </w:r>
      <w:r w:rsidRPr="006B782E">
        <w:rPr>
          <w:spacing w:val="1"/>
        </w:rPr>
        <w:t xml:space="preserve"> </w:t>
      </w:r>
      <w:r w:rsidRPr="006B782E">
        <w:t>Тиличеевой,</w:t>
      </w:r>
      <w:r w:rsidRPr="006B782E">
        <w:rPr>
          <w:spacing w:val="-1"/>
        </w:rPr>
        <w:t xml:space="preserve"> </w:t>
      </w:r>
      <w:r w:rsidRPr="006B782E">
        <w:t>сл.</w:t>
      </w:r>
      <w:r w:rsidRPr="006B782E">
        <w:rPr>
          <w:spacing w:val="-1"/>
        </w:rPr>
        <w:t xml:space="preserve"> </w:t>
      </w:r>
      <w:r w:rsidRPr="006B782E">
        <w:t>М.</w:t>
      </w:r>
      <w:r w:rsidRPr="006B782E">
        <w:rPr>
          <w:spacing w:val="-1"/>
        </w:rPr>
        <w:t xml:space="preserve"> </w:t>
      </w:r>
      <w:r w:rsidRPr="006B782E">
        <w:t>Долинова;</w:t>
      </w:r>
    </w:p>
    <w:p w14:paraId="5D7B1604" w14:textId="77777777" w:rsidR="00BB340C" w:rsidRPr="006B782E" w:rsidRDefault="0021290F" w:rsidP="00556668">
      <w:pPr>
        <w:spacing w:line="276" w:lineRule="auto"/>
        <w:ind w:firstLine="425"/>
        <w:contextualSpacing/>
        <w:jc w:val="both"/>
        <w:rPr>
          <w:i/>
          <w:sz w:val="24"/>
          <w:szCs w:val="24"/>
        </w:rPr>
      </w:pPr>
      <w:r w:rsidRPr="006B782E">
        <w:rPr>
          <w:i/>
          <w:sz w:val="24"/>
          <w:szCs w:val="24"/>
        </w:rPr>
        <w:t>Песенное</w:t>
      </w:r>
      <w:r w:rsidRPr="006B782E">
        <w:rPr>
          <w:i/>
          <w:spacing w:val="-4"/>
          <w:sz w:val="24"/>
          <w:szCs w:val="24"/>
        </w:rPr>
        <w:t xml:space="preserve"> </w:t>
      </w:r>
      <w:r w:rsidRPr="006B782E">
        <w:rPr>
          <w:i/>
          <w:sz w:val="24"/>
          <w:szCs w:val="24"/>
        </w:rPr>
        <w:t>творчество</w:t>
      </w:r>
    </w:p>
    <w:p w14:paraId="56087D94" w14:textId="77777777" w:rsidR="00BB340C" w:rsidRPr="006B782E" w:rsidRDefault="0021290F" w:rsidP="00556668">
      <w:pPr>
        <w:pStyle w:val="a3"/>
        <w:spacing w:line="276" w:lineRule="auto"/>
        <w:ind w:left="0" w:firstLine="425"/>
        <w:contextualSpacing/>
      </w:pPr>
      <w:r w:rsidRPr="006B782E">
        <w:rPr>
          <w:i/>
        </w:rPr>
        <w:t>Произведения.</w:t>
      </w:r>
      <w:r w:rsidRPr="006B782E">
        <w:rPr>
          <w:i/>
          <w:spacing w:val="1"/>
        </w:rPr>
        <w:t xml:space="preserve"> </w:t>
      </w:r>
      <w:r w:rsidRPr="006B782E">
        <w:t>«Колыбельная», рус. нар. песня; «Марш», муз. М. Красева;</w:t>
      </w:r>
      <w:r w:rsidRPr="006B782E">
        <w:rPr>
          <w:spacing w:val="60"/>
        </w:rPr>
        <w:t xml:space="preserve"> </w:t>
      </w:r>
      <w:r w:rsidRPr="006B782E">
        <w:t>«Дили-дили!</w:t>
      </w:r>
      <w:r w:rsidRPr="006B782E">
        <w:rPr>
          <w:spacing w:val="1"/>
        </w:rPr>
        <w:t xml:space="preserve"> </w:t>
      </w:r>
      <w:r w:rsidRPr="006B782E">
        <w:t>Бом! Бом!», укр. нар. песня, сл. Е. Макшанцевой; Потешки, дразнилки, считалки и другие рус. нар.</w:t>
      </w:r>
      <w:r w:rsidRPr="006B782E">
        <w:rPr>
          <w:spacing w:val="-57"/>
        </w:rPr>
        <w:t xml:space="preserve"> </w:t>
      </w:r>
      <w:r w:rsidRPr="006B782E">
        <w:t>попевки.</w:t>
      </w:r>
    </w:p>
    <w:p w14:paraId="1EC686B6" w14:textId="77777777" w:rsidR="00BB340C" w:rsidRPr="006B782E" w:rsidRDefault="0021290F" w:rsidP="00556668">
      <w:pPr>
        <w:spacing w:line="276" w:lineRule="auto"/>
        <w:ind w:firstLine="425"/>
        <w:contextualSpacing/>
        <w:jc w:val="both"/>
        <w:rPr>
          <w:i/>
          <w:sz w:val="24"/>
          <w:szCs w:val="24"/>
        </w:rPr>
      </w:pPr>
      <w:r w:rsidRPr="006B782E">
        <w:rPr>
          <w:i/>
          <w:sz w:val="24"/>
          <w:szCs w:val="24"/>
        </w:rPr>
        <w:t>Музыкально-ритмические</w:t>
      </w:r>
      <w:r w:rsidRPr="006B782E">
        <w:rPr>
          <w:i/>
          <w:spacing w:val="-3"/>
          <w:sz w:val="24"/>
          <w:szCs w:val="24"/>
        </w:rPr>
        <w:t xml:space="preserve"> </w:t>
      </w:r>
      <w:r w:rsidRPr="006B782E">
        <w:rPr>
          <w:i/>
          <w:sz w:val="24"/>
          <w:szCs w:val="24"/>
        </w:rPr>
        <w:t>движения</w:t>
      </w:r>
    </w:p>
    <w:p w14:paraId="412AB5D4" w14:textId="77777777" w:rsidR="00BB340C" w:rsidRPr="006B782E" w:rsidRDefault="0021290F" w:rsidP="00556668">
      <w:pPr>
        <w:pStyle w:val="a3"/>
        <w:spacing w:line="276" w:lineRule="auto"/>
        <w:ind w:left="0" w:firstLine="425"/>
        <w:contextualSpacing/>
      </w:pPr>
      <w:r w:rsidRPr="006B782E">
        <w:rPr>
          <w:i/>
        </w:rPr>
        <w:t xml:space="preserve">Упражнения. </w:t>
      </w:r>
      <w:r w:rsidRPr="006B782E">
        <w:t>«Шаг и бег», муз. Н. Надененко;«Плавные руки», муз. Р. Глиэра («Вальс»,</w:t>
      </w:r>
      <w:r w:rsidRPr="006B782E">
        <w:rPr>
          <w:spacing w:val="1"/>
        </w:rPr>
        <w:t xml:space="preserve"> </w:t>
      </w:r>
      <w:r w:rsidRPr="006B782E">
        <w:t>фрагмент); «Кто лучше скачет», муз. Т. Ломовой; «Росинки», муз. С. Майкапара; «Канава», рус.</w:t>
      </w:r>
      <w:r w:rsidRPr="006B782E">
        <w:rPr>
          <w:spacing w:val="1"/>
        </w:rPr>
        <w:t xml:space="preserve"> </w:t>
      </w:r>
      <w:r w:rsidRPr="006B782E">
        <w:t>нар.</w:t>
      </w:r>
      <w:r w:rsidRPr="006B782E">
        <w:rPr>
          <w:spacing w:val="-1"/>
        </w:rPr>
        <w:t xml:space="preserve"> </w:t>
      </w:r>
      <w:r w:rsidRPr="006B782E">
        <w:t>мелодия, обр. Р. Рустамова.</w:t>
      </w:r>
    </w:p>
    <w:p w14:paraId="1E8E6B52" w14:textId="77777777" w:rsidR="00BB340C" w:rsidRPr="006B782E" w:rsidRDefault="0021290F" w:rsidP="00556668">
      <w:pPr>
        <w:spacing w:line="276" w:lineRule="auto"/>
        <w:ind w:firstLine="425"/>
        <w:contextualSpacing/>
        <w:jc w:val="both"/>
        <w:rPr>
          <w:sz w:val="24"/>
          <w:szCs w:val="24"/>
        </w:rPr>
      </w:pPr>
      <w:r w:rsidRPr="006B782E">
        <w:rPr>
          <w:i/>
          <w:sz w:val="24"/>
          <w:szCs w:val="24"/>
        </w:rPr>
        <w:t>Упражнения с предметам</w:t>
      </w:r>
      <w:r w:rsidRPr="006B782E">
        <w:rPr>
          <w:sz w:val="24"/>
          <w:szCs w:val="24"/>
        </w:rPr>
        <w:t>и. «Упражнения с мячами», муз. Т. Ломовой; «Вальс», муз. Ф.</w:t>
      </w:r>
      <w:r w:rsidRPr="006B782E">
        <w:rPr>
          <w:spacing w:val="1"/>
          <w:sz w:val="24"/>
          <w:szCs w:val="24"/>
        </w:rPr>
        <w:t xml:space="preserve"> </w:t>
      </w:r>
      <w:r w:rsidRPr="006B782E">
        <w:rPr>
          <w:sz w:val="24"/>
          <w:szCs w:val="24"/>
        </w:rPr>
        <w:t>Бургмюллера.</w:t>
      </w:r>
    </w:p>
    <w:p w14:paraId="58B7F271" w14:textId="77777777" w:rsidR="00BB340C" w:rsidRPr="006B782E" w:rsidRDefault="0021290F" w:rsidP="00556668">
      <w:pPr>
        <w:pStyle w:val="a3"/>
        <w:spacing w:line="276" w:lineRule="auto"/>
        <w:ind w:left="0" w:firstLine="425"/>
        <w:contextualSpacing/>
      </w:pPr>
      <w:r w:rsidRPr="006B782E">
        <w:rPr>
          <w:i/>
        </w:rPr>
        <w:t>Этюды.</w:t>
      </w:r>
      <w:r w:rsidRPr="006B782E">
        <w:rPr>
          <w:i/>
          <w:spacing w:val="2"/>
        </w:rPr>
        <w:t xml:space="preserve"> </w:t>
      </w:r>
      <w:r w:rsidRPr="006B782E">
        <w:t>«Тихий</w:t>
      </w:r>
      <w:r w:rsidRPr="006B782E">
        <w:rPr>
          <w:spacing w:val="-2"/>
        </w:rPr>
        <w:t xml:space="preserve"> </w:t>
      </w:r>
      <w:r w:rsidRPr="006B782E">
        <w:t>танец»</w:t>
      </w:r>
      <w:r w:rsidRPr="006B782E">
        <w:rPr>
          <w:spacing w:val="-8"/>
        </w:rPr>
        <w:t xml:space="preserve"> </w:t>
      </w:r>
      <w:r w:rsidRPr="006B782E">
        <w:t>(тема</w:t>
      </w:r>
      <w:r w:rsidRPr="006B782E">
        <w:rPr>
          <w:spacing w:val="-3"/>
        </w:rPr>
        <w:t xml:space="preserve"> </w:t>
      </w:r>
      <w:r w:rsidRPr="006B782E">
        <w:t>из</w:t>
      </w:r>
      <w:r w:rsidRPr="006B782E">
        <w:rPr>
          <w:spacing w:val="-2"/>
        </w:rPr>
        <w:t xml:space="preserve"> </w:t>
      </w:r>
      <w:r w:rsidRPr="006B782E">
        <w:t>вариаций),</w:t>
      </w:r>
      <w:r w:rsidRPr="006B782E">
        <w:rPr>
          <w:spacing w:val="-3"/>
        </w:rPr>
        <w:t xml:space="preserve"> </w:t>
      </w:r>
      <w:r w:rsidRPr="006B782E">
        <w:t>муз.</w:t>
      </w:r>
      <w:r w:rsidRPr="006B782E">
        <w:rPr>
          <w:spacing w:val="-2"/>
        </w:rPr>
        <w:t xml:space="preserve"> </w:t>
      </w:r>
      <w:r w:rsidRPr="006B782E">
        <w:t>В.</w:t>
      </w:r>
      <w:r w:rsidRPr="006B782E">
        <w:rPr>
          <w:spacing w:val="-2"/>
        </w:rPr>
        <w:t xml:space="preserve"> </w:t>
      </w:r>
      <w:r w:rsidRPr="006B782E">
        <w:t>Моцарта</w:t>
      </w:r>
    </w:p>
    <w:p w14:paraId="23DCC819" w14:textId="77777777" w:rsidR="00BB340C" w:rsidRPr="006B782E" w:rsidRDefault="0021290F" w:rsidP="00556668">
      <w:pPr>
        <w:pStyle w:val="a3"/>
        <w:spacing w:line="276" w:lineRule="auto"/>
        <w:ind w:left="0" w:firstLine="425"/>
        <w:contextualSpacing/>
      </w:pPr>
      <w:r w:rsidRPr="006B782E">
        <w:rPr>
          <w:i/>
        </w:rPr>
        <w:t>Танцы и пляски</w:t>
      </w:r>
      <w:r w:rsidRPr="006B782E">
        <w:t>. «Дружные пары», муз. И. Штрауса («Полька»); «Приглашение», рус. нар.</w:t>
      </w:r>
      <w:r w:rsidRPr="006B782E">
        <w:rPr>
          <w:spacing w:val="1"/>
        </w:rPr>
        <w:t xml:space="preserve"> </w:t>
      </w:r>
      <w:r w:rsidRPr="006B782E">
        <w:t>мелодия «Лен»,</w:t>
      </w:r>
      <w:r w:rsidRPr="006B782E">
        <w:rPr>
          <w:spacing w:val="-1"/>
        </w:rPr>
        <w:t xml:space="preserve"> </w:t>
      </w:r>
      <w:r w:rsidRPr="006B782E">
        <w:t>обраб.</w:t>
      </w:r>
      <w:r w:rsidRPr="006B782E">
        <w:rPr>
          <w:spacing w:val="-1"/>
        </w:rPr>
        <w:t xml:space="preserve"> </w:t>
      </w:r>
      <w:r w:rsidRPr="006B782E">
        <w:t>М. Раухвергера;</w:t>
      </w:r>
      <w:r w:rsidRPr="006B782E">
        <w:rPr>
          <w:spacing w:val="1"/>
        </w:rPr>
        <w:t xml:space="preserve"> </w:t>
      </w:r>
      <w:r w:rsidRPr="006B782E">
        <w:t>«Круговая</w:t>
      </w:r>
      <w:r w:rsidRPr="006B782E">
        <w:rPr>
          <w:spacing w:val="-3"/>
        </w:rPr>
        <w:t xml:space="preserve"> </w:t>
      </w:r>
      <w:r w:rsidRPr="006B782E">
        <w:t>пляска»,</w:t>
      </w:r>
      <w:r w:rsidRPr="006B782E">
        <w:rPr>
          <w:spacing w:val="-2"/>
        </w:rPr>
        <w:t xml:space="preserve"> </w:t>
      </w:r>
      <w:r w:rsidRPr="006B782E">
        <w:t>рус.</w:t>
      </w:r>
      <w:r w:rsidRPr="006B782E">
        <w:rPr>
          <w:spacing w:val="-3"/>
        </w:rPr>
        <w:t xml:space="preserve"> </w:t>
      </w:r>
      <w:r w:rsidRPr="006B782E">
        <w:t>нар.</w:t>
      </w:r>
      <w:r w:rsidRPr="006B782E">
        <w:rPr>
          <w:spacing w:val="-3"/>
        </w:rPr>
        <w:t xml:space="preserve"> </w:t>
      </w:r>
      <w:r w:rsidRPr="006B782E">
        <w:t>мелодия,</w:t>
      </w:r>
      <w:r w:rsidRPr="006B782E">
        <w:rPr>
          <w:spacing w:val="-3"/>
        </w:rPr>
        <w:t xml:space="preserve"> </w:t>
      </w:r>
      <w:r w:rsidRPr="006B782E">
        <w:t>обр.</w:t>
      </w:r>
      <w:r w:rsidRPr="006B782E">
        <w:rPr>
          <w:spacing w:val="-3"/>
        </w:rPr>
        <w:t xml:space="preserve"> </w:t>
      </w:r>
      <w:r w:rsidRPr="006B782E">
        <w:t>С.</w:t>
      </w:r>
      <w:r w:rsidRPr="006B782E">
        <w:rPr>
          <w:spacing w:val="-3"/>
        </w:rPr>
        <w:t xml:space="preserve"> </w:t>
      </w:r>
      <w:r w:rsidRPr="006B782E">
        <w:t>Разоренова;</w:t>
      </w:r>
    </w:p>
    <w:p w14:paraId="67F521E6" w14:textId="77777777" w:rsidR="00E4460F" w:rsidRPr="006B782E" w:rsidRDefault="0021290F" w:rsidP="00556668">
      <w:pPr>
        <w:pStyle w:val="a3"/>
        <w:spacing w:line="276" w:lineRule="auto"/>
        <w:ind w:left="0" w:firstLine="425"/>
        <w:contextualSpacing/>
      </w:pPr>
      <w:r w:rsidRPr="006B782E">
        <w:rPr>
          <w:i/>
        </w:rPr>
        <w:t>Характерные</w:t>
      </w:r>
      <w:r w:rsidRPr="006B782E">
        <w:rPr>
          <w:i/>
          <w:spacing w:val="1"/>
        </w:rPr>
        <w:t xml:space="preserve"> </w:t>
      </w:r>
      <w:r w:rsidRPr="006B782E">
        <w:rPr>
          <w:i/>
        </w:rPr>
        <w:t>танцы.</w:t>
      </w:r>
      <w:r w:rsidRPr="006B782E">
        <w:rPr>
          <w:i/>
          <w:spacing w:val="1"/>
        </w:rPr>
        <w:t xml:space="preserve"> </w:t>
      </w:r>
      <w:r w:rsidRPr="006B782E">
        <w:t>«Матрешки»,</w:t>
      </w:r>
      <w:r w:rsidRPr="006B782E">
        <w:rPr>
          <w:spacing w:val="1"/>
        </w:rPr>
        <w:t xml:space="preserve"> </w:t>
      </w:r>
      <w:r w:rsidRPr="006B782E">
        <w:t>муз.</w:t>
      </w:r>
      <w:r w:rsidRPr="006B782E">
        <w:rPr>
          <w:spacing w:val="1"/>
        </w:rPr>
        <w:t xml:space="preserve"> </w:t>
      </w:r>
      <w:r w:rsidRPr="006B782E">
        <w:t>Б.</w:t>
      </w:r>
      <w:r w:rsidRPr="006B782E">
        <w:rPr>
          <w:spacing w:val="1"/>
        </w:rPr>
        <w:t xml:space="preserve"> </w:t>
      </w:r>
      <w:r w:rsidRPr="006B782E">
        <w:t>Мокроусова;</w:t>
      </w:r>
      <w:r w:rsidRPr="006B782E">
        <w:rPr>
          <w:spacing w:val="1"/>
        </w:rPr>
        <w:t xml:space="preserve"> </w:t>
      </w:r>
      <w:r w:rsidRPr="006B782E">
        <w:t>«Пляска</w:t>
      </w:r>
      <w:r w:rsidRPr="006B782E">
        <w:rPr>
          <w:spacing w:val="1"/>
        </w:rPr>
        <w:t xml:space="preserve"> </w:t>
      </w:r>
      <w:r w:rsidRPr="006B782E">
        <w:t>Петрушек»,</w:t>
      </w:r>
      <w:r w:rsidRPr="006B782E">
        <w:rPr>
          <w:spacing w:val="1"/>
        </w:rPr>
        <w:t xml:space="preserve"> </w:t>
      </w:r>
      <w:r w:rsidRPr="006B782E">
        <w:t>«Танец</w:t>
      </w:r>
      <w:r w:rsidRPr="006B782E">
        <w:rPr>
          <w:spacing w:val="1"/>
        </w:rPr>
        <w:t xml:space="preserve"> </w:t>
      </w:r>
      <w:r w:rsidRPr="006B782E">
        <w:t>Снегурочки</w:t>
      </w:r>
      <w:r w:rsidRPr="006B782E">
        <w:rPr>
          <w:spacing w:val="-1"/>
        </w:rPr>
        <w:t xml:space="preserve"> </w:t>
      </w:r>
      <w:r w:rsidRPr="006B782E">
        <w:t>и снежинок», муз. Р.</w:t>
      </w:r>
      <w:r w:rsidRPr="006B782E">
        <w:rPr>
          <w:spacing w:val="-1"/>
        </w:rPr>
        <w:t xml:space="preserve"> </w:t>
      </w:r>
      <w:r w:rsidRPr="006B782E">
        <w:t>Глиэра;</w:t>
      </w:r>
    </w:p>
    <w:p w14:paraId="422264F3" w14:textId="77777777" w:rsidR="00BB340C" w:rsidRPr="006B782E" w:rsidRDefault="00170FCA" w:rsidP="00556668">
      <w:pPr>
        <w:pStyle w:val="a3"/>
        <w:spacing w:line="276" w:lineRule="auto"/>
        <w:ind w:left="0" w:firstLine="425"/>
        <w:contextualSpacing/>
      </w:pPr>
      <w:r w:rsidRPr="006B782E">
        <w:rPr>
          <w:noProof/>
          <w:lang w:eastAsia="ru-RU"/>
        </w:rPr>
        <mc:AlternateContent>
          <mc:Choice Requires="wps">
            <w:drawing>
              <wp:anchor distT="0" distB="0" distL="114300" distR="114300" simplePos="0" relativeHeight="485152768" behindDoc="1" locked="0" layoutInCell="1" allowOverlap="1" wp14:anchorId="5EECCC33" wp14:editId="3D62B74A">
                <wp:simplePos x="0" y="0"/>
                <wp:positionH relativeFrom="page">
                  <wp:posOffset>1169035</wp:posOffset>
                </wp:positionH>
                <wp:positionV relativeFrom="paragraph">
                  <wp:posOffset>209550</wp:posOffset>
                </wp:positionV>
                <wp:extent cx="38100" cy="7620"/>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6sdtdh="http://schemas.microsoft.com/office/word/2020/wordml/sdtdatahash" xmlns:w16du="http://schemas.microsoft.com/office/word/2023/wordml/word16du" xmlns:oel="http://schemas.microsoft.com/office/2019/extlst">
            <w:pict>
              <v:rect w14:anchorId="3548EB44" id="Rectangle 4" o:spid="_x0000_s1026" style="position:absolute;margin-left:92.05pt;margin-top:16.5pt;width:3pt;height:.6pt;z-index:-1816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" fillcolor="black" stroked="f">
                <w10:wrap anchorx="page"/>
              </v:rect>
            </w:pict>
          </mc:Fallback>
        </mc:AlternateContent>
      </w:r>
      <w:r w:rsidR="0021290F" w:rsidRPr="006B782E">
        <w:rPr>
          <w:i/>
        </w:rPr>
        <w:t>Хороводы</w:t>
      </w:r>
      <w:r w:rsidR="0021290F" w:rsidRPr="006B782E">
        <w:t>. «Урожайная», муз. А. Филиппенко, сл. О. Волгиной; «Новогодняя хороводная»,</w:t>
      </w:r>
      <w:r w:rsidR="0021290F" w:rsidRPr="006B782E">
        <w:rPr>
          <w:spacing w:val="1"/>
        </w:rPr>
        <w:t xml:space="preserve"> </w:t>
      </w:r>
      <w:r w:rsidR="0021290F" w:rsidRPr="006B782E">
        <w:t>муз.</w:t>
      </w:r>
      <w:r w:rsidR="0021290F" w:rsidRPr="006B782E">
        <w:rPr>
          <w:spacing w:val="-1"/>
        </w:rPr>
        <w:t xml:space="preserve"> </w:t>
      </w:r>
      <w:r w:rsidR="0021290F" w:rsidRPr="006B782E">
        <w:t>С.</w:t>
      </w:r>
      <w:r w:rsidR="0021290F" w:rsidRPr="006B782E">
        <w:rPr>
          <w:spacing w:val="-1"/>
        </w:rPr>
        <w:t xml:space="preserve"> </w:t>
      </w:r>
      <w:r w:rsidR="0021290F" w:rsidRPr="006B782E">
        <w:t>Шайдар;</w:t>
      </w:r>
      <w:r w:rsidR="0021290F" w:rsidRPr="006B782E">
        <w:rPr>
          <w:spacing w:val="4"/>
        </w:rPr>
        <w:t xml:space="preserve"> </w:t>
      </w:r>
      <w:r w:rsidR="0021290F" w:rsidRPr="006B782E">
        <w:t>«Пошла</w:t>
      </w:r>
      <w:r w:rsidR="0021290F" w:rsidRPr="006B782E">
        <w:rPr>
          <w:spacing w:val="-2"/>
        </w:rPr>
        <w:t xml:space="preserve"> </w:t>
      </w:r>
      <w:r w:rsidR="0021290F" w:rsidRPr="006B782E">
        <w:t>млада</w:t>
      </w:r>
      <w:r w:rsidR="0021290F" w:rsidRPr="006B782E">
        <w:rPr>
          <w:spacing w:val="-2"/>
        </w:rPr>
        <w:t xml:space="preserve"> </w:t>
      </w:r>
      <w:r w:rsidR="0021290F" w:rsidRPr="006B782E">
        <w:t>за</w:t>
      </w:r>
      <w:r w:rsidR="0021290F" w:rsidRPr="006B782E">
        <w:rPr>
          <w:spacing w:val="-1"/>
        </w:rPr>
        <w:t xml:space="preserve"> </w:t>
      </w:r>
      <w:r w:rsidR="0021290F" w:rsidRPr="006B782E">
        <w:t>водой»,</w:t>
      </w:r>
      <w:r w:rsidR="0021290F" w:rsidRPr="006B782E">
        <w:rPr>
          <w:spacing w:val="1"/>
        </w:rPr>
        <w:t xml:space="preserve"> </w:t>
      </w:r>
      <w:r w:rsidR="0021290F" w:rsidRPr="006B782E">
        <w:t>рус.</w:t>
      </w:r>
      <w:r w:rsidR="0021290F" w:rsidRPr="006B782E">
        <w:rPr>
          <w:spacing w:val="1"/>
        </w:rPr>
        <w:t xml:space="preserve"> </w:t>
      </w:r>
      <w:r w:rsidR="0021290F" w:rsidRPr="006B782E">
        <w:t>нар.</w:t>
      </w:r>
      <w:r w:rsidR="0021290F" w:rsidRPr="006B782E">
        <w:rPr>
          <w:spacing w:val="-1"/>
        </w:rPr>
        <w:t xml:space="preserve"> </w:t>
      </w:r>
      <w:r w:rsidR="0021290F" w:rsidRPr="006B782E">
        <w:t>песня,</w:t>
      </w:r>
      <w:r w:rsidR="0021290F" w:rsidRPr="006B782E">
        <w:rPr>
          <w:spacing w:val="-1"/>
        </w:rPr>
        <w:t xml:space="preserve"> </w:t>
      </w:r>
      <w:r w:rsidR="0021290F" w:rsidRPr="006B782E">
        <w:t>обраб. В.</w:t>
      </w:r>
      <w:r w:rsidR="0021290F" w:rsidRPr="006B782E">
        <w:rPr>
          <w:spacing w:val="-1"/>
        </w:rPr>
        <w:t xml:space="preserve"> </w:t>
      </w:r>
      <w:r w:rsidR="0021290F" w:rsidRPr="006B782E">
        <w:t>Агафонникова.</w:t>
      </w:r>
    </w:p>
    <w:p w14:paraId="3C878370" w14:textId="77777777" w:rsidR="00BB340C" w:rsidRPr="006B782E" w:rsidRDefault="0021290F" w:rsidP="00556668">
      <w:pPr>
        <w:spacing w:line="276" w:lineRule="auto"/>
        <w:ind w:firstLine="425"/>
        <w:contextualSpacing/>
        <w:jc w:val="both"/>
        <w:rPr>
          <w:i/>
          <w:sz w:val="24"/>
          <w:szCs w:val="24"/>
        </w:rPr>
      </w:pPr>
      <w:r w:rsidRPr="006B782E">
        <w:rPr>
          <w:i/>
          <w:sz w:val="24"/>
          <w:szCs w:val="24"/>
        </w:rPr>
        <w:t>Музыкальные</w:t>
      </w:r>
      <w:r w:rsidRPr="006B782E">
        <w:rPr>
          <w:i/>
          <w:spacing w:val="-2"/>
          <w:sz w:val="24"/>
          <w:szCs w:val="24"/>
        </w:rPr>
        <w:t xml:space="preserve"> </w:t>
      </w:r>
      <w:r w:rsidRPr="006B782E">
        <w:rPr>
          <w:i/>
          <w:sz w:val="24"/>
          <w:szCs w:val="24"/>
        </w:rPr>
        <w:t>игры</w:t>
      </w:r>
    </w:p>
    <w:p w14:paraId="35CA2C44" w14:textId="77777777" w:rsidR="00BB340C" w:rsidRPr="006B782E" w:rsidRDefault="0021290F" w:rsidP="00556668">
      <w:pPr>
        <w:pStyle w:val="a3"/>
        <w:spacing w:line="276" w:lineRule="auto"/>
        <w:ind w:left="0" w:firstLine="425"/>
        <w:contextualSpacing/>
      </w:pPr>
      <w:r w:rsidRPr="006B782E">
        <w:rPr>
          <w:i/>
        </w:rPr>
        <w:t>Игры.</w:t>
      </w:r>
      <w:r w:rsidRPr="006B782E">
        <w:rPr>
          <w:i/>
          <w:spacing w:val="1"/>
        </w:rPr>
        <w:t xml:space="preserve"> </w:t>
      </w:r>
      <w:r w:rsidRPr="006B782E">
        <w:t>«Не</w:t>
      </w:r>
      <w:r w:rsidRPr="006B782E">
        <w:rPr>
          <w:spacing w:val="1"/>
        </w:rPr>
        <w:t xml:space="preserve"> </w:t>
      </w:r>
      <w:r w:rsidRPr="006B782E">
        <w:t>выпустим»,</w:t>
      </w:r>
      <w:r w:rsidRPr="006B782E">
        <w:rPr>
          <w:spacing w:val="1"/>
        </w:rPr>
        <w:t xml:space="preserve"> </w:t>
      </w:r>
      <w:r w:rsidRPr="006B782E">
        <w:t>муз.</w:t>
      </w:r>
      <w:r w:rsidRPr="006B782E">
        <w:rPr>
          <w:spacing w:val="1"/>
        </w:rPr>
        <w:t xml:space="preserve"> </w:t>
      </w:r>
      <w:r w:rsidRPr="006B782E">
        <w:t>Т.</w:t>
      </w:r>
      <w:r w:rsidRPr="006B782E">
        <w:rPr>
          <w:spacing w:val="1"/>
        </w:rPr>
        <w:t xml:space="preserve"> </w:t>
      </w:r>
      <w:r w:rsidRPr="006B782E">
        <w:t>Ломовой;</w:t>
      </w:r>
      <w:r w:rsidRPr="006B782E">
        <w:rPr>
          <w:spacing w:val="1"/>
        </w:rPr>
        <w:t xml:space="preserve"> </w:t>
      </w:r>
      <w:r w:rsidRPr="006B782E">
        <w:t>«Будь</w:t>
      </w:r>
      <w:r w:rsidRPr="006B782E">
        <w:rPr>
          <w:spacing w:val="1"/>
        </w:rPr>
        <w:t xml:space="preserve"> </w:t>
      </w:r>
      <w:r w:rsidRPr="006B782E">
        <w:t>ловким!»,</w:t>
      </w:r>
      <w:r w:rsidRPr="006B782E">
        <w:rPr>
          <w:spacing w:val="1"/>
        </w:rPr>
        <w:t xml:space="preserve"> </w:t>
      </w:r>
      <w:r w:rsidRPr="006B782E">
        <w:t>муз.</w:t>
      </w:r>
      <w:r w:rsidRPr="006B782E">
        <w:rPr>
          <w:spacing w:val="1"/>
        </w:rPr>
        <w:t xml:space="preserve"> </w:t>
      </w:r>
      <w:r w:rsidRPr="006B782E">
        <w:t>Н.</w:t>
      </w:r>
      <w:r w:rsidRPr="006B782E">
        <w:rPr>
          <w:spacing w:val="1"/>
        </w:rPr>
        <w:t xml:space="preserve"> </w:t>
      </w:r>
      <w:r w:rsidRPr="006B782E">
        <w:t>Ладухина;</w:t>
      </w:r>
      <w:r w:rsidRPr="006B782E">
        <w:rPr>
          <w:spacing w:val="1"/>
        </w:rPr>
        <w:t xml:space="preserve"> </w:t>
      </w:r>
      <w:r w:rsidRPr="006B782E">
        <w:t>«Игра</w:t>
      </w:r>
      <w:r w:rsidRPr="006B782E">
        <w:rPr>
          <w:spacing w:val="1"/>
        </w:rPr>
        <w:t xml:space="preserve"> </w:t>
      </w:r>
      <w:r w:rsidRPr="006B782E">
        <w:t>с</w:t>
      </w:r>
      <w:r w:rsidRPr="006B782E">
        <w:rPr>
          <w:spacing w:val="1"/>
        </w:rPr>
        <w:t xml:space="preserve"> </w:t>
      </w:r>
      <w:r w:rsidRPr="006B782E">
        <w:t>бубном», муз. М. Красева; «Ищи игрушку», «Найди себе пару», латв. нар. мелодия, обраб. Т.</w:t>
      </w:r>
      <w:r w:rsidRPr="006B782E">
        <w:rPr>
          <w:spacing w:val="1"/>
        </w:rPr>
        <w:t xml:space="preserve"> </w:t>
      </w:r>
      <w:r w:rsidRPr="006B782E">
        <w:t>Попатенко;</w:t>
      </w:r>
      <w:r w:rsidRPr="006B782E">
        <w:rPr>
          <w:spacing w:val="1"/>
        </w:rPr>
        <w:t xml:space="preserve"> </w:t>
      </w:r>
      <w:r w:rsidRPr="006B782E">
        <w:t>«Найди</w:t>
      </w:r>
      <w:r w:rsidRPr="006B782E">
        <w:rPr>
          <w:spacing w:val="1"/>
        </w:rPr>
        <w:t xml:space="preserve"> </w:t>
      </w:r>
      <w:r w:rsidRPr="006B782E">
        <w:t>игрушку»,</w:t>
      </w:r>
      <w:r w:rsidRPr="006B782E">
        <w:rPr>
          <w:spacing w:val="2"/>
        </w:rPr>
        <w:t xml:space="preserve"> </w:t>
      </w:r>
      <w:r w:rsidRPr="006B782E">
        <w:t>латв.</w:t>
      </w:r>
      <w:r w:rsidRPr="006B782E">
        <w:rPr>
          <w:spacing w:val="-1"/>
        </w:rPr>
        <w:t xml:space="preserve"> </w:t>
      </w:r>
      <w:r w:rsidRPr="006B782E">
        <w:t>нар. песня, обр.</w:t>
      </w:r>
      <w:r w:rsidRPr="006B782E">
        <w:rPr>
          <w:spacing w:val="-1"/>
        </w:rPr>
        <w:t xml:space="preserve"> </w:t>
      </w:r>
      <w:r w:rsidRPr="006B782E">
        <w:t>Г.</w:t>
      </w:r>
      <w:r w:rsidRPr="006B782E">
        <w:rPr>
          <w:spacing w:val="-1"/>
        </w:rPr>
        <w:t xml:space="preserve"> </w:t>
      </w:r>
      <w:r w:rsidRPr="006B782E">
        <w:t>Фрида.</w:t>
      </w:r>
    </w:p>
    <w:p w14:paraId="2810F89B" w14:textId="77777777" w:rsidR="00BB340C" w:rsidRPr="006B782E" w:rsidRDefault="0021290F" w:rsidP="00556668">
      <w:pPr>
        <w:pStyle w:val="a3"/>
        <w:spacing w:line="276" w:lineRule="auto"/>
        <w:ind w:left="0" w:firstLine="425"/>
        <w:contextualSpacing/>
      </w:pPr>
      <w:r w:rsidRPr="006B782E">
        <w:rPr>
          <w:i/>
        </w:rPr>
        <w:t xml:space="preserve">Игры с пением. </w:t>
      </w:r>
      <w:r w:rsidRPr="006B782E">
        <w:t>«Колпачок», «Ворон», рус. нар. песни; «Заинька», рус. нар. песня, обраб. Н.</w:t>
      </w:r>
      <w:r w:rsidRPr="006B782E">
        <w:rPr>
          <w:spacing w:val="1"/>
        </w:rPr>
        <w:t xml:space="preserve"> </w:t>
      </w:r>
      <w:r w:rsidRPr="006B782E">
        <w:t>Римского-Корсакова;</w:t>
      </w:r>
      <w:r w:rsidRPr="006B782E">
        <w:rPr>
          <w:spacing w:val="4"/>
        </w:rPr>
        <w:t xml:space="preserve"> </w:t>
      </w:r>
      <w:r w:rsidRPr="006B782E">
        <w:t>«Как</w:t>
      </w:r>
      <w:r w:rsidRPr="006B782E">
        <w:rPr>
          <w:spacing w:val="-1"/>
        </w:rPr>
        <w:t xml:space="preserve"> </w:t>
      </w:r>
      <w:r w:rsidRPr="006B782E">
        <w:t>на</w:t>
      </w:r>
      <w:r w:rsidRPr="006B782E">
        <w:rPr>
          <w:spacing w:val="-2"/>
        </w:rPr>
        <w:t xml:space="preserve"> </w:t>
      </w:r>
      <w:r w:rsidRPr="006B782E">
        <w:t>тоненький</w:t>
      </w:r>
      <w:r w:rsidRPr="006B782E">
        <w:rPr>
          <w:spacing w:val="-1"/>
        </w:rPr>
        <w:t xml:space="preserve"> </w:t>
      </w:r>
      <w:r w:rsidRPr="006B782E">
        <w:t>ледок»,</w:t>
      </w:r>
      <w:r w:rsidRPr="006B782E">
        <w:rPr>
          <w:spacing w:val="2"/>
        </w:rPr>
        <w:t xml:space="preserve"> </w:t>
      </w:r>
      <w:r w:rsidRPr="006B782E">
        <w:t>рус.</w:t>
      </w:r>
      <w:r w:rsidRPr="006B782E">
        <w:rPr>
          <w:spacing w:val="-1"/>
        </w:rPr>
        <w:t xml:space="preserve"> </w:t>
      </w:r>
      <w:r w:rsidRPr="006B782E">
        <w:t>нар.</w:t>
      </w:r>
      <w:r w:rsidRPr="006B782E">
        <w:rPr>
          <w:spacing w:val="-1"/>
        </w:rPr>
        <w:t xml:space="preserve"> </w:t>
      </w:r>
      <w:r w:rsidRPr="006B782E">
        <w:t>песня,</w:t>
      </w:r>
      <w:r w:rsidRPr="006B782E">
        <w:rPr>
          <w:spacing w:val="-1"/>
        </w:rPr>
        <w:t xml:space="preserve"> </w:t>
      </w:r>
      <w:r w:rsidRPr="006B782E">
        <w:t>обраб.</w:t>
      </w:r>
      <w:r w:rsidRPr="006B782E">
        <w:rPr>
          <w:spacing w:val="-1"/>
        </w:rPr>
        <w:t xml:space="preserve"> </w:t>
      </w:r>
      <w:r w:rsidRPr="006B782E">
        <w:t>А.</w:t>
      </w:r>
      <w:r w:rsidRPr="006B782E">
        <w:rPr>
          <w:spacing w:val="-1"/>
        </w:rPr>
        <w:t xml:space="preserve"> </w:t>
      </w:r>
      <w:r w:rsidRPr="006B782E">
        <w:t>Рубца;</w:t>
      </w:r>
    </w:p>
    <w:p w14:paraId="2E1E2C39" w14:textId="77777777" w:rsidR="00BB340C" w:rsidRPr="006B782E" w:rsidRDefault="0021290F" w:rsidP="00556668">
      <w:pPr>
        <w:spacing w:line="276" w:lineRule="auto"/>
        <w:ind w:firstLine="425"/>
        <w:contextualSpacing/>
        <w:jc w:val="both"/>
        <w:rPr>
          <w:i/>
          <w:sz w:val="24"/>
          <w:szCs w:val="24"/>
        </w:rPr>
      </w:pPr>
      <w:r w:rsidRPr="006B782E">
        <w:rPr>
          <w:i/>
          <w:sz w:val="24"/>
          <w:szCs w:val="24"/>
        </w:rPr>
        <w:t>Музыкально-дидактические</w:t>
      </w:r>
      <w:r w:rsidRPr="006B782E">
        <w:rPr>
          <w:i/>
          <w:spacing w:val="-4"/>
          <w:sz w:val="24"/>
          <w:szCs w:val="24"/>
        </w:rPr>
        <w:t xml:space="preserve"> </w:t>
      </w:r>
      <w:r w:rsidRPr="006B782E">
        <w:rPr>
          <w:i/>
          <w:sz w:val="24"/>
          <w:szCs w:val="24"/>
        </w:rPr>
        <w:t>игры</w:t>
      </w:r>
    </w:p>
    <w:p w14:paraId="56935F59" w14:textId="77777777" w:rsidR="00BB340C" w:rsidRPr="006B782E" w:rsidRDefault="0021290F" w:rsidP="00556668">
      <w:pPr>
        <w:spacing w:line="276" w:lineRule="auto"/>
        <w:ind w:firstLine="425"/>
        <w:contextualSpacing/>
        <w:jc w:val="both"/>
        <w:rPr>
          <w:sz w:val="24"/>
          <w:szCs w:val="24"/>
        </w:rPr>
      </w:pPr>
      <w:r w:rsidRPr="006B782E">
        <w:rPr>
          <w:i/>
          <w:sz w:val="24"/>
          <w:szCs w:val="24"/>
        </w:rPr>
        <w:t>Развитие</w:t>
      </w:r>
      <w:r w:rsidRPr="006B782E">
        <w:rPr>
          <w:i/>
          <w:spacing w:val="49"/>
          <w:sz w:val="24"/>
          <w:szCs w:val="24"/>
        </w:rPr>
        <w:t xml:space="preserve"> </w:t>
      </w:r>
      <w:r w:rsidRPr="006B782E">
        <w:rPr>
          <w:i/>
          <w:sz w:val="24"/>
          <w:szCs w:val="24"/>
        </w:rPr>
        <w:t>звуковысотного</w:t>
      </w:r>
      <w:r w:rsidRPr="006B782E">
        <w:rPr>
          <w:i/>
          <w:spacing w:val="52"/>
          <w:sz w:val="24"/>
          <w:szCs w:val="24"/>
        </w:rPr>
        <w:t xml:space="preserve"> </w:t>
      </w:r>
      <w:r w:rsidRPr="006B782E">
        <w:rPr>
          <w:i/>
          <w:sz w:val="24"/>
          <w:szCs w:val="24"/>
        </w:rPr>
        <w:t>слуха.</w:t>
      </w:r>
      <w:r w:rsidRPr="006B782E">
        <w:rPr>
          <w:i/>
          <w:spacing w:val="57"/>
          <w:sz w:val="24"/>
          <w:szCs w:val="24"/>
        </w:rPr>
        <w:t xml:space="preserve"> </w:t>
      </w:r>
      <w:r w:rsidRPr="006B782E">
        <w:rPr>
          <w:sz w:val="24"/>
          <w:szCs w:val="24"/>
        </w:rPr>
        <w:t>«Музыкальное</w:t>
      </w:r>
      <w:r w:rsidRPr="006B782E">
        <w:rPr>
          <w:spacing w:val="51"/>
          <w:sz w:val="24"/>
          <w:szCs w:val="24"/>
        </w:rPr>
        <w:t xml:space="preserve"> </w:t>
      </w:r>
      <w:r w:rsidRPr="006B782E">
        <w:rPr>
          <w:sz w:val="24"/>
          <w:szCs w:val="24"/>
        </w:rPr>
        <w:t>лото»,</w:t>
      </w:r>
      <w:r w:rsidRPr="006B782E">
        <w:rPr>
          <w:spacing w:val="56"/>
          <w:sz w:val="24"/>
          <w:szCs w:val="24"/>
        </w:rPr>
        <w:t xml:space="preserve"> </w:t>
      </w:r>
      <w:r w:rsidRPr="006B782E">
        <w:rPr>
          <w:sz w:val="24"/>
          <w:szCs w:val="24"/>
        </w:rPr>
        <w:t>«Ступеньки»,</w:t>
      </w:r>
      <w:r w:rsidRPr="006B782E">
        <w:rPr>
          <w:spacing w:val="59"/>
          <w:sz w:val="24"/>
          <w:szCs w:val="24"/>
        </w:rPr>
        <w:t xml:space="preserve"> </w:t>
      </w:r>
      <w:r w:rsidRPr="006B782E">
        <w:rPr>
          <w:sz w:val="24"/>
          <w:szCs w:val="24"/>
        </w:rPr>
        <w:t>«Где</w:t>
      </w:r>
      <w:r w:rsidRPr="006B782E">
        <w:rPr>
          <w:spacing w:val="51"/>
          <w:sz w:val="24"/>
          <w:szCs w:val="24"/>
        </w:rPr>
        <w:t xml:space="preserve"> </w:t>
      </w:r>
      <w:r w:rsidRPr="006B782E">
        <w:rPr>
          <w:sz w:val="24"/>
          <w:szCs w:val="24"/>
        </w:rPr>
        <w:t>мои</w:t>
      </w:r>
      <w:r w:rsidRPr="006B782E">
        <w:rPr>
          <w:spacing w:val="52"/>
          <w:sz w:val="24"/>
          <w:szCs w:val="24"/>
        </w:rPr>
        <w:t xml:space="preserve"> </w:t>
      </w:r>
      <w:r w:rsidRPr="006B782E">
        <w:rPr>
          <w:sz w:val="24"/>
          <w:szCs w:val="24"/>
        </w:rPr>
        <w:t>детки?»,</w:t>
      </w:r>
    </w:p>
    <w:p w14:paraId="6EBDAE99" w14:textId="77777777" w:rsidR="00BB340C" w:rsidRPr="006B782E" w:rsidRDefault="0021290F" w:rsidP="00556668">
      <w:pPr>
        <w:pStyle w:val="a3"/>
        <w:spacing w:line="276" w:lineRule="auto"/>
        <w:ind w:left="0" w:firstLine="425"/>
        <w:contextualSpacing/>
      </w:pPr>
      <w:r w:rsidRPr="006B782E">
        <w:t>«Мама и детки». Развитие чувства ритма. «Определи по ритму», «Ритмические полоски», «Учись</w:t>
      </w:r>
      <w:r w:rsidRPr="006B782E">
        <w:rPr>
          <w:spacing w:val="1"/>
        </w:rPr>
        <w:t xml:space="preserve"> </w:t>
      </w:r>
      <w:r w:rsidRPr="006B782E">
        <w:t>танцевать»,</w:t>
      </w:r>
      <w:r w:rsidRPr="006B782E">
        <w:rPr>
          <w:spacing w:val="3"/>
        </w:rPr>
        <w:t xml:space="preserve"> </w:t>
      </w:r>
      <w:r w:rsidRPr="006B782E">
        <w:t>«Ищи».</w:t>
      </w:r>
    </w:p>
    <w:p w14:paraId="7DE0188B" w14:textId="77777777" w:rsidR="00BB340C" w:rsidRPr="006B782E" w:rsidRDefault="0021290F" w:rsidP="00556668">
      <w:pPr>
        <w:spacing w:line="276" w:lineRule="auto"/>
        <w:ind w:firstLine="425"/>
        <w:contextualSpacing/>
        <w:jc w:val="both"/>
        <w:rPr>
          <w:sz w:val="24"/>
          <w:szCs w:val="24"/>
        </w:rPr>
      </w:pPr>
      <w:r w:rsidRPr="006B782E">
        <w:rPr>
          <w:i/>
          <w:sz w:val="24"/>
          <w:szCs w:val="24"/>
        </w:rPr>
        <w:t xml:space="preserve">Развитие тембрового слуха. </w:t>
      </w:r>
      <w:r w:rsidRPr="006B782E">
        <w:rPr>
          <w:sz w:val="24"/>
          <w:szCs w:val="24"/>
        </w:rPr>
        <w:t>«На чем играю?», «Музыкальные загадки», «Музыкальный</w:t>
      </w:r>
      <w:r w:rsidRPr="006B782E">
        <w:rPr>
          <w:spacing w:val="1"/>
          <w:sz w:val="24"/>
          <w:szCs w:val="24"/>
        </w:rPr>
        <w:t xml:space="preserve"> </w:t>
      </w:r>
      <w:r w:rsidRPr="006B782E">
        <w:rPr>
          <w:sz w:val="24"/>
          <w:szCs w:val="24"/>
        </w:rPr>
        <w:t>домик».</w:t>
      </w:r>
    </w:p>
    <w:p w14:paraId="191A7B2B" w14:textId="77777777" w:rsidR="00BB340C" w:rsidRPr="006B782E" w:rsidRDefault="0021290F" w:rsidP="00556668">
      <w:pPr>
        <w:spacing w:line="276" w:lineRule="auto"/>
        <w:ind w:firstLine="425"/>
        <w:contextualSpacing/>
        <w:jc w:val="both"/>
        <w:rPr>
          <w:sz w:val="24"/>
          <w:szCs w:val="24"/>
        </w:rPr>
      </w:pPr>
      <w:r w:rsidRPr="006B782E">
        <w:rPr>
          <w:i/>
          <w:sz w:val="24"/>
          <w:szCs w:val="24"/>
        </w:rPr>
        <w:t>Развитие</w:t>
      </w:r>
      <w:r w:rsidRPr="006B782E">
        <w:rPr>
          <w:i/>
          <w:spacing w:val="-6"/>
          <w:sz w:val="24"/>
          <w:szCs w:val="24"/>
        </w:rPr>
        <w:t xml:space="preserve"> </w:t>
      </w:r>
      <w:r w:rsidRPr="006B782E">
        <w:rPr>
          <w:i/>
          <w:sz w:val="24"/>
          <w:szCs w:val="24"/>
        </w:rPr>
        <w:t>диатонического</w:t>
      </w:r>
      <w:r w:rsidRPr="006B782E">
        <w:rPr>
          <w:i/>
          <w:spacing w:val="-4"/>
          <w:sz w:val="24"/>
          <w:szCs w:val="24"/>
        </w:rPr>
        <w:t xml:space="preserve"> </w:t>
      </w:r>
      <w:r w:rsidRPr="006B782E">
        <w:rPr>
          <w:i/>
          <w:sz w:val="24"/>
          <w:szCs w:val="24"/>
        </w:rPr>
        <w:t>слуха</w:t>
      </w:r>
      <w:r w:rsidRPr="006B782E">
        <w:rPr>
          <w:sz w:val="24"/>
          <w:szCs w:val="24"/>
        </w:rPr>
        <w:t>. «Громко,</w:t>
      </w:r>
      <w:r w:rsidRPr="006B782E">
        <w:rPr>
          <w:spacing w:val="-4"/>
          <w:sz w:val="24"/>
          <w:szCs w:val="24"/>
        </w:rPr>
        <w:t xml:space="preserve"> </w:t>
      </w:r>
      <w:r w:rsidRPr="006B782E">
        <w:rPr>
          <w:sz w:val="24"/>
          <w:szCs w:val="24"/>
        </w:rPr>
        <w:t>тихо</w:t>
      </w:r>
      <w:r w:rsidRPr="006B782E">
        <w:rPr>
          <w:spacing w:val="-4"/>
          <w:sz w:val="24"/>
          <w:szCs w:val="24"/>
        </w:rPr>
        <w:t xml:space="preserve"> </w:t>
      </w:r>
      <w:r w:rsidRPr="006B782E">
        <w:rPr>
          <w:sz w:val="24"/>
          <w:szCs w:val="24"/>
        </w:rPr>
        <w:t>запоем», «Звенящие</w:t>
      </w:r>
      <w:r w:rsidRPr="006B782E">
        <w:rPr>
          <w:spacing w:val="-4"/>
          <w:sz w:val="24"/>
          <w:szCs w:val="24"/>
        </w:rPr>
        <w:t xml:space="preserve"> </w:t>
      </w:r>
      <w:r w:rsidRPr="006B782E">
        <w:rPr>
          <w:sz w:val="24"/>
          <w:szCs w:val="24"/>
        </w:rPr>
        <w:t>колокольчики».</w:t>
      </w:r>
    </w:p>
    <w:p w14:paraId="27F3DF0A" w14:textId="77777777" w:rsidR="00BB340C" w:rsidRPr="006B782E" w:rsidRDefault="0021290F" w:rsidP="00556668">
      <w:pPr>
        <w:spacing w:line="276" w:lineRule="auto"/>
        <w:ind w:firstLine="425"/>
        <w:contextualSpacing/>
        <w:jc w:val="both"/>
        <w:rPr>
          <w:sz w:val="24"/>
          <w:szCs w:val="24"/>
        </w:rPr>
      </w:pPr>
      <w:r w:rsidRPr="006B782E">
        <w:rPr>
          <w:i/>
          <w:sz w:val="24"/>
          <w:szCs w:val="24"/>
        </w:rPr>
        <w:t>Развитие</w:t>
      </w:r>
      <w:r w:rsidRPr="006B782E">
        <w:rPr>
          <w:i/>
          <w:spacing w:val="12"/>
          <w:sz w:val="24"/>
          <w:szCs w:val="24"/>
        </w:rPr>
        <w:t xml:space="preserve"> </w:t>
      </w:r>
      <w:r w:rsidRPr="006B782E">
        <w:rPr>
          <w:i/>
          <w:sz w:val="24"/>
          <w:szCs w:val="24"/>
        </w:rPr>
        <w:t>восприятия</w:t>
      </w:r>
      <w:r w:rsidRPr="006B782E">
        <w:rPr>
          <w:i/>
          <w:spacing w:val="15"/>
          <w:sz w:val="24"/>
          <w:szCs w:val="24"/>
        </w:rPr>
        <w:t xml:space="preserve"> </w:t>
      </w:r>
      <w:r w:rsidRPr="006B782E">
        <w:rPr>
          <w:i/>
          <w:sz w:val="24"/>
          <w:szCs w:val="24"/>
        </w:rPr>
        <w:t>музыки</w:t>
      </w:r>
      <w:r w:rsidRPr="006B782E">
        <w:rPr>
          <w:i/>
          <w:spacing w:val="13"/>
          <w:sz w:val="24"/>
          <w:szCs w:val="24"/>
        </w:rPr>
        <w:t xml:space="preserve"> </w:t>
      </w:r>
      <w:r w:rsidRPr="006B782E">
        <w:rPr>
          <w:i/>
          <w:sz w:val="24"/>
          <w:szCs w:val="24"/>
        </w:rPr>
        <w:t>и</w:t>
      </w:r>
      <w:r w:rsidRPr="006B782E">
        <w:rPr>
          <w:i/>
          <w:spacing w:val="14"/>
          <w:sz w:val="24"/>
          <w:szCs w:val="24"/>
        </w:rPr>
        <w:t xml:space="preserve"> </w:t>
      </w:r>
      <w:r w:rsidRPr="006B782E">
        <w:rPr>
          <w:i/>
          <w:sz w:val="24"/>
          <w:szCs w:val="24"/>
        </w:rPr>
        <w:t>музыкальной</w:t>
      </w:r>
      <w:r w:rsidRPr="006B782E">
        <w:rPr>
          <w:i/>
          <w:spacing w:val="11"/>
          <w:sz w:val="24"/>
          <w:szCs w:val="24"/>
        </w:rPr>
        <w:t xml:space="preserve"> </w:t>
      </w:r>
      <w:r w:rsidRPr="006B782E">
        <w:rPr>
          <w:i/>
          <w:sz w:val="24"/>
          <w:szCs w:val="24"/>
        </w:rPr>
        <w:t>памяти</w:t>
      </w:r>
      <w:r w:rsidRPr="006B782E">
        <w:rPr>
          <w:sz w:val="24"/>
          <w:szCs w:val="24"/>
        </w:rPr>
        <w:t>.</w:t>
      </w:r>
      <w:r w:rsidRPr="006B782E">
        <w:rPr>
          <w:spacing w:val="18"/>
          <w:sz w:val="24"/>
          <w:szCs w:val="24"/>
        </w:rPr>
        <w:t xml:space="preserve"> </w:t>
      </w:r>
      <w:r w:rsidRPr="006B782E">
        <w:rPr>
          <w:sz w:val="24"/>
          <w:szCs w:val="24"/>
        </w:rPr>
        <w:t>«Будь</w:t>
      </w:r>
      <w:r w:rsidRPr="006B782E">
        <w:rPr>
          <w:spacing w:val="15"/>
          <w:sz w:val="24"/>
          <w:szCs w:val="24"/>
        </w:rPr>
        <w:t xml:space="preserve"> </w:t>
      </w:r>
      <w:r w:rsidRPr="006B782E">
        <w:rPr>
          <w:sz w:val="24"/>
          <w:szCs w:val="24"/>
        </w:rPr>
        <w:t>внимательным»,</w:t>
      </w:r>
      <w:r w:rsidRPr="006B782E">
        <w:rPr>
          <w:spacing w:val="18"/>
          <w:sz w:val="24"/>
          <w:szCs w:val="24"/>
        </w:rPr>
        <w:t xml:space="preserve"> </w:t>
      </w:r>
      <w:r w:rsidRPr="006B782E">
        <w:rPr>
          <w:sz w:val="24"/>
          <w:szCs w:val="24"/>
        </w:rPr>
        <w:t>«Буратино»,</w:t>
      </w:r>
    </w:p>
    <w:p w14:paraId="51C041DF" w14:textId="77777777" w:rsidR="00BB340C" w:rsidRPr="006B782E" w:rsidRDefault="0021290F" w:rsidP="00556668">
      <w:pPr>
        <w:pStyle w:val="a3"/>
        <w:spacing w:line="276" w:lineRule="auto"/>
        <w:ind w:left="0" w:firstLine="425"/>
        <w:contextualSpacing/>
      </w:pPr>
      <w:r w:rsidRPr="006B782E">
        <w:t>«Музыкальный</w:t>
      </w:r>
      <w:r w:rsidRPr="006B782E">
        <w:rPr>
          <w:spacing w:val="-6"/>
        </w:rPr>
        <w:t xml:space="preserve"> </w:t>
      </w:r>
      <w:r w:rsidRPr="006B782E">
        <w:t>магазин»,</w:t>
      </w:r>
      <w:r w:rsidRPr="006B782E">
        <w:rPr>
          <w:spacing w:val="-1"/>
        </w:rPr>
        <w:t xml:space="preserve"> </w:t>
      </w:r>
      <w:r w:rsidRPr="006B782E">
        <w:t>«Времена</w:t>
      </w:r>
      <w:r w:rsidRPr="006B782E">
        <w:rPr>
          <w:spacing w:val="-6"/>
        </w:rPr>
        <w:t xml:space="preserve"> </w:t>
      </w:r>
      <w:r w:rsidRPr="006B782E">
        <w:t>года»,</w:t>
      </w:r>
      <w:r w:rsidRPr="006B782E">
        <w:rPr>
          <w:spacing w:val="-1"/>
        </w:rPr>
        <w:t xml:space="preserve"> </w:t>
      </w:r>
      <w:r w:rsidRPr="006B782E">
        <w:t>«Наши</w:t>
      </w:r>
      <w:r w:rsidRPr="006B782E">
        <w:rPr>
          <w:spacing w:val="-6"/>
        </w:rPr>
        <w:t xml:space="preserve"> </w:t>
      </w:r>
      <w:r w:rsidRPr="006B782E">
        <w:t>песни».</w:t>
      </w:r>
    </w:p>
    <w:p w14:paraId="57ABED8A" w14:textId="77777777" w:rsidR="00BB340C" w:rsidRPr="006B782E" w:rsidRDefault="0021290F" w:rsidP="00556668">
      <w:pPr>
        <w:pStyle w:val="a3"/>
        <w:spacing w:line="276" w:lineRule="auto"/>
        <w:ind w:left="0" w:firstLine="425"/>
        <w:contextualSpacing/>
      </w:pPr>
      <w:r w:rsidRPr="006B782E">
        <w:rPr>
          <w:i/>
        </w:rPr>
        <w:t xml:space="preserve">Инсценировки и музыкальные спектакли. </w:t>
      </w:r>
      <w:r w:rsidRPr="006B782E">
        <w:t>«Где был, Иванушка?», рус. нар. мелодия, обраб.</w:t>
      </w:r>
      <w:r w:rsidRPr="006B782E">
        <w:rPr>
          <w:spacing w:val="1"/>
        </w:rPr>
        <w:t xml:space="preserve"> </w:t>
      </w:r>
      <w:r w:rsidRPr="006B782E">
        <w:t>М. Иорданского; «Моя любимая кукла», автор Т. Коренева;«Полянка» (музыкальная играсказка),</w:t>
      </w:r>
      <w:r w:rsidRPr="006B782E">
        <w:rPr>
          <w:spacing w:val="1"/>
        </w:rPr>
        <w:t xml:space="preserve"> </w:t>
      </w:r>
      <w:r w:rsidRPr="006B782E">
        <w:t>муз.Т. Вилькорейской.</w:t>
      </w:r>
    </w:p>
    <w:p w14:paraId="79C4A5B0" w14:textId="77777777" w:rsidR="00BB340C" w:rsidRPr="006B782E" w:rsidRDefault="0021290F" w:rsidP="00556668">
      <w:pPr>
        <w:spacing w:line="276" w:lineRule="auto"/>
        <w:ind w:firstLine="425"/>
        <w:contextualSpacing/>
        <w:jc w:val="both"/>
        <w:rPr>
          <w:sz w:val="24"/>
          <w:szCs w:val="24"/>
        </w:rPr>
      </w:pPr>
      <w:r w:rsidRPr="006B782E">
        <w:rPr>
          <w:i/>
          <w:sz w:val="24"/>
          <w:szCs w:val="24"/>
        </w:rPr>
        <w:t>Развитие</w:t>
      </w:r>
      <w:r w:rsidRPr="006B782E">
        <w:rPr>
          <w:i/>
          <w:spacing w:val="49"/>
          <w:sz w:val="24"/>
          <w:szCs w:val="24"/>
        </w:rPr>
        <w:t xml:space="preserve"> </w:t>
      </w:r>
      <w:r w:rsidRPr="006B782E">
        <w:rPr>
          <w:i/>
          <w:sz w:val="24"/>
          <w:szCs w:val="24"/>
        </w:rPr>
        <w:t>танцевально-игрового</w:t>
      </w:r>
      <w:r w:rsidRPr="006B782E">
        <w:rPr>
          <w:i/>
          <w:spacing w:val="50"/>
          <w:sz w:val="24"/>
          <w:szCs w:val="24"/>
        </w:rPr>
        <w:t xml:space="preserve"> </w:t>
      </w:r>
      <w:r w:rsidRPr="006B782E">
        <w:rPr>
          <w:i/>
          <w:sz w:val="24"/>
          <w:szCs w:val="24"/>
        </w:rPr>
        <w:t>творчества.</w:t>
      </w:r>
      <w:r w:rsidRPr="006B782E">
        <w:rPr>
          <w:i/>
          <w:spacing w:val="53"/>
          <w:sz w:val="24"/>
          <w:szCs w:val="24"/>
        </w:rPr>
        <w:t xml:space="preserve"> </w:t>
      </w:r>
      <w:r w:rsidRPr="006B782E">
        <w:rPr>
          <w:i/>
          <w:sz w:val="24"/>
          <w:szCs w:val="24"/>
        </w:rPr>
        <w:t>«</w:t>
      </w:r>
      <w:r w:rsidRPr="006B782E">
        <w:rPr>
          <w:sz w:val="24"/>
          <w:szCs w:val="24"/>
        </w:rPr>
        <w:t>Я</w:t>
      </w:r>
      <w:r w:rsidRPr="006B782E">
        <w:rPr>
          <w:spacing w:val="51"/>
          <w:sz w:val="24"/>
          <w:szCs w:val="24"/>
        </w:rPr>
        <w:t xml:space="preserve"> </w:t>
      </w:r>
      <w:r w:rsidRPr="006B782E">
        <w:rPr>
          <w:sz w:val="24"/>
          <w:szCs w:val="24"/>
        </w:rPr>
        <w:t>полю,</w:t>
      </w:r>
      <w:r w:rsidRPr="006B782E">
        <w:rPr>
          <w:spacing w:val="50"/>
          <w:sz w:val="24"/>
          <w:szCs w:val="24"/>
        </w:rPr>
        <w:t xml:space="preserve"> </w:t>
      </w:r>
      <w:r w:rsidRPr="006B782E">
        <w:rPr>
          <w:sz w:val="24"/>
          <w:szCs w:val="24"/>
        </w:rPr>
        <w:t>полю</w:t>
      </w:r>
      <w:r w:rsidRPr="006B782E">
        <w:rPr>
          <w:spacing w:val="52"/>
          <w:sz w:val="24"/>
          <w:szCs w:val="24"/>
        </w:rPr>
        <w:t xml:space="preserve"> </w:t>
      </w:r>
      <w:r w:rsidRPr="006B782E">
        <w:rPr>
          <w:sz w:val="24"/>
          <w:szCs w:val="24"/>
        </w:rPr>
        <w:t>лук»,</w:t>
      </w:r>
      <w:r w:rsidRPr="006B782E">
        <w:rPr>
          <w:spacing w:val="55"/>
          <w:sz w:val="24"/>
          <w:szCs w:val="24"/>
        </w:rPr>
        <w:t xml:space="preserve"> </w:t>
      </w:r>
      <w:r w:rsidRPr="006B782E">
        <w:rPr>
          <w:sz w:val="24"/>
          <w:szCs w:val="24"/>
        </w:rPr>
        <w:t>муз.</w:t>
      </w:r>
      <w:r w:rsidRPr="006B782E">
        <w:rPr>
          <w:spacing w:val="50"/>
          <w:sz w:val="24"/>
          <w:szCs w:val="24"/>
        </w:rPr>
        <w:t xml:space="preserve"> </w:t>
      </w:r>
      <w:r w:rsidRPr="006B782E">
        <w:rPr>
          <w:sz w:val="24"/>
          <w:szCs w:val="24"/>
        </w:rPr>
        <w:t>Е.</w:t>
      </w:r>
      <w:r w:rsidRPr="006B782E">
        <w:rPr>
          <w:spacing w:val="50"/>
          <w:sz w:val="24"/>
          <w:szCs w:val="24"/>
        </w:rPr>
        <w:t xml:space="preserve"> </w:t>
      </w:r>
      <w:r w:rsidRPr="006B782E">
        <w:rPr>
          <w:sz w:val="24"/>
          <w:szCs w:val="24"/>
        </w:rPr>
        <w:t>Тиличеевой;</w:t>
      </w:r>
    </w:p>
    <w:p w14:paraId="081559FC" w14:textId="77777777" w:rsidR="00BB340C" w:rsidRPr="006B782E" w:rsidRDefault="0021290F" w:rsidP="00556668">
      <w:pPr>
        <w:pStyle w:val="a3"/>
        <w:spacing w:line="276" w:lineRule="auto"/>
        <w:ind w:left="0" w:firstLine="425"/>
        <w:contextualSpacing/>
      </w:pPr>
      <w:r w:rsidRPr="006B782E">
        <w:t>«Вальс кошки», муз. В. Золотарева; «Гори, гори ясно!», рус. нар. мелодия, обраб. Р. Рустамова; «А</w:t>
      </w:r>
      <w:r w:rsidRPr="006B782E">
        <w:rPr>
          <w:spacing w:val="-57"/>
        </w:rPr>
        <w:t xml:space="preserve"> </w:t>
      </w:r>
      <w:r w:rsidRPr="006B782E">
        <w:t>я</w:t>
      </w:r>
      <w:r w:rsidRPr="006B782E">
        <w:rPr>
          <w:spacing w:val="-1"/>
        </w:rPr>
        <w:t xml:space="preserve"> </w:t>
      </w:r>
      <w:r w:rsidRPr="006B782E">
        <w:t>по лугу»,</w:t>
      </w:r>
      <w:r w:rsidRPr="006B782E">
        <w:rPr>
          <w:spacing w:val="2"/>
        </w:rPr>
        <w:t xml:space="preserve"> </w:t>
      </w:r>
      <w:r w:rsidRPr="006B782E">
        <w:t>рус. нар. мелодия, обраб. Т.</w:t>
      </w:r>
      <w:r w:rsidRPr="006B782E">
        <w:rPr>
          <w:spacing w:val="-1"/>
        </w:rPr>
        <w:t xml:space="preserve"> </w:t>
      </w:r>
      <w:r w:rsidRPr="006B782E">
        <w:t>Смирновой.</w:t>
      </w:r>
    </w:p>
    <w:p w14:paraId="3629D491" w14:textId="77777777" w:rsidR="00BB340C" w:rsidRPr="006B782E" w:rsidRDefault="0021290F" w:rsidP="00556668">
      <w:pPr>
        <w:spacing w:line="276" w:lineRule="auto"/>
        <w:ind w:firstLine="425"/>
        <w:contextualSpacing/>
        <w:jc w:val="both"/>
        <w:rPr>
          <w:sz w:val="24"/>
          <w:szCs w:val="24"/>
        </w:rPr>
      </w:pPr>
      <w:r w:rsidRPr="006B782E">
        <w:rPr>
          <w:i/>
          <w:sz w:val="24"/>
          <w:szCs w:val="24"/>
        </w:rPr>
        <w:lastRenderedPageBreak/>
        <w:t>Игра</w:t>
      </w:r>
      <w:r w:rsidRPr="006B782E">
        <w:rPr>
          <w:i/>
          <w:spacing w:val="1"/>
          <w:sz w:val="24"/>
          <w:szCs w:val="24"/>
        </w:rPr>
        <w:t xml:space="preserve"> </w:t>
      </w:r>
      <w:r w:rsidRPr="006B782E">
        <w:rPr>
          <w:i/>
          <w:sz w:val="24"/>
          <w:szCs w:val="24"/>
        </w:rPr>
        <w:t>на</w:t>
      </w:r>
      <w:r w:rsidRPr="006B782E">
        <w:rPr>
          <w:i/>
          <w:spacing w:val="1"/>
          <w:sz w:val="24"/>
          <w:szCs w:val="24"/>
        </w:rPr>
        <w:t xml:space="preserve"> </w:t>
      </w:r>
      <w:r w:rsidRPr="006B782E">
        <w:rPr>
          <w:i/>
          <w:sz w:val="24"/>
          <w:szCs w:val="24"/>
        </w:rPr>
        <w:t>детских</w:t>
      </w:r>
      <w:r w:rsidRPr="006B782E">
        <w:rPr>
          <w:i/>
          <w:spacing w:val="1"/>
          <w:sz w:val="24"/>
          <w:szCs w:val="24"/>
        </w:rPr>
        <w:t xml:space="preserve"> </w:t>
      </w:r>
      <w:r w:rsidRPr="006B782E">
        <w:rPr>
          <w:i/>
          <w:sz w:val="24"/>
          <w:szCs w:val="24"/>
        </w:rPr>
        <w:t>музыкальных</w:t>
      </w:r>
      <w:r w:rsidRPr="006B782E">
        <w:rPr>
          <w:i/>
          <w:spacing w:val="1"/>
          <w:sz w:val="24"/>
          <w:szCs w:val="24"/>
        </w:rPr>
        <w:t xml:space="preserve"> </w:t>
      </w:r>
      <w:r w:rsidRPr="006B782E">
        <w:rPr>
          <w:i/>
          <w:sz w:val="24"/>
          <w:szCs w:val="24"/>
        </w:rPr>
        <w:t>инструментах.</w:t>
      </w:r>
      <w:r w:rsidRPr="006B782E">
        <w:rPr>
          <w:i/>
          <w:spacing w:val="1"/>
          <w:sz w:val="24"/>
          <w:szCs w:val="24"/>
        </w:rPr>
        <w:t xml:space="preserve"> </w:t>
      </w:r>
      <w:r w:rsidRPr="006B782E">
        <w:rPr>
          <w:sz w:val="24"/>
          <w:szCs w:val="24"/>
        </w:rPr>
        <w:t>«Дон-дон»,</w:t>
      </w:r>
      <w:r w:rsidRPr="006B782E">
        <w:rPr>
          <w:spacing w:val="1"/>
          <w:sz w:val="24"/>
          <w:szCs w:val="24"/>
        </w:rPr>
        <w:t xml:space="preserve"> </w:t>
      </w:r>
      <w:r w:rsidRPr="006B782E">
        <w:rPr>
          <w:sz w:val="24"/>
          <w:szCs w:val="24"/>
        </w:rPr>
        <w:t>рус.</w:t>
      </w:r>
      <w:r w:rsidRPr="006B782E">
        <w:rPr>
          <w:spacing w:val="1"/>
          <w:sz w:val="24"/>
          <w:szCs w:val="24"/>
        </w:rPr>
        <w:t xml:space="preserve"> </w:t>
      </w:r>
      <w:r w:rsidRPr="006B782E">
        <w:rPr>
          <w:sz w:val="24"/>
          <w:szCs w:val="24"/>
        </w:rPr>
        <w:t>нар.</w:t>
      </w:r>
      <w:r w:rsidRPr="006B782E">
        <w:rPr>
          <w:spacing w:val="1"/>
          <w:sz w:val="24"/>
          <w:szCs w:val="24"/>
        </w:rPr>
        <w:t xml:space="preserve"> </w:t>
      </w:r>
      <w:r w:rsidRPr="006B782E">
        <w:rPr>
          <w:sz w:val="24"/>
          <w:szCs w:val="24"/>
        </w:rPr>
        <w:t>песня,</w:t>
      </w:r>
      <w:r w:rsidRPr="006B782E">
        <w:rPr>
          <w:spacing w:val="1"/>
          <w:sz w:val="24"/>
          <w:szCs w:val="24"/>
        </w:rPr>
        <w:t xml:space="preserve"> </w:t>
      </w:r>
      <w:r w:rsidRPr="006B782E">
        <w:rPr>
          <w:sz w:val="24"/>
          <w:szCs w:val="24"/>
        </w:rPr>
        <w:t>обраб.</w:t>
      </w:r>
      <w:r w:rsidRPr="006B782E">
        <w:rPr>
          <w:spacing w:val="1"/>
          <w:sz w:val="24"/>
          <w:szCs w:val="24"/>
        </w:rPr>
        <w:t xml:space="preserve"> </w:t>
      </w:r>
      <w:r w:rsidRPr="006B782E">
        <w:rPr>
          <w:sz w:val="24"/>
          <w:szCs w:val="24"/>
        </w:rPr>
        <w:t>Р.</w:t>
      </w:r>
      <w:r w:rsidRPr="006B782E">
        <w:rPr>
          <w:spacing w:val="1"/>
          <w:sz w:val="24"/>
          <w:szCs w:val="24"/>
        </w:rPr>
        <w:t xml:space="preserve"> </w:t>
      </w:r>
      <w:r w:rsidRPr="006B782E">
        <w:rPr>
          <w:sz w:val="24"/>
          <w:szCs w:val="24"/>
        </w:rPr>
        <w:t>Рустамова;«Гори,</w:t>
      </w:r>
      <w:r w:rsidRPr="006B782E">
        <w:rPr>
          <w:spacing w:val="-1"/>
          <w:sz w:val="24"/>
          <w:szCs w:val="24"/>
        </w:rPr>
        <w:t xml:space="preserve"> </w:t>
      </w:r>
      <w:r w:rsidRPr="006B782E">
        <w:rPr>
          <w:sz w:val="24"/>
          <w:szCs w:val="24"/>
        </w:rPr>
        <w:t>гори</w:t>
      </w:r>
      <w:r w:rsidRPr="006B782E">
        <w:rPr>
          <w:spacing w:val="-1"/>
          <w:sz w:val="24"/>
          <w:szCs w:val="24"/>
        </w:rPr>
        <w:t xml:space="preserve"> </w:t>
      </w:r>
      <w:r w:rsidRPr="006B782E">
        <w:rPr>
          <w:sz w:val="24"/>
          <w:szCs w:val="24"/>
        </w:rPr>
        <w:t>ясно!»,</w:t>
      </w:r>
      <w:r w:rsidRPr="006B782E">
        <w:rPr>
          <w:spacing w:val="-1"/>
          <w:sz w:val="24"/>
          <w:szCs w:val="24"/>
        </w:rPr>
        <w:t xml:space="preserve"> </w:t>
      </w:r>
      <w:r w:rsidRPr="006B782E">
        <w:rPr>
          <w:sz w:val="24"/>
          <w:szCs w:val="24"/>
        </w:rPr>
        <w:t>рус.</w:t>
      </w:r>
      <w:r w:rsidRPr="006B782E">
        <w:rPr>
          <w:spacing w:val="-1"/>
          <w:sz w:val="24"/>
          <w:szCs w:val="24"/>
        </w:rPr>
        <w:t xml:space="preserve"> </w:t>
      </w:r>
      <w:r w:rsidRPr="006B782E">
        <w:rPr>
          <w:sz w:val="24"/>
          <w:szCs w:val="24"/>
        </w:rPr>
        <w:t>нар.</w:t>
      </w:r>
      <w:r w:rsidRPr="006B782E">
        <w:rPr>
          <w:spacing w:val="-1"/>
          <w:sz w:val="24"/>
          <w:szCs w:val="24"/>
        </w:rPr>
        <w:t xml:space="preserve"> </w:t>
      </w:r>
      <w:r w:rsidRPr="006B782E">
        <w:rPr>
          <w:sz w:val="24"/>
          <w:szCs w:val="24"/>
        </w:rPr>
        <w:t>мелодия;</w:t>
      </w:r>
      <w:r w:rsidRPr="006B782E">
        <w:rPr>
          <w:spacing w:val="1"/>
          <w:sz w:val="24"/>
          <w:szCs w:val="24"/>
        </w:rPr>
        <w:t xml:space="preserve"> </w:t>
      </w:r>
      <w:r w:rsidRPr="006B782E">
        <w:rPr>
          <w:sz w:val="24"/>
          <w:szCs w:val="24"/>
        </w:rPr>
        <w:t>««Часики»,</w:t>
      </w:r>
      <w:r w:rsidRPr="006B782E">
        <w:rPr>
          <w:spacing w:val="-1"/>
          <w:sz w:val="24"/>
          <w:szCs w:val="24"/>
        </w:rPr>
        <w:t xml:space="preserve"> </w:t>
      </w:r>
      <w:r w:rsidRPr="006B782E">
        <w:rPr>
          <w:sz w:val="24"/>
          <w:szCs w:val="24"/>
        </w:rPr>
        <w:t>муз.</w:t>
      </w:r>
      <w:r w:rsidRPr="006B782E">
        <w:rPr>
          <w:spacing w:val="-1"/>
          <w:sz w:val="24"/>
          <w:szCs w:val="24"/>
        </w:rPr>
        <w:t xml:space="preserve"> </w:t>
      </w:r>
      <w:r w:rsidRPr="006B782E">
        <w:rPr>
          <w:sz w:val="24"/>
          <w:szCs w:val="24"/>
        </w:rPr>
        <w:t>С. Вольфензона;</w:t>
      </w:r>
    </w:p>
    <w:p w14:paraId="7DCC851B" w14:textId="77777777" w:rsidR="00BB340C" w:rsidRPr="006B782E" w:rsidRDefault="00BB340C" w:rsidP="00556668">
      <w:pPr>
        <w:pStyle w:val="a3"/>
        <w:spacing w:line="276" w:lineRule="auto"/>
        <w:ind w:left="0" w:firstLine="425"/>
        <w:contextualSpacing/>
      </w:pPr>
    </w:p>
    <w:p w14:paraId="2A1B531F" w14:textId="77777777" w:rsidR="00BB340C" w:rsidRPr="006B782E" w:rsidRDefault="0021290F" w:rsidP="00556668">
      <w:pPr>
        <w:pStyle w:val="2"/>
        <w:spacing w:line="276" w:lineRule="auto"/>
        <w:ind w:left="0" w:firstLine="425"/>
        <w:contextualSpacing/>
      </w:pPr>
      <w:r w:rsidRPr="006B782E">
        <w:t>от 6</w:t>
      </w:r>
      <w:r w:rsidRPr="006B782E">
        <w:rPr>
          <w:spacing w:val="-2"/>
        </w:rPr>
        <w:t xml:space="preserve"> </w:t>
      </w:r>
      <w:r w:rsidRPr="006B782E">
        <w:t>лет</w:t>
      </w:r>
      <w:r w:rsidRPr="006B782E">
        <w:rPr>
          <w:spacing w:val="1"/>
        </w:rPr>
        <w:t xml:space="preserve"> </w:t>
      </w:r>
      <w:r w:rsidRPr="006B782E">
        <w:t>до</w:t>
      </w:r>
      <w:r w:rsidRPr="006B782E">
        <w:rPr>
          <w:spacing w:val="-2"/>
        </w:rPr>
        <w:t xml:space="preserve"> </w:t>
      </w:r>
      <w:r w:rsidRPr="006B782E">
        <w:t>7</w:t>
      </w:r>
      <w:r w:rsidRPr="006B782E">
        <w:rPr>
          <w:spacing w:val="-1"/>
        </w:rPr>
        <w:t xml:space="preserve"> </w:t>
      </w:r>
      <w:r w:rsidRPr="006B782E">
        <w:t>лет</w:t>
      </w:r>
    </w:p>
    <w:p w14:paraId="75509EE8" w14:textId="77777777" w:rsidR="00BB340C" w:rsidRPr="006B782E" w:rsidRDefault="0021290F" w:rsidP="00556668">
      <w:pPr>
        <w:pStyle w:val="a3"/>
        <w:spacing w:line="276" w:lineRule="auto"/>
        <w:ind w:left="0" w:firstLine="425"/>
        <w:contextualSpacing/>
      </w:pPr>
      <w:r w:rsidRPr="006B782E">
        <w:rPr>
          <w:i/>
        </w:rPr>
        <w:t>Слушание.</w:t>
      </w:r>
      <w:r w:rsidRPr="006B782E">
        <w:rPr>
          <w:i/>
          <w:spacing w:val="1"/>
        </w:rPr>
        <w:t xml:space="preserve"> </w:t>
      </w:r>
      <w:r w:rsidRPr="006B782E">
        <w:t>«Колыбельная»,</w:t>
      </w:r>
      <w:r w:rsidRPr="006B782E">
        <w:rPr>
          <w:spacing w:val="1"/>
        </w:rPr>
        <w:t xml:space="preserve"> </w:t>
      </w:r>
      <w:r w:rsidRPr="006B782E">
        <w:t>муз.</w:t>
      </w:r>
      <w:r w:rsidRPr="006B782E">
        <w:rPr>
          <w:spacing w:val="1"/>
        </w:rPr>
        <w:t xml:space="preserve"> </w:t>
      </w:r>
      <w:r w:rsidRPr="006B782E">
        <w:t>В.</w:t>
      </w:r>
      <w:r w:rsidRPr="006B782E">
        <w:rPr>
          <w:spacing w:val="1"/>
        </w:rPr>
        <w:t xml:space="preserve"> </w:t>
      </w:r>
      <w:r w:rsidRPr="006B782E">
        <w:t>Моцарта;</w:t>
      </w:r>
      <w:r w:rsidRPr="006B782E">
        <w:rPr>
          <w:spacing w:val="1"/>
        </w:rPr>
        <w:t xml:space="preserve"> </w:t>
      </w:r>
      <w:r w:rsidRPr="006B782E">
        <w:t>«Осень»</w:t>
      </w:r>
      <w:r w:rsidRPr="006B782E">
        <w:rPr>
          <w:spacing w:val="1"/>
        </w:rPr>
        <w:t xml:space="preserve"> </w:t>
      </w:r>
      <w:r w:rsidRPr="006B782E">
        <w:t>(из</w:t>
      </w:r>
      <w:r w:rsidRPr="006B782E">
        <w:rPr>
          <w:spacing w:val="1"/>
        </w:rPr>
        <w:t xml:space="preserve"> </w:t>
      </w:r>
      <w:r w:rsidRPr="006B782E">
        <w:t>цикла</w:t>
      </w:r>
      <w:r w:rsidRPr="006B782E">
        <w:rPr>
          <w:spacing w:val="1"/>
        </w:rPr>
        <w:t xml:space="preserve"> </w:t>
      </w:r>
      <w:r w:rsidRPr="006B782E">
        <w:t>«Времена</w:t>
      </w:r>
      <w:r w:rsidRPr="006B782E">
        <w:rPr>
          <w:spacing w:val="1"/>
        </w:rPr>
        <w:t xml:space="preserve"> </w:t>
      </w:r>
      <w:r w:rsidRPr="006B782E">
        <w:t>года»</w:t>
      </w:r>
      <w:r w:rsidRPr="006B782E">
        <w:rPr>
          <w:spacing w:val="1"/>
        </w:rPr>
        <w:t xml:space="preserve"> </w:t>
      </w:r>
      <w:r w:rsidRPr="006B782E">
        <w:t>А.</w:t>
      </w:r>
      <w:r w:rsidRPr="006B782E">
        <w:rPr>
          <w:spacing w:val="1"/>
        </w:rPr>
        <w:t xml:space="preserve"> </w:t>
      </w:r>
      <w:r w:rsidRPr="006B782E">
        <w:t>Вивальди);</w:t>
      </w:r>
      <w:r w:rsidRPr="006B782E">
        <w:rPr>
          <w:spacing w:val="1"/>
        </w:rPr>
        <w:t xml:space="preserve"> </w:t>
      </w:r>
      <w:r w:rsidRPr="006B782E">
        <w:t>«Октябрь» (из цикла</w:t>
      </w:r>
      <w:r w:rsidRPr="006B782E">
        <w:rPr>
          <w:spacing w:val="1"/>
        </w:rPr>
        <w:t xml:space="preserve"> </w:t>
      </w:r>
      <w:r w:rsidRPr="006B782E">
        <w:t>«Времена</w:t>
      </w:r>
      <w:r w:rsidRPr="006B782E">
        <w:rPr>
          <w:spacing w:val="1"/>
        </w:rPr>
        <w:t xml:space="preserve"> </w:t>
      </w:r>
      <w:r w:rsidRPr="006B782E">
        <w:t>года» П. Чайковского);</w:t>
      </w:r>
      <w:r w:rsidRPr="006B782E">
        <w:rPr>
          <w:spacing w:val="1"/>
        </w:rPr>
        <w:t xml:space="preserve"> </w:t>
      </w:r>
      <w:r w:rsidRPr="006B782E">
        <w:t>«Детская полька», муз. М.</w:t>
      </w:r>
      <w:r w:rsidRPr="006B782E">
        <w:rPr>
          <w:spacing w:val="1"/>
        </w:rPr>
        <w:t xml:space="preserve"> </w:t>
      </w:r>
      <w:r w:rsidRPr="006B782E">
        <w:t>Глинки;</w:t>
      </w:r>
      <w:r w:rsidRPr="006B782E">
        <w:rPr>
          <w:spacing w:val="64"/>
        </w:rPr>
        <w:t xml:space="preserve"> </w:t>
      </w:r>
      <w:r w:rsidRPr="006B782E">
        <w:t>«Море»,</w:t>
      </w:r>
      <w:r w:rsidRPr="006B782E">
        <w:rPr>
          <w:spacing w:val="69"/>
        </w:rPr>
        <w:t xml:space="preserve"> </w:t>
      </w:r>
      <w:r w:rsidRPr="006B782E">
        <w:t>«Белка»,</w:t>
      </w:r>
      <w:r w:rsidRPr="006B782E">
        <w:rPr>
          <w:spacing w:val="62"/>
        </w:rPr>
        <w:t xml:space="preserve"> </w:t>
      </w:r>
      <w:r w:rsidRPr="006B782E">
        <w:t>муз.</w:t>
      </w:r>
      <w:r w:rsidRPr="006B782E">
        <w:rPr>
          <w:spacing w:val="62"/>
        </w:rPr>
        <w:t xml:space="preserve"> </w:t>
      </w:r>
      <w:r w:rsidRPr="006B782E">
        <w:t>Н.</w:t>
      </w:r>
      <w:r w:rsidRPr="006B782E">
        <w:rPr>
          <w:spacing w:val="64"/>
        </w:rPr>
        <w:t xml:space="preserve"> </w:t>
      </w:r>
      <w:r w:rsidRPr="006B782E">
        <w:t>Римского-Корсакова</w:t>
      </w:r>
      <w:r w:rsidRPr="006B782E">
        <w:rPr>
          <w:spacing w:val="63"/>
        </w:rPr>
        <w:t xml:space="preserve"> </w:t>
      </w:r>
      <w:r w:rsidRPr="006B782E">
        <w:t>(из</w:t>
      </w:r>
      <w:r w:rsidRPr="006B782E">
        <w:rPr>
          <w:spacing w:val="64"/>
        </w:rPr>
        <w:t xml:space="preserve"> </w:t>
      </w:r>
      <w:r w:rsidRPr="006B782E">
        <w:t>оперы</w:t>
      </w:r>
      <w:r w:rsidRPr="006B782E">
        <w:rPr>
          <w:spacing w:val="67"/>
        </w:rPr>
        <w:t xml:space="preserve"> </w:t>
      </w:r>
      <w:r w:rsidRPr="006B782E">
        <w:t>«Сказка</w:t>
      </w:r>
      <w:r w:rsidRPr="006B782E">
        <w:rPr>
          <w:spacing w:val="62"/>
        </w:rPr>
        <w:t xml:space="preserve"> </w:t>
      </w:r>
      <w:r w:rsidRPr="006B782E">
        <w:t>о</w:t>
      </w:r>
      <w:r w:rsidRPr="006B782E">
        <w:rPr>
          <w:spacing w:val="62"/>
        </w:rPr>
        <w:t xml:space="preserve"> </w:t>
      </w:r>
      <w:r w:rsidRPr="006B782E">
        <w:t>царе</w:t>
      </w:r>
      <w:r w:rsidRPr="006B782E">
        <w:rPr>
          <w:spacing w:val="62"/>
        </w:rPr>
        <w:t xml:space="preserve"> </w:t>
      </w:r>
      <w:r w:rsidRPr="006B782E">
        <w:t>Салтане»);</w:t>
      </w:r>
    </w:p>
    <w:p w14:paraId="30ED1189" w14:textId="77777777" w:rsidR="00BB340C" w:rsidRPr="006B782E" w:rsidRDefault="0021290F" w:rsidP="00556668">
      <w:pPr>
        <w:pStyle w:val="a3"/>
        <w:spacing w:line="276" w:lineRule="auto"/>
        <w:ind w:left="0" w:firstLine="425"/>
        <w:contextualSpacing/>
      </w:pPr>
      <w:r w:rsidRPr="006B782E">
        <w:t>«Табакерочный</w:t>
      </w:r>
      <w:r w:rsidRPr="006B782E">
        <w:rPr>
          <w:spacing w:val="62"/>
        </w:rPr>
        <w:t xml:space="preserve"> </w:t>
      </w:r>
      <w:r w:rsidRPr="006B782E">
        <w:t>вальс»,</w:t>
      </w:r>
      <w:r w:rsidRPr="006B782E">
        <w:rPr>
          <w:spacing w:val="62"/>
        </w:rPr>
        <w:t xml:space="preserve"> </w:t>
      </w:r>
      <w:r w:rsidRPr="006B782E">
        <w:t>муз.</w:t>
      </w:r>
      <w:r w:rsidRPr="006B782E">
        <w:rPr>
          <w:spacing w:val="61"/>
        </w:rPr>
        <w:t xml:space="preserve"> </w:t>
      </w:r>
      <w:r w:rsidRPr="006B782E">
        <w:t>А.</w:t>
      </w:r>
      <w:r w:rsidRPr="006B782E">
        <w:rPr>
          <w:spacing w:val="62"/>
        </w:rPr>
        <w:t xml:space="preserve"> </w:t>
      </w:r>
      <w:r w:rsidRPr="006B782E">
        <w:t>Даргомыжского;</w:t>
      </w:r>
      <w:r w:rsidRPr="006B782E">
        <w:rPr>
          <w:spacing w:val="67"/>
        </w:rPr>
        <w:t xml:space="preserve"> </w:t>
      </w:r>
      <w:r w:rsidRPr="006B782E">
        <w:t>«Итальянская</w:t>
      </w:r>
      <w:r w:rsidRPr="006B782E">
        <w:rPr>
          <w:spacing w:val="62"/>
        </w:rPr>
        <w:t xml:space="preserve"> </w:t>
      </w:r>
      <w:r w:rsidRPr="006B782E">
        <w:t>полька»,</w:t>
      </w:r>
      <w:r w:rsidRPr="006B782E">
        <w:rPr>
          <w:spacing w:val="61"/>
        </w:rPr>
        <w:t xml:space="preserve"> </w:t>
      </w:r>
      <w:r w:rsidRPr="006B782E">
        <w:t>муз.</w:t>
      </w:r>
      <w:r w:rsidRPr="006B782E">
        <w:rPr>
          <w:spacing w:val="62"/>
        </w:rPr>
        <w:t xml:space="preserve"> </w:t>
      </w:r>
      <w:r w:rsidRPr="006B782E">
        <w:t>С.</w:t>
      </w:r>
      <w:r w:rsidRPr="006B782E">
        <w:rPr>
          <w:spacing w:val="62"/>
        </w:rPr>
        <w:t xml:space="preserve"> </w:t>
      </w:r>
      <w:r w:rsidRPr="006B782E">
        <w:t>Рахманинова;</w:t>
      </w:r>
    </w:p>
    <w:p w14:paraId="11C673F0" w14:textId="77777777" w:rsidR="00BB340C" w:rsidRPr="006B782E" w:rsidRDefault="0021290F" w:rsidP="00556668">
      <w:pPr>
        <w:pStyle w:val="a3"/>
        <w:spacing w:line="276" w:lineRule="auto"/>
        <w:ind w:left="0" w:firstLine="425"/>
        <w:contextualSpacing/>
      </w:pPr>
      <w:r w:rsidRPr="006B782E">
        <w:t>«Танец с саблями», муз. А. Хачатуряна; «Кавалерийская», муз. Д. Кабалевского; «Пляска птиц»,</w:t>
      </w:r>
      <w:r w:rsidRPr="006B782E">
        <w:rPr>
          <w:spacing w:val="1"/>
        </w:rPr>
        <w:t xml:space="preserve"> </w:t>
      </w:r>
      <w:r w:rsidRPr="006B782E">
        <w:t>муз.</w:t>
      </w:r>
      <w:r w:rsidRPr="006B782E">
        <w:rPr>
          <w:spacing w:val="1"/>
        </w:rPr>
        <w:t xml:space="preserve"> </w:t>
      </w:r>
      <w:r w:rsidRPr="006B782E">
        <w:t>Н.</w:t>
      </w:r>
      <w:r w:rsidRPr="006B782E">
        <w:rPr>
          <w:spacing w:val="1"/>
        </w:rPr>
        <w:t xml:space="preserve"> </w:t>
      </w:r>
      <w:r w:rsidRPr="006B782E">
        <w:t>Римского-Корсакова</w:t>
      </w:r>
      <w:r w:rsidRPr="006B782E">
        <w:rPr>
          <w:spacing w:val="1"/>
        </w:rPr>
        <w:t xml:space="preserve"> </w:t>
      </w:r>
      <w:r w:rsidRPr="006B782E">
        <w:t>(из</w:t>
      </w:r>
      <w:r w:rsidRPr="006B782E">
        <w:rPr>
          <w:spacing w:val="1"/>
        </w:rPr>
        <w:t xml:space="preserve"> </w:t>
      </w:r>
      <w:r w:rsidRPr="006B782E">
        <w:t>оперы</w:t>
      </w:r>
      <w:r w:rsidRPr="006B782E">
        <w:rPr>
          <w:spacing w:val="1"/>
        </w:rPr>
        <w:t xml:space="preserve"> </w:t>
      </w:r>
      <w:r w:rsidRPr="006B782E">
        <w:t>«Снегурочка»);</w:t>
      </w:r>
      <w:r w:rsidRPr="006B782E">
        <w:rPr>
          <w:spacing w:val="1"/>
        </w:rPr>
        <w:t xml:space="preserve"> </w:t>
      </w:r>
      <w:r w:rsidRPr="006B782E">
        <w:t>«Рассвет</w:t>
      </w:r>
      <w:r w:rsidRPr="006B782E">
        <w:rPr>
          <w:spacing w:val="1"/>
        </w:rPr>
        <w:t xml:space="preserve"> </w:t>
      </w:r>
      <w:r w:rsidRPr="006B782E">
        <w:t>на</w:t>
      </w:r>
      <w:r w:rsidRPr="006B782E">
        <w:rPr>
          <w:spacing w:val="1"/>
        </w:rPr>
        <w:t xml:space="preserve"> </w:t>
      </w:r>
      <w:r w:rsidRPr="006B782E">
        <w:t>Москве-реке»,</w:t>
      </w:r>
      <w:r w:rsidRPr="006B782E">
        <w:rPr>
          <w:spacing w:val="1"/>
        </w:rPr>
        <w:t xml:space="preserve"> </w:t>
      </w:r>
      <w:r w:rsidRPr="006B782E">
        <w:t>муз.</w:t>
      </w:r>
      <w:r w:rsidRPr="006B782E">
        <w:rPr>
          <w:spacing w:val="1"/>
        </w:rPr>
        <w:t xml:space="preserve"> </w:t>
      </w:r>
      <w:r w:rsidRPr="006B782E">
        <w:t>М.</w:t>
      </w:r>
      <w:r w:rsidRPr="006B782E">
        <w:rPr>
          <w:spacing w:val="1"/>
        </w:rPr>
        <w:t xml:space="preserve"> </w:t>
      </w:r>
      <w:r w:rsidRPr="006B782E">
        <w:t>Мусоргского</w:t>
      </w:r>
      <w:r w:rsidRPr="006B782E">
        <w:rPr>
          <w:spacing w:val="-2"/>
        </w:rPr>
        <w:t xml:space="preserve"> </w:t>
      </w:r>
      <w:r w:rsidRPr="006B782E">
        <w:t>(вступление</w:t>
      </w:r>
      <w:r w:rsidRPr="006B782E">
        <w:rPr>
          <w:spacing w:val="-3"/>
        </w:rPr>
        <w:t xml:space="preserve"> </w:t>
      </w:r>
      <w:r w:rsidRPr="006B782E">
        <w:t>к</w:t>
      </w:r>
      <w:r w:rsidRPr="006B782E">
        <w:rPr>
          <w:spacing w:val="-2"/>
        </w:rPr>
        <w:t xml:space="preserve"> </w:t>
      </w:r>
      <w:r w:rsidRPr="006B782E">
        <w:t>опере</w:t>
      </w:r>
      <w:r w:rsidRPr="006B782E">
        <w:rPr>
          <w:spacing w:val="2"/>
        </w:rPr>
        <w:t xml:space="preserve"> </w:t>
      </w:r>
      <w:r w:rsidRPr="006B782E">
        <w:t>«Хованщина»);</w:t>
      </w:r>
      <w:r w:rsidRPr="006B782E">
        <w:rPr>
          <w:spacing w:val="3"/>
        </w:rPr>
        <w:t xml:space="preserve"> </w:t>
      </w:r>
      <w:r w:rsidRPr="006B782E">
        <w:t>«Лето»</w:t>
      </w:r>
      <w:r w:rsidRPr="006B782E">
        <w:rPr>
          <w:spacing w:val="-8"/>
        </w:rPr>
        <w:t xml:space="preserve"> </w:t>
      </w:r>
      <w:r w:rsidRPr="006B782E">
        <w:t>из</w:t>
      </w:r>
      <w:r w:rsidRPr="006B782E">
        <w:rPr>
          <w:spacing w:val="-2"/>
        </w:rPr>
        <w:t xml:space="preserve"> </w:t>
      </w:r>
      <w:r w:rsidRPr="006B782E">
        <w:t>цикла «Времена</w:t>
      </w:r>
      <w:r w:rsidRPr="006B782E">
        <w:rPr>
          <w:spacing w:val="-3"/>
        </w:rPr>
        <w:t xml:space="preserve"> </w:t>
      </w:r>
      <w:r w:rsidRPr="006B782E">
        <w:t>года»</w:t>
      </w:r>
      <w:r w:rsidRPr="006B782E">
        <w:rPr>
          <w:spacing w:val="-8"/>
        </w:rPr>
        <w:t xml:space="preserve"> </w:t>
      </w:r>
      <w:r w:rsidRPr="006B782E">
        <w:t>А.</w:t>
      </w:r>
      <w:r w:rsidRPr="006B782E">
        <w:rPr>
          <w:spacing w:val="-1"/>
        </w:rPr>
        <w:t xml:space="preserve"> </w:t>
      </w:r>
      <w:r w:rsidRPr="006B782E">
        <w:t>Вивальди.</w:t>
      </w:r>
    </w:p>
    <w:p w14:paraId="055A7663" w14:textId="77777777" w:rsidR="00BB340C" w:rsidRPr="006B782E" w:rsidRDefault="0021290F" w:rsidP="00556668">
      <w:pPr>
        <w:spacing w:line="276" w:lineRule="auto"/>
        <w:ind w:firstLine="425"/>
        <w:contextualSpacing/>
        <w:jc w:val="both"/>
        <w:rPr>
          <w:i/>
          <w:sz w:val="24"/>
          <w:szCs w:val="24"/>
        </w:rPr>
      </w:pPr>
      <w:r w:rsidRPr="006B782E">
        <w:rPr>
          <w:i/>
          <w:sz w:val="24"/>
          <w:szCs w:val="24"/>
        </w:rPr>
        <w:t>Пение</w:t>
      </w:r>
    </w:p>
    <w:p w14:paraId="7A7C7047" w14:textId="77777777" w:rsidR="00BB340C" w:rsidRPr="006B782E" w:rsidRDefault="0021290F" w:rsidP="00556668">
      <w:pPr>
        <w:pStyle w:val="a3"/>
        <w:spacing w:line="276" w:lineRule="auto"/>
        <w:ind w:left="0" w:firstLine="425"/>
        <w:contextualSpacing/>
      </w:pPr>
      <w:r w:rsidRPr="006B782E">
        <w:rPr>
          <w:i/>
        </w:rPr>
        <w:t>Упражнения на развитие слуха и голоса</w:t>
      </w:r>
      <w:r w:rsidRPr="006B782E">
        <w:t>. «Бубенчики», «Наш дом», «Дудка», «Кукушечка»,</w:t>
      </w:r>
      <w:r w:rsidRPr="006B782E">
        <w:rPr>
          <w:spacing w:val="-57"/>
        </w:rPr>
        <w:t xml:space="preserve"> </w:t>
      </w:r>
      <w:r w:rsidRPr="006B782E">
        <w:t>муз. Е. Тиличеевой, сл. М. Долинова; «В школу», муз. Е. Тиличеевой, сл. М. Долинова; «Котя-</w:t>
      </w:r>
      <w:r w:rsidRPr="006B782E">
        <w:rPr>
          <w:spacing w:val="1"/>
        </w:rPr>
        <w:t xml:space="preserve"> </w:t>
      </w:r>
      <w:r w:rsidRPr="006B782E">
        <w:t>коток», «Колыбельная», «Горошина», муз. В. Карасевой; «Качели», муз. Е. Тиличеевой, сл. М.</w:t>
      </w:r>
      <w:r w:rsidRPr="006B782E">
        <w:rPr>
          <w:spacing w:val="1"/>
        </w:rPr>
        <w:t xml:space="preserve"> </w:t>
      </w:r>
      <w:r w:rsidRPr="006B782E">
        <w:t>Долинова;</w:t>
      </w:r>
    </w:p>
    <w:p w14:paraId="12EC5C77" w14:textId="77777777" w:rsidR="00BB340C" w:rsidRPr="006B782E" w:rsidRDefault="0021290F" w:rsidP="00556668">
      <w:pPr>
        <w:pStyle w:val="a3"/>
        <w:spacing w:line="276" w:lineRule="auto"/>
        <w:ind w:left="0" w:firstLine="425"/>
        <w:contextualSpacing/>
      </w:pPr>
      <w:r w:rsidRPr="006B782E">
        <w:rPr>
          <w:i/>
        </w:rPr>
        <w:t>Песни.</w:t>
      </w:r>
      <w:r w:rsidRPr="006B782E">
        <w:rPr>
          <w:i/>
          <w:spacing w:val="1"/>
        </w:rPr>
        <w:t xml:space="preserve"> </w:t>
      </w:r>
      <w:r w:rsidRPr="006B782E">
        <w:t>«Листопад»,</w:t>
      </w:r>
      <w:r w:rsidRPr="006B782E">
        <w:rPr>
          <w:spacing w:val="60"/>
        </w:rPr>
        <w:t xml:space="preserve"> </w:t>
      </w:r>
      <w:r w:rsidRPr="006B782E">
        <w:t>муз. Т. Попатенко, сл. Е. Авдиенко;</w:t>
      </w:r>
      <w:r w:rsidRPr="006B782E">
        <w:rPr>
          <w:spacing w:val="60"/>
        </w:rPr>
        <w:t xml:space="preserve"> </w:t>
      </w:r>
      <w:r w:rsidRPr="006B782E">
        <w:t>«Здравствуй, Родина моя!», муз.</w:t>
      </w:r>
      <w:r w:rsidRPr="006B782E">
        <w:rPr>
          <w:spacing w:val="1"/>
        </w:rPr>
        <w:t xml:space="preserve"> </w:t>
      </w:r>
      <w:r w:rsidRPr="006B782E">
        <w:t>Ю. Чичкова, сл. К. Ибряева; «Зимняя песенка», муз. М. Kpaсева, сл. С. Вышеславцевой; «Елка»,</w:t>
      </w:r>
      <w:r w:rsidRPr="006B782E">
        <w:rPr>
          <w:spacing w:val="1"/>
        </w:rPr>
        <w:t xml:space="preserve"> </w:t>
      </w:r>
      <w:r w:rsidRPr="006B782E">
        <w:t>муз. Е. Тиличеевой, сл. Е. Шмановой; сл. З. Петровой; «Самая хорошая», муз. В. Иванникова, сл.</w:t>
      </w:r>
      <w:r w:rsidRPr="006B782E">
        <w:rPr>
          <w:spacing w:val="1"/>
        </w:rPr>
        <w:t xml:space="preserve"> </w:t>
      </w:r>
      <w:r w:rsidRPr="006B782E">
        <w:t>О. Фадеевой; «Хорошо у нас в саду», муз. В. Герчик, сл. А. Пришельца; «Новогодний хоровод»,</w:t>
      </w:r>
      <w:r w:rsidRPr="006B782E">
        <w:rPr>
          <w:spacing w:val="1"/>
        </w:rPr>
        <w:t xml:space="preserve"> </w:t>
      </w:r>
      <w:r w:rsidRPr="006B782E">
        <w:t>муз. Т. Попатенко; «Новогодняя хороводная», муз. С. Шнайдера; «Песенка про бабушку», «Брат-</w:t>
      </w:r>
      <w:r w:rsidRPr="006B782E">
        <w:rPr>
          <w:spacing w:val="1"/>
        </w:rPr>
        <w:t xml:space="preserve"> </w:t>
      </w:r>
      <w:r w:rsidRPr="006B782E">
        <w:t>солдат»,</w:t>
      </w:r>
      <w:r w:rsidRPr="006B782E">
        <w:rPr>
          <w:spacing w:val="2"/>
        </w:rPr>
        <w:t xml:space="preserve"> </w:t>
      </w:r>
      <w:r w:rsidRPr="006B782E">
        <w:t>муз.</w:t>
      </w:r>
      <w:r w:rsidRPr="006B782E">
        <w:rPr>
          <w:spacing w:val="2"/>
        </w:rPr>
        <w:t xml:space="preserve"> </w:t>
      </w:r>
      <w:r w:rsidRPr="006B782E">
        <w:t>М. Парцхаладзе;</w:t>
      </w:r>
      <w:r w:rsidRPr="006B782E">
        <w:rPr>
          <w:spacing w:val="5"/>
        </w:rPr>
        <w:t xml:space="preserve"> </w:t>
      </w:r>
      <w:r w:rsidRPr="006B782E">
        <w:t>«Пришла</w:t>
      </w:r>
      <w:r w:rsidRPr="006B782E">
        <w:rPr>
          <w:spacing w:val="-1"/>
        </w:rPr>
        <w:t xml:space="preserve"> </w:t>
      </w:r>
      <w:r w:rsidRPr="006B782E">
        <w:t>весна»,</w:t>
      </w:r>
      <w:r w:rsidRPr="006B782E">
        <w:rPr>
          <w:spacing w:val="5"/>
        </w:rPr>
        <w:t xml:space="preserve"> </w:t>
      </w:r>
      <w:r w:rsidRPr="006B782E">
        <w:t>муз. З.</w:t>
      </w:r>
      <w:r w:rsidRPr="006B782E">
        <w:rPr>
          <w:spacing w:val="2"/>
        </w:rPr>
        <w:t xml:space="preserve"> </w:t>
      </w:r>
      <w:r w:rsidRPr="006B782E">
        <w:t>Левиной, сл.</w:t>
      </w:r>
      <w:r w:rsidRPr="006B782E">
        <w:rPr>
          <w:spacing w:val="1"/>
        </w:rPr>
        <w:t xml:space="preserve"> </w:t>
      </w:r>
      <w:r w:rsidRPr="006B782E">
        <w:t>Л. Некрасовой;</w:t>
      </w:r>
      <w:r w:rsidRPr="006B782E">
        <w:rPr>
          <w:spacing w:val="5"/>
        </w:rPr>
        <w:t xml:space="preserve"> </w:t>
      </w:r>
      <w:r w:rsidRPr="006B782E">
        <w:t>«До</w:t>
      </w:r>
      <w:r w:rsidRPr="006B782E">
        <w:rPr>
          <w:spacing w:val="2"/>
        </w:rPr>
        <w:t xml:space="preserve"> </w:t>
      </w:r>
      <w:r w:rsidRPr="006B782E">
        <w:t>свиданья,</w:t>
      </w:r>
    </w:p>
    <w:p w14:paraId="10A400B3" w14:textId="77777777" w:rsidR="00BB340C" w:rsidRPr="006B782E" w:rsidRDefault="0021290F" w:rsidP="00556668">
      <w:pPr>
        <w:pStyle w:val="a3"/>
        <w:spacing w:line="276" w:lineRule="auto"/>
        <w:ind w:left="0" w:firstLine="425"/>
        <w:contextualSpacing/>
      </w:pPr>
      <w:r w:rsidRPr="006B782E">
        <w:t>детский сад», муз. Ю. Слонова, сл. B. Малкова; «Мы теперь ученики», муз. Г. Струве; «Праздник</w:t>
      </w:r>
      <w:r w:rsidRPr="006B782E">
        <w:rPr>
          <w:spacing w:val="1"/>
        </w:rPr>
        <w:t xml:space="preserve"> </w:t>
      </w:r>
      <w:r w:rsidRPr="006B782E">
        <w:t>Победы»,</w:t>
      </w:r>
      <w:r w:rsidRPr="006B782E">
        <w:rPr>
          <w:spacing w:val="1"/>
        </w:rPr>
        <w:t xml:space="preserve"> </w:t>
      </w:r>
      <w:r w:rsidRPr="006B782E">
        <w:t>муз.</w:t>
      </w:r>
      <w:r w:rsidRPr="006B782E">
        <w:rPr>
          <w:spacing w:val="-1"/>
        </w:rPr>
        <w:t xml:space="preserve"> </w:t>
      </w:r>
      <w:r w:rsidRPr="006B782E">
        <w:t>М.</w:t>
      </w:r>
      <w:r w:rsidRPr="006B782E">
        <w:rPr>
          <w:spacing w:val="2"/>
        </w:rPr>
        <w:t xml:space="preserve"> </w:t>
      </w:r>
      <w:r w:rsidRPr="006B782E">
        <w:t>Парцхаладзе;</w:t>
      </w:r>
      <w:r w:rsidRPr="006B782E">
        <w:rPr>
          <w:spacing w:val="1"/>
        </w:rPr>
        <w:t xml:space="preserve"> </w:t>
      </w:r>
      <w:r w:rsidRPr="006B782E">
        <w:t>«Песня</w:t>
      </w:r>
      <w:r w:rsidRPr="006B782E">
        <w:rPr>
          <w:spacing w:val="-1"/>
        </w:rPr>
        <w:t xml:space="preserve"> </w:t>
      </w:r>
      <w:r w:rsidRPr="006B782E">
        <w:t>о Москве»,</w:t>
      </w:r>
      <w:r w:rsidRPr="006B782E">
        <w:rPr>
          <w:spacing w:val="1"/>
        </w:rPr>
        <w:t xml:space="preserve"> </w:t>
      </w:r>
      <w:r w:rsidRPr="006B782E">
        <w:t>муз. Г.</w:t>
      </w:r>
      <w:r w:rsidRPr="006B782E">
        <w:rPr>
          <w:spacing w:val="-2"/>
        </w:rPr>
        <w:t xml:space="preserve"> </w:t>
      </w:r>
      <w:r w:rsidRPr="006B782E">
        <w:t>Свиридова;</w:t>
      </w:r>
    </w:p>
    <w:p w14:paraId="7EBB80BB" w14:textId="77777777" w:rsidR="00BB340C" w:rsidRPr="006B782E" w:rsidRDefault="0021290F" w:rsidP="00556668">
      <w:pPr>
        <w:pStyle w:val="a3"/>
        <w:spacing w:line="276" w:lineRule="auto"/>
        <w:ind w:left="0" w:firstLine="425"/>
        <w:contextualSpacing/>
      </w:pPr>
      <w:r w:rsidRPr="006B782E">
        <w:rPr>
          <w:i/>
        </w:rPr>
        <w:t>Песенное творчество.</w:t>
      </w:r>
      <w:r w:rsidRPr="006B782E">
        <w:rPr>
          <w:i/>
          <w:spacing w:val="60"/>
        </w:rPr>
        <w:t xml:space="preserve"> </w:t>
      </w:r>
      <w:r w:rsidRPr="006B782E">
        <w:t>«Веселая песенка», муз. Г.Струве, сл. В. Викторова; «Плясовая»,</w:t>
      </w:r>
      <w:r w:rsidRPr="006B782E">
        <w:rPr>
          <w:spacing w:val="1"/>
        </w:rPr>
        <w:t xml:space="preserve"> </w:t>
      </w:r>
      <w:r w:rsidRPr="006B782E">
        <w:t>муз.</w:t>
      </w:r>
      <w:r w:rsidRPr="006B782E">
        <w:rPr>
          <w:spacing w:val="-1"/>
        </w:rPr>
        <w:t xml:space="preserve"> </w:t>
      </w:r>
      <w:r w:rsidRPr="006B782E">
        <w:t>Т. Ломовой;</w:t>
      </w:r>
      <w:r w:rsidRPr="006B782E">
        <w:rPr>
          <w:spacing w:val="5"/>
        </w:rPr>
        <w:t xml:space="preserve"> </w:t>
      </w:r>
      <w:r w:rsidRPr="006B782E">
        <w:t>«Весной»,</w:t>
      </w:r>
      <w:r w:rsidRPr="006B782E">
        <w:rPr>
          <w:spacing w:val="-1"/>
        </w:rPr>
        <w:t xml:space="preserve"> </w:t>
      </w:r>
      <w:r w:rsidRPr="006B782E">
        <w:t>муз. Г.</w:t>
      </w:r>
      <w:r w:rsidRPr="006B782E">
        <w:rPr>
          <w:spacing w:val="-1"/>
        </w:rPr>
        <w:t xml:space="preserve"> </w:t>
      </w:r>
      <w:r w:rsidRPr="006B782E">
        <w:t>Зингера;</w:t>
      </w:r>
    </w:p>
    <w:p w14:paraId="7A467E7D" w14:textId="77777777" w:rsidR="00BB340C" w:rsidRPr="006B782E" w:rsidRDefault="0021290F" w:rsidP="00556668">
      <w:pPr>
        <w:spacing w:line="276" w:lineRule="auto"/>
        <w:ind w:firstLine="425"/>
        <w:contextualSpacing/>
        <w:jc w:val="both"/>
        <w:rPr>
          <w:i/>
          <w:sz w:val="24"/>
          <w:szCs w:val="24"/>
        </w:rPr>
      </w:pPr>
      <w:r w:rsidRPr="006B782E">
        <w:rPr>
          <w:i/>
          <w:sz w:val="24"/>
          <w:szCs w:val="24"/>
        </w:rPr>
        <w:t>Музыкально-ритмические</w:t>
      </w:r>
      <w:r w:rsidRPr="006B782E">
        <w:rPr>
          <w:i/>
          <w:spacing w:val="-7"/>
          <w:sz w:val="24"/>
          <w:szCs w:val="24"/>
        </w:rPr>
        <w:t xml:space="preserve"> </w:t>
      </w:r>
      <w:r w:rsidRPr="006B782E">
        <w:rPr>
          <w:i/>
          <w:sz w:val="24"/>
          <w:szCs w:val="24"/>
        </w:rPr>
        <w:t>движения</w:t>
      </w:r>
    </w:p>
    <w:p w14:paraId="7D6F8BA6" w14:textId="77777777" w:rsidR="00BB340C" w:rsidRPr="006B782E" w:rsidRDefault="0021290F" w:rsidP="00556668">
      <w:pPr>
        <w:pStyle w:val="a3"/>
        <w:spacing w:line="276" w:lineRule="auto"/>
        <w:ind w:left="0" w:firstLine="425"/>
        <w:contextualSpacing/>
      </w:pPr>
      <w:r w:rsidRPr="006B782E">
        <w:rPr>
          <w:i/>
        </w:rPr>
        <w:t>Упражнения</w:t>
      </w:r>
      <w:r w:rsidRPr="006B782E">
        <w:t>. «Марш», муз. М. Робера; «Бег», «Цветные флажки», муз. Е. Тиличеевой; «Кто</w:t>
      </w:r>
      <w:r w:rsidRPr="006B782E">
        <w:rPr>
          <w:spacing w:val="-57"/>
        </w:rPr>
        <w:t xml:space="preserve"> </w:t>
      </w:r>
      <w:r w:rsidRPr="006B782E">
        <w:t>лучше</w:t>
      </w:r>
      <w:r w:rsidRPr="006B782E">
        <w:rPr>
          <w:spacing w:val="1"/>
        </w:rPr>
        <w:t xml:space="preserve"> </w:t>
      </w:r>
      <w:r w:rsidRPr="006B782E">
        <w:t>скачет?»,</w:t>
      </w:r>
      <w:r w:rsidRPr="006B782E">
        <w:rPr>
          <w:spacing w:val="1"/>
        </w:rPr>
        <w:t xml:space="preserve"> </w:t>
      </w:r>
      <w:r w:rsidRPr="006B782E">
        <w:t>«Шагают</w:t>
      </w:r>
      <w:r w:rsidRPr="006B782E">
        <w:rPr>
          <w:spacing w:val="1"/>
        </w:rPr>
        <w:t xml:space="preserve"> </w:t>
      </w:r>
      <w:r w:rsidRPr="006B782E">
        <w:t>девочки</w:t>
      </w:r>
      <w:r w:rsidRPr="006B782E">
        <w:rPr>
          <w:spacing w:val="1"/>
        </w:rPr>
        <w:t xml:space="preserve"> </w:t>
      </w:r>
      <w:r w:rsidRPr="006B782E">
        <w:t>и</w:t>
      </w:r>
      <w:r w:rsidRPr="006B782E">
        <w:rPr>
          <w:spacing w:val="1"/>
        </w:rPr>
        <w:t xml:space="preserve"> </w:t>
      </w:r>
      <w:r w:rsidRPr="006B782E">
        <w:t>мальчики»,</w:t>
      </w:r>
      <w:r w:rsidRPr="006B782E">
        <w:rPr>
          <w:spacing w:val="1"/>
        </w:rPr>
        <w:t xml:space="preserve"> </w:t>
      </w:r>
      <w:r w:rsidRPr="006B782E">
        <w:t>муз.</w:t>
      </w:r>
      <w:r w:rsidRPr="006B782E">
        <w:rPr>
          <w:spacing w:val="1"/>
        </w:rPr>
        <w:t xml:space="preserve"> </w:t>
      </w:r>
      <w:r w:rsidRPr="006B782E">
        <w:t>В.</w:t>
      </w:r>
      <w:r w:rsidRPr="006B782E">
        <w:rPr>
          <w:spacing w:val="1"/>
        </w:rPr>
        <w:t xml:space="preserve"> </w:t>
      </w:r>
      <w:r w:rsidRPr="006B782E">
        <w:t>Золотарева;поднимай</w:t>
      </w:r>
      <w:r w:rsidRPr="006B782E">
        <w:rPr>
          <w:spacing w:val="1"/>
        </w:rPr>
        <w:t xml:space="preserve"> </w:t>
      </w:r>
      <w:r w:rsidRPr="006B782E">
        <w:t>и</w:t>
      </w:r>
      <w:r w:rsidRPr="006B782E">
        <w:rPr>
          <w:spacing w:val="60"/>
        </w:rPr>
        <w:t xml:space="preserve"> </w:t>
      </w:r>
      <w:r w:rsidRPr="006B782E">
        <w:t>скрещивай</w:t>
      </w:r>
      <w:r w:rsidRPr="006B782E">
        <w:rPr>
          <w:spacing w:val="1"/>
        </w:rPr>
        <w:t xml:space="preserve"> </w:t>
      </w:r>
      <w:r w:rsidRPr="006B782E">
        <w:t>флажки («Этюд», муз. К. Гуритта); полоскать платочки: «Ой, утушка луговая», рус. нар. мелодия,</w:t>
      </w:r>
      <w:r w:rsidRPr="006B782E">
        <w:rPr>
          <w:spacing w:val="1"/>
        </w:rPr>
        <w:t xml:space="preserve"> </w:t>
      </w:r>
      <w:r w:rsidRPr="006B782E">
        <w:t>обраб.</w:t>
      </w:r>
      <w:r w:rsidRPr="006B782E">
        <w:rPr>
          <w:spacing w:val="1"/>
        </w:rPr>
        <w:t xml:space="preserve"> </w:t>
      </w:r>
      <w:r w:rsidRPr="006B782E">
        <w:t>Т.</w:t>
      </w:r>
      <w:r w:rsidRPr="006B782E">
        <w:rPr>
          <w:spacing w:val="1"/>
        </w:rPr>
        <w:t xml:space="preserve"> </w:t>
      </w:r>
      <w:r w:rsidRPr="006B782E">
        <w:t>Ломовой;</w:t>
      </w:r>
      <w:r w:rsidRPr="006B782E">
        <w:rPr>
          <w:spacing w:val="1"/>
        </w:rPr>
        <w:t xml:space="preserve"> </w:t>
      </w:r>
      <w:r w:rsidRPr="006B782E">
        <w:t>«Упражнение</w:t>
      </w:r>
      <w:r w:rsidRPr="006B782E">
        <w:rPr>
          <w:spacing w:val="1"/>
        </w:rPr>
        <w:t xml:space="preserve"> </w:t>
      </w:r>
      <w:r w:rsidRPr="006B782E">
        <w:t>с</w:t>
      </w:r>
      <w:r w:rsidRPr="006B782E">
        <w:rPr>
          <w:spacing w:val="1"/>
        </w:rPr>
        <w:t xml:space="preserve"> </w:t>
      </w:r>
      <w:r w:rsidRPr="006B782E">
        <w:t>кубиками»,</w:t>
      </w:r>
      <w:r w:rsidRPr="006B782E">
        <w:rPr>
          <w:spacing w:val="1"/>
        </w:rPr>
        <w:t xml:space="preserve"> </w:t>
      </w:r>
      <w:r w:rsidRPr="006B782E">
        <w:t>муз.</w:t>
      </w:r>
      <w:r w:rsidRPr="006B782E">
        <w:rPr>
          <w:spacing w:val="1"/>
        </w:rPr>
        <w:t xml:space="preserve"> </w:t>
      </w:r>
      <w:r w:rsidRPr="006B782E">
        <w:t>С.</w:t>
      </w:r>
      <w:r w:rsidRPr="006B782E">
        <w:rPr>
          <w:spacing w:val="1"/>
        </w:rPr>
        <w:t xml:space="preserve"> </w:t>
      </w:r>
      <w:r w:rsidRPr="006B782E">
        <w:t>Соснина;</w:t>
      </w:r>
      <w:r w:rsidRPr="006B782E">
        <w:rPr>
          <w:spacing w:val="1"/>
        </w:rPr>
        <w:t xml:space="preserve"> </w:t>
      </w:r>
      <w:r w:rsidRPr="006B782E">
        <w:t>«Упражнение</w:t>
      </w:r>
      <w:r w:rsidRPr="006B782E">
        <w:rPr>
          <w:spacing w:val="1"/>
        </w:rPr>
        <w:t xml:space="preserve"> </w:t>
      </w:r>
      <w:r w:rsidRPr="006B782E">
        <w:t>с</w:t>
      </w:r>
      <w:r w:rsidRPr="006B782E">
        <w:rPr>
          <w:spacing w:val="1"/>
        </w:rPr>
        <w:t xml:space="preserve"> </w:t>
      </w:r>
      <w:r w:rsidRPr="006B782E">
        <w:t>лентой»</w:t>
      </w:r>
      <w:r w:rsidRPr="006B782E">
        <w:rPr>
          <w:spacing w:val="1"/>
        </w:rPr>
        <w:t xml:space="preserve"> </w:t>
      </w:r>
      <w:r w:rsidRPr="006B782E">
        <w:t>(«Игровая»,</w:t>
      </w:r>
      <w:r w:rsidRPr="006B782E">
        <w:rPr>
          <w:spacing w:val="1"/>
        </w:rPr>
        <w:t xml:space="preserve"> </w:t>
      </w:r>
      <w:r w:rsidRPr="006B782E">
        <w:t>муз. И.</w:t>
      </w:r>
      <w:r w:rsidRPr="006B782E">
        <w:rPr>
          <w:spacing w:val="-1"/>
        </w:rPr>
        <w:t xml:space="preserve"> </w:t>
      </w:r>
      <w:r w:rsidRPr="006B782E">
        <w:t>Кишко).</w:t>
      </w:r>
    </w:p>
    <w:p w14:paraId="3B4D6474" w14:textId="77777777" w:rsidR="00BB340C" w:rsidRPr="006B782E" w:rsidRDefault="0021290F" w:rsidP="00556668">
      <w:pPr>
        <w:pStyle w:val="a3"/>
        <w:spacing w:line="276" w:lineRule="auto"/>
        <w:ind w:left="0" w:firstLine="425"/>
        <w:contextualSpacing/>
      </w:pPr>
      <w:r w:rsidRPr="006B782E">
        <w:rPr>
          <w:i/>
        </w:rPr>
        <w:t xml:space="preserve">Этюды. </w:t>
      </w:r>
      <w:r w:rsidRPr="006B782E">
        <w:t>«Медведи пляшут», муз. М. Красева; Показывай направление («Марш», муз. Д.</w:t>
      </w:r>
      <w:r w:rsidRPr="006B782E">
        <w:rPr>
          <w:spacing w:val="1"/>
        </w:rPr>
        <w:t xml:space="preserve"> </w:t>
      </w:r>
      <w:r w:rsidRPr="006B782E">
        <w:t>Кабалевского);</w:t>
      </w:r>
      <w:r w:rsidRPr="006B782E">
        <w:rPr>
          <w:spacing w:val="37"/>
        </w:rPr>
        <w:t xml:space="preserve"> </w:t>
      </w:r>
      <w:r w:rsidRPr="006B782E">
        <w:t>каждая</w:t>
      </w:r>
      <w:r w:rsidRPr="006B782E">
        <w:rPr>
          <w:spacing w:val="37"/>
        </w:rPr>
        <w:t xml:space="preserve"> </w:t>
      </w:r>
      <w:r w:rsidRPr="006B782E">
        <w:t>пара</w:t>
      </w:r>
      <w:r w:rsidRPr="006B782E">
        <w:rPr>
          <w:spacing w:val="36"/>
        </w:rPr>
        <w:t xml:space="preserve"> </w:t>
      </w:r>
      <w:r w:rsidRPr="006B782E">
        <w:t>пляшет</w:t>
      </w:r>
      <w:r w:rsidRPr="006B782E">
        <w:rPr>
          <w:spacing w:val="37"/>
        </w:rPr>
        <w:t xml:space="preserve"> </w:t>
      </w:r>
      <w:r w:rsidRPr="006B782E">
        <w:t>по-своему</w:t>
      </w:r>
      <w:r w:rsidRPr="006B782E">
        <w:rPr>
          <w:spacing w:val="32"/>
        </w:rPr>
        <w:t xml:space="preserve"> </w:t>
      </w:r>
      <w:r w:rsidRPr="006B782E">
        <w:t>(«Ах</w:t>
      </w:r>
      <w:r w:rsidRPr="006B782E">
        <w:rPr>
          <w:spacing w:val="38"/>
        </w:rPr>
        <w:t xml:space="preserve"> </w:t>
      </w:r>
      <w:r w:rsidRPr="006B782E">
        <w:t>ты,</w:t>
      </w:r>
      <w:r w:rsidRPr="006B782E">
        <w:rPr>
          <w:spacing w:val="37"/>
        </w:rPr>
        <w:t xml:space="preserve"> </w:t>
      </w:r>
      <w:r w:rsidRPr="006B782E">
        <w:t>береза»,</w:t>
      </w:r>
      <w:r w:rsidRPr="006B782E">
        <w:rPr>
          <w:spacing w:val="37"/>
        </w:rPr>
        <w:t xml:space="preserve"> </w:t>
      </w:r>
      <w:r w:rsidRPr="006B782E">
        <w:t>рус.</w:t>
      </w:r>
      <w:r w:rsidRPr="006B782E">
        <w:rPr>
          <w:spacing w:val="37"/>
        </w:rPr>
        <w:t xml:space="preserve"> </w:t>
      </w:r>
      <w:r w:rsidRPr="006B782E">
        <w:t>нар.</w:t>
      </w:r>
      <w:r w:rsidRPr="006B782E">
        <w:rPr>
          <w:spacing w:val="37"/>
        </w:rPr>
        <w:t xml:space="preserve"> </w:t>
      </w:r>
      <w:r w:rsidRPr="006B782E">
        <w:t>мелодия);</w:t>
      </w:r>
    </w:p>
    <w:p w14:paraId="23138771" w14:textId="77777777" w:rsidR="00BB340C" w:rsidRPr="006B782E" w:rsidRDefault="0021290F" w:rsidP="00556668">
      <w:pPr>
        <w:pStyle w:val="a3"/>
        <w:spacing w:line="276" w:lineRule="auto"/>
        <w:ind w:left="0" w:firstLine="425"/>
        <w:contextualSpacing/>
      </w:pPr>
      <w:r w:rsidRPr="006B782E">
        <w:t>«Попрыгунья»,</w:t>
      </w:r>
      <w:r w:rsidRPr="006B782E">
        <w:rPr>
          <w:spacing w:val="2"/>
        </w:rPr>
        <w:t xml:space="preserve"> </w:t>
      </w:r>
      <w:r w:rsidRPr="006B782E">
        <w:t>«Лягушки</w:t>
      </w:r>
      <w:r w:rsidRPr="006B782E">
        <w:rPr>
          <w:spacing w:val="-4"/>
        </w:rPr>
        <w:t xml:space="preserve"> </w:t>
      </w:r>
      <w:r w:rsidRPr="006B782E">
        <w:t>и</w:t>
      </w:r>
      <w:r w:rsidRPr="006B782E">
        <w:rPr>
          <w:spacing w:val="-3"/>
        </w:rPr>
        <w:t xml:space="preserve"> </w:t>
      </w:r>
      <w:r w:rsidRPr="006B782E">
        <w:t>аисты»,</w:t>
      </w:r>
      <w:r w:rsidRPr="006B782E">
        <w:rPr>
          <w:spacing w:val="-3"/>
        </w:rPr>
        <w:t xml:space="preserve"> </w:t>
      </w:r>
      <w:r w:rsidRPr="006B782E">
        <w:t>муз.</w:t>
      </w:r>
      <w:r w:rsidRPr="006B782E">
        <w:rPr>
          <w:spacing w:val="-4"/>
        </w:rPr>
        <w:t xml:space="preserve"> </w:t>
      </w:r>
      <w:r w:rsidRPr="006B782E">
        <w:t>В.</w:t>
      </w:r>
      <w:r w:rsidRPr="006B782E">
        <w:rPr>
          <w:spacing w:val="-1"/>
        </w:rPr>
        <w:t xml:space="preserve"> </w:t>
      </w:r>
      <w:r w:rsidRPr="006B782E">
        <w:t>Витлина;</w:t>
      </w:r>
      <w:r w:rsidRPr="006B782E">
        <w:rPr>
          <w:spacing w:val="-2"/>
        </w:rPr>
        <w:t xml:space="preserve"> </w:t>
      </w:r>
      <w:r w:rsidRPr="006B782E">
        <w:t>«</w:t>
      </w:r>
    </w:p>
    <w:p w14:paraId="3F3FB099" w14:textId="77777777" w:rsidR="00BB340C" w:rsidRPr="006B782E" w:rsidRDefault="0021290F" w:rsidP="00556668">
      <w:pPr>
        <w:pStyle w:val="a3"/>
        <w:spacing w:line="276" w:lineRule="auto"/>
        <w:ind w:left="0" w:firstLine="425"/>
        <w:contextualSpacing/>
      </w:pPr>
      <w:r w:rsidRPr="006B782E">
        <w:rPr>
          <w:i/>
        </w:rPr>
        <w:t>Танцы и пляски</w:t>
      </w:r>
      <w:r w:rsidRPr="006B782E">
        <w:t>. «Задорный танец», муз. В. Золотарева; «Полька», муз. В. Косенко; «Вальс»,</w:t>
      </w:r>
      <w:r w:rsidRPr="006B782E">
        <w:rPr>
          <w:spacing w:val="-57"/>
        </w:rPr>
        <w:t xml:space="preserve"> </w:t>
      </w:r>
      <w:r w:rsidRPr="006B782E">
        <w:t>муз. Е. Макарова; «Яблочко», муз. Р. Глиэра (из балета «Красный мак»); «Прялица», рус. нар.</w:t>
      </w:r>
      <w:r w:rsidRPr="006B782E">
        <w:rPr>
          <w:spacing w:val="1"/>
        </w:rPr>
        <w:t xml:space="preserve"> </w:t>
      </w:r>
      <w:r w:rsidRPr="006B782E">
        <w:t>мелодия,</w:t>
      </w:r>
      <w:r w:rsidRPr="006B782E">
        <w:rPr>
          <w:spacing w:val="-1"/>
        </w:rPr>
        <w:t xml:space="preserve"> </w:t>
      </w:r>
      <w:r w:rsidRPr="006B782E">
        <w:t>обраб.</w:t>
      </w:r>
      <w:r w:rsidRPr="006B782E">
        <w:rPr>
          <w:spacing w:val="-1"/>
        </w:rPr>
        <w:t xml:space="preserve"> </w:t>
      </w:r>
      <w:r w:rsidRPr="006B782E">
        <w:t>Т. Ломовой;</w:t>
      </w:r>
      <w:r w:rsidRPr="006B782E">
        <w:rPr>
          <w:spacing w:val="4"/>
        </w:rPr>
        <w:t xml:space="preserve"> </w:t>
      </w:r>
      <w:r w:rsidRPr="006B782E">
        <w:t>«Сударушка»,</w:t>
      </w:r>
      <w:r w:rsidRPr="006B782E">
        <w:rPr>
          <w:spacing w:val="1"/>
        </w:rPr>
        <w:t xml:space="preserve"> </w:t>
      </w:r>
      <w:r w:rsidRPr="006B782E">
        <w:t>рус.</w:t>
      </w:r>
      <w:r w:rsidRPr="006B782E">
        <w:rPr>
          <w:spacing w:val="-1"/>
        </w:rPr>
        <w:t xml:space="preserve"> </w:t>
      </w:r>
      <w:r w:rsidRPr="006B782E">
        <w:t>нар. мелодия,</w:t>
      </w:r>
      <w:r w:rsidRPr="006B782E">
        <w:rPr>
          <w:spacing w:val="-1"/>
        </w:rPr>
        <w:t xml:space="preserve"> </w:t>
      </w:r>
      <w:r w:rsidRPr="006B782E">
        <w:t>обраб.</w:t>
      </w:r>
      <w:r w:rsidRPr="006B782E">
        <w:rPr>
          <w:spacing w:val="-1"/>
        </w:rPr>
        <w:t xml:space="preserve"> </w:t>
      </w:r>
      <w:r w:rsidRPr="006B782E">
        <w:t>Ю. Слонова;</w:t>
      </w:r>
      <w:r w:rsidRPr="006B782E">
        <w:rPr>
          <w:spacing w:val="1"/>
        </w:rPr>
        <w:t xml:space="preserve"> </w:t>
      </w:r>
      <w:r w:rsidRPr="006B782E">
        <w:t>«</w:t>
      </w:r>
    </w:p>
    <w:p w14:paraId="0966C06B" w14:textId="77777777" w:rsidR="00BB340C" w:rsidRPr="006B782E" w:rsidRDefault="0021290F" w:rsidP="00556668">
      <w:pPr>
        <w:spacing w:line="276" w:lineRule="auto"/>
        <w:ind w:firstLine="425"/>
        <w:contextualSpacing/>
        <w:jc w:val="both"/>
        <w:rPr>
          <w:sz w:val="24"/>
          <w:szCs w:val="24"/>
        </w:rPr>
      </w:pPr>
      <w:r w:rsidRPr="006B782E">
        <w:rPr>
          <w:i/>
          <w:sz w:val="24"/>
          <w:szCs w:val="24"/>
        </w:rPr>
        <w:t>Характерные</w:t>
      </w:r>
      <w:r w:rsidRPr="006B782E">
        <w:rPr>
          <w:i/>
          <w:spacing w:val="-5"/>
          <w:sz w:val="24"/>
          <w:szCs w:val="24"/>
        </w:rPr>
        <w:t xml:space="preserve"> </w:t>
      </w:r>
      <w:r w:rsidRPr="006B782E">
        <w:rPr>
          <w:i/>
          <w:sz w:val="24"/>
          <w:szCs w:val="24"/>
        </w:rPr>
        <w:t>танцы.</w:t>
      </w:r>
      <w:r w:rsidRPr="006B782E">
        <w:rPr>
          <w:i/>
          <w:spacing w:val="2"/>
          <w:sz w:val="24"/>
          <w:szCs w:val="24"/>
        </w:rPr>
        <w:t xml:space="preserve"> </w:t>
      </w:r>
      <w:r w:rsidRPr="006B782E">
        <w:rPr>
          <w:sz w:val="24"/>
          <w:szCs w:val="24"/>
        </w:rPr>
        <w:t>«Танец</w:t>
      </w:r>
      <w:r w:rsidRPr="006B782E">
        <w:rPr>
          <w:spacing w:val="-4"/>
          <w:sz w:val="24"/>
          <w:szCs w:val="24"/>
        </w:rPr>
        <w:t xml:space="preserve"> </w:t>
      </w:r>
      <w:r w:rsidRPr="006B782E">
        <w:rPr>
          <w:sz w:val="24"/>
          <w:szCs w:val="24"/>
        </w:rPr>
        <w:t>снежинок»,</w:t>
      </w:r>
      <w:r w:rsidRPr="006B782E">
        <w:rPr>
          <w:spacing w:val="-1"/>
          <w:sz w:val="24"/>
          <w:szCs w:val="24"/>
        </w:rPr>
        <w:t xml:space="preserve"> </w:t>
      </w:r>
      <w:r w:rsidRPr="006B782E">
        <w:rPr>
          <w:sz w:val="24"/>
          <w:szCs w:val="24"/>
        </w:rPr>
        <w:t>муз.</w:t>
      </w:r>
      <w:r w:rsidRPr="006B782E">
        <w:rPr>
          <w:spacing w:val="-1"/>
          <w:sz w:val="24"/>
          <w:szCs w:val="24"/>
        </w:rPr>
        <w:t xml:space="preserve"> </w:t>
      </w:r>
      <w:r w:rsidRPr="006B782E">
        <w:rPr>
          <w:sz w:val="24"/>
          <w:szCs w:val="24"/>
        </w:rPr>
        <w:t>А.</w:t>
      </w:r>
      <w:r w:rsidRPr="006B782E">
        <w:rPr>
          <w:spacing w:val="-4"/>
          <w:sz w:val="24"/>
          <w:szCs w:val="24"/>
        </w:rPr>
        <w:t xml:space="preserve"> </w:t>
      </w:r>
      <w:r w:rsidRPr="006B782E">
        <w:rPr>
          <w:sz w:val="24"/>
          <w:szCs w:val="24"/>
        </w:rPr>
        <w:t>Жилина;</w:t>
      </w:r>
      <w:r w:rsidRPr="006B782E">
        <w:rPr>
          <w:spacing w:val="-2"/>
          <w:sz w:val="24"/>
          <w:szCs w:val="24"/>
        </w:rPr>
        <w:t xml:space="preserve"> </w:t>
      </w:r>
      <w:r w:rsidRPr="006B782E">
        <w:rPr>
          <w:sz w:val="24"/>
          <w:szCs w:val="24"/>
        </w:rPr>
        <w:t>«Выход</w:t>
      </w:r>
      <w:r w:rsidRPr="006B782E">
        <w:rPr>
          <w:spacing w:val="-3"/>
          <w:sz w:val="24"/>
          <w:szCs w:val="24"/>
        </w:rPr>
        <w:t xml:space="preserve"> </w:t>
      </w:r>
      <w:r w:rsidRPr="006B782E">
        <w:rPr>
          <w:sz w:val="24"/>
          <w:szCs w:val="24"/>
        </w:rPr>
        <w:t>к</w:t>
      </w:r>
      <w:r w:rsidRPr="006B782E">
        <w:rPr>
          <w:spacing w:val="-2"/>
          <w:sz w:val="24"/>
          <w:szCs w:val="24"/>
        </w:rPr>
        <w:t xml:space="preserve"> </w:t>
      </w:r>
      <w:r w:rsidRPr="006B782E">
        <w:rPr>
          <w:sz w:val="24"/>
          <w:szCs w:val="24"/>
        </w:rPr>
        <w:t>пляске</w:t>
      </w:r>
      <w:r w:rsidRPr="006B782E">
        <w:rPr>
          <w:spacing w:val="-5"/>
          <w:sz w:val="24"/>
          <w:szCs w:val="24"/>
        </w:rPr>
        <w:t xml:space="preserve"> </w:t>
      </w:r>
      <w:r w:rsidRPr="006B782E">
        <w:rPr>
          <w:sz w:val="24"/>
          <w:szCs w:val="24"/>
        </w:rPr>
        <w:t>медвежат»,</w:t>
      </w:r>
      <w:r w:rsidRPr="006B782E">
        <w:rPr>
          <w:spacing w:val="1"/>
          <w:sz w:val="24"/>
          <w:szCs w:val="24"/>
        </w:rPr>
        <w:t xml:space="preserve"> </w:t>
      </w:r>
      <w:r w:rsidRPr="006B782E">
        <w:rPr>
          <w:sz w:val="24"/>
          <w:szCs w:val="24"/>
        </w:rPr>
        <w:t>муз.</w:t>
      </w:r>
    </w:p>
    <w:p w14:paraId="45F06C63" w14:textId="77777777" w:rsidR="00BB340C" w:rsidRPr="006B782E" w:rsidRDefault="0021290F" w:rsidP="00556668">
      <w:pPr>
        <w:pStyle w:val="a3"/>
        <w:spacing w:line="276" w:lineRule="auto"/>
        <w:ind w:left="0" w:firstLine="425"/>
        <w:contextualSpacing/>
      </w:pPr>
      <w:r w:rsidRPr="006B782E">
        <w:lastRenderedPageBreak/>
        <w:t>М.</w:t>
      </w:r>
      <w:r w:rsidRPr="006B782E">
        <w:rPr>
          <w:spacing w:val="-4"/>
        </w:rPr>
        <w:t xml:space="preserve"> </w:t>
      </w:r>
      <w:r w:rsidRPr="006B782E">
        <w:t>Красева;</w:t>
      </w:r>
      <w:r w:rsidRPr="006B782E">
        <w:rPr>
          <w:spacing w:val="2"/>
        </w:rPr>
        <w:t xml:space="preserve"> </w:t>
      </w:r>
      <w:r w:rsidRPr="006B782E">
        <w:t>«Матрешки»,</w:t>
      </w:r>
      <w:r w:rsidRPr="006B782E">
        <w:rPr>
          <w:spacing w:val="-3"/>
        </w:rPr>
        <w:t xml:space="preserve"> </w:t>
      </w:r>
      <w:r w:rsidRPr="006B782E">
        <w:t>муз.</w:t>
      </w:r>
      <w:r w:rsidRPr="006B782E">
        <w:rPr>
          <w:spacing w:val="-3"/>
        </w:rPr>
        <w:t xml:space="preserve"> </w:t>
      </w:r>
      <w:r w:rsidRPr="006B782E">
        <w:t>Ю.</w:t>
      </w:r>
      <w:r w:rsidRPr="006B782E">
        <w:rPr>
          <w:spacing w:val="-3"/>
        </w:rPr>
        <w:t xml:space="preserve"> </w:t>
      </w:r>
      <w:r w:rsidRPr="006B782E">
        <w:t>Слонова,</w:t>
      </w:r>
      <w:r w:rsidRPr="006B782E">
        <w:rPr>
          <w:spacing w:val="-2"/>
        </w:rPr>
        <w:t xml:space="preserve"> </w:t>
      </w:r>
      <w:r w:rsidRPr="006B782E">
        <w:t>сл.</w:t>
      </w:r>
      <w:r w:rsidRPr="006B782E">
        <w:rPr>
          <w:spacing w:val="-3"/>
        </w:rPr>
        <w:t xml:space="preserve"> </w:t>
      </w:r>
      <w:r w:rsidRPr="006B782E">
        <w:t>Л.</w:t>
      </w:r>
      <w:r w:rsidRPr="006B782E">
        <w:rPr>
          <w:spacing w:val="-4"/>
        </w:rPr>
        <w:t xml:space="preserve"> </w:t>
      </w:r>
      <w:r w:rsidRPr="006B782E">
        <w:t>Некрасовой.</w:t>
      </w:r>
    </w:p>
    <w:p w14:paraId="337AEF8D" w14:textId="77777777" w:rsidR="00BB340C" w:rsidRPr="006B782E" w:rsidRDefault="0021290F" w:rsidP="00556668">
      <w:pPr>
        <w:pStyle w:val="a3"/>
        <w:spacing w:line="276" w:lineRule="auto"/>
        <w:ind w:left="0" w:firstLine="425"/>
        <w:contextualSpacing/>
      </w:pPr>
      <w:r w:rsidRPr="006B782E">
        <w:rPr>
          <w:i/>
        </w:rPr>
        <w:t>Хороводы</w:t>
      </w:r>
      <w:r w:rsidRPr="006B782E">
        <w:t>. «Выйду ль я на реченьку», рус. нар. песня, обраб. В. Иванникова; «На горе-то</w:t>
      </w:r>
      <w:r w:rsidRPr="006B782E">
        <w:rPr>
          <w:spacing w:val="1"/>
        </w:rPr>
        <w:t xml:space="preserve"> </w:t>
      </w:r>
      <w:r w:rsidRPr="006B782E">
        <w:t>калина», рус. нар. мелодия, обраб. А. Новикова; «Во саду ли, в огороде», рус. нар. мелодия, обраб.</w:t>
      </w:r>
      <w:r w:rsidRPr="006B782E">
        <w:rPr>
          <w:spacing w:val="1"/>
        </w:rPr>
        <w:t xml:space="preserve"> </w:t>
      </w:r>
      <w:r w:rsidRPr="006B782E">
        <w:t>И.</w:t>
      </w:r>
      <w:r w:rsidRPr="006B782E">
        <w:rPr>
          <w:spacing w:val="-2"/>
        </w:rPr>
        <w:t xml:space="preserve"> </w:t>
      </w:r>
      <w:r w:rsidRPr="006B782E">
        <w:t>Арсеева.</w:t>
      </w:r>
    </w:p>
    <w:p w14:paraId="0E44C90B" w14:textId="77777777" w:rsidR="00BB340C" w:rsidRPr="006B782E" w:rsidRDefault="0021290F" w:rsidP="00556668">
      <w:pPr>
        <w:spacing w:line="276" w:lineRule="auto"/>
        <w:ind w:firstLine="425"/>
        <w:contextualSpacing/>
        <w:jc w:val="both"/>
        <w:rPr>
          <w:i/>
          <w:sz w:val="24"/>
          <w:szCs w:val="24"/>
        </w:rPr>
      </w:pPr>
      <w:r w:rsidRPr="006B782E">
        <w:rPr>
          <w:i/>
          <w:sz w:val="24"/>
          <w:szCs w:val="24"/>
        </w:rPr>
        <w:t>Музыкальные</w:t>
      </w:r>
      <w:r w:rsidRPr="006B782E">
        <w:rPr>
          <w:i/>
          <w:spacing w:val="-2"/>
          <w:sz w:val="24"/>
          <w:szCs w:val="24"/>
        </w:rPr>
        <w:t xml:space="preserve"> </w:t>
      </w:r>
      <w:r w:rsidRPr="006B782E">
        <w:rPr>
          <w:i/>
          <w:sz w:val="24"/>
          <w:szCs w:val="24"/>
        </w:rPr>
        <w:t>игры</w:t>
      </w:r>
    </w:p>
    <w:p w14:paraId="7FE17625" w14:textId="77777777" w:rsidR="00BB340C" w:rsidRPr="006B782E" w:rsidRDefault="0021290F" w:rsidP="00556668">
      <w:pPr>
        <w:pStyle w:val="a3"/>
        <w:spacing w:line="276" w:lineRule="auto"/>
        <w:ind w:left="0" w:firstLine="425"/>
        <w:contextualSpacing/>
      </w:pPr>
      <w:r w:rsidRPr="006B782E">
        <w:rPr>
          <w:i/>
        </w:rPr>
        <w:t>Игры</w:t>
      </w:r>
      <w:r w:rsidRPr="006B782E">
        <w:t>.</w:t>
      </w:r>
      <w:r w:rsidRPr="006B782E">
        <w:rPr>
          <w:spacing w:val="1"/>
        </w:rPr>
        <w:t xml:space="preserve"> </w:t>
      </w:r>
      <w:r w:rsidRPr="006B782E">
        <w:t>Кот</w:t>
      </w:r>
      <w:r w:rsidRPr="006B782E">
        <w:rPr>
          <w:spacing w:val="1"/>
        </w:rPr>
        <w:t xml:space="preserve"> </w:t>
      </w:r>
      <w:r w:rsidRPr="006B782E">
        <w:t>и</w:t>
      </w:r>
      <w:r w:rsidRPr="006B782E">
        <w:rPr>
          <w:spacing w:val="1"/>
        </w:rPr>
        <w:t xml:space="preserve"> </w:t>
      </w:r>
      <w:r w:rsidRPr="006B782E">
        <w:t>мыши»,</w:t>
      </w:r>
      <w:r w:rsidRPr="006B782E">
        <w:rPr>
          <w:spacing w:val="1"/>
        </w:rPr>
        <w:t xml:space="preserve"> </w:t>
      </w:r>
      <w:r w:rsidRPr="006B782E">
        <w:t>муз.</w:t>
      </w:r>
      <w:r w:rsidRPr="006B782E">
        <w:rPr>
          <w:spacing w:val="1"/>
        </w:rPr>
        <w:t xml:space="preserve"> </w:t>
      </w:r>
      <w:r w:rsidRPr="006B782E">
        <w:t>Т.</w:t>
      </w:r>
      <w:r w:rsidRPr="006B782E">
        <w:rPr>
          <w:spacing w:val="1"/>
        </w:rPr>
        <w:t xml:space="preserve"> </w:t>
      </w:r>
      <w:r w:rsidRPr="006B782E">
        <w:t>Ломовой;</w:t>
      </w:r>
      <w:r w:rsidRPr="006B782E">
        <w:rPr>
          <w:spacing w:val="1"/>
        </w:rPr>
        <w:t xml:space="preserve"> </w:t>
      </w:r>
      <w:r w:rsidRPr="006B782E">
        <w:t>«Кто</w:t>
      </w:r>
      <w:r w:rsidRPr="006B782E">
        <w:rPr>
          <w:spacing w:val="1"/>
        </w:rPr>
        <w:t xml:space="preserve"> </w:t>
      </w:r>
      <w:r w:rsidRPr="006B782E">
        <w:t>скорей?»,</w:t>
      </w:r>
      <w:r w:rsidRPr="006B782E">
        <w:rPr>
          <w:spacing w:val="1"/>
        </w:rPr>
        <w:t xml:space="preserve"> </w:t>
      </w:r>
      <w:r w:rsidRPr="006B782E">
        <w:t>муз.</w:t>
      </w:r>
      <w:r w:rsidRPr="006B782E">
        <w:rPr>
          <w:spacing w:val="1"/>
        </w:rPr>
        <w:t xml:space="preserve"> </w:t>
      </w:r>
      <w:r w:rsidRPr="006B782E">
        <w:t>М.</w:t>
      </w:r>
      <w:r w:rsidRPr="006B782E">
        <w:rPr>
          <w:spacing w:val="1"/>
        </w:rPr>
        <w:t xml:space="preserve"> </w:t>
      </w:r>
      <w:r w:rsidRPr="006B782E">
        <w:t>Шварца;</w:t>
      </w:r>
      <w:r w:rsidRPr="006B782E">
        <w:rPr>
          <w:spacing w:val="1"/>
        </w:rPr>
        <w:t xml:space="preserve"> </w:t>
      </w:r>
      <w:r w:rsidRPr="006B782E">
        <w:t>«Игра</w:t>
      </w:r>
      <w:r w:rsidRPr="006B782E">
        <w:rPr>
          <w:spacing w:val="1"/>
        </w:rPr>
        <w:t xml:space="preserve"> </w:t>
      </w:r>
      <w:r w:rsidRPr="006B782E">
        <w:t>с</w:t>
      </w:r>
      <w:r w:rsidRPr="006B782E">
        <w:rPr>
          <w:spacing w:val="1"/>
        </w:rPr>
        <w:t xml:space="preserve"> </w:t>
      </w:r>
      <w:r w:rsidRPr="006B782E">
        <w:t>погремушками», муз. Ф. Шуберта «Экоссез»; «Поездка», «Пастух и козлята», рус. нар. песня,</w:t>
      </w:r>
      <w:r w:rsidRPr="006B782E">
        <w:rPr>
          <w:spacing w:val="1"/>
        </w:rPr>
        <w:t xml:space="preserve"> </w:t>
      </w:r>
      <w:r w:rsidRPr="006B782E">
        <w:t>обраб.</w:t>
      </w:r>
      <w:r w:rsidRPr="006B782E">
        <w:rPr>
          <w:spacing w:val="-1"/>
        </w:rPr>
        <w:t xml:space="preserve"> </w:t>
      </w:r>
      <w:r w:rsidRPr="006B782E">
        <w:t>В. Трутовского.</w:t>
      </w:r>
    </w:p>
    <w:p w14:paraId="077E70C4" w14:textId="77777777" w:rsidR="00BB340C" w:rsidRPr="006B782E" w:rsidRDefault="0021290F" w:rsidP="00556668">
      <w:pPr>
        <w:pStyle w:val="a3"/>
        <w:spacing w:line="276" w:lineRule="auto"/>
        <w:ind w:left="0" w:firstLine="425"/>
        <w:contextualSpacing/>
      </w:pPr>
      <w:r w:rsidRPr="006B782E">
        <w:rPr>
          <w:i/>
        </w:rPr>
        <w:t>Игры с пением</w:t>
      </w:r>
      <w:r w:rsidRPr="006B782E">
        <w:t>. «Плетень», рус. нар. мелодия «Сеяли девушки», обр. И. Кишко; «Узнай по</w:t>
      </w:r>
      <w:r w:rsidRPr="006B782E">
        <w:rPr>
          <w:spacing w:val="1"/>
        </w:rPr>
        <w:t xml:space="preserve"> </w:t>
      </w:r>
      <w:r w:rsidRPr="006B782E">
        <w:t>голосу», муз. В. Ребикова («Пьеса»); «Теремок», рус. нар. песня; «Метелица», «Ой, вставала я</w:t>
      </w:r>
      <w:r w:rsidRPr="006B782E">
        <w:rPr>
          <w:spacing w:val="1"/>
        </w:rPr>
        <w:t xml:space="preserve"> </w:t>
      </w:r>
      <w:r w:rsidRPr="006B782E">
        <w:t>ранешенько», рус. нар. песни; «Ищи», муз. Т. Ломовой; «Со вьюном я хожу», рус. нар. песня,</w:t>
      </w:r>
      <w:r w:rsidRPr="006B782E">
        <w:rPr>
          <w:spacing w:val="1"/>
        </w:rPr>
        <w:t xml:space="preserve"> </w:t>
      </w:r>
      <w:r w:rsidRPr="006B782E">
        <w:t>обраб. А. Гречанинова; «Земелюшка-чернозем», рус. нар. песня; «Савка и Гришка», белорус. нар.</w:t>
      </w:r>
      <w:r w:rsidRPr="006B782E">
        <w:rPr>
          <w:spacing w:val="1"/>
        </w:rPr>
        <w:t xml:space="preserve"> </w:t>
      </w:r>
      <w:r w:rsidRPr="006B782E">
        <w:t>песня;</w:t>
      </w:r>
      <w:r w:rsidRPr="006B782E">
        <w:rPr>
          <w:spacing w:val="2"/>
        </w:rPr>
        <w:t xml:space="preserve"> </w:t>
      </w:r>
      <w:r w:rsidRPr="006B782E">
        <w:t>«Уж</w:t>
      </w:r>
      <w:r w:rsidRPr="006B782E">
        <w:rPr>
          <w:spacing w:val="-3"/>
        </w:rPr>
        <w:t xml:space="preserve"> </w:t>
      </w:r>
      <w:r w:rsidRPr="006B782E">
        <w:t>как</w:t>
      </w:r>
      <w:r w:rsidRPr="006B782E">
        <w:rPr>
          <w:spacing w:val="-3"/>
        </w:rPr>
        <w:t xml:space="preserve"> </w:t>
      </w:r>
      <w:r w:rsidRPr="006B782E">
        <w:t>по</w:t>
      </w:r>
      <w:r w:rsidRPr="006B782E">
        <w:rPr>
          <w:spacing w:val="-2"/>
        </w:rPr>
        <w:t xml:space="preserve"> </w:t>
      </w:r>
      <w:r w:rsidRPr="006B782E">
        <w:t>мосту-мосточку»,</w:t>
      </w:r>
      <w:r w:rsidRPr="006B782E">
        <w:rPr>
          <w:spacing w:val="3"/>
        </w:rPr>
        <w:t xml:space="preserve"> </w:t>
      </w:r>
      <w:r w:rsidRPr="006B782E">
        <w:t>«Как</w:t>
      </w:r>
      <w:r w:rsidRPr="006B782E">
        <w:rPr>
          <w:spacing w:val="-1"/>
        </w:rPr>
        <w:t xml:space="preserve"> </w:t>
      </w:r>
      <w:r w:rsidRPr="006B782E">
        <w:t>у</w:t>
      </w:r>
      <w:r w:rsidRPr="006B782E">
        <w:rPr>
          <w:spacing w:val="-8"/>
        </w:rPr>
        <w:t xml:space="preserve"> </w:t>
      </w:r>
      <w:r w:rsidRPr="006B782E">
        <w:t>наших</w:t>
      </w:r>
      <w:r w:rsidRPr="006B782E">
        <w:rPr>
          <w:spacing w:val="2"/>
        </w:rPr>
        <w:t xml:space="preserve"> </w:t>
      </w:r>
      <w:r w:rsidRPr="006B782E">
        <w:t>у</w:t>
      </w:r>
      <w:r w:rsidRPr="006B782E">
        <w:rPr>
          <w:spacing w:val="-11"/>
        </w:rPr>
        <w:t xml:space="preserve"> </w:t>
      </w:r>
      <w:r w:rsidRPr="006B782E">
        <w:t>ворот»,</w:t>
      </w:r>
      <w:r w:rsidRPr="006B782E">
        <w:rPr>
          <w:spacing w:val="1"/>
        </w:rPr>
        <w:t xml:space="preserve"> </w:t>
      </w:r>
      <w:r w:rsidRPr="006B782E">
        <w:t>«Камаринская»,</w:t>
      </w:r>
      <w:r w:rsidRPr="006B782E">
        <w:rPr>
          <w:spacing w:val="-2"/>
        </w:rPr>
        <w:t xml:space="preserve"> </w:t>
      </w:r>
      <w:r w:rsidRPr="006B782E">
        <w:t>обраб.</w:t>
      </w:r>
      <w:r w:rsidRPr="006B782E">
        <w:rPr>
          <w:spacing w:val="-3"/>
        </w:rPr>
        <w:t xml:space="preserve"> </w:t>
      </w:r>
      <w:r w:rsidRPr="006B782E">
        <w:t>А.</w:t>
      </w:r>
      <w:r w:rsidRPr="006B782E">
        <w:rPr>
          <w:spacing w:val="-2"/>
        </w:rPr>
        <w:t xml:space="preserve"> </w:t>
      </w:r>
      <w:r w:rsidRPr="006B782E">
        <w:t>Быканова;</w:t>
      </w:r>
    </w:p>
    <w:p w14:paraId="18B8C47B" w14:textId="77777777" w:rsidR="00BB340C" w:rsidRPr="006B782E" w:rsidRDefault="0021290F" w:rsidP="00556668">
      <w:pPr>
        <w:spacing w:line="276" w:lineRule="auto"/>
        <w:ind w:firstLine="425"/>
        <w:contextualSpacing/>
        <w:jc w:val="both"/>
        <w:rPr>
          <w:i/>
          <w:sz w:val="24"/>
          <w:szCs w:val="24"/>
        </w:rPr>
      </w:pPr>
      <w:r w:rsidRPr="006B782E">
        <w:rPr>
          <w:i/>
          <w:sz w:val="24"/>
          <w:szCs w:val="24"/>
        </w:rPr>
        <w:t>Музыкально-дидактические</w:t>
      </w:r>
      <w:r w:rsidRPr="006B782E">
        <w:rPr>
          <w:i/>
          <w:spacing w:val="-5"/>
          <w:sz w:val="24"/>
          <w:szCs w:val="24"/>
        </w:rPr>
        <w:t xml:space="preserve"> </w:t>
      </w:r>
      <w:r w:rsidRPr="006B782E">
        <w:rPr>
          <w:i/>
          <w:sz w:val="24"/>
          <w:szCs w:val="24"/>
        </w:rPr>
        <w:t>игры</w:t>
      </w:r>
    </w:p>
    <w:p w14:paraId="03565BC8" w14:textId="77777777" w:rsidR="00BB340C" w:rsidRPr="006B782E" w:rsidRDefault="0021290F" w:rsidP="00556668">
      <w:pPr>
        <w:spacing w:line="276" w:lineRule="auto"/>
        <w:ind w:firstLine="425"/>
        <w:contextualSpacing/>
        <w:jc w:val="both"/>
        <w:rPr>
          <w:sz w:val="24"/>
          <w:szCs w:val="24"/>
        </w:rPr>
      </w:pPr>
      <w:r w:rsidRPr="006B782E">
        <w:rPr>
          <w:i/>
          <w:sz w:val="24"/>
          <w:szCs w:val="24"/>
        </w:rPr>
        <w:t>Развитие</w:t>
      </w:r>
      <w:r w:rsidRPr="006B782E">
        <w:rPr>
          <w:i/>
          <w:spacing w:val="1"/>
          <w:sz w:val="24"/>
          <w:szCs w:val="24"/>
        </w:rPr>
        <w:t xml:space="preserve"> </w:t>
      </w:r>
      <w:r w:rsidRPr="006B782E">
        <w:rPr>
          <w:i/>
          <w:sz w:val="24"/>
          <w:szCs w:val="24"/>
        </w:rPr>
        <w:t>звуковысотного</w:t>
      </w:r>
      <w:r w:rsidRPr="006B782E">
        <w:rPr>
          <w:i/>
          <w:spacing w:val="1"/>
          <w:sz w:val="24"/>
          <w:szCs w:val="24"/>
        </w:rPr>
        <w:t xml:space="preserve"> </w:t>
      </w:r>
      <w:r w:rsidRPr="006B782E">
        <w:rPr>
          <w:i/>
          <w:sz w:val="24"/>
          <w:szCs w:val="24"/>
        </w:rPr>
        <w:t>слуха</w:t>
      </w:r>
      <w:r w:rsidRPr="006B782E">
        <w:rPr>
          <w:sz w:val="24"/>
          <w:szCs w:val="24"/>
        </w:rPr>
        <w:t>.</w:t>
      </w:r>
      <w:r w:rsidRPr="006B782E">
        <w:rPr>
          <w:spacing w:val="1"/>
          <w:sz w:val="24"/>
          <w:szCs w:val="24"/>
        </w:rPr>
        <w:t xml:space="preserve"> </w:t>
      </w:r>
      <w:r w:rsidRPr="006B782E">
        <w:rPr>
          <w:sz w:val="24"/>
          <w:szCs w:val="24"/>
        </w:rPr>
        <w:t>«Три</w:t>
      </w:r>
      <w:r w:rsidRPr="006B782E">
        <w:rPr>
          <w:spacing w:val="1"/>
          <w:sz w:val="24"/>
          <w:szCs w:val="24"/>
        </w:rPr>
        <w:t xml:space="preserve"> </w:t>
      </w:r>
      <w:r w:rsidRPr="006B782E">
        <w:rPr>
          <w:sz w:val="24"/>
          <w:szCs w:val="24"/>
        </w:rPr>
        <w:t>поросенка»,</w:t>
      </w:r>
      <w:r w:rsidRPr="006B782E">
        <w:rPr>
          <w:spacing w:val="1"/>
          <w:sz w:val="24"/>
          <w:szCs w:val="24"/>
        </w:rPr>
        <w:t xml:space="preserve"> </w:t>
      </w:r>
      <w:r w:rsidRPr="006B782E">
        <w:rPr>
          <w:sz w:val="24"/>
          <w:szCs w:val="24"/>
        </w:rPr>
        <w:t>«Подумай,</w:t>
      </w:r>
      <w:r w:rsidRPr="006B782E">
        <w:rPr>
          <w:spacing w:val="1"/>
          <w:sz w:val="24"/>
          <w:szCs w:val="24"/>
        </w:rPr>
        <w:t xml:space="preserve"> </w:t>
      </w:r>
      <w:r w:rsidRPr="006B782E">
        <w:rPr>
          <w:sz w:val="24"/>
          <w:szCs w:val="24"/>
        </w:rPr>
        <w:t>отгадай»,</w:t>
      </w:r>
      <w:r w:rsidRPr="006B782E">
        <w:rPr>
          <w:spacing w:val="1"/>
          <w:sz w:val="24"/>
          <w:szCs w:val="24"/>
        </w:rPr>
        <w:t xml:space="preserve"> </w:t>
      </w:r>
      <w:r w:rsidRPr="006B782E">
        <w:rPr>
          <w:sz w:val="24"/>
          <w:szCs w:val="24"/>
        </w:rPr>
        <w:t>«Звуки</w:t>
      </w:r>
      <w:r w:rsidRPr="006B782E">
        <w:rPr>
          <w:spacing w:val="1"/>
          <w:sz w:val="24"/>
          <w:szCs w:val="24"/>
        </w:rPr>
        <w:t xml:space="preserve"> </w:t>
      </w:r>
      <w:r w:rsidRPr="006B782E">
        <w:rPr>
          <w:sz w:val="24"/>
          <w:szCs w:val="24"/>
        </w:rPr>
        <w:t>разные</w:t>
      </w:r>
      <w:r w:rsidRPr="006B782E">
        <w:rPr>
          <w:spacing w:val="-57"/>
          <w:sz w:val="24"/>
          <w:szCs w:val="24"/>
        </w:rPr>
        <w:t xml:space="preserve"> </w:t>
      </w:r>
      <w:r w:rsidRPr="006B782E">
        <w:rPr>
          <w:sz w:val="24"/>
          <w:szCs w:val="24"/>
        </w:rPr>
        <w:t>бывают»,</w:t>
      </w:r>
      <w:r w:rsidRPr="006B782E">
        <w:rPr>
          <w:spacing w:val="3"/>
          <w:sz w:val="24"/>
          <w:szCs w:val="24"/>
        </w:rPr>
        <w:t xml:space="preserve"> </w:t>
      </w:r>
      <w:r w:rsidRPr="006B782E">
        <w:rPr>
          <w:sz w:val="24"/>
          <w:szCs w:val="24"/>
        </w:rPr>
        <w:t>«Веселые Петрушки».</w:t>
      </w:r>
    </w:p>
    <w:p w14:paraId="230BCADE" w14:textId="77777777" w:rsidR="00BB340C" w:rsidRPr="006B782E" w:rsidRDefault="0021290F" w:rsidP="00556668">
      <w:pPr>
        <w:pStyle w:val="a3"/>
        <w:spacing w:line="276" w:lineRule="auto"/>
        <w:ind w:left="0" w:firstLine="425"/>
        <w:contextualSpacing/>
      </w:pPr>
      <w:r w:rsidRPr="006B782E">
        <w:rPr>
          <w:i/>
        </w:rPr>
        <w:t>Развитие чувства ритма</w:t>
      </w:r>
      <w:r w:rsidRPr="006B782E">
        <w:t>. «Прогулка в парк», «Выполни задание», «Определи по ритму».</w:t>
      </w:r>
      <w:r w:rsidRPr="006B782E">
        <w:rPr>
          <w:spacing w:val="1"/>
        </w:rPr>
        <w:t xml:space="preserve"> </w:t>
      </w:r>
      <w:r w:rsidRPr="006B782E">
        <w:t>Развитие</w:t>
      </w:r>
      <w:r w:rsidRPr="006B782E">
        <w:rPr>
          <w:spacing w:val="21"/>
        </w:rPr>
        <w:t xml:space="preserve"> </w:t>
      </w:r>
      <w:r w:rsidRPr="006B782E">
        <w:t>тембрового</w:t>
      </w:r>
      <w:r w:rsidRPr="006B782E">
        <w:rPr>
          <w:spacing w:val="22"/>
        </w:rPr>
        <w:t xml:space="preserve"> </w:t>
      </w:r>
      <w:r w:rsidRPr="006B782E">
        <w:t>слуха.</w:t>
      </w:r>
      <w:r w:rsidRPr="006B782E">
        <w:rPr>
          <w:spacing w:val="26"/>
        </w:rPr>
        <w:t xml:space="preserve"> </w:t>
      </w:r>
      <w:r w:rsidRPr="006B782E">
        <w:t>«Угадай,</w:t>
      </w:r>
      <w:r w:rsidRPr="006B782E">
        <w:rPr>
          <w:spacing w:val="22"/>
        </w:rPr>
        <w:t xml:space="preserve"> </w:t>
      </w:r>
      <w:r w:rsidRPr="006B782E">
        <w:t>на</w:t>
      </w:r>
      <w:r w:rsidRPr="006B782E">
        <w:rPr>
          <w:spacing w:val="21"/>
        </w:rPr>
        <w:t xml:space="preserve"> </w:t>
      </w:r>
      <w:r w:rsidRPr="006B782E">
        <w:t>чем</w:t>
      </w:r>
      <w:r w:rsidRPr="006B782E">
        <w:rPr>
          <w:spacing w:val="21"/>
        </w:rPr>
        <w:t xml:space="preserve"> </w:t>
      </w:r>
      <w:r w:rsidRPr="006B782E">
        <w:t>играю»,</w:t>
      </w:r>
      <w:r w:rsidRPr="006B782E">
        <w:rPr>
          <w:spacing w:val="26"/>
        </w:rPr>
        <w:t xml:space="preserve"> </w:t>
      </w:r>
      <w:r w:rsidRPr="006B782E">
        <w:t>«Рассказ</w:t>
      </w:r>
      <w:r w:rsidRPr="006B782E">
        <w:rPr>
          <w:spacing w:val="23"/>
        </w:rPr>
        <w:t xml:space="preserve"> </w:t>
      </w:r>
      <w:r w:rsidRPr="006B782E">
        <w:t>музыкального</w:t>
      </w:r>
      <w:r w:rsidRPr="006B782E">
        <w:rPr>
          <w:spacing w:val="22"/>
        </w:rPr>
        <w:t xml:space="preserve"> </w:t>
      </w:r>
      <w:r w:rsidRPr="006B782E">
        <w:t>инструмента»,</w:t>
      </w:r>
    </w:p>
    <w:p w14:paraId="16727DDE" w14:textId="77777777" w:rsidR="00BB340C" w:rsidRPr="006B782E" w:rsidRDefault="0021290F" w:rsidP="00556668">
      <w:pPr>
        <w:pStyle w:val="a3"/>
        <w:spacing w:line="276" w:lineRule="auto"/>
        <w:ind w:left="0" w:firstLine="425"/>
        <w:contextualSpacing/>
      </w:pPr>
      <w:r w:rsidRPr="006B782E">
        <w:t>«Музыкальный</w:t>
      </w:r>
      <w:r w:rsidRPr="006B782E">
        <w:rPr>
          <w:spacing w:val="-2"/>
        </w:rPr>
        <w:t xml:space="preserve"> </w:t>
      </w:r>
      <w:r w:rsidRPr="006B782E">
        <w:t>домик».</w:t>
      </w:r>
    </w:p>
    <w:p w14:paraId="4153719C" w14:textId="77777777" w:rsidR="00BB340C" w:rsidRPr="006B782E" w:rsidRDefault="0021290F" w:rsidP="00556668">
      <w:pPr>
        <w:spacing w:line="276" w:lineRule="auto"/>
        <w:ind w:firstLine="425"/>
        <w:contextualSpacing/>
        <w:jc w:val="both"/>
        <w:rPr>
          <w:sz w:val="24"/>
          <w:szCs w:val="24"/>
        </w:rPr>
      </w:pPr>
      <w:r w:rsidRPr="006B782E">
        <w:rPr>
          <w:i/>
          <w:sz w:val="24"/>
          <w:szCs w:val="24"/>
        </w:rPr>
        <w:t>Развитие</w:t>
      </w:r>
      <w:r w:rsidRPr="006B782E">
        <w:rPr>
          <w:i/>
          <w:spacing w:val="-6"/>
          <w:sz w:val="24"/>
          <w:szCs w:val="24"/>
        </w:rPr>
        <w:t xml:space="preserve"> </w:t>
      </w:r>
      <w:r w:rsidRPr="006B782E">
        <w:rPr>
          <w:i/>
          <w:sz w:val="24"/>
          <w:szCs w:val="24"/>
        </w:rPr>
        <w:t>диатонического</w:t>
      </w:r>
      <w:r w:rsidRPr="006B782E">
        <w:rPr>
          <w:i/>
          <w:spacing w:val="-4"/>
          <w:sz w:val="24"/>
          <w:szCs w:val="24"/>
        </w:rPr>
        <w:t xml:space="preserve"> </w:t>
      </w:r>
      <w:r w:rsidRPr="006B782E">
        <w:rPr>
          <w:i/>
          <w:sz w:val="24"/>
          <w:szCs w:val="24"/>
        </w:rPr>
        <w:t>слуха</w:t>
      </w:r>
      <w:r w:rsidRPr="006B782E">
        <w:rPr>
          <w:sz w:val="24"/>
          <w:szCs w:val="24"/>
        </w:rPr>
        <w:t>. «Громко-тихо</w:t>
      </w:r>
      <w:r w:rsidRPr="006B782E">
        <w:rPr>
          <w:spacing w:val="-4"/>
          <w:sz w:val="24"/>
          <w:szCs w:val="24"/>
        </w:rPr>
        <w:t xml:space="preserve"> </w:t>
      </w:r>
      <w:r w:rsidRPr="006B782E">
        <w:rPr>
          <w:sz w:val="24"/>
          <w:szCs w:val="24"/>
        </w:rPr>
        <w:t>запоем»,</w:t>
      </w:r>
      <w:r w:rsidRPr="006B782E">
        <w:rPr>
          <w:spacing w:val="-1"/>
          <w:sz w:val="24"/>
          <w:szCs w:val="24"/>
        </w:rPr>
        <w:t xml:space="preserve"> </w:t>
      </w:r>
      <w:r w:rsidRPr="006B782E">
        <w:rPr>
          <w:sz w:val="24"/>
          <w:szCs w:val="24"/>
        </w:rPr>
        <w:t>«Звенящие</w:t>
      </w:r>
      <w:r w:rsidRPr="006B782E">
        <w:rPr>
          <w:spacing w:val="-4"/>
          <w:sz w:val="24"/>
          <w:szCs w:val="24"/>
        </w:rPr>
        <w:t xml:space="preserve"> </w:t>
      </w:r>
      <w:r w:rsidRPr="006B782E">
        <w:rPr>
          <w:sz w:val="24"/>
          <w:szCs w:val="24"/>
        </w:rPr>
        <w:t>колокольчики,</w:t>
      </w:r>
      <w:r w:rsidRPr="006B782E">
        <w:rPr>
          <w:spacing w:val="-7"/>
          <w:sz w:val="24"/>
          <w:szCs w:val="24"/>
        </w:rPr>
        <w:t xml:space="preserve"> </w:t>
      </w:r>
      <w:r w:rsidRPr="006B782E">
        <w:rPr>
          <w:sz w:val="24"/>
          <w:szCs w:val="24"/>
        </w:rPr>
        <w:t>ищи».</w:t>
      </w:r>
    </w:p>
    <w:p w14:paraId="393A3DD9" w14:textId="77777777" w:rsidR="00BB340C" w:rsidRPr="006B782E" w:rsidRDefault="0021290F" w:rsidP="00556668">
      <w:pPr>
        <w:spacing w:line="276" w:lineRule="auto"/>
        <w:ind w:firstLine="425"/>
        <w:contextualSpacing/>
        <w:jc w:val="both"/>
        <w:rPr>
          <w:sz w:val="24"/>
          <w:szCs w:val="24"/>
        </w:rPr>
      </w:pPr>
      <w:r w:rsidRPr="006B782E">
        <w:rPr>
          <w:i/>
          <w:sz w:val="24"/>
          <w:szCs w:val="24"/>
        </w:rPr>
        <w:t>Развитие</w:t>
      </w:r>
      <w:r w:rsidRPr="006B782E">
        <w:rPr>
          <w:i/>
          <w:spacing w:val="46"/>
          <w:sz w:val="24"/>
          <w:szCs w:val="24"/>
        </w:rPr>
        <w:t xml:space="preserve"> </w:t>
      </w:r>
      <w:r w:rsidRPr="006B782E">
        <w:rPr>
          <w:i/>
          <w:sz w:val="24"/>
          <w:szCs w:val="24"/>
        </w:rPr>
        <w:t>восприятия</w:t>
      </w:r>
      <w:r w:rsidRPr="006B782E">
        <w:rPr>
          <w:i/>
          <w:spacing w:val="49"/>
          <w:sz w:val="24"/>
          <w:szCs w:val="24"/>
        </w:rPr>
        <w:t xml:space="preserve"> </w:t>
      </w:r>
      <w:r w:rsidRPr="006B782E">
        <w:rPr>
          <w:i/>
          <w:sz w:val="24"/>
          <w:szCs w:val="24"/>
        </w:rPr>
        <w:t>музыки</w:t>
      </w:r>
      <w:r w:rsidRPr="006B782E">
        <w:rPr>
          <w:sz w:val="24"/>
          <w:szCs w:val="24"/>
        </w:rPr>
        <w:t>.</w:t>
      </w:r>
      <w:r w:rsidRPr="006B782E">
        <w:rPr>
          <w:spacing w:val="49"/>
          <w:sz w:val="24"/>
          <w:szCs w:val="24"/>
        </w:rPr>
        <w:t xml:space="preserve"> </w:t>
      </w:r>
      <w:r w:rsidRPr="006B782E">
        <w:rPr>
          <w:sz w:val="24"/>
          <w:szCs w:val="24"/>
        </w:rPr>
        <w:t>«На</w:t>
      </w:r>
      <w:r w:rsidRPr="006B782E">
        <w:rPr>
          <w:spacing w:val="47"/>
          <w:sz w:val="24"/>
          <w:szCs w:val="24"/>
        </w:rPr>
        <w:t xml:space="preserve"> </w:t>
      </w:r>
      <w:r w:rsidRPr="006B782E">
        <w:rPr>
          <w:sz w:val="24"/>
          <w:szCs w:val="24"/>
        </w:rPr>
        <w:t>лугу»,</w:t>
      </w:r>
      <w:r w:rsidRPr="006B782E">
        <w:rPr>
          <w:spacing w:val="53"/>
          <w:sz w:val="24"/>
          <w:szCs w:val="24"/>
        </w:rPr>
        <w:t xml:space="preserve"> </w:t>
      </w:r>
      <w:r w:rsidRPr="006B782E">
        <w:rPr>
          <w:sz w:val="24"/>
          <w:szCs w:val="24"/>
        </w:rPr>
        <w:t>«Песня</w:t>
      </w:r>
      <w:r w:rsidRPr="006B782E">
        <w:rPr>
          <w:spacing w:val="49"/>
          <w:sz w:val="24"/>
          <w:szCs w:val="24"/>
        </w:rPr>
        <w:t xml:space="preserve"> </w:t>
      </w:r>
      <w:r w:rsidRPr="006B782E">
        <w:rPr>
          <w:sz w:val="24"/>
          <w:szCs w:val="24"/>
        </w:rPr>
        <w:t>—</w:t>
      </w:r>
      <w:r w:rsidRPr="006B782E">
        <w:rPr>
          <w:spacing w:val="48"/>
          <w:sz w:val="24"/>
          <w:szCs w:val="24"/>
        </w:rPr>
        <w:t xml:space="preserve"> </w:t>
      </w:r>
      <w:r w:rsidRPr="006B782E">
        <w:rPr>
          <w:sz w:val="24"/>
          <w:szCs w:val="24"/>
        </w:rPr>
        <w:t>танец</w:t>
      </w:r>
      <w:r w:rsidRPr="006B782E">
        <w:rPr>
          <w:spacing w:val="50"/>
          <w:sz w:val="24"/>
          <w:szCs w:val="24"/>
        </w:rPr>
        <w:t xml:space="preserve"> </w:t>
      </w:r>
      <w:r w:rsidRPr="006B782E">
        <w:rPr>
          <w:sz w:val="24"/>
          <w:szCs w:val="24"/>
        </w:rPr>
        <w:t>—</w:t>
      </w:r>
      <w:r w:rsidRPr="006B782E">
        <w:rPr>
          <w:spacing w:val="45"/>
          <w:sz w:val="24"/>
          <w:szCs w:val="24"/>
        </w:rPr>
        <w:t xml:space="preserve"> </w:t>
      </w:r>
      <w:r w:rsidRPr="006B782E">
        <w:rPr>
          <w:sz w:val="24"/>
          <w:szCs w:val="24"/>
        </w:rPr>
        <w:t>марш»,</w:t>
      </w:r>
      <w:r w:rsidRPr="006B782E">
        <w:rPr>
          <w:spacing w:val="53"/>
          <w:sz w:val="24"/>
          <w:szCs w:val="24"/>
        </w:rPr>
        <w:t xml:space="preserve"> </w:t>
      </w:r>
      <w:r w:rsidRPr="006B782E">
        <w:rPr>
          <w:sz w:val="24"/>
          <w:szCs w:val="24"/>
        </w:rPr>
        <w:t>«Времена</w:t>
      </w:r>
      <w:r w:rsidRPr="006B782E">
        <w:rPr>
          <w:spacing w:val="47"/>
          <w:sz w:val="24"/>
          <w:szCs w:val="24"/>
        </w:rPr>
        <w:t xml:space="preserve"> </w:t>
      </w:r>
      <w:r w:rsidRPr="006B782E">
        <w:rPr>
          <w:sz w:val="24"/>
          <w:szCs w:val="24"/>
        </w:rPr>
        <w:t>года»,</w:t>
      </w:r>
    </w:p>
    <w:p w14:paraId="0A636EF3" w14:textId="77777777" w:rsidR="00BB340C" w:rsidRPr="006B782E" w:rsidRDefault="0021290F" w:rsidP="00556668">
      <w:pPr>
        <w:pStyle w:val="a3"/>
        <w:spacing w:line="276" w:lineRule="auto"/>
        <w:ind w:left="0" w:firstLine="425"/>
        <w:contextualSpacing/>
      </w:pPr>
      <w:r w:rsidRPr="006B782E">
        <w:t>«Наши</w:t>
      </w:r>
      <w:r w:rsidRPr="006B782E">
        <w:rPr>
          <w:spacing w:val="-4"/>
        </w:rPr>
        <w:t xml:space="preserve"> </w:t>
      </w:r>
      <w:r w:rsidRPr="006B782E">
        <w:t>любимые</w:t>
      </w:r>
      <w:r w:rsidRPr="006B782E">
        <w:rPr>
          <w:spacing w:val="-6"/>
        </w:rPr>
        <w:t xml:space="preserve"> </w:t>
      </w:r>
      <w:r w:rsidRPr="006B782E">
        <w:t>произведения».</w:t>
      </w:r>
    </w:p>
    <w:p w14:paraId="23A40DD6" w14:textId="77777777" w:rsidR="00BB340C" w:rsidRPr="006B782E" w:rsidRDefault="0021290F" w:rsidP="00556668">
      <w:pPr>
        <w:spacing w:line="276" w:lineRule="auto"/>
        <w:ind w:firstLine="425"/>
        <w:contextualSpacing/>
        <w:jc w:val="both"/>
        <w:rPr>
          <w:sz w:val="24"/>
          <w:szCs w:val="24"/>
        </w:rPr>
      </w:pPr>
      <w:r w:rsidRPr="006B782E">
        <w:rPr>
          <w:i/>
          <w:sz w:val="24"/>
          <w:szCs w:val="24"/>
        </w:rPr>
        <w:t>Развитие</w:t>
      </w:r>
      <w:r w:rsidRPr="006B782E">
        <w:rPr>
          <w:i/>
          <w:spacing w:val="58"/>
          <w:sz w:val="24"/>
          <w:szCs w:val="24"/>
        </w:rPr>
        <w:t xml:space="preserve"> </w:t>
      </w:r>
      <w:r w:rsidRPr="006B782E">
        <w:rPr>
          <w:i/>
          <w:sz w:val="24"/>
          <w:szCs w:val="24"/>
        </w:rPr>
        <w:t>музыкальной</w:t>
      </w:r>
      <w:r w:rsidRPr="006B782E">
        <w:rPr>
          <w:i/>
          <w:spacing w:val="59"/>
          <w:sz w:val="24"/>
          <w:szCs w:val="24"/>
        </w:rPr>
        <w:t xml:space="preserve"> </w:t>
      </w:r>
      <w:r w:rsidRPr="006B782E">
        <w:rPr>
          <w:i/>
          <w:sz w:val="24"/>
          <w:szCs w:val="24"/>
        </w:rPr>
        <w:t>памяти</w:t>
      </w:r>
      <w:r w:rsidRPr="006B782E">
        <w:rPr>
          <w:sz w:val="24"/>
          <w:szCs w:val="24"/>
        </w:rPr>
        <w:t>.</w:t>
      </w:r>
      <w:r w:rsidRPr="006B782E">
        <w:rPr>
          <w:spacing w:val="4"/>
          <w:sz w:val="24"/>
          <w:szCs w:val="24"/>
        </w:rPr>
        <w:t xml:space="preserve"> </w:t>
      </w:r>
      <w:r w:rsidRPr="006B782E">
        <w:rPr>
          <w:sz w:val="24"/>
          <w:szCs w:val="24"/>
        </w:rPr>
        <w:t>«Назови</w:t>
      </w:r>
      <w:r w:rsidRPr="006B782E">
        <w:rPr>
          <w:spacing w:val="60"/>
          <w:sz w:val="24"/>
          <w:szCs w:val="24"/>
        </w:rPr>
        <w:t xml:space="preserve"> </w:t>
      </w:r>
      <w:r w:rsidRPr="006B782E">
        <w:rPr>
          <w:sz w:val="24"/>
          <w:szCs w:val="24"/>
        </w:rPr>
        <w:t>композитора»,</w:t>
      </w:r>
      <w:r w:rsidRPr="006B782E">
        <w:rPr>
          <w:spacing w:val="4"/>
          <w:sz w:val="24"/>
          <w:szCs w:val="24"/>
        </w:rPr>
        <w:t xml:space="preserve"> </w:t>
      </w:r>
      <w:r w:rsidRPr="006B782E">
        <w:rPr>
          <w:sz w:val="24"/>
          <w:szCs w:val="24"/>
        </w:rPr>
        <w:t>«Угадай</w:t>
      </w:r>
      <w:r w:rsidRPr="006B782E">
        <w:rPr>
          <w:spacing w:val="60"/>
          <w:sz w:val="24"/>
          <w:szCs w:val="24"/>
        </w:rPr>
        <w:t xml:space="preserve"> </w:t>
      </w:r>
      <w:r w:rsidRPr="006B782E">
        <w:rPr>
          <w:sz w:val="24"/>
          <w:szCs w:val="24"/>
        </w:rPr>
        <w:t>песню»,</w:t>
      </w:r>
      <w:r w:rsidRPr="006B782E">
        <w:rPr>
          <w:spacing w:val="4"/>
          <w:sz w:val="24"/>
          <w:szCs w:val="24"/>
        </w:rPr>
        <w:t xml:space="preserve"> </w:t>
      </w:r>
      <w:r w:rsidRPr="006B782E">
        <w:rPr>
          <w:sz w:val="24"/>
          <w:szCs w:val="24"/>
        </w:rPr>
        <w:t>«Повтори</w:t>
      </w:r>
      <w:r w:rsidRPr="006B782E">
        <w:rPr>
          <w:spacing w:val="-57"/>
          <w:sz w:val="24"/>
          <w:szCs w:val="24"/>
        </w:rPr>
        <w:t xml:space="preserve"> </w:t>
      </w:r>
      <w:r w:rsidRPr="006B782E">
        <w:rPr>
          <w:sz w:val="24"/>
          <w:szCs w:val="24"/>
        </w:rPr>
        <w:t>мелодию»,</w:t>
      </w:r>
      <w:r w:rsidRPr="006B782E">
        <w:rPr>
          <w:spacing w:val="3"/>
          <w:sz w:val="24"/>
          <w:szCs w:val="24"/>
        </w:rPr>
        <w:t xml:space="preserve"> </w:t>
      </w:r>
      <w:r w:rsidRPr="006B782E">
        <w:rPr>
          <w:sz w:val="24"/>
          <w:szCs w:val="24"/>
        </w:rPr>
        <w:t>«Узнай произведение».</w:t>
      </w:r>
    </w:p>
    <w:p w14:paraId="67B38F00" w14:textId="77777777" w:rsidR="00BB340C" w:rsidRPr="006B782E" w:rsidRDefault="0021290F" w:rsidP="00556668">
      <w:pPr>
        <w:spacing w:line="276" w:lineRule="auto"/>
        <w:ind w:firstLine="425"/>
        <w:contextualSpacing/>
        <w:jc w:val="both"/>
        <w:rPr>
          <w:sz w:val="24"/>
          <w:szCs w:val="24"/>
        </w:rPr>
      </w:pPr>
      <w:r w:rsidRPr="006B782E">
        <w:rPr>
          <w:i/>
          <w:sz w:val="24"/>
          <w:szCs w:val="24"/>
        </w:rPr>
        <w:t>Инсценировки</w:t>
      </w:r>
      <w:r w:rsidRPr="006B782E">
        <w:rPr>
          <w:i/>
          <w:spacing w:val="6"/>
          <w:sz w:val="24"/>
          <w:szCs w:val="24"/>
        </w:rPr>
        <w:t xml:space="preserve"> </w:t>
      </w:r>
      <w:r w:rsidRPr="006B782E">
        <w:rPr>
          <w:i/>
          <w:sz w:val="24"/>
          <w:szCs w:val="24"/>
        </w:rPr>
        <w:t>и</w:t>
      </w:r>
      <w:r w:rsidRPr="006B782E">
        <w:rPr>
          <w:i/>
          <w:spacing w:val="7"/>
          <w:sz w:val="24"/>
          <w:szCs w:val="24"/>
        </w:rPr>
        <w:t xml:space="preserve"> </w:t>
      </w:r>
      <w:r w:rsidRPr="006B782E">
        <w:rPr>
          <w:i/>
          <w:sz w:val="24"/>
          <w:szCs w:val="24"/>
        </w:rPr>
        <w:t>музыкальные</w:t>
      </w:r>
      <w:r w:rsidRPr="006B782E">
        <w:rPr>
          <w:i/>
          <w:spacing w:val="5"/>
          <w:sz w:val="24"/>
          <w:szCs w:val="24"/>
        </w:rPr>
        <w:t xml:space="preserve"> </w:t>
      </w:r>
      <w:r w:rsidRPr="006B782E">
        <w:rPr>
          <w:i/>
          <w:sz w:val="24"/>
          <w:szCs w:val="24"/>
        </w:rPr>
        <w:t>спектакли.</w:t>
      </w:r>
      <w:r w:rsidRPr="006B782E">
        <w:rPr>
          <w:i/>
          <w:spacing w:val="15"/>
          <w:sz w:val="24"/>
          <w:szCs w:val="24"/>
        </w:rPr>
        <w:t xml:space="preserve"> </w:t>
      </w:r>
      <w:r w:rsidRPr="006B782E">
        <w:rPr>
          <w:sz w:val="24"/>
          <w:szCs w:val="24"/>
        </w:rPr>
        <w:t>«Как</w:t>
      </w:r>
      <w:r w:rsidRPr="006B782E">
        <w:rPr>
          <w:spacing w:val="7"/>
          <w:sz w:val="24"/>
          <w:szCs w:val="24"/>
        </w:rPr>
        <w:t xml:space="preserve"> </w:t>
      </w:r>
      <w:r w:rsidRPr="006B782E">
        <w:rPr>
          <w:sz w:val="24"/>
          <w:szCs w:val="24"/>
        </w:rPr>
        <w:t>у</w:t>
      </w:r>
      <w:r w:rsidRPr="006B782E">
        <w:rPr>
          <w:spacing w:val="2"/>
          <w:sz w:val="24"/>
          <w:szCs w:val="24"/>
        </w:rPr>
        <w:t xml:space="preserve"> </w:t>
      </w:r>
      <w:r w:rsidRPr="006B782E">
        <w:rPr>
          <w:sz w:val="24"/>
          <w:szCs w:val="24"/>
        </w:rPr>
        <w:t>наших</w:t>
      </w:r>
      <w:r w:rsidRPr="006B782E">
        <w:rPr>
          <w:spacing w:val="10"/>
          <w:sz w:val="24"/>
          <w:szCs w:val="24"/>
        </w:rPr>
        <w:t xml:space="preserve"> </w:t>
      </w:r>
      <w:r w:rsidRPr="006B782E">
        <w:rPr>
          <w:sz w:val="24"/>
          <w:szCs w:val="24"/>
        </w:rPr>
        <w:t>у ворот»,</w:t>
      </w:r>
      <w:r w:rsidRPr="006B782E">
        <w:rPr>
          <w:spacing w:val="7"/>
          <w:sz w:val="24"/>
          <w:szCs w:val="24"/>
        </w:rPr>
        <w:t xml:space="preserve"> </w:t>
      </w:r>
      <w:r w:rsidRPr="006B782E">
        <w:rPr>
          <w:sz w:val="24"/>
          <w:szCs w:val="24"/>
        </w:rPr>
        <w:t>рус.</w:t>
      </w:r>
      <w:r w:rsidRPr="006B782E">
        <w:rPr>
          <w:spacing w:val="8"/>
          <w:sz w:val="24"/>
          <w:szCs w:val="24"/>
        </w:rPr>
        <w:t xml:space="preserve"> </w:t>
      </w:r>
      <w:r w:rsidRPr="006B782E">
        <w:rPr>
          <w:sz w:val="24"/>
          <w:szCs w:val="24"/>
        </w:rPr>
        <w:t>нар.</w:t>
      </w:r>
      <w:r w:rsidRPr="006B782E">
        <w:rPr>
          <w:spacing w:val="7"/>
          <w:sz w:val="24"/>
          <w:szCs w:val="24"/>
        </w:rPr>
        <w:t xml:space="preserve"> </w:t>
      </w:r>
      <w:r w:rsidRPr="006B782E">
        <w:rPr>
          <w:sz w:val="24"/>
          <w:szCs w:val="24"/>
        </w:rPr>
        <w:t>мелодия,</w:t>
      </w:r>
      <w:r w:rsidRPr="006B782E">
        <w:rPr>
          <w:spacing w:val="6"/>
          <w:sz w:val="24"/>
          <w:szCs w:val="24"/>
        </w:rPr>
        <w:t xml:space="preserve"> </w:t>
      </w:r>
      <w:r w:rsidRPr="006B782E">
        <w:rPr>
          <w:sz w:val="24"/>
          <w:szCs w:val="24"/>
        </w:rPr>
        <w:t>обр.</w:t>
      </w:r>
      <w:r w:rsidRPr="006B782E">
        <w:rPr>
          <w:spacing w:val="7"/>
          <w:sz w:val="24"/>
          <w:szCs w:val="24"/>
        </w:rPr>
        <w:t xml:space="preserve"> </w:t>
      </w:r>
      <w:r w:rsidRPr="006B782E">
        <w:rPr>
          <w:sz w:val="24"/>
          <w:szCs w:val="24"/>
        </w:rPr>
        <w:t>В.</w:t>
      </w:r>
      <w:r w:rsidRPr="006B782E">
        <w:rPr>
          <w:spacing w:val="-57"/>
          <w:sz w:val="24"/>
          <w:szCs w:val="24"/>
        </w:rPr>
        <w:t xml:space="preserve"> </w:t>
      </w:r>
      <w:r w:rsidRPr="006B782E">
        <w:rPr>
          <w:sz w:val="24"/>
          <w:szCs w:val="24"/>
        </w:rPr>
        <w:t>Агафонникова;</w:t>
      </w:r>
      <w:r w:rsidRPr="006B782E">
        <w:rPr>
          <w:spacing w:val="15"/>
          <w:sz w:val="24"/>
          <w:szCs w:val="24"/>
        </w:rPr>
        <w:t xml:space="preserve"> </w:t>
      </w:r>
      <w:r w:rsidRPr="006B782E">
        <w:rPr>
          <w:sz w:val="24"/>
          <w:szCs w:val="24"/>
        </w:rPr>
        <w:t>«Как</w:t>
      </w:r>
      <w:r w:rsidRPr="006B782E">
        <w:rPr>
          <w:spacing w:val="14"/>
          <w:sz w:val="24"/>
          <w:szCs w:val="24"/>
        </w:rPr>
        <w:t xml:space="preserve"> </w:t>
      </w:r>
      <w:r w:rsidRPr="006B782E">
        <w:rPr>
          <w:sz w:val="24"/>
          <w:szCs w:val="24"/>
        </w:rPr>
        <w:t>на</w:t>
      </w:r>
      <w:r w:rsidRPr="006B782E">
        <w:rPr>
          <w:spacing w:val="11"/>
          <w:sz w:val="24"/>
          <w:szCs w:val="24"/>
        </w:rPr>
        <w:t xml:space="preserve"> </w:t>
      </w:r>
      <w:r w:rsidRPr="006B782E">
        <w:rPr>
          <w:sz w:val="24"/>
          <w:szCs w:val="24"/>
        </w:rPr>
        <w:t>тоненький</w:t>
      </w:r>
      <w:r w:rsidRPr="006B782E">
        <w:rPr>
          <w:spacing w:val="14"/>
          <w:sz w:val="24"/>
          <w:szCs w:val="24"/>
        </w:rPr>
        <w:t xml:space="preserve"> </w:t>
      </w:r>
      <w:r w:rsidRPr="006B782E">
        <w:rPr>
          <w:sz w:val="24"/>
          <w:szCs w:val="24"/>
        </w:rPr>
        <w:t>ледок»,</w:t>
      </w:r>
      <w:r w:rsidRPr="006B782E">
        <w:rPr>
          <w:spacing w:val="13"/>
          <w:sz w:val="24"/>
          <w:szCs w:val="24"/>
        </w:rPr>
        <w:t xml:space="preserve"> </w:t>
      </w:r>
      <w:r w:rsidRPr="006B782E">
        <w:rPr>
          <w:sz w:val="24"/>
          <w:szCs w:val="24"/>
        </w:rPr>
        <w:t>рус.</w:t>
      </w:r>
      <w:r w:rsidRPr="006B782E">
        <w:rPr>
          <w:spacing w:val="12"/>
          <w:sz w:val="24"/>
          <w:szCs w:val="24"/>
        </w:rPr>
        <w:t xml:space="preserve"> </w:t>
      </w:r>
      <w:r w:rsidRPr="006B782E">
        <w:rPr>
          <w:sz w:val="24"/>
          <w:szCs w:val="24"/>
        </w:rPr>
        <w:t>нар.</w:t>
      </w:r>
      <w:r w:rsidRPr="006B782E">
        <w:rPr>
          <w:spacing w:val="13"/>
          <w:sz w:val="24"/>
          <w:szCs w:val="24"/>
        </w:rPr>
        <w:t xml:space="preserve"> </w:t>
      </w:r>
      <w:r w:rsidRPr="006B782E">
        <w:rPr>
          <w:sz w:val="24"/>
          <w:szCs w:val="24"/>
        </w:rPr>
        <w:t>песня;</w:t>
      </w:r>
      <w:r w:rsidRPr="006B782E">
        <w:rPr>
          <w:spacing w:val="13"/>
          <w:sz w:val="24"/>
          <w:szCs w:val="24"/>
        </w:rPr>
        <w:t xml:space="preserve"> </w:t>
      </w:r>
      <w:r w:rsidRPr="006B782E">
        <w:rPr>
          <w:sz w:val="24"/>
          <w:szCs w:val="24"/>
        </w:rPr>
        <w:t>«На</w:t>
      </w:r>
      <w:r w:rsidRPr="006B782E">
        <w:rPr>
          <w:spacing w:val="20"/>
          <w:sz w:val="24"/>
          <w:szCs w:val="24"/>
        </w:rPr>
        <w:t xml:space="preserve"> </w:t>
      </w:r>
      <w:r w:rsidRPr="006B782E">
        <w:rPr>
          <w:sz w:val="24"/>
          <w:szCs w:val="24"/>
        </w:rPr>
        <w:t>зеленом</w:t>
      </w:r>
      <w:r w:rsidRPr="006B782E">
        <w:rPr>
          <w:spacing w:val="11"/>
          <w:sz w:val="24"/>
          <w:szCs w:val="24"/>
        </w:rPr>
        <w:t xml:space="preserve"> </w:t>
      </w:r>
      <w:r w:rsidRPr="006B782E">
        <w:rPr>
          <w:sz w:val="24"/>
          <w:szCs w:val="24"/>
        </w:rPr>
        <w:t>лугу»,</w:t>
      </w:r>
      <w:r w:rsidRPr="006B782E">
        <w:rPr>
          <w:spacing w:val="13"/>
          <w:sz w:val="24"/>
          <w:szCs w:val="24"/>
        </w:rPr>
        <w:t xml:space="preserve"> </w:t>
      </w:r>
      <w:r w:rsidRPr="006B782E">
        <w:rPr>
          <w:sz w:val="24"/>
          <w:szCs w:val="24"/>
        </w:rPr>
        <w:t>рус.</w:t>
      </w:r>
      <w:r w:rsidRPr="006B782E">
        <w:rPr>
          <w:spacing w:val="13"/>
          <w:sz w:val="24"/>
          <w:szCs w:val="24"/>
        </w:rPr>
        <w:t xml:space="preserve"> </w:t>
      </w:r>
      <w:r w:rsidRPr="006B782E">
        <w:rPr>
          <w:sz w:val="24"/>
          <w:szCs w:val="24"/>
        </w:rPr>
        <w:t>нар.</w:t>
      </w:r>
      <w:r w:rsidRPr="006B782E">
        <w:rPr>
          <w:spacing w:val="12"/>
          <w:sz w:val="24"/>
          <w:szCs w:val="24"/>
        </w:rPr>
        <w:t xml:space="preserve"> </w:t>
      </w:r>
      <w:r w:rsidRPr="006B782E">
        <w:rPr>
          <w:sz w:val="24"/>
          <w:szCs w:val="24"/>
        </w:rPr>
        <w:t>мелодия;</w:t>
      </w:r>
    </w:p>
    <w:p w14:paraId="6E81DF0B" w14:textId="77777777" w:rsidR="00BB340C" w:rsidRPr="006B782E" w:rsidRDefault="0021290F" w:rsidP="00556668">
      <w:pPr>
        <w:pStyle w:val="a3"/>
        <w:spacing w:line="276" w:lineRule="auto"/>
        <w:ind w:left="0" w:firstLine="425"/>
        <w:contextualSpacing/>
      </w:pPr>
      <w:r w:rsidRPr="006B782E">
        <w:t>«Заинька,</w:t>
      </w:r>
      <w:r w:rsidRPr="006B782E">
        <w:rPr>
          <w:spacing w:val="20"/>
        </w:rPr>
        <w:t xml:space="preserve"> </w:t>
      </w:r>
      <w:r w:rsidRPr="006B782E">
        <w:t>выходи»,</w:t>
      </w:r>
      <w:r w:rsidRPr="006B782E">
        <w:rPr>
          <w:spacing w:val="21"/>
        </w:rPr>
        <w:t xml:space="preserve"> </w:t>
      </w:r>
      <w:r w:rsidRPr="006B782E">
        <w:t>рус.</w:t>
      </w:r>
      <w:r w:rsidRPr="006B782E">
        <w:rPr>
          <w:spacing w:val="21"/>
        </w:rPr>
        <w:t xml:space="preserve"> </w:t>
      </w:r>
      <w:r w:rsidRPr="006B782E">
        <w:t>нар.</w:t>
      </w:r>
      <w:r w:rsidRPr="006B782E">
        <w:rPr>
          <w:spacing w:val="20"/>
        </w:rPr>
        <w:t xml:space="preserve"> </w:t>
      </w:r>
      <w:r w:rsidRPr="006B782E">
        <w:t>песня,</w:t>
      </w:r>
      <w:r w:rsidRPr="006B782E">
        <w:rPr>
          <w:spacing w:val="21"/>
        </w:rPr>
        <w:t xml:space="preserve"> </w:t>
      </w:r>
      <w:r w:rsidRPr="006B782E">
        <w:t>обраб.</w:t>
      </w:r>
      <w:r w:rsidRPr="006B782E">
        <w:rPr>
          <w:spacing w:val="22"/>
        </w:rPr>
        <w:t xml:space="preserve"> </w:t>
      </w:r>
      <w:r w:rsidRPr="006B782E">
        <w:t>Е.</w:t>
      </w:r>
      <w:r w:rsidRPr="006B782E">
        <w:rPr>
          <w:spacing w:val="23"/>
        </w:rPr>
        <w:t xml:space="preserve"> </w:t>
      </w:r>
      <w:r w:rsidRPr="006B782E">
        <w:t>Тиличеевой;</w:t>
      </w:r>
      <w:r w:rsidRPr="006B782E">
        <w:rPr>
          <w:spacing w:val="49"/>
        </w:rPr>
        <w:t xml:space="preserve"> </w:t>
      </w:r>
      <w:r w:rsidRPr="006B782E">
        <w:t>«Золушка»,</w:t>
      </w:r>
      <w:r w:rsidRPr="006B782E">
        <w:rPr>
          <w:spacing w:val="22"/>
        </w:rPr>
        <w:t xml:space="preserve"> </w:t>
      </w:r>
      <w:r w:rsidRPr="006B782E">
        <w:t>авт.</w:t>
      </w:r>
      <w:r w:rsidRPr="006B782E">
        <w:rPr>
          <w:spacing w:val="21"/>
        </w:rPr>
        <w:t xml:space="preserve"> </w:t>
      </w:r>
      <w:r w:rsidRPr="006B782E">
        <w:t>Т.</w:t>
      </w:r>
      <w:r w:rsidRPr="006B782E">
        <w:rPr>
          <w:spacing w:val="21"/>
        </w:rPr>
        <w:t xml:space="preserve"> </w:t>
      </w:r>
      <w:r w:rsidRPr="006B782E">
        <w:t>Коренева,</w:t>
      </w:r>
      <w:r w:rsidRPr="006B782E">
        <w:rPr>
          <w:spacing w:val="25"/>
        </w:rPr>
        <w:t xml:space="preserve"> </w:t>
      </w:r>
      <w:r w:rsidRPr="006B782E">
        <w:t>«Муха-</w:t>
      </w:r>
      <w:r w:rsidRPr="006B782E">
        <w:rPr>
          <w:spacing w:val="-57"/>
        </w:rPr>
        <w:t xml:space="preserve"> </w:t>
      </w:r>
      <w:r w:rsidRPr="006B782E">
        <w:t>цокотуха»</w:t>
      </w:r>
      <w:r w:rsidRPr="006B782E">
        <w:rPr>
          <w:spacing w:val="-7"/>
        </w:rPr>
        <w:t xml:space="preserve"> </w:t>
      </w:r>
      <w:r w:rsidRPr="006B782E">
        <w:t>(опера-игра</w:t>
      </w:r>
      <w:r w:rsidRPr="006B782E">
        <w:rPr>
          <w:spacing w:val="1"/>
        </w:rPr>
        <w:t xml:space="preserve"> </w:t>
      </w:r>
      <w:r w:rsidRPr="006B782E">
        <w:t>по</w:t>
      </w:r>
      <w:r w:rsidRPr="006B782E">
        <w:rPr>
          <w:spacing w:val="-1"/>
        </w:rPr>
        <w:t xml:space="preserve"> </w:t>
      </w:r>
      <w:r w:rsidRPr="006B782E">
        <w:t>мотивам</w:t>
      </w:r>
      <w:r w:rsidRPr="006B782E">
        <w:rPr>
          <w:spacing w:val="-1"/>
        </w:rPr>
        <w:t xml:space="preserve"> </w:t>
      </w:r>
      <w:r w:rsidRPr="006B782E">
        <w:t>сказки</w:t>
      </w:r>
      <w:r w:rsidRPr="006B782E">
        <w:rPr>
          <w:spacing w:val="-1"/>
        </w:rPr>
        <w:t xml:space="preserve"> </w:t>
      </w:r>
      <w:r w:rsidRPr="006B782E">
        <w:t>К. Чуковского),</w:t>
      </w:r>
      <w:r w:rsidRPr="006B782E">
        <w:rPr>
          <w:spacing w:val="-1"/>
        </w:rPr>
        <w:t xml:space="preserve"> </w:t>
      </w:r>
      <w:r w:rsidRPr="006B782E">
        <w:t>муз. М.</w:t>
      </w:r>
      <w:r w:rsidRPr="006B782E">
        <w:rPr>
          <w:spacing w:val="-2"/>
        </w:rPr>
        <w:t xml:space="preserve"> </w:t>
      </w:r>
      <w:r w:rsidRPr="006B782E">
        <w:t>Красева.</w:t>
      </w:r>
    </w:p>
    <w:p w14:paraId="0756A65B" w14:textId="77777777" w:rsidR="00BB340C" w:rsidRPr="006B782E" w:rsidRDefault="0021290F" w:rsidP="00556668">
      <w:pPr>
        <w:spacing w:line="276" w:lineRule="auto"/>
        <w:ind w:firstLine="425"/>
        <w:contextualSpacing/>
        <w:jc w:val="both"/>
        <w:rPr>
          <w:sz w:val="24"/>
          <w:szCs w:val="24"/>
        </w:rPr>
      </w:pPr>
      <w:r w:rsidRPr="006B782E">
        <w:rPr>
          <w:i/>
          <w:sz w:val="24"/>
          <w:szCs w:val="24"/>
        </w:rPr>
        <w:t>Развитие</w:t>
      </w:r>
      <w:r w:rsidRPr="006B782E">
        <w:rPr>
          <w:i/>
          <w:spacing w:val="1"/>
          <w:sz w:val="24"/>
          <w:szCs w:val="24"/>
        </w:rPr>
        <w:t xml:space="preserve"> </w:t>
      </w:r>
      <w:r w:rsidRPr="006B782E">
        <w:rPr>
          <w:i/>
          <w:sz w:val="24"/>
          <w:szCs w:val="24"/>
        </w:rPr>
        <w:t>танцевально-игрового</w:t>
      </w:r>
      <w:r w:rsidRPr="006B782E">
        <w:rPr>
          <w:i/>
          <w:spacing w:val="1"/>
          <w:sz w:val="24"/>
          <w:szCs w:val="24"/>
        </w:rPr>
        <w:t xml:space="preserve"> </w:t>
      </w:r>
      <w:r w:rsidRPr="006B782E">
        <w:rPr>
          <w:i/>
          <w:sz w:val="24"/>
          <w:szCs w:val="24"/>
        </w:rPr>
        <w:t>творчества.</w:t>
      </w:r>
      <w:r w:rsidRPr="006B782E">
        <w:rPr>
          <w:i/>
          <w:spacing w:val="1"/>
          <w:sz w:val="24"/>
          <w:szCs w:val="24"/>
        </w:rPr>
        <w:t xml:space="preserve"> </w:t>
      </w:r>
      <w:r w:rsidRPr="006B782E">
        <w:rPr>
          <w:sz w:val="24"/>
          <w:szCs w:val="24"/>
        </w:rPr>
        <w:t>«Полька»,</w:t>
      </w:r>
      <w:r w:rsidRPr="006B782E">
        <w:rPr>
          <w:spacing w:val="1"/>
          <w:sz w:val="24"/>
          <w:szCs w:val="24"/>
        </w:rPr>
        <w:t xml:space="preserve"> </w:t>
      </w:r>
      <w:r w:rsidRPr="006B782E">
        <w:rPr>
          <w:sz w:val="24"/>
          <w:szCs w:val="24"/>
        </w:rPr>
        <w:t>муз.</w:t>
      </w:r>
      <w:r w:rsidRPr="006B782E">
        <w:rPr>
          <w:spacing w:val="1"/>
          <w:sz w:val="24"/>
          <w:szCs w:val="24"/>
        </w:rPr>
        <w:t xml:space="preserve"> </w:t>
      </w:r>
      <w:r w:rsidRPr="006B782E">
        <w:rPr>
          <w:sz w:val="24"/>
          <w:szCs w:val="24"/>
        </w:rPr>
        <w:t>Ю.</w:t>
      </w:r>
      <w:r w:rsidRPr="006B782E">
        <w:rPr>
          <w:spacing w:val="1"/>
          <w:sz w:val="24"/>
          <w:szCs w:val="24"/>
        </w:rPr>
        <w:t xml:space="preserve"> </w:t>
      </w:r>
      <w:r w:rsidRPr="006B782E">
        <w:rPr>
          <w:sz w:val="24"/>
          <w:szCs w:val="24"/>
        </w:rPr>
        <w:t>Чичкова;</w:t>
      </w:r>
      <w:r w:rsidRPr="006B782E">
        <w:rPr>
          <w:spacing w:val="1"/>
          <w:sz w:val="24"/>
          <w:szCs w:val="24"/>
        </w:rPr>
        <w:t xml:space="preserve"> </w:t>
      </w:r>
      <w:r w:rsidRPr="006B782E">
        <w:rPr>
          <w:sz w:val="24"/>
          <w:szCs w:val="24"/>
        </w:rPr>
        <w:t>«Хожу</w:t>
      </w:r>
      <w:r w:rsidRPr="006B782E">
        <w:rPr>
          <w:spacing w:val="1"/>
          <w:sz w:val="24"/>
          <w:szCs w:val="24"/>
        </w:rPr>
        <w:t xml:space="preserve"> </w:t>
      </w:r>
      <w:r w:rsidRPr="006B782E">
        <w:rPr>
          <w:sz w:val="24"/>
          <w:szCs w:val="24"/>
        </w:rPr>
        <w:t>я по</w:t>
      </w:r>
      <w:r w:rsidRPr="006B782E">
        <w:rPr>
          <w:spacing w:val="1"/>
          <w:sz w:val="24"/>
          <w:szCs w:val="24"/>
        </w:rPr>
        <w:t xml:space="preserve"> </w:t>
      </w:r>
      <w:r w:rsidRPr="006B782E">
        <w:rPr>
          <w:sz w:val="24"/>
          <w:szCs w:val="24"/>
        </w:rPr>
        <w:t>улице»,</w:t>
      </w:r>
      <w:r w:rsidRPr="006B782E">
        <w:rPr>
          <w:spacing w:val="60"/>
          <w:sz w:val="24"/>
          <w:szCs w:val="24"/>
        </w:rPr>
        <w:t xml:space="preserve"> </w:t>
      </w:r>
      <w:r w:rsidRPr="006B782E">
        <w:rPr>
          <w:sz w:val="24"/>
          <w:szCs w:val="24"/>
        </w:rPr>
        <w:t>рус.</w:t>
      </w:r>
      <w:r w:rsidRPr="006B782E">
        <w:rPr>
          <w:spacing w:val="58"/>
          <w:sz w:val="24"/>
          <w:szCs w:val="24"/>
        </w:rPr>
        <w:t xml:space="preserve"> </w:t>
      </w:r>
      <w:r w:rsidRPr="006B782E">
        <w:rPr>
          <w:sz w:val="24"/>
          <w:szCs w:val="24"/>
        </w:rPr>
        <w:t>нар.</w:t>
      </w:r>
      <w:r w:rsidRPr="006B782E">
        <w:rPr>
          <w:spacing w:val="58"/>
          <w:sz w:val="24"/>
          <w:szCs w:val="24"/>
        </w:rPr>
        <w:t xml:space="preserve"> </w:t>
      </w:r>
      <w:r w:rsidRPr="006B782E">
        <w:rPr>
          <w:sz w:val="24"/>
          <w:szCs w:val="24"/>
        </w:rPr>
        <w:t>песня,</w:t>
      </w:r>
      <w:r w:rsidRPr="006B782E">
        <w:rPr>
          <w:spacing w:val="59"/>
          <w:sz w:val="24"/>
          <w:szCs w:val="24"/>
        </w:rPr>
        <w:t xml:space="preserve"> </w:t>
      </w:r>
      <w:r w:rsidRPr="006B782E">
        <w:rPr>
          <w:sz w:val="24"/>
          <w:szCs w:val="24"/>
        </w:rPr>
        <w:t>обраб.</w:t>
      </w:r>
      <w:r w:rsidRPr="006B782E">
        <w:rPr>
          <w:spacing w:val="58"/>
          <w:sz w:val="24"/>
          <w:szCs w:val="24"/>
        </w:rPr>
        <w:t xml:space="preserve"> </w:t>
      </w:r>
      <w:r w:rsidRPr="006B782E">
        <w:rPr>
          <w:sz w:val="24"/>
          <w:szCs w:val="24"/>
        </w:rPr>
        <w:t>А.</w:t>
      </w:r>
      <w:r w:rsidRPr="006B782E">
        <w:rPr>
          <w:spacing w:val="57"/>
          <w:sz w:val="24"/>
          <w:szCs w:val="24"/>
        </w:rPr>
        <w:t xml:space="preserve"> </w:t>
      </w:r>
      <w:r w:rsidRPr="006B782E">
        <w:rPr>
          <w:sz w:val="24"/>
          <w:szCs w:val="24"/>
        </w:rPr>
        <w:t>Б.</w:t>
      </w:r>
      <w:r w:rsidRPr="006B782E">
        <w:rPr>
          <w:spacing w:val="58"/>
          <w:sz w:val="24"/>
          <w:szCs w:val="24"/>
        </w:rPr>
        <w:t xml:space="preserve"> </w:t>
      </w:r>
      <w:r w:rsidRPr="006B782E">
        <w:rPr>
          <w:sz w:val="24"/>
          <w:szCs w:val="24"/>
        </w:rPr>
        <w:t>Дюбюк;</w:t>
      </w:r>
      <w:r w:rsidRPr="006B782E">
        <w:rPr>
          <w:spacing w:val="61"/>
          <w:sz w:val="24"/>
          <w:szCs w:val="24"/>
        </w:rPr>
        <w:t xml:space="preserve"> </w:t>
      </w:r>
      <w:r w:rsidRPr="006B782E">
        <w:rPr>
          <w:sz w:val="24"/>
          <w:szCs w:val="24"/>
        </w:rPr>
        <w:t>«Зимний  праздник»,</w:t>
      </w:r>
      <w:r w:rsidRPr="006B782E">
        <w:rPr>
          <w:spacing w:val="58"/>
          <w:sz w:val="24"/>
          <w:szCs w:val="24"/>
        </w:rPr>
        <w:t xml:space="preserve"> </w:t>
      </w:r>
      <w:r w:rsidRPr="006B782E">
        <w:rPr>
          <w:sz w:val="24"/>
          <w:szCs w:val="24"/>
        </w:rPr>
        <w:t>муз.</w:t>
      </w:r>
      <w:r w:rsidRPr="006B782E">
        <w:rPr>
          <w:spacing w:val="58"/>
          <w:sz w:val="24"/>
          <w:szCs w:val="24"/>
        </w:rPr>
        <w:t xml:space="preserve"> </w:t>
      </w:r>
      <w:r w:rsidRPr="006B782E">
        <w:rPr>
          <w:sz w:val="24"/>
          <w:szCs w:val="24"/>
        </w:rPr>
        <w:t>М.</w:t>
      </w:r>
      <w:r w:rsidRPr="006B782E">
        <w:rPr>
          <w:spacing w:val="59"/>
          <w:sz w:val="24"/>
          <w:szCs w:val="24"/>
        </w:rPr>
        <w:t xml:space="preserve"> </w:t>
      </w:r>
      <w:r w:rsidRPr="006B782E">
        <w:rPr>
          <w:sz w:val="24"/>
          <w:szCs w:val="24"/>
        </w:rPr>
        <w:t>Старокадомского;</w:t>
      </w:r>
    </w:p>
    <w:p w14:paraId="2238A031" w14:textId="77777777" w:rsidR="00BB340C" w:rsidRPr="006B782E" w:rsidRDefault="0021290F" w:rsidP="00556668">
      <w:pPr>
        <w:pStyle w:val="a3"/>
        <w:spacing w:line="276" w:lineRule="auto"/>
        <w:ind w:left="0" w:firstLine="425"/>
        <w:contextualSpacing/>
      </w:pPr>
      <w:r w:rsidRPr="006B782E">
        <w:t>«Вальс», муз. Е. Макарова; «Тачанка», муз. К. Листова; «Два петуха», муз. С. Разоренова; «Вышли</w:t>
      </w:r>
      <w:r w:rsidRPr="006B782E">
        <w:rPr>
          <w:spacing w:val="-57"/>
        </w:rPr>
        <w:t xml:space="preserve"> </w:t>
      </w:r>
      <w:r w:rsidRPr="006B782E">
        <w:t>куклы</w:t>
      </w:r>
      <w:r w:rsidRPr="006B782E">
        <w:rPr>
          <w:spacing w:val="88"/>
        </w:rPr>
        <w:t xml:space="preserve"> </w:t>
      </w:r>
      <w:r w:rsidRPr="006B782E">
        <w:t>танцевать»,</w:t>
      </w:r>
      <w:r w:rsidRPr="006B782E">
        <w:rPr>
          <w:spacing w:val="90"/>
        </w:rPr>
        <w:t xml:space="preserve"> </w:t>
      </w:r>
      <w:r w:rsidRPr="006B782E">
        <w:t>муз.</w:t>
      </w:r>
      <w:r w:rsidRPr="006B782E">
        <w:rPr>
          <w:spacing w:val="87"/>
        </w:rPr>
        <w:t xml:space="preserve"> </w:t>
      </w:r>
      <w:r w:rsidRPr="006B782E">
        <w:t>В.</w:t>
      </w:r>
      <w:r w:rsidRPr="006B782E">
        <w:rPr>
          <w:spacing w:val="89"/>
        </w:rPr>
        <w:t xml:space="preserve"> </w:t>
      </w:r>
      <w:r w:rsidRPr="006B782E">
        <w:t>Витлина;</w:t>
      </w:r>
      <w:r w:rsidRPr="006B782E">
        <w:rPr>
          <w:spacing w:val="93"/>
        </w:rPr>
        <w:t xml:space="preserve"> </w:t>
      </w:r>
      <w:r w:rsidRPr="006B782E">
        <w:t>«Полька»,</w:t>
      </w:r>
      <w:r w:rsidRPr="006B782E">
        <w:rPr>
          <w:spacing w:val="94"/>
        </w:rPr>
        <w:t xml:space="preserve"> </w:t>
      </w:r>
      <w:r w:rsidRPr="006B782E">
        <w:t>латв.</w:t>
      </w:r>
      <w:r w:rsidRPr="006B782E">
        <w:rPr>
          <w:spacing w:val="87"/>
        </w:rPr>
        <w:t xml:space="preserve"> </w:t>
      </w:r>
      <w:r w:rsidRPr="006B782E">
        <w:t>нар.</w:t>
      </w:r>
      <w:r w:rsidRPr="006B782E">
        <w:rPr>
          <w:spacing w:val="90"/>
        </w:rPr>
        <w:t xml:space="preserve"> </w:t>
      </w:r>
      <w:r w:rsidRPr="006B782E">
        <w:t>мелодия,</w:t>
      </w:r>
      <w:r w:rsidRPr="006B782E">
        <w:rPr>
          <w:spacing w:val="87"/>
        </w:rPr>
        <w:t xml:space="preserve"> </w:t>
      </w:r>
      <w:r w:rsidRPr="006B782E">
        <w:t>обраб.</w:t>
      </w:r>
      <w:r w:rsidRPr="006B782E">
        <w:rPr>
          <w:spacing w:val="88"/>
        </w:rPr>
        <w:t xml:space="preserve"> </w:t>
      </w:r>
      <w:r w:rsidRPr="006B782E">
        <w:t>А.</w:t>
      </w:r>
      <w:r w:rsidRPr="006B782E">
        <w:rPr>
          <w:spacing w:val="87"/>
        </w:rPr>
        <w:t xml:space="preserve"> </w:t>
      </w:r>
      <w:r w:rsidRPr="006B782E">
        <w:t>Жилинского;</w:t>
      </w:r>
    </w:p>
    <w:p w14:paraId="716634F1" w14:textId="77777777" w:rsidR="00BB340C" w:rsidRPr="006B782E" w:rsidRDefault="0021290F" w:rsidP="00556668">
      <w:pPr>
        <w:pStyle w:val="a3"/>
        <w:spacing w:line="276" w:lineRule="auto"/>
        <w:ind w:left="0" w:firstLine="425"/>
        <w:contextualSpacing/>
      </w:pPr>
      <w:r w:rsidRPr="006B782E">
        <w:t>«Русский</w:t>
      </w:r>
      <w:r w:rsidRPr="006B782E">
        <w:rPr>
          <w:spacing w:val="-3"/>
        </w:rPr>
        <w:t xml:space="preserve"> </w:t>
      </w:r>
      <w:r w:rsidRPr="006B782E">
        <w:t>перепляс»,</w:t>
      </w:r>
      <w:r w:rsidRPr="006B782E">
        <w:rPr>
          <w:spacing w:val="-2"/>
        </w:rPr>
        <w:t xml:space="preserve"> </w:t>
      </w:r>
      <w:r w:rsidRPr="006B782E">
        <w:t>рус.</w:t>
      </w:r>
      <w:r w:rsidRPr="006B782E">
        <w:rPr>
          <w:spacing w:val="-3"/>
        </w:rPr>
        <w:t xml:space="preserve"> </w:t>
      </w:r>
      <w:r w:rsidRPr="006B782E">
        <w:t>нар.</w:t>
      </w:r>
      <w:r w:rsidRPr="006B782E">
        <w:rPr>
          <w:spacing w:val="-2"/>
        </w:rPr>
        <w:t xml:space="preserve"> </w:t>
      </w:r>
      <w:r w:rsidRPr="006B782E">
        <w:t>песня,</w:t>
      </w:r>
      <w:r w:rsidRPr="006B782E">
        <w:rPr>
          <w:spacing w:val="-2"/>
        </w:rPr>
        <w:t xml:space="preserve"> </w:t>
      </w:r>
      <w:r w:rsidRPr="006B782E">
        <w:t>обраб.</w:t>
      </w:r>
      <w:r w:rsidRPr="006B782E">
        <w:rPr>
          <w:spacing w:val="-3"/>
        </w:rPr>
        <w:t xml:space="preserve"> </w:t>
      </w:r>
      <w:r w:rsidRPr="006B782E">
        <w:t>К.</w:t>
      </w:r>
      <w:r w:rsidRPr="006B782E">
        <w:rPr>
          <w:spacing w:val="-2"/>
        </w:rPr>
        <w:t xml:space="preserve"> </w:t>
      </w:r>
      <w:r w:rsidRPr="006B782E">
        <w:t>Волкова.</w:t>
      </w:r>
    </w:p>
    <w:p w14:paraId="7909E3C7" w14:textId="77777777" w:rsidR="00BB340C" w:rsidRPr="006B782E" w:rsidRDefault="0021290F" w:rsidP="00556668">
      <w:pPr>
        <w:pStyle w:val="a3"/>
        <w:spacing w:line="276" w:lineRule="auto"/>
        <w:ind w:left="0" w:firstLine="425"/>
        <w:contextualSpacing/>
      </w:pPr>
      <w:r w:rsidRPr="006B782E">
        <w:rPr>
          <w:i/>
        </w:rPr>
        <w:t>Игра</w:t>
      </w:r>
      <w:r w:rsidRPr="006B782E">
        <w:rPr>
          <w:i/>
          <w:spacing w:val="1"/>
        </w:rPr>
        <w:t xml:space="preserve"> </w:t>
      </w:r>
      <w:r w:rsidRPr="006B782E">
        <w:rPr>
          <w:i/>
        </w:rPr>
        <w:t>на</w:t>
      </w:r>
      <w:r w:rsidRPr="006B782E">
        <w:rPr>
          <w:i/>
          <w:spacing w:val="1"/>
        </w:rPr>
        <w:t xml:space="preserve"> </w:t>
      </w:r>
      <w:r w:rsidRPr="006B782E">
        <w:rPr>
          <w:i/>
        </w:rPr>
        <w:t>детских</w:t>
      </w:r>
      <w:r w:rsidRPr="006B782E">
        <w:rPr>
          <w:i/>
          <w:spacing w:val="1"/>
        </w:rPr>
        <w:t xml:space="preserve"> </w:t>
      </w:r>
      <w:r w:rsidRPr="006B782E">
        <w:rPr>
          <w:i/>
        </w:rPr>
        <w:t>музыкальных</w:t>
      </w:r>
      <w:r w:rsidRPr="006B782E">
        <w:rPr>
          <w:i/>
          <w:spacing w:val="1"/>
        </w:rPr>
        <w:t xml:space="preserve"> </w:t>
      </w:r>
      <w:r w:rsidRPr="006B782E">
        <w:rPr>
          <w:i/>
        </w:rPr>
        <w:t>инструментах.</w:t>
      </w:r>
      <w:r w:rsidRPr="006B782E">
        <w:rPr>
          <w:i/>
          <w:spacing w:val="1"/>
        </w:rPr>
        <w:t xml:space="preserve"> </w:t>
      </w:r>
      <w:r w:rsidRPr="006B782E">
        <w:t>«Бубенчики»,</w:t>
      </w:r>
      <w:r w:rsidRPr="006B782E">
        <w:rPr>
          <w:spacing w:val="1"/>
        </w:rPr>
        <w:t xml:space="preserve"> </w:t>
      </w:r>
      <w:r w:rsidRPr="006B782E">
        <w:t>«Гармошка»,</w:t>
      </w:r>
      <w:r w:rsidRPr="006B782E">
        <w:rPr>
          <w:spacing w:val="1"/>
        </w:rPr>
        <w:t xml:space="preserve"> </w:t>
      </w:r>
      <w:r w:rsidRPr="006B782E">
        <w:t>муз.</w:t>
      </w:r>
      <w:r w:rsidRPr="006B782E">
        <w:rPr>
          <w:spacing w:val="1"/>
        </w:rPr>
        <w:t xml:space="preserve"> </w:t>
      </w:r>
      <w:r w:rsidRPr="006B782E">
        <w:t>Е.</w:t>
      </w:r>
      <w:r w:rsidRPr="006B782E">
        <w:rPr>
          <w:spacing w:val="1"/>
        </w:rPr>
        <w:t xml:space="preserve"> </w:t>
      </w:r>
      <w:r w:rsidRPr="006B782E">
        <w:t>Тиличеевой,</w:t>
      </w:r>
      <w:r w:rsidRPr="006B782E">
        <w:rPr>
          <w:spacing w:val="1"/>
        </w:rPr>
        <w:t xml:space="preserve"> </w:t>
      </w:r>
      <w:r w:rsidRPr="006B782E">
        <w:t>сл.</w:t>
      </w:r>
      <w:r w:rsidRPr="006B782E">
        <w:rPr>
          <w:spacing w:val="1"/>
        </w:rPr>
        <w:t xml:space="preserve"> </w:t>
      </w:r>
      <w:r w:rsidRPr="006B782E">
        <w:t>М.</w:t>
      </w:r>
      <w:r w:rsidRPr="006B782E">
        <w:rPr>
          <w:spacing w:val="1"/>
        </w:rPr>
        <w:t xml:space="preserve"> </w:t>
      </w:r>
      <w:r w:rsidRPr="006B782E">
        <w:t>Долинова;</w:t>
      </w:r>
      <w:r w:rsidRPr="006B782E">
        <w:rPr>
          <w:spacing w:val="1"/>
        </w:rPr>
        <w:t xml:space="preserve"> </w:t>
      </w:r>
      <w:r w:rsidRPr="006B782E">
        <w:t>«Наш</w:t>
      </w:r>
      <w:r w:rsidRPr="006B782E">
        <w:rPr>
          <w:spacing w:val="1"/>
        </w:rPr>
        <w:t xml:space="preserve"> </w:t>
      </w:r>
      <w:r w:rsidRPr="006B782E">
        <w:t>оркестр»,</w:t>
      </w:r>
      <w:r w:rsidRPr="006B782E">
        <w:rPr>
          <w:spacing w:val="1"/>
        </w:rPr>
        <w:t xml:space="preserve"> </w:t>
      </w:r>
      <w:r w:rsidRPr="006B782E">
        <w:t>муз.</w:t>
      </w:r>
      <w:r w:rsidRPr="006B782E">
        <w:rPr>
          <w:spacing w:val="1"/>
        </w:rPr>
        <w:t xml:space="preserve"> </w:t>
      </w:r>
      <w:r w:rsidRPr="006B782E">
        <w:t>Е.</w:t>
      </w:r>
      <w:r w:rsidRPr="006B782E">
        <w:rPr>
          <w:spacing w:val="1"/>
        </w:rPr>
        <w:t xml:space="preserve"> </w:t>
      </w:r>
      <w:r w:rsidRPr="006B782E">
        <w:t>Тиличеевой,</w:t>
      </w:r>
      <w:r w:rsidRPr="006B782E">
        <w:rPr>
          <w:spacing w:val="1"/>
        </w:rPr>
        <w:t xml:space="preserve"> </w:t>
      </w:r>
      <w:r w:rsidRPr="006B782E">
        <w:t>сл.</w:t>
      </w:r>
      <w:r w:rsidRPr="006B782E">
        <w:rPr>
          <w:spacing w:val="1"/>
        </w:rPr>
        <w:t xml:space="preserve"> </w:t>
      </w:r>
      <w:r w:rsidRPr="006B782E">
        <w:t>Ю.</w:t>
      </w:r>
      <w:r w:rsidRPr="006B782E">
        <w:rPr>
          <w:spacing w:val="1"/>
        </w:rPr>
        <w:t xml:space="preserve"> </w:t>
      </w:r>
      <w:r w:rsidRPr="006B782E">
        <w:t>Островского</w:t>
      </w:r>
      <w:r w:rsidRPr="006B782E">
        <w:rPr>
          <w:spacing w:val="1"/>
        </w:rPr>
        <w:t xml:space="preserve"> </w:t>
      </w:r>
      <w:r w:rsidRPr="006B782E">
        <w:t>«На</w:t>
      </w:r>
      <w:r w:rsidRPr="006B782E">
        <w:rPr>
          <w:spacing w:val="1"/>
        </w:rPr>
        <w:t xml:space="preserve"> </w:t>
      </w:r>
      <w:r w:rsidRPr="006B782E">
        <w:t>зеленом лугу», «Во саду ли, в огороде», «Сорока-сорока», рус. нар. мелодии; «Белка» (отрывок из</w:t>
      </w:r>
      <w:r w:rsidRPr="006B782E">
        <w:rPr>
          <w:spacing w:val="1"/>
        </w:rPr>
        <w:t xml:space="preserve"> </w:t>
      </w:r>
      <w:r w:rsidRPr="006B782E">
        <w:t xml:space="preserve">оперы «Сказка о царе Салтане», муз. Н. Римского-Корсакова); «Я на горку </w:t>
      </w:r>
      <w:r w:rsidRPr="006B782E">
        <w:lastRenderedPageBreak/>
        <w:t>шла», «Во поле береза</w:t>
      </w:r>
      <w:r w:rsidRPr="006B782E">
        <w:rPr>
          <w:spacing w:val="1"/>
        </w:rPr>
        <w:t xml:space="preserve"> </w:t>
      </w:r>
      <w:r w:rsidRPr="006B782E">
        <w:t>стояла»,</w:t>
      </w:r>
      <w:r w:rsidRPr="006B782E">
        <w:rPr>
          <w:spacing w:val="47"/>
        </w:rPr>
        <w:t xml:space="preserve"> </w:t>
      </w:r>
      <w:r w:rsidRPr="006B782E">
        <w:t>рус.</w:t>
      </w:r>
      <w:r w:rsidRPr="006B782E">
        <w:rPr>
          <w:spacing w:val="46"/>
        </w:rPr>
        <w:t xml:space="preserve"> </w:t>
      </w:r>
      <w:r w:rsidRPr="006B782E">
        <w:t>нар.</w:t>
      </w:r>
      <w:r w:rsidRPr="006B782E">
        <w:rPr>
          <w:spacing w:val="105"/>
        </w:rPr>
        <w:t xml:space="preserve"> </w:t>
      </w:r>
      <w:r w:rsidRPr="006B782E">
        <w:t>песни;</w:t>
      </w:r>
      <w:r w:rsidRPr="006B782E">
        <w:rPr>
          <w:spacing w:val="109"/>
        </w:rPr>
        <w:t xml:space="preserve"> </w:t>
      </w:r>
      <w:r w:rsidRPr="006B782E">
        <w:t>«К</w:t>
      </w:r>
      <w:r w:rsidRPr="006B782E">
        <w:rPr>
          <w:spacing w:val="105"/>
        </w:rPr>
        <w:t xml:space="preserve"> </w:t>
      </w:r>
      <w:r w:rsidRPr="006B782E">
        <w:t>нам</w:t>
      </w:r>
      <w:r w:rsidRPr="006B782E">
        <w:rPr>
          <w:spacing w:val="105"/>
        </w:rPr>
        <w:t xml:space="preserve"> </w:t>
      </w:r>
      <w:r w:rsidRPr="006B782E">
        <w:t>гости</w:t>
      </w:r>
      <w:r w:rsidRPr="006B782E">
        <w:rPr>
          <w:spacing w:val="106"/>
        </w:rPr>
        <w:t xml:space="preserve"> </w:t>
      </w:r>
      <w:r w:rsidRPr="006B782E">
        <w:t>пришли»,</w:t>
      </w:r>
      <w:r w:rsidRPr="006B782E">
        <w:rPr>
          <w:spacing w:val="106"/>
        </w:rPr>
        <w:t xml:space="preserve"> </w:t>
      </w:r>
      <w:r w:rsidRPr="006B782E">
        <w:t>муз.</w:t>
      </w:r>
      <w:r w:rsidRPr="006B782E">
        <w:rPr>
          <w:spacing w:val="106"/>
        </w:rPr>
        <w:t xml:space="preserve"> </w:t>
      </w:r>
      <w:r w:rsidRPr="006B782E">
        <w:t>Ан.</w:t>
      </w:r>
      <w:r w:rsidRPr="006B782E">
        <w:rPr>
          <w:spacing w:val="105"/>
        </w:rPr>
        <w:t xml:space="preserve"> </w:t>
      </w:r>
      <w:r w:rsidRPr="006B782E">
        <w:t>Александрова;</w:t>
      </w:r>
      <w:r w:rsidRPr="006B782E">
        <w:rPr>
          <w:spacing w:val="112"/>
        </w:rPr>
        <w:t xml:space="preserve"> </w:t>
      </w:r>
      <w:r w:rsidRPr="006B782E">
        <w:t>«Вальс»,</w:t>
      </w:r>
      <w:r w:rsidRPr="006B782E">
        <w:rPr>
          <w:spacing w:val="107"/>
        </w:rPr>
        <w:t xml:space="preserve"> </w:t>
      </w:r>
      <w:r w:rsidRPr="006B782E">
        <w:t>муз.</w:t>
      </w:r>
      <w:r w:rsidRPr="006B782E">
        <w:rPr>
          <w:spacing w:val="-58"/>
        </w:rPr>
        <w:t xml:space="preserve"> </w:t>
      </w:r>
      <w:r w:rsidRPr="006B782E">
        <w:t>Е.</w:t>
      </w:r>
      <w:r w:rsidRPr="006B782E">
        <w:rPr>
          <w:spacing w:val="-1"/>
        </w:rPr>
        <w:t xml:space="preserve"> </w:t>
      </w:r>
      <w:r w:rsidRPr="006B782E">
        <w:t>Тиличеевой.</w:t>
      </w:r>
    </w:p>
    <w:p w14:paraId="0B744E98" w14:textId="77777777" w:rsidR="00BB340C" w:rsidRPr="006B782E" w:rsidRDefault="0021290F" w:rsidP="00556668">
      <w:pPr>
        <w:pStyle w:val="2"/>
        <w:spacing w:line="276" w:lineRule="auto"/>
        <w:ind w:left="0" w:firstLine="425"/>
        <w:contextualSpacing/>
      </w:pPr>
      <w:r w:rsidRPr="006B782E">
        <w:t>Примерный перечень произведений изобразительного искусства</w:t>
      </w:r>
      <w:r w:rsidRPr="006B782E">
        <w:rPr>
          <w:spacing w:val="-57"/>
        </w:rPr>
        <w:t xml:space="preserve"> </w:t>
      </w:r>
      <w:r w:rsidRPr="006B782E">
        <w:t>от</w:t>
      </w:r>
      <w:r w:rsidRPr="006B782E">
        <w:rPr>
          <w:spacing w:val="1"/>
        </w:rPr>
        <w:t xml:space="preserve"> </w:t>
      </w:r>
      <w:r w:rsidRPr="006B782E">
        <w:t>2</w:t>
      </w:r>
      <w:r w:rsidRPr="006B782E">
        <w:rPr>
          <w:spacing w:val="-3"/>
        </w:rPr>
        <w:t xml:space="preserve"> </w:t>
      </w:r>
      <w:r w:rsidRPr="006B782E">
        <w:t>до 3 лет</w:t>
      </w:r>
    </w:p>
    <w:p w14:paraId="07F7D618" w14:textId="77777777" w:rsidR="00BB340C" w:rsidRPr="006B782E" w:rsidRDefault="0021290F" w:rsidP="00556668">
      <w:pPr>
        <w:spacing w:line="276" w:lineRule="auto"/>
        <w:ind w:firstLine="425"/>
        <w:contextualSpacing/>
        <w:jc w:val="both"/>
        <w:rPr>
          <w:sz w:val="24"/>
          <w:szCs w:val="24"/>
        </w:rPr>
      </w:pPr>
      <w:r w:rsidRPr="006B782E">
        <w:rPr>
          <w:i/>
          <w:sz w:val="24"/>
          <w:szCs w:val="24"/>
        </w:rPr>
        <w:t>Иллюстрации к</w:t>
      </w:r>
      <w:r w:rsidRPr="006B782E">
        <w:rPr>
          <w:i/>
          <w:spacing w:val="2"/>
          <w:sz w:val="24"/>
          <w:szCs w:val="24"/>
        </w:rPr>
        <w:t xml:space="preserve"> </w:t>
      </w:r>
      <w:r w:rsidRPr="006B782E">
        <w:rPr>
          <w:i/>
          <w:sz w:val="24"/>
          <w:szCs w:val="24"/>
        </w:rPr>
        <w:t>книгам:</w:t>
      </w:r>
      <w:r w:rsidRPr="006B782E">
        <w:rPr>
          <w:i/>
          <w:spacing w:val="3"/>
          <w:sz w:val="24"/>
          <w:szCs w:val="24"/>
        </w:rPr>
        <w:t xml:space="preserve"> </w:t>
      </w:r>
      <w:r w:rsidRPr="006B782E">
        <w:rPr>
          <w:sz w:val="24"/>
          <w:szCs w:val="24"/>
        </w:rPr>
        <w:t>В.</w:t>
      </w:r>
      <w:r w:rsidRPr="006B782E">
        <w:rPr>
          <w:spacing w:val="3"/>
          <w:sz w:val="24"/>
          <w:szCs w:val="24"/>
        </w:rPr>
        <w:t xml:space="preserve"> </w:t>
      </w:r>
      <w:r w:rsidRPr="006B782E">
        <w:rPr>
          <w:sz w:val="24"/>
          <w:szCs w:val="24"/>
        </w:rPr>
        <w:t>Сутеев</w:t>
      </w:r>
      <w:r w:rsidRPr="006B782E">
        <w:rPr>
          <w:spacing w:val="8"/>
          <w:sz w:val="24"/>
          <w:szCs w:val="24"/>
        </w:rPr>
        <w:t xml:space="preserve"> </w:t>
      </w:r>
      <w:r w:rsidRPr="006B782E">
        <w:rPr>
          <w:sz w:val="24"/>
          <w:szCs w:val="24"/>
        </w:rPr>
        <w:t>«Кораблик»,</w:t>
      </w:r>
      <w:r w:rsidRPr="006B782E">
        <w:rPr>
          <w:spacing w:val="5"/>
          <w:sz w:val="24"/>
          <w:szCs w:val="24"/>
        </w:rPr>
        <w:t xml:space="preserve"> </w:t>
      </w:r>
      <w:r w:rsidRPr="006B782E">
        <w:rPr>
          <w:sz w:val="24"/>
          <w:szCs w:val="24"/>
        </w:rPr>
        <w:t>«Кто</w:t>
      </w:r>
      <w:r w:rsidRPr="006B782E">
        <w:rPr>
          <w:spacing w:val="4"/>
          <w:sz w:val="24"/>
          <w:szCs w:val="24"/>
        </w:rPr>
        <w:t xml:space="preserve"> </w:t>
      </w:r>
      <w:r w:rsidRPr="006B782E">
        <w:rPr>
          <w:sz w:val="24"/>
          <w:szCs w:val="24"/>
        </w:rPr>
        <w:t>сказал мяу?»,</w:t>
      </w:r>
      <w:r w:rsidRPr="006B782E">
        <w:rPr>
          <w:spacing w:val="9"/>
          <w:sz w:val="24"/>
          <w:szCs w:val="24"/>
        </w:rPr>
        <w:t xml:space="preserve"> </w:t>
      </w:r>
      <w:r w:rsidRPr="006B782E">
        <w:rPr>
          <w:sz w:val="24"/>
          <w:szCs w:val="24"/>
        </w:rPr>
        <w:t>«Цыпленок</w:t>
      </w:r>
      <w:r w:rsidRPr="006B782E">
        <w:rPr>
          <w:spacing w:val="1"/>
          <w:sz w:val="24"/>
          <w:szCs w:val="24"/>
        </w:rPr>
        <w:t xml:space="preserve"> </w:t>
      </w:r>
      <w:r w:rsidRPr="006B782E">
        <w:rPr>
          <w:sz w:val="24"/>
          <w:szCs w:val="24"/>
        </w:rPr>
        <w:t>и</w:t>
      </w:r>
      <w:r w:rsidRPr="006B782E">
        <w:rPr>
          <w:spacing w:val="2"/>
          <w:sz w:val="24"/>
          <w:szCs w:val="24"/>
        </w:rPr>
        <w:t xml:space="preserve"> </w:t>
      </w:r>
      <w:r w:rsidRPr="006B782E">
        <w:rPr>
          <w:sz w:val="24"/>
          <w:szCs w:val="24"/>
        </w:rPr>
        <w:t>Утенок»;</w:t>
      </w:r>
      <w:r w:rsidRPr="006B782E">
        <w:rPr>
          <w:spacing w:val="6"/>
          <w:sz w:val="24"/>
          <w:szCs w:val="24"/>
        </w:rPr>
        <w:t xml:space="preserve"> </w:t>
      </w:r>
      <w:r w:rsidRPr="006B782E">
        <w:rPr>
          <w:sz w:val="24"/>
          <w:szCs w:val="24"/>
        </w:rPr>
        <w:t>В.</w:t>
      </w:r>
    </w:p>
    <w:p w14:paraId="49DD0506" w14:textId="77777777" w:rsidR="00BB340C" w:rsidRPr="006B782E" w:rsidRDefault="0021290F" w:rsidP="00556668">
      <w:pPr>
        <w:pStyle w:val="a3"/>
        <w:spacing w:line="276" w:lineRule="auto"/>
        <w:ind w:left="0" w:firstLine="425"/>
        <w:contextualSpacing/>
      </w:pPr>
      <w:r w:rsidRPr="006B782E">
        <w:t>Чижов</w:t>
      </w:r>
      <w:r w:rsidRPr="006B782E">
        <w:rPr>
          <w:spacing w:val="51"/>
        </w:rPr>
        <w:t xml:space="preserve"> </w:t>
      </w:r>
      <w:r w:rsidRPr="006B782E">
        <w:t>к</w:t>
      </w:r>
      <w:r w:rsidRPr="006B782E">
        <w:rPr>
          <w:spacing w:val="53"/>
        </w:rPr>
        <w:t xml:space="preserve"> </w:t>
      </w:r>
      <w:r w:rsidRPr="006B782E">
        <w:t>книге</w:t>
      </w:r>
      <w:r w:rsidRPr="006B782E">
        <w:rPr>
          <w:spacing w:val="51"/>
        </w:rPr>
        <w:t xml:space="preserve"> </w:t>
      </w:r>
      <w:r w:rsidRPr="006B782E">
        <w:t>А.</w:t>
      </w:r>
      <w:r w:rsidRPr="006B782E">
        <w:rPr>
          <w:spacing w:val="52"/>
        </w:rPr>
        <w:t xml:space="preserve"> </w:t>
      </w:r>
      <w:r w:rsidRPr="006B782E">
        <w:t>Барто,</w:t>
      </w:r>
      <w:r w:rsidRPr="006B782E">
        <w:rPr>
          <w:spacing w:val="53"/>
        </w:rPr>
        <w:t xml:space="preserve"> </w:t>
      </w:r>
      <w:r w:rsidRPr="006B782E">
        <w:t>З.</w:t>
      </w:r>
      <w:r w:rsidRPr="006B782E">
        <w:rPr>
          <w:spacing w:val="52"/>
        </w:rPr>
        <w:t xml:space="preserve"> </w:t>
      </w:r>
      <w:r w:rsidRPr="006B782E">
        <w:t>Александрова</w:t>
      </w:r>
      <w:r w:rsidRPr="006B782E">
        <w:rPr>
          <w:spacing w:val="50"/>
        </w:rPr>
        <w:t xml:space="preserve"> </w:t>
      </w:r>
      <w:r w:rsidRPr="006B782E">
        <w:t>З,</w:t>
      </w:r>
      <w:r w:rsidRPr="006B782E">
        <w:rPr>
          <w:spacing w:val="55"/>
        </w:rPr>
        <w:t xml:space="preserve"> </w:t>
      </w:r>
      <w:r w:rsidRPr="006B782E">
        <w:t>С.</w:t>
      </w:r>
      <w:r w:rsidRPr="006B782E">
        <w:rPr>
          <w:spacing w:val="52"/>
        </w:rPr>
        <w:t xml:space="preserve"> </w:t>
      </w:r>
      <w:r w:rsidRPr="006B782E">
        <w:t>Михалков</w:t>
      </w:r>
      <w:r w:rsidRPr="006B782E">
        <w:rPr>
          <w:spacing w:val="56"/>
        </w:rPr>
        <w:t xml:space="preserve"> </w:t>
      </w:r>
      <w:r w:rsidRPr="006B782E">
        <w:t>«Игрушки»;</w:t>
      </w:r>
      <w:r w:rsidRPr="006B782E">
        <w:rPr>
          <w:spacing w:val="54"/>
        </w:rPr>
        <w:t xml:space="preserve"> </w:t>
      </w:r>
      <w:r w:rsidRPr="006B782E">
        <w:t>Е.</w:t>
      </w:r>
      <w:r w:rsidRPr="006B782E">
        <w:rPr>
          <w:spacing w:val="52"/>
        </w:rPr>
        <w:t xml:space="preserve"> </w:t>
      </w:r>
      <w:r w:rsidRPr="006B782E">
        <w:t>Чарушин</w:t>
      </w:r>
      <w:r w:rsidRPr="006B782E">
        <w:rPr>
          <w:spacing w:val="54"/>
        </w:rPr>
        <w:t xml:space="preserve"> </w:t>
      </w:r>
      <w:r w:rsidRPr="006B782E">
        <w:t>Рассказы.</w:t>
      </w:r>
      <w:r w:rsidRPr="006B782E">
        <w:rPr>
          <w:spacing w:val="-57"/>
        </w:rPr>
        <w:t xml:space="preserve"> </w:t>
      </w:r>
      <w:r w:rsidRPr="006B782E">
        <w:t>Рисунки</w:t>
      </w:r>
      <w:r w:rsidRPr="006B782E">
        <w:rPr>
          <w:spacing w:val="-1"/>
        </w:rPr>
        <w:t xml:space="preserve"> </w:t>
      </w:r>
      <w:r w:rsidRPr="006B782E">
        <w:t>животных;</w:t>
      </w:r>
      <w:r w:rsidRPr="006B782E">
        <w:rPr>
          <w:spacing w:val="-1"/>
        </w:rPr>
        <w:t xml:space="preserve"> </w:t>
      </w:r>
      <w:r w:rsidRPr="006B782E">
        <w:t>Ю.</w:t>
      </w:r>
      <w:r w:rsidRPr="006B782E">
        <w:rPr>
          <w:spacing w:val="-3"/>
        </w:rPr>
        <w:t xml:space="preserve"> </w:t>
      </w:r>
      <w:r w:rsidRPr="006B782E">
        <w:t>Васнецов</w:t>
      </w:r>
      <w:r w:rsidRPr="006B782E">
        <w:rPr>
          <w:spacing w:val="-1"/>
        </w:rPr>
        <w:t xml:space="preserve"> </w:t>
      </w:r>
      <w:r w:rsidRPr="006B782E">
        <w:t>к</w:t>
      </w:r>
      <w:r w:rsidRPr="006B782E">
        <w:rPr>
          <w:spacing w:val="-1"/>
        </w:rPr>
        <w:t xml:space="preserve"> </w:t>
      </w:r>
      <w:r w:rsidRPr="006B782E">
        <w:t>книге</w:t>
      </w:r>
      <w:r w:rsidRPr="006B782E">
        <w:rPr>
          <w:spacing w:val="2"/>
        </w:rPr>
        <w:t xml:space="preserve"> </w:t>
      </w:r>
      <w:r w:rsidRPr="006B782E">
        <w:t>«Колобок»,</w:t>
      </w:r>
      <w:r w:rsidRPr="006B782E">
        <w:rPr>
          <w:spacing w:val="-3"/>
        </w:rPr>
        <w:t xml:space="preserve"> </w:t>
      </w:r>
      <w:r w:rsidRPr="006B782E">
        <w:t>«Терем-теремок».</w:t>
      </w:r>
    </w:p>
    <w:p w14:paraId="3F169AC3" w14:textId="77777777" w:rsidR="00BB340C" w:rsidRPr="006B782E" w:rsidRDefault="0021290F" w:rsidP="00556668">
      <w:pPr>
        <w:pStyle w:val="2"/>
        <w:spacing w:line="276" w:lineRule="auto"/>
        <w:ind w:left="0" w:firstLine="425"/>
        <w:contextualSpacing/>
      </w:pPr>
      <w:r w:rsidRPr="006B782E">
        <w:t>от</w:t>
      </w:r>
      <w:r w:rsidRPr="006B782E">
        <w:rPr>
          <w:spacing w:val="1"/>
        </w:rPr>
        <w:t xml:space="preserve"> </w:t>
      </w:r>
      <w:r w:rsidRPr="006B782E">
        <w:t>3</w:t>
      </w:r>
      <w:r w:rsidRPr="006B782E">
        <w:rPr>
          <w:spacing w:val="-3"/>
        </w:rPr>
        <w:t xml:space="preserve"> </w:t>
      </w:r>
      <w:r w:rsidRPr="006B782E">
        <w:t>до</w:t>
      </w:r>
      <w:r w:rsidRPr="006B782E">
        <w:rPr>
          <w:spacing w:val="-1"/>
        </w:rPr>
        <w:t xml:space="preserve"> </w:t>
      </w:r>
      <w:r w:rsidRPr="006B782E">
        <w:t>4 лет</w:t>
      </w:r>
    </w:p>
    <w:p w14:paraId="613BEDAD" w14:textId="77777777" w:rsidR="00BB340C" w:rsidRPr="006B782E" w:rsidRDefault="0021290F" w:rsidP="00556668">
      <w:pPr>
        <w:spacing w:line="276" w:lineRule="auto"/>
        <w:ind w:firstLine="425"/>
        <w:contextualSpacing/>
        <w:jc w:val="both"/>
        <w:rPr>
          <w:sz w:val="24"/>
          <w:szCs w:val="24"/>
        </w:rPr>
      </w:pPr>
      <w:r w:rsidRPr="006B782E">
        <w:rPr>
          <w:i/>
          <w:sz w:val="24"/>
          <w:szCs w:val="24"/>
        </w:rPr>
        <w:t>Иллюстрации</w:t>
      </w:r>
      <w:r w:rsidRPr="006B782E">
        <w:rPr>
          <w:i/>
          <w:spacing w:val="26"/>
          <w:sz w:val="24"/>
          <w:szCs w:val="24"/>
        </w:rPr>
        <w:t xml:space="preserve"> </w:t>
      </w:r>
      <w:r w:rsidRPr="006B782E">
        <w:rPr>
          <w:i/>
          <w:sz w:val="24"/>
          <w:szCs w:val="24"/>
        </w:rPr>
        <w:t>к</w:t>
      </w:r>
      <w:r w:rsidRPr="006B782E">
        <w:rPr>
          <w:i/>
          <w:spacing w:val="27"/>
          <w:sz w:val="24"/>
          <w:szCs w:val="24"/>
        </w:rPr>
        <w:t xml:space="preserve"> </w:t>
      </w:r>
      <w:r w:rsidRPr="006B782E">
        <w:rPr>
          <w:i/>
          <w:sz w:val="24"/>
          <w:szCs w:val="24"/>
        </w:rPr>
        <w:t>книгам:</w:t>
      </w:r>
      <w:r w:rsidRPr="006B782E">
        <w:rPr>
          <w:i/>
          <w:spacing w:val="28"/>
          <w:sz w:val="24"/>
          <w:szCs w:val="24"/>
        </w:rPr>
        <w:t xml:space="preserve"> </w:t>
      </w:r>
      <w:r w:rsidRPr="006B782E">
        <w:rPr>
          <w:sz w:val="24"/>
          <w:szCs w:val="24"/>
        </w:rPr>
        <w:t>Ю.</w:t>
      </w:r>
      <w:r w:rsidRPr="006B782E">
        <w:rPr>
          <w:spacing w:val="26"/>
          <w:sz w:val="24"/>
          <w:szCs w:val="24"/>
        </w:rPr>
        <w:t xml:space="preserve"> </w:t>
      </w:r>
      <w:r w:rsidRPr="006B782E">
        <w:rPr>
          <w:sz w:val="24"/>
          <w:szCs w:val="24"/>
        </w:rPr>
        <w:t>Васнецов</w:t>
      </w:r>
      <w:r w:rsidRPr="006B782E">
        <w:rPr>
          <w:spacing w:val="27"/>
          <w:sz w:val="24"/>
          <w:szCs w:val="24"/>
        </w:rPr>
        <w:t xml:space="preserve"> </w:t>
      </w:r>
      <w:r w:rsidRPr="006B782E">
        <w:rPr>
          <w:sz w:val="24"/>
          <w:szCs w:val="24"/>
        </w:rPr>
        <w:t>к</w:t>
      </w:r>
      <w:r w:rsidRPr="006B782E">
        <w:rPr>
          <w:spacing w:val="27"/>
          <w:sz w:val="24"/>
          <w:szCs w:val="24"/>
        </w:rPr>
        <w:t xml:space="preserve"> </w:t>
      </w:r>
      <w:r w:rsidRPr="006B782E">
        <w:rPr>
          <w:sz w:val="24"/>
          <w:szCs w:val="24"/>
        </w:rPr>
        <w:t>книге</w:t>
      </w:r>
      <w:r w:rsidRPr="006B782E">
        <w:rPr>
          <w:spacing w:val="23"/>
          <w:sz w:val="24"/>
          <w:szCs w:val="24"/>
        </w:rPr>
        <w:t xml:space="preserve"> </w:t>
      </w:r>
      <w:r w:rsidRPr="006B782E">
        <w:rPr>
          <w:sz w:val="24"/>
          <w:szCs w:val="24"/>
        </w:rPr>
        <w:t>Л.Н.</w:t>
      </w:r>
      <w:r w:rsidRPr="006B782E">
        <w:rPr>
          <w:spacing w:val="26"/>
          <w:sz w:val="24"/>
          <w:szCs w:val="24"/>
        </w:rPr>
        <w:t xml:space="preserve"> </w:t>
      </w:r>
      <w:r w:rsidRPr="006B782E">
        <w:rPr>
          <w:sz w:val="24"/>
          <w:szCs w:val="24"/>
        </w:rPr>
        <w:t>Толстого</w:t>
      </w:r>
      <w:r w:rsidRPr="006B782E">
        <w:rPr>
          <w:spacing w:val="34"/>
          <w:sz w:val="24"/>
          <w:szCs w:val="24"/>
        </w:rPr>
        <w:t xml:space="preserve"> </w:t>
      </w:r>
      <w:r w:rsidRPr="006B782E">
        <w:rPr>
          <w:sz w:val="24"/>
          <w:szCs w:val="24"/>
        </w:rPr>
        <w:t>«Три</w:t>
      </w:r>
      <w:r w:rsidRPr="006B782E">
        <w:rPr>
          <w:spacing w:val="27"/>
          <w:sz w:val="24"/>
          <w:szCs w:val="24"/>
        </w:rPr>
        <w:t xml:space="preserve"> </w:t>
      </w:r>
      <w:r w:rsidRPr="006B782E">
        <w:rPr>
          <w:sz w:val="24"/>
          <w:szCs w:val="24"/>
        </w:rPr>
        <w:t>медведя»</w:t>
      </w:r>
      <w:r w:rsidRPr="006B782E">
        <w:rPr>
          <w:spacing w:val="11"/>
          <w:sz w:val="24"/>
          <w:szCs w:val="24"/>
        </w:rPr>
        <w:t xml:space="preserve"> </w:t>
      </w:r>
      <w:r w:rsidRPr="006B782E">
        <w:rPr>
          <w:sz w:val="24"/>
          <w:szCs w:val="24"/>
        </w:rPr>
        <w:t>К.</w:t>
      </w:r>
      <w:r w:rsidRPr="006B782E">
        <w:rPr>
          <w:spacing w:val="26"/>
          <w:sz w:val="24"/>
          <w:szCs w:val="24"/>
        </w:rPr>
        <w:t xml:space="preserve"> </w:t>
      </w:r>
      <w:r w:rsidRPr="006B782E">
        <w:rPr>
          <w:sz w:val="24"/>
          <w:szCs w:val="24"/>
        </w:rPr>
        <w:t>Чуковского</w:t>
      </w:r>
    </w:p>
    <w:p w14:paraId="5319E096" w14:textId="77777777" w:rsidR="00BB340C" w:rsidRPr="006B782E" w:rsidRDefault="0021290F" w:rsidP="00556668">
      <w:pPr>
        <w:pStyle w:val="a3"/>
        <w:spacing w:line="276" w:lineRule="auto"/>
        <w:ind w:left="0" w:firstLine="425"/>
        <w:contextualSpacing/>
      </w:pPr>
      <w:r w:rsidRPr="006B782E">
        <w:t>«Путаница».</w:t>
      </w:r>
    </w:p>
    <w:p w14:paraId="22C9B30F" w14:textId="77777777" w:rsidR="00BB340C" w:rsidRPr="006B782E" w:rsidRDefault="0021290F" w:rsidP="00556668">
      <w:pPr>
        <w:pStyle w:val="a3"/>
        <w:spacing w:line="276" w:lineRule="auto"/>
        <w:ind w:left="0" w:firstLine="425"/>
        <w:contextualSpacing/>
      </w:pPr>
      <w:r w:rsidRPr="006B782E">
        <w:rPr>
          <w:i/>
        </w:rPr>
        <w:t xml:space="preserve">Иллюстрации, репродукции картин: </w:t>
      </w:r>
      <w:r w:rsidRPr="006B782E">
        <w:t>П. Кончаловский «Клубника», «Персики», «Сирень в</w:t>
      </w:r>
      <w:r w:rsidRPr="006B782E">
        <w:rPr>
          <w:spacing w:val="1"/>
        </w:rPr>
        <w:t xml:space="preserve"> </w:t>
      </w:r>
      <w:r w:rsidRPr="006B782E">
        <w:t>корзине»;</w:t>
      </w:r>
      <w:r w:rsidRPr="006B782E">
        <w:rPr>
          <w:spacing w:val="1"/>
        </w:rPr>
        <w:t xml:space="preserve"> </w:t>
      </w:r>
      <w:r w:rsidRPr="006B782E">
        <w:t>Н.С.</w:t>
      </w:r>
      <w:r w:rsidRPr="006B782E">
        <w:rPr>
          <w:spacing w:val="1"/>
        </w:rPr>
        <w:t xml:space="preserve"> </w:t>
      </w:r>
      <w:r w:rsidRPr="006B782E">
        <w:t>Петров-Водкин</w:t>
      </w:r>
      <w:r w:rsidRPr="006B782E">
        <w:rPr>
          <w:spacing w:val="1"/>
        </w:rPr>
        <w:t xml:space="preserve"> </w:t>
      </w:r>
      <w:r w:rsidRPr="006B782E">
        <w:t>«Яблоки</w:t>
      </w:r>
      <w:r w:rsidRPr="006B782E">
        <w:rPr>
          <w:spacing w:val="1"/>
        </w:rPr>
        <w:t xml:space="preserve"> </w:t>
      </w:r>
      <w:r w:rsidRPr="006B782E">
        <w:t>на</w:t>
      </w:r>
      <w:r w:rsidRPr="006B782E">
        <w:rPr>
          <w:spacing w:val="1"/>
        </w:rPr>
        <w:t xml:space="preserve"> </w:t>
      </w:r>
      <w:r w:rsidRPr="006B782E">
        <w:t>красном</w:t>
      </w:r>
      <w:r w:rsidRPr="006B782E">
        <w:rPr>
          <w:spacing w:val="1"/>
        </w:rPr>
        <w:t xml:space="preserve"> </w:t>
      </w:r>
      <w:r w:rsidRPr="006B782E">
        <w:t>фоне»;</w:t>
      </w:r>
      <w:r w:rsidRPr="006B782E">
        <w:rPr>
          <w:spacing w:val="1"/>
        </w:rPr>
        <w:t xml:space="preserve"> </w:t>
      </w:r>
      <w:r w:rsidRPr="006B782E">
        <w:t>М.И.</w:t>
      </w:r>
      <w:r w:rsidRPr="006B782E">
        <w:rPr>
          <w:spacing w:val="1"/>
        </w:rPr>
        <w:t xml:space="preserve"> </w:t>
      </w:r>
      <w:r w:rsidRPr="006B782E">
        <w:t>Климентов</w:t>
      </w:r>
      <w:r w:rsidRPr="006B782E">
        <w:rPr>
          <w:spacing w:val="1"/>
        </w:rPr>
        <w:t xml:space="preserve"> </w:t>
      </w:r>
      <w:r w:rsidRPr="006B782E">
        <w:t>«Курица</w:t>
      </w:r>
      <w:r w:rsidRPr="006B782E">
        <w:rPr>
          <w:spacing w:val="1"/>
        </w:rPr>
        <w:t xml:space="preserve"> </w:t>
      </w:r>
      <w:r w:rsidRPr="006B782E">
        <w:t>с</w:t>
      </w:r>
      <w:r w:rsidRPr="006B782E">
        <w:rPr>
          <w:spacing w:val="1"/>
        </w:rPr>
        <w:t xml:space="preserve"> </w:t>
      </w:r>
      <w:r w:rsidRPr="006B782E">
        <w:t>цыплятами»;</w:t>
      </w:r>
      <w:r w:rsidRPr="006B782E">
        <w:rPr>
          <w:spacing w:val="-1"/>
        </w:rPr>
        <w:t xml:space="preserve"> </w:t>
      </w:r>
      <w:r w:rsidRPr="006B782E">
        <w:t>Н.Н. Жуков</w:t>
      </w:r>
      <w:r w:rsidRPr="006B782E">
        <w:rPr>
          <w:spacing w:val="4"/>
        </w:rPr>
        <w:t xml:space="preserve"> </w:t>
      </w:r>
      <w:r w:rsidRPr="006B782E">
        <w:t>«Ёлка».</w:t>
      </w:r>
    </w:p>
    <w:p w14:paraId="2EE714C0" w14:textId="77777777" w:rsidR="00BB340C" w:rsidRPr="006B782E" w:rsidRDefault="0021290F" w:rsidP="00556668">
      <w:pPr>
        <w:pStyle w:val="2"/>
        <w:spacing w:line="276" w:lineRule="auto"/>
        <w:ind w:left="0" w:firstLine="425"/>
        <w:contextualSpacing/>
      </w:pPr>
      <w:r w:rsidRPr="006B782E">
        <w:t>от</w:t>
      </w:r>
      <w:r w:rsidRPr="006B782E">
        <w:rPr>
          <w:spacing w:val="1"/>
        </w:rPr>
        <w:t xml:space="preserve"> </w:t>
      </w:r>
      <w:r w:rsidRPr="006B782E">
        <w:t>4</w:t>
      </w:r>
      <w:r w:rsidRPr="006B782E">
        <w:rPr>
          <w:spacing w:val="-3"/>
        </w:rPr>
        <w:t xml:space="preserve"> </w:t>
      </w:r>
      <w:r w:rsidRPr="006B782E">
        <w:t>до</w:t>
      </w:r>
      <w:r w:rsidRPr="006B782E">
        <w:rPr>
          <w:spacing w:val="-1"/>
        </w:rPr>
        <w:t xml:space="preserve"> </w:t>
      </w:r>
      <w:r w:rsidRPr="006B782E">
        <w:t>5 лет</w:t>
      </w:r>
    </w:p>
    <w:p w14:paraId="7213DC78" w14:textId="77777777" w:rsidR="00BB340C" w:rsidRPr="006B782E" w:rsidRDefault="0021290F" w:rsidP="00556668">
      <w:pPr>
        <w:pStyle w:val="a3"/>
        <w:spacing w:line="276" w:lineRule="auto"/>
        <w:ind w:left="0" w:firstLine="425"/>
        <w:contextualSpacing/>
      </w:pPr>
      <w:r w:rsidRPr="006B782E">
        <w:rPr>
          <w:i/>
        </w:rPr>
        <w:t>Иллюстрации, репродукции картин</w:t>
      </w:r>
      <w:r w:rsidRPr="006B782E">
        <w:t>: И. Хруцкий «Натюрморт с грибами», «Цветы и плоды»;</w:t>
      </w:r>
      <w:r w:rsidRPr="006B782E">
        <w:rPr>
          <w:spacing w:val="1"/>
        </w:rPr>
        <w:t xml:space="preserve"> </w:t>
      </w:r>
      <w:r w:rsidRPr="006B782E">
        <w:t>И.</w:t>
      </w:r>
      <w:r w:rsidRPr="006B782E">
        <w:rPr>
          <w:spacing w:val="8"/>
        </w:rPr>
        <w:t xml:space="preserve"> </w:t>
      </w:r>
      <w:r w:rsidRPr="006B782E">
        <w:t>Репин</w:t>
      </w:r>
      <w:r w:rsidRPr="006B782E">
        <w:rPr>
          <w:spacing w:val="11"/>
        </w:rPr>
        <w:t xml:space="preserve"> </w:t>
      </w:r>
      <w:r w:rsidRPr="006B782E">
        <w:t>«Яблоки</w:t>
      </w:r>
      <w:r w:rsidRPr="006B782E">
        <w:rPr>
          <w:spacing w:val="9"/>
        </w:rPr>
        <w:t xml:space="preserve"> </w:t>
      </w:r>
      <w:r w:rsidRPr="006B782E">
        <w:t>и</w:t>
      </w:r>
      <w:r w:rsidRPr="006B782E">
        <w:rPr>
          <w:spacing w:val="8"/>
        </w:rPr>
        <w:t xml:space="preserve"> </w:t>
      </w:r>
      <w:r w:rsidRPr="006B782E">
        <w:t>листья»;</w:t>
      </w:r>
      <w:r w:rsidRPr="006B782E">
        <w:rPr>
          <w:spacing w:val="11"/>
        </w:rPr>
        <w:t xml:space="preserve"> </w:t>
      </w:r>
      <w:r w:rsidRPr="006B782E">
        <w:t>И.</w:t>
      </w:r>
      <w:r w:rsidRPr="006B782E">
        <w:rPr>
          <w:spacing w:val="10"/>
        </w:rPr>
        <w:t xml:space="preserve"> </w:t>
      </w:r>
      <w:r w:rsidRPr="006B782E">
        <w:t>Левитан</w:t>
      </w:r>
      <w:r w:rsidRPr="006B782E">
        <w:rPr>
          <w:spacing w:val="13"/>
        </w:rPr>
        <w:t xml:space="preserve"> </w:t>
      </w:r>
      <w:r w:rsidRPr="006B782E">
        <w:t>«Сирень»;</w:t>
      </w:r>
      <w:r w:rsidRPr="006B782E">
        <w:rPr>
          <w:spacing w:val="11"/>
        </w:rPr>
        <w:t xml:space="preserve"> </w:t>
      </w:r>
      <w:r w:rsidRPr="006B782E">
        <w:t>И.</w:t>
      </w:r>
      <w:r w:rsidRPr="006B782E">
        <w:rPr>
          <w:spacing w:val="7"/>
        </w:rPr>
        <w:t xml:space="preserve"> </w:t>
      </w:r>
      <w:r w:rsidRPr="006B782E">
        <w:t>Михайлов</w:t>
      </w:r>
      <w:r w:rsidRPr="006B782E">
        <w:rPr>
          <w:spacing w:val="13"/>
        </w:rPr>
        <w:t xml:space="preserve"> </w:t>
      </w:r>
      <w:r w:rsidRPr="006B782E">
        <w:t>«Овощи</w:t>
      </w:r>
      <w:r w:rsidRPr="006B782E">
        <w:rPr>
          <w:spacing w:val="8"/>
        </w:rPr>
        <w:t xml:space="preserve"> </w:t>
      </w:r>
      <w:r w:rsidRPr="006B782E">
        <w:t>и</w:t>
      </w:r>
      <w:r w:rsidRPr="006B782E">
        <w:rPr>
          <w:spacing w:val="9"/>
        </w:rPr>
        <w:t xml:space="preserve"> </w:t>
      </w:r>
      <w:r w:rsidRPr="006B782E">
        <w:t>фрукты»;</w:t>
      </w:r>
      <w:r w:rsidRPr="006B782E">
        <w:rPr>
          <w:spacing w:val="10"/>
        </w:rPr>
        <w:t xml:space="preserve"> </w:t>
      </w:r>
      <w:r w:rsidRPr="006B782E">
        <w:t>И.</w:t>
      </w:r>
      <w:r w:rsidRPr="006B782E">
        <w:rPr>
          <w:spacing w:val="8"/>
        </w:rPr>
        <w:t xml:space="preserve"> </w:t>
      </w:r>
      <w:r w:rsidRPr="006B782E">
        <w:t>Машков</w:t>
      </w:r>
    </w:p>
    <w:p w14:paraId="7EFDD5CF" w14:textId="77777777" w:rsidR="00BB340C" w:rsidRPr="006B782E" w:rsidRDefault="0021290F" w:rsidP="00556668">
      <w:pPr>
        <w:pStyle w:val="a3"/>
        <w:spacing w:line="276" w:lineRule="auto"/>
        <w:ind w:left="0" w:firstLine="425"/>
        <w:contextualSpacing/>
      </w:pPr>
      <w:r w:rsidRPr="006B782E">
        <w:t>«Синие</w:t>
      </w:r>
      <w:r w:rsidRPr="006B782E">
        <w:rPr>
          <w:spacing w:val="1"/>
        </w:rPr>
        <w:t xml:space="preserve"> </w:t>
      </w:r>
      <w:r w:rsidRPr="006B782E">
        <w:t>сливы»;</w:t>
      </w:r>
      <w:r w:rsidRPr="006B782E">
        <w:rPr>
          <w:spacing w:val="1"/>
        </w:rPr>
        <w:t xml:space="preserve"> </w:t>
      </w:r>
      <w:r w:rsidRPr="006B782E">
        <w:t>И.</w:t>
      </w:r>
      <w:r w:rsidRPr="006B782E">
        <w:rPr>
          <w:spacing w:val="1"/>
        </w:rPr>
        <w:t xml:space="preserve"> </w:t>
      </w:r>
      <w:r w:rsidRPr="006B782E">
        <w:t>Машков</w:t>
      </w:r>
      <w:r w:rsidRPr="006B782E">
        <w:rPr>
          <w:spacing w:val="1"/>
        </w:rPr>
        <w:t xml:space="preserve"> </w:t>
      </w:r>
      <w:r w:rsidRPr="006B782E">
        <w:t>«Рябинка»,</w:t>
      </w:r>
      <w:r w:rsidRPr="006B782E">
        <w:rPr>
          <w:spacing w:val="1"/>
        </w:rPr>
        <w:t xml:space="preserve"> </w:t>
      </w:r>
      <w:r w:rsidRPr="006B782E">
        <w:t>«Фрукты»,</w:t>
      </w:r>
      <w:r w:rsidRPr="006B782E">
        <w:rPr>
          <w:spacing w:val="1"/>
        </w:rPr>
        <w:t xml:space="preserve"> </w:t>
      </w:r>
      <w:r w:rsidRPr="006B782E">
        <w:t>«Малинка»</w:t>
      </w:r>
      <w:r w:rsidRPr="006B782E">
        <w:rPr>
          <w:spacing w:val="1"/>
        </w:rPr>
        <w:t xml:space="preserve"> </w:t>
      </w:r>
      <w:r w:rsidRPr="006B782E">
        <w:t>А.</w:t>
      </w:r>
      <w:r w:rsidRPr="006B782E">
        <w:rPr>
          <w:spacing w:val="1"/>
        </w:rPr>
        <w:t xml:space="preserve"> </w:t>
      </w:r>
      <w:r w:rsidRPr="006B782E">
        <w:t>Куприн</w:t>
      </w:r>
      <w:r w:rsidRPr="006B782E">
        <w:rPr>
          <w:spacing w:val="1"/>
        </w:rPr>
        <w:t xml:space="preserve"> </w:t>
      </w:r>
      <w:r w:rsidRPr="006B782E">
        <w:t>«Букет</w:t>
      </w:r>
      <w:r w:rsidRPr="006B782E">
        <w:rPr>
          <w:spacing w:val="60"/>
        </w:rPr>
        <w:t xml:space="preserve"> </w:t>
      </w:r>
      <w:r w:rsidRPr="006B782E">
        <w:t>полевых</w:t>
      </w:r>
      <w:r w:rsidRPr="006B782E">
        <w:rPr>
          <w:spacing w:val="1"/>
        </w:rPr>
        <w:t xml:space="preserve"> </w:t>
      </w:r>
      <w:r w:rsidRPr="006B782E">
        <w:t>цветов»; А. Бортников «Весна пришла»; Е.</w:t>
      </w:r>
      <w:r w:rsidRPr="006B782E">
        <w:rPr>
          <w:spacing w:val="1"/>
        </w:rPr>
        <w:t xml:space="preserve"> </w:t>
      </w:r>
      <w:r w:rsidRPr="006B782E">
        <w:t>Чернышева «Девочка с козочкой»; Ю. Кротов</w:t>
      </w:r>
      <w:r w:rsidRPr="006B782E">
        <w:rPr>
          <w:spacing w:val="60"/>
        </w:rPr>
        <w:t xml:space="preserve"> </w:t>
      </w:r>
      <w:r w:rsidRPr="006B782E">
        <w:t>«В</w:t>
      </w:r>
      <w:r w:rsidRPr="006B782E">
        <w:rPr>
          <w:spacing w:val="1"/>
        </w:rPr>
        <w:t xml:space="preserve"> </w:t>
      </w:r>
      <w:r w:rsidRPr="006B782E">
        <w:t>саду»; А. Комаров «Наводнение»; В. Тропинина «Девочка с куклой»; М. Караваджо «Корзина с</w:t>
      </w:r>
      <w:r w:rsidRPr="006B782E">
        <w:rPr>
          <w:spacing w:val="1"/>
        </w:rPr>
        <w:t xml:space="preserve"> </w:t>
      </w:r>
      <w:r w:rsidRPr="006B782E">
        <w:t>фруктами»;</w:t>
      </w:r>
      <w:r w:rsidRPr="006B782E">
        <w:rPr>
          <w:spacing w:val="21"/>
        </w:rPr>
        <w:t xml:space="preserve"> </w:t>
      </w:r>
      <w:r w:rsidRPr="006B782E">
        <w:t>Ч.</w:t>
      </w:r>
      <w:r w:rsidRPr="006B782E">
        <w:rPr>
          <w:spacing w:val="21"/>
        </w:rPr>
        <w:t xml:space="preserve"> </w:t>
      </w:r>
      <w:r w:rsidRPr="006B782E">
        <w:t>Барбер</w:t>
      </w:r>
      <w:r w:rsidRPr="006B782E">
        <w:rPr>
          <w:spacing w:val="81"/>
        </w:rPr>
        <w:t xml:space="preserve"> </w:t>
      </w:r>
      <w:r w:rsidRPr="006B782E">
        <w:t>«Да</w:t>
      </w:r>
      <w:r w:rsidRPr="006B782E">
        <w:rPr>
          <w:spacing w:val="20"/>
        </w:rPr>
        <w:t xml:space="preserve"> </w:t>
      </w:r>
      <w:r w:rsidRPr="006B782E">
        <w:t>пою</w:t>
      </w:r>
      <w:r w:rsidRPr="006B782E">
        <w:rPr>
          <w:spacing w:val="22"/>
        </w:rPr>
        <w:t xml:space="preserve"> </w:t>
      </w:r>
      <w:r w:rsidRPr="006B782E">
        <w:t>я,</w:t>
      </w:r>
      <w:r w:rsidRPr="006B782E">
        <w:rPr>
          <w:spacing w:val="20"/>
        </w:rPr>
        <w:t xml:space="preserve"> </w:t>
      </w:r>
      <w:r w:rsidRPr="006B782E">
        <w:t>пою….»,</w:t>
      </w:r>
      <w:r w:rsidRPr="006B782E">
        <w:rPr>
          <w:spacing w:val="17"/>
        </w:rPr>
        <w:t xml:space="preserve"> </w:t>
      </w:r>
      <w:r w:rsidRPr="006B782E">
        <w:t>«Зачем</w:t>
      </w:r>
      <w:r w:rsidRPr="006B782E">
        <w:rPr>
          <w:spacing w:val="21"/>
        </w:rPr>
        <w:t xml:space="preserve"> </w:t>
      </w:r>
      <w:r w:rsidRPr="006B782E">
        <w:t>вы</w:t>
      </w:r>
      <w:r w:rsidRPr="006B782E">
        <w:rPr>
          <w:spacing w:val="20"/>
        </w:rPr>
        <w:t xml:space="preserve"> </w:t>
      </w:r>
      <w:r w:rsidRPr="006B782E">
        <w:t>обидели</w:t>
      </w:r>
      <w:r w:rsidRPr="006B782E">
        <w:rPr>
          <w:spacing w:val="22"/>
        </w:rPr>
        <w:t xml:space="preserve"> </w:t>
      </w:r>
      <w:r w:rsidRPr="006B782E">
        <w:t>мою</w:t>
      </w:r>
      <w:r w:rsidRPr="006B782E">
        <w:rPr>
          <w:spacing w:val="19"/>
        </w:rPr>
        <w:t xml:space="preserve"> </w:t>
      </w:r>
      <w:r w:rsidRPr="006B782E">
        <w:t>девочку?»;</w:t>
      </w:r>
      <w:r w:rsidRPr="006B782E">
        <w:rPr>
          <w:spacing w:val="24"/>
        </w:rPr>
        <w:t xml:space="preserve"> </w:t>
      </w:r>
      <w:r w:rsidRPr="006B782E">
        <w:t>В.</w:t>
      </w:r>
      <w:r w:rsidRPr="006B782E">
        <w:rPr>
          <w:spacing w:val="21"/>
        </w:rPr>
        <w:t xml:space="preserve"> </w:t>
      </w:r>
      <w:r w:rsidRPr="006B782E">
        <w:t>Чермошенцев</w:t>
      </w:r>
    </w:p>
    <w:p w14:paraId="6B006DE4" w14:textId="77777777" w:rsidR="00BB340C" w:rsidRPr="006B782E" w:rsidRDefault="0021290F" w:rsidP="00556668">
      <w:pPr>
        <w:pStyle w:val="a3"/>
        <w:spacing w:line="276" w:lineRule="auto"/>
        <w:ind w:left="0" w:firstLine="425"/>
        <w:contextualSpacing/>
      </w:pPr>
      <w:r w:rsidRPr="006B782E">
        <w:t>«Зимние</w:t>
      </w:r>
      <w:r w:rsidRPr="006B782E">
        <w:rPr>
          <w:spacing w:val="31"/>
        </w:rPr>
        <w:t xml:space="preserve"> </w:t>
      </w:r>
      <w:r w:rsidRPr="006B782E">
        <w:t>ели»;</w:t>
      </w:r>
      <w:r w:rsidRPr="006B782E">
        <w:rPr>
          <w:spacing w:val="35"/>
        </w:rPr>
        <w:t xml:space="preserve"> </w:t>
      </w:r>
      <w:r w:rsidRPr="006B782E">
        <w:t>В.М.</w:t>
      </w:r>
      <w:r w:rsidRPr="006B782E">
        <w:rPr>
          <w:spacing w:val="34"/>
        </w:rPr>
        <w:t xml:space="preserve"> </w:t>
      </w:r>
      <w:r w:rsidRPr="006B782E">
        <w:t>Васнецов</w:t>
      </w:r>
      <w:r w:rsidRPr="006B782E">
        <w:rPr>
          <w:spacing w:val="37"/>
        </w:rPr>
        <w:t xml:space="preserve"> </w:t>
      </w:r>
      <w:r w:rsidRPr="006B782E">
        <w:t>«Снегурочка»;</w:t>
      </w:r>
      <w:r w:rsidRPr="006B782E">
        <w:rPr>
          <w:spacing w:val="37"/>
        </w:rPr>
        <w:t xml:space="preserve"> </w:t>
      </w:r>
      <w:r w:rsidRPr="006B782E">
        <w:t>Б.</w:t>
      </w:r>
      <w:r w:rsidRPr="006B782E">
        <w:rPr>
          <w:spacing w:val="37"/>
        </w:rPr>
        <w:t xml:space="preserve"> </w:t>
      </w:r>
      <w:r w:rsidRPr="006B782E">
        <w:t>Кустов</w:t>
      </w:r>
      <w:r w:rsidRPr="006B782E">
        <w:rPr>
          <w:spacing w:val="37"/>
        </w:rPr>
        <w:t xml:space="preserve"> </w:t>
      </w:r>
      <w:r w:rsidRPr="006B782E">
        <w:t>«Сказки</w:t>
      </w:r>
      <w:r w:rsidRPr="006B782E">
        <w:rPr>
          <w:spacing w:val="34"/>
        </w:rPr>
        <w:t xml:space="preserve"> </w:t>
      </w:r>
      <w:r w:rsidRPr="006B782E">
        <w:t>Дедушки</w:t>
      </w:r>
      <w:r w:rsidRPr="006B782E">
        <w:rPr>
          <w:spacing w:val="34"/>
        </w:rPr>
        <w:t xml:space="preserve"> </w:t>
      </w:r>
      <w:r w:rsidRPr="006B782E">
        <w:t>Мороза»;</w:t>
      </w:r>
      <w:r w:rsidRPr="006B782E">
        <w:rPr>
          <w:spacing w:val="24"/>
        </w:rPr>
        <w:t xml:space="preserve"> </w:t>
      </w:r>
      <w:r w:rsidRPr="006B782E">
        <w:t>А.</w:t>
      </w:r>
      <w:r w:rsidRPr="006B782E">
        <w:rPr>
          <w:spacing w:val="33"/>
        </w:rPr>
        <w:t xml:space="preserve"> </w:t>
      </w:r>
      <w:r w:rsidRPr="006B782E">
        <w:t>Пластов</w:t>
      </w:r>
    </w:p>
    <w:p w14:paraId="0A84C23C" w14:textId="77777777" w:rsidR="00BB340C" w:rsidRPr="006B782E" w:rsidRDefault="0021290F" w:rsidP="00556668">
      <w:pPr>
        <w:pStyle w:val="a3"/>
        <w:spacing w:line="276" w:lineRule="auto"/>
        <w:ind w:left="0" w:firstLine="425"/>
        <w:contextualSpacing/>
      </w:pPr>
      <w:r w:rsidRPr="006B782E">
        <w:t>«Лето».</w:t>
      </w:r>
    </w:p>
    <w:p w14:paraId="221C3BC2" w14:textId="77777777" w:rsidR="00BB340C" w:rsidRPr="006B782E" w:rsidRDefault="0021290F" w:rsidP="00556668">
      <w:pPr>
        <w:spacing w:line="276" w:lineRule="auto"/>
        <w:ind w:firstLine="425"/>
        <w:contextualSpacing/>
        <w:jc w:val="both"/>
        <w:rPr>
          <w:sz w:val="24"/>
          <w:szCs w:val="24"/>
        </w:rPr>
      </w:pPr>
      <w:r w:rsidRPr="006B782E">
        <w:rPr>
          <w:i/>
          <w:sz w:val="24"/>
          <w:szCs w:val="24"/>
        </w:rPr>
        <w:t>Иллюстрации</w:t>
      </w:r>
      <w:r w:rsidRPr="006B782E">
        <w:rPr>
          <w:i/>
          <w:spacing w:val="-4"/>
          <w:sz w:val="24"/>
          <w:szCs w:val="24"/>
        </w:rPr>
        <w:t xml:space="preserve"> </w:t>
      </w:r>
      <w:r w:rsidRPr="006B782E">
        <w:rPr>
          <w:i/>
          <w:sz w:val="24"/>
          <w:szCs w:val="24"/>
        </w:rPr>
        <w:t>к</w:t>
      </w:r>
      <w:r w:rsidRPr="006B782E">
        <w:rPr>
          <w:i/>
          <w:spacing w:val="-2"/>
          <w:sz w:val="24"/>
          <w:szCs w:val="24"/>
        </w:rPr>
        <w:t xml:space="preserve"> </w:t>
      </w:r>
      <w:r w:rsidRPr="006B782E">
        <w:rPr>
          <w:i/>
          <w:sz w:val="24"/>
          <w:szCs w:val="24"/>
        </w:rPr>
        <w:t>книгам:</w:t>
      </w:r>
      <w:r w:rsidRPr="006B782E">
        <w:rPr>
          <w:i/>
          <w:spacing w:val="-2"/>
          <w:sz w:val="24"/>
          <w:szCs w:val="24"/>
        </w:rPr>
        <w:t xml:space="preserve"> </w:t>
      </w:r>
      <w:r w:rsidRPr="006B782E">
        <w:rPr>
          <w:sz w:val="24"/>
          <w:szCs w:val="24"/>
        </w:rPr>
        <w:t>В.</w:t>
      </w:r>
      <w:r w:rsidRPr="006B782E">
        <w:rPr>
          <w:spacing w:val="-2"/>
          <w:sz w:val="24"/>
          <w:szCs w:val="24"/>
        </w:rPr>
        <w:t xml:space="preserve"> </w:t>
      </w:r>
      <w:r w:rsidRPr="006B782E">
        <w:rPr>
          <w:sz w:val="24"/>
          <w:szCs w:val="24"/>
        </w:rPr>
        <w:t>Лебедев</w:t>
      </w:r>
      <w:r w:rsidRPr="006B782E">
        <w:rPr>
          <w:spacing w:val="-4"/>
          <w:sz w:val="24"/>
          <w:szCs w:val="24"/>
        </w:rPr>
        <w:t xml:space="preserve"> </w:t>
      </w:r>
      <w:r w:rsidRPr="006B782E">
        <w:rPr>
          <w:sz w:val="24"/>
          <w:szCs w:val="24"/>
        </w:rPr>
        <w:t>к</w:t>
      </w:r>
      <w:r w:rsidRPr="006B782E">
        <w:rPr>
          <w:spacing w:val="-2"/>
          <w:sz w:val="24"/>
          <w:szCs w:val="24"/>
        </w:rPr>
        <w:t xml:space="preserve"> </w:t>
      </w:r>
      <w:r w:rsidRPr="006B782E">
        <w:rPr>
          <w:sz w:val="24"/>
          <w:szCs w:val="24"/>
        </w:rPr>
        <w:t>книге</w:t>
      </w:r>
      <w:r w:rsidRPr="006B782E">
        <w:rPr>
          <w:spacing w:val="-3"/>
          <w:sz w:val="24"/>
          <w:szCs w:val="24"/>
        </w:rPr>
        <w:t xml:space="preserve"> </w:t>
      </w:r>
      <w:r w:rsidRPr="006B782E">
        <w:rPr>
          <w:sz w:val="24"/>
          <w:szCs w:val="24"/>
        </w:rPr>
        <w:t>С.</w:t>
      </w:r>
      <w:r w:rsidRPr="006B782E">
        <w:rPr>
          <w:spacing w:val="-6"/>
          <w:sz w:val="24"/>
          <w:szCs w:val="24"/>
        </w:rPr>
        <w:t xml:space="preserve"> </w:t>
      </w:r>
      <w:r w:rsidRPr="006B782E">
        <w:rPr>
          <w:sz w:val="24"/>
          <w:szCs w:val="24"/>
        </w:rPr>
        <w:t>Маршаа</w:t>
      </w:r>
      <w:r w:rsidRPr="006B782E">
        <w:rPr>
          <w:spacing w:val="1"/>
          <w:sz w:val="24"/>
          <w:szCs w:val="24"/>
        </w:rPr>
        <w:t xml:space="preserve"> </w:t>
      </w:r>
      <w:r w:rsidRPr="006B782E">
        <w:rPr>
          <w:sz w:val="24"/>
          <w:szCs w:val="24"/>
        </w:rPr>
        <w:t>«Усатый-полосатый».</w:t>
      </w:r>
    </w:p>
    <w:p w14:paraId="302D51A7" w14:textId="77777777" w:rsidR="00BB340C" w:rsidRPr="006B782E" w:rsidRDefault="0021290F" w:rsidP="00556668">
      <w:pPr>
        <w:pStyle w:val="2"/>
        <w:spacing w:line="276" w:lineRule="auto"/>
        <w:ind w:left="0" w:firstLine="425"/>
        <w:contextualSpacing/>
      </w:pPr>
      <w:r w:rsidRPr="006B782E">
        <w:t>от</w:t>
      </w:r>
      <w:r w:rsidRPr="006B782E">
        <w:rPr>
          <w:spacing w:val="1"/>
        </w:rPr>
        <w:t xml:space="preserve"> </w:t>
      </w:r>
      <w:r w:rsidRPr="006B782E">
        <w:t>5</w:t>
      </w:r>
      <w:r w:rsidRPr="006B782E">
        <w:rPr>
          <w:spacing w:val="-3"/>
        </w:rPr>
        <w:t xml:space="preserve"> </w:t>
      </w:r>
      <w:r w:rsidRPr="006B782E">
        <w:t>до</w:t>
      </w:r>
      <w:r w:rsidRPr="006B782E">
        <w:rPr>
          <w:spacing w:val="-1"/>
        </w:rPr>
        <w:t xml:space="preserve"> </w:t>
      </w:r>
      <w:r w:rsidRPr="006B782E">
        <w:t>6 лет</w:t>
      </w:r>
    </w:p>
    <w:p w14:paraId="55A234C8" w14:textId="77777777" w:rsidR="00BB340C" w:rsidRPr="006B782E" w:rsidRDefault="0021290F" w:rsidP="00556668">
      <w:pPr>
        <w:pStyle w:val="a3"/>
        <w:spacing w:line="276" w:lineRule="auto"/>
        <w:ind w:left="0" w:firstLine="425"/>
        <w:contextualSpacing/>
      </w:pPr>
      <w:r w:rsidRPr="006B782E">
        <w:rPr>
          <w:i/>
        </w:rPr>
        <w:t>Иллюстрации,</w:t>
      </w:r>
      <w:r w:rsidRPr="006B782E">
        <w:rPr>
          <w:i/>
          <w:spacing w:val="1"/>
        </w:rPr>
        <w:t xml:space="preserve"> </w:t>
      </w:r>
      <w:r w:rsidRPr="006B782E">
        <w:rPr>
          <w:i/>
        </w:rPr>
        <w:t>репродукции</w:t>
      </w:r>
      <w:r w:rsidRPr="006B782E">
        <w:rPr>
          <w:i/>
          <w:spacing w:val="1"/>
        </w:rPr>
        <w:t xml:space="preserve"> </w:t>
      </w:r>
      <w:r w:rsidRPr="006B782E">
        <w:rPr>
          <w:i/>
        </w:rPr>
        <w:t>картин</w:t>
      </w:r>
      <w:r w:rsidRPr="006B782E">
        <w:t>:</w:t>
      </w:r>
      <w:r w:rsidRPr="006B782E">
        <w:rPr>
          <w:spacing w:val="1"/>
        </w:rPr>
        <w:t xml:space="preserve"> </w:t>
      </w:r>
      <w:r w:rsidRPr="006B782E">
        <w:t>Ф.Васильев</w:t>
      </w:r>
      <w:r w:rsidRPr="006B782E">
        <w:rPr>
          <w:spacing w:val="1"/>
        </w:rPr>
        <w:t xml:space="preserve"> </w:t>
      </w:r>
      <w:r w:rsidRPr="006B782E">
        <w:t>«Перед</w:t>
      </w:r>
      <w:r w:rsidRPr="006B782E">
        <w:rPr>
          <w:spacing w:val="1"/>
        </w:rPr>
        <w:t xml:space="preserve"> </w:t>
      </w:r>
      <w:r w:rsidRPr="006B782E">
        <w:t>дождем,</w:t>
      </w:r>
      <w:r w:rsidRPr="006B782E">
        <w:rPr>
          <w:spacing w:val="1"/>
        </w:rPr>
        <w:t xml:space="preserve"> </w:t>
      </w:r>
      <w:r w:rsidRPr="006B782E">
        <w:t>«Сбор</w:t>
      </w:r>
      <w:r w:rsidRPr="006B782E">
        <w:rPr>
          <w:spacing w:val="1"/>
        </w:rPr>
        <w:t xml:space="preserve"> </w:t>
      </w:r>
      <w:r w:rsidRPr="006B782E">
        <w:t>урожая»;</w:t>
      </w:r>
      <w:r w:rsidRPr="006B782E">
        <w:rPr>
          <w:spacing w:val="1"/>
        </w:rPr>
        <w:t xml:space="preserve"> </w:t>
      </w:r>
      <w:r w:rsidRPr="006B782E">
        <w:t>Б.Кустодиев «Масленица»; Ф.Толстой «Букет цветов, бабочка и птичка»; П.Крылов «Цветы на</w:t>
      </w:r>
      <w:r w:rsidRPr="006B782E">
        <w:rPr>
          <w:spacing w:val="1"/>
        </w:rPr>
        <w:t xml:space="preserve"> </w:t>
      </w:r>
      <w:r w:rsidRPr="006B782E">
        <w:t>окне», И.Репин «Стрекоза»; И. Левитан «Березовая роща», «Зимой в лесу»; Т. Яблонская «Весна»;</w:t>
      </w:r>
      <w:r w:rsidRPr="006B782E">
        <w:rPr>
          <w:spacing w:val="1"/>
        </w:rPr>
        <w:t xml:space="preserve"> </w:t>
      </w:r>
      <w:r w:rsidRPr="006B782E">
        <w:t>А. Дейнека «Будущие летчики»; И.Грабарь Февральская лазурь;</w:t>
      </w:r>
      <w:r w:rsidRPr="006B782E">
        <w:rPr>
          <w:spacing w:val="1"/>
        </w:rPr>
        <w:t xml:space="preserve"> </w:t>
      </w:r>
      <w:r w:rsidRPr="006B782E">
        <w:rPr>
          <w:color w:val="0F0F0F"/>
        </w:rPr>
        <w:t>А.А. Пластов «Первый снег»;</w:t>
      </w:r>
      <w:r w:rsidRPr="006B782E">
        <w:rPr>
          <w:color w:val="0F0F0F"/>
          <w:spacing w:val="1"/>
        </w:rPr>
        <w:t xml:space="preserve"> </w:t>
      </w:r>
      <w:r w:rsidRPr="006B782E">
        <w:rPr>
          <w:color w:val="0F0F0F"/>
        </w:rPr>
        <w:t>В.Тимофеев</w:t>
      </w:r>
      <w:r w:rsidRPr="006B782E">
        <w:rPr>
          <w:color w:val="0F0F0F"/>
          <w:spacing w:val="3"/>
        </w:rPr>
        <w:t xml:space="preserve"> </w:t>
      </w:r>
      <w:r w:rsidRPr="006B782E">
        <w:rPr>
          <w:color w:val="0F0F0F"/>
        </w:rPr>
        <w:t>«Девочка</w:t>
      </w:r>
      <w:r w:rsidRPr="006B782E">
        <w:rPr>
          <w:color w:val="0F0F0F"/>
          <w:spacing w:val="-3"/>
        </w:rPr>
        <w:t xml:space="preserve"> </w:t>
      </w:r>
      <w:r w:rsidRPr="006B782E">
        <w:rPr>
          <w:color w:val="0F0F0F"/>
        </w:rPr>
        <w:t>с</w:t>
      </w:r>
      <w:r w:rsidRPr="006B782E">
        <w:rPr>
          <w:color w:val="0F0F0F"/>
          <w:spacing w:val="-2"/>
        </w:rPr>
        <w:t xml:space="preserve"> </w:t>
      </w:r>
      <w:r w:rsidRPr="006B782E">
        <w:rPr>
          <w:color w:val="0F0F0F"/>
        </w:rPr>
        <w:t>ягодами»;</w:t>
      </w:r>
      <w:r w:rsidRPr="006B782E">
        <w:rPr>
          <w:color w:val="0F0F0F"/>
          <w:spacing w:val="-2"/>
        </w:rPr>
        <w:t xml:space="preserve"> </w:t>
      </w:r>
      <w:r w:rsidRPr="006B782E">
        <w:rPr>
          <w:color w:val="0F0F0F"/>
        </w:rPr>
        <w:t>Ф.Сычков</w:t>
      </w:r>
      <w:r w:rsidRPr="006B782E">
        <w:rPr>
          <w:color w:val="0F0F0F"/>
          <w:spacing w:val="1"/>
        </w:rPr>
        <w:t xml:space="preserve"> </w:t>
      </w:r>
      <w:r w:rsidRPr="006B782E">
        <w:rPr>
          <w:color w:val="0F0F0F"/>
        </w:rPr>
        <w:t>«Катание</w:t>
      </w:r>
      <w:r w:rsidRPr="006B782E">
        <w:rPr>
          <w:color w:val="0F0F0F"/>
          <w:spacing w:val="-3"/>
        </w:rPr>
        <w:t xml:space="preserve"> </w:t>
      </w:r>
      <w:r w:rsidRPr="006B782E">
        <w:rPr>
          <w:color w:val="0F0F0F"/>
        </w:rPr>
        <w:t>с</w:t>
      </w:r>
      <w:r w:rsidRPr="006B782E">
        <w:rPr>
          <w:color w:val="0F0F0F"/>
          <w:spacing w:val="-3"/>
        </w:rPr>
        <w:t xml:space="preserve"> </w:t>
      </w:r>
      <w:r w:rsidRPr="006B782E">
        <w:rPr>
          <w:color w:val="0F0F0F"/>
        </w:rPr>
        <w:t>горы»;</w:t>
      </w:r>
      <w:r w:rsidRPr="006B782E">
        <w:rPr>
          <w:color w:val="0F0F0F"/>
          <w:spacing w:val="6"/>
        </w:rPr>
        <w:t xml:space="preserve"> </w:t>
      </w:r>
      <w:r w:rsidRPr="006B782E">
        <w:rPr>
          <w:color w:val="0F0F0F"/>
        </w:rPr>
        <w:t>Е.Хмелева</w:t>
      </w:r>
      <w:r w:rsidRPr="006B782E">
        <w:rPr>
          <w:color w:val="0F0F0F"/>
          <w:spacing w:val="1"/>
        </w:rPr>
        <w:t xml:space="preserve"> </w:t>
      </w:r>
      <w:r w:rsidRPr="006B782E">
        <w:rPr>
          <w:color w:val="0F0F0F"/>
        </w:rPr>
        <w:t>«Новый</w:t>
      </w:r>
      <w:r w:rsidRPr="006B782E">
        <w:rPr>
          <w:color w:val="0F0F0F"/>
          <w:spacing w:val="-1"/>
        </w:rPr>
        <w:t xml:space="preserve"> </w:t>
      </w:r>
      <w:r w:rsidRPr="006B782E">
        <w:rPr>
          <w:color w:val="0F0F0F"/>
        </w:rPr>
        <w:t>год»;</w:t>
      </w:r>
      <w:r w:rsidRPr="006B782E">
        <w:rPr>
          <w:color w:val="0F0F0F"/>
          <w:spacing w:val="1"/>
        </w:rPr>
        <w:t xml:space="preserve"> </w:t>
      </w:r>
      <w:r w:rsidRPr="006B782E">
        <w:rPr>
          <w:color w:val="0F0F0F"/>
        </w:rPr>
        <w:t>Н.Рачков</w:t>
      </w:r>
    </w:p>
    <w:p w14:paraId="4ACFB093" w14:textId="77777777" w:rsidR="00BB340C" w:rsidRPr="006B782E" w:rsidRDefault="0021290F" w:rsidP="00556668">
      <w:pPr>
        <w:pStyle w:val="a3"/>
        <w:spacing w:line="276" w:lineRule="auto"/>
        <w:ind w:left="0" w:firstLine="425"/>
        <w:contextualSpacing/>
      </w:pPr>
      <w:r w:rsidRPr="006B782E">
        <w:rPr>
          <w:color w:val="0F0F0F"/>
        </w:rPr>
        <w:t>«Девочка</w:t>
      </w:r>
      <w:r w:rsidRPr="006B782E">
        <w:rPr>
          <w:color w:val="0F0F0F"/>
          <w:spacing w:val="92"/>
        </w:rPr>
        <w:t xml:space="preserve"> </w:t>
      </w:r>
      <w:r w:rsidRPr="006B782E">
        <w:rPr>
          <w:color w:val="0F0F0F"/>
        </w:rPr>
        <w:t>с</w:t>
      </w:r>
      <w:r w:rsidRPr="006B782E">
        <w:rPr>
          <w:color w:val="0F0F0F"/>
          <w:spacing w:val="91"/>
        </w:rPr>
        <w:t xml:space="preserve"> </w:t>
      </w:r>
      <w:r w:rsidRPr="006B782E">
        <w:rPr>
          <w:color w:val="0F0F0F"/>
        </w:rPr>
        <w:t>ягодами»;</w:t>
      </w:r>
      <w:r w:rsidRPr="006B782E">
        <w:rPr>
          <w:color w:val="0F0F0F"/>
          <w:spacing w:val="97"/>
        </w:rPr>
        <w:t xml:space="preserve"> </w:t>
      </w:r>
      <w:r w:rsidRPr="006B782E">
        <w:rPr>
          <w:color w:val="0F0F0F"/>
        </w:rPr>
        <w:t>Ю.Кротов</w:t>
      </w:r>
      <w:r w:rsidRPr="006B782E">
        <w:rPr>
          <w:color w:val="0F0F0F"/>
          <w:spacing w:val="97"/>
        </w:rPr>
        <w:t xml:space="preserve"> </w:t>
      </w:r>
      <w:r w:rsidRPr="006B782E">
        <w:rPr>
          <w:color w:val="0F0F0F"/>
        </w:rPr>
        <w:t>«Мои</w:t>
      </w:r>
      <w:r w:rsidRPr="006B782E">
        <w:rPr>
          <w:color w:val="0F0F0F"/>
          <w:spacing w:val="93"/>
        </w:rPr>
        <w:t xml:space="preserve"> </w:t>
      </w:r>
      <w:r w:rsidRPr="006B782E">
        <w:rPr>
          <w:color w:val="0F0F0F"/>
        </w:rPr>
        <w:t>куклы»,</w:t>
      </w:r>
      <w:r w:rsidRPr="006B782E">
        <w:rPr>
          <w:color w:val="0F0F0F"/>
          <w:spacing w:val="95"/>
        </w:rPr>
        <w:t xml:space="preserve"> </w:t>
      </w:r>
      <w:r w:rsidRPr="006B782E">
        <w:rPr>
          <w:color w:val="0F0F0F"/>
        </w:rPr>
        <w:t>«Рукодельница»,</w:t>
      </w:r>
      <w:r w:rsidRPr="006B782E">
        <w:rPr>
          <w:color w:val="0F0F0F"/>
          <w:spacing w:val="99"/>
        </w:rPr>
        <w:t xml:space="preserve"> </w:t>
      </w:r>
      <w:r w:rsidRPr="006B782E">
        <w:rPr>
          <w:color w:val="0F0F0F"/>
        </w:rPr>
        <w:t xml:space="preserve">«Котята»;    </w:t>
      </w:r>
      <w:r w:rsidRPr="006B782E">
        <w:rPr>
          <w:color w:val="0F0F0F"/>
          <w:spacing w:val="14"/>
        </w:rPr>
        <w:t xml:space="preserve"> </w:t>
      </w:r>
      <w:r w:rsidRPr="006B782E">
        <w:rPr>
          <w:color w:val="0F0F0F"/>
        </w:rPr>
        <w:t>О.Кипренский</w:t>
      </w:r>
    </w:p>
    <w:p w14:paraId="1CB5E207" w14:textId="77777777" w:rsidR="00BB340C" w:rsidRPr="006B782E" w:rsidRDefault="0021290F" w:rsidP="00556668">
      <w:pPr>
        <w:pStyle w:val="a3"/>
        <w:spacing w:line="276" w:lineRule="auto"/>
        <w:ind w:left="0" w:firstLine="425"/>
        <w:contextualSpacing/>
      </w:pPr>
      <w:r w:rsidRPr="006B782E">
        <w:rPr>
          <w:color w:val="0F0F0F"/>
        </w:rPr>
        <w:t>«Девочка в маковом венке с гвоздикой в руке»; И. Разживин «Дорога в Новый год», «Расцвел</w:t>
      </w:r>
      <w:r w:rsidRPr="006B782E">
        <w:rPr>
          <w:color w:val="0F0F0F"/>
          <w:spacing w:val="1"/>
        </w:rPr>
        <w:t xml:space="preserve"> </w:t>
      </w:r>
      <w:r w:rsidRPr="006B782E">
        <w:rPr>
          <w:color w:val="0F0F0F"/>
        </w:rPr>
        <w:t>салют</w:t>
      </w:r>
      <w:r w:rsidRPr="006B782E">
        <w:rPr>
          <w:color w:val="0F0F0F"/>
          <w:spacing w:val="1"/>
        </w:rPr>
        <w:t xml:space="preserve"> </w:t>
      </w:r>
      <w:r w:rsidRPr="006B782E">
        <w:rPr>
          <w:color w:val="0F0F0F"/>
        </w:rPr>
        <w:t>в</w:t>
      </w:r>
      <w:r w:rsidRPr="006B782E">
        <w:rPr>
          <w:color w:val="0F0F0F"/>
          <w:spacing w:val="1"/>
        </w:rPr>
        <w:t xml:space="preserve"> </w:t>
      </w:r>
      <w:r w:rsidRPr="006B782E">
        <w:rPr>
          <w:color w:val="0F0F0F"/>
        </w:rPr>
        <w:t>честь</w:t>
      </w:r>
      <w:r w:rsidRPr="006B782E">
        <w:rPr>
          <w:color w:val="0F0F0F"/>
          <w:spacing w:val="1"/>
        </w:rPr>
        <w:t xml:space="preserve"> </w:t>
      </w:r>
      <w:r w:rsidRPr="006B782E">
        <w:rPr>
          <w:color w:val="0F0F0F"/>
        </w:rPr>
        <w:t>праздника</w:t>
      </w:r>
      <w:r w:rsidRPr="006B782E">
        <w:rPr>
          <w:color w:val="0F0F0F"/>
          <w:spacing w:val="1"/>
        </w:rPr>
        <w:t xml:space="preserve"> </w:t>
      </w:r>
      <w:r w:rsidRPr="006B782E">
        <w:rPr>
          <w:color w:val="0F0F0F"/>
        </w:rPr>
        <w:t>Победы!»;</w:t>
      </w:r>
      <w:r w:rsidRPr="006B782E">
        <w:rPr>
          <w:color w:val="0F0F0F"/>
          <w:spacing w:val="1"/>
        </w:rPr>
        <w:t xml:space="preserve"> </w:t>
      </w:r>
      <w:r w:rsidRPr="006B782E">
        <w:t>И.Машков</w:t>
      </w:r>
      <w:r w:rsidRPr="006B782E">
        <w:rPr>
          <w:spacing w:val="1"/>
        </w:rPr>
        <w:t xml:space="preserve"> </w:t>
      </w:r>
      <w:r w:rsidRPr="006B782E">
        <w:t>«Натюрморт»</w:t>
      </w:r>
      <w:r w:rsidRPr="006B782E">
        <w:rPr>
          <w:spacing w:val="1"/>
        </w:rPr>
        <w:t xml:space="preserve"> </w:t>
      </w:r>
      <w:r w:rsidRPr="006B782E">
        <w:t>(чашка</w:t>
      </w:r>
      <w:r w:rsidRPr="006B782E">
        <w:rPr>
          <w:spacing w:val="1"/>
        </w:rPr>
        <w:t xml:space="preserve"> </w:t>
      </w:r>
      <w:r w:rsidRPr="006B782E">
        <w:t>и</w:t>
      </w:r>
      <w:r w:rsidRPr="006B782E">
        <w:rPr>
          <w:spacing w:val="60"/>
        </w:rPr>
        <w:t xml:space="preserve"> </w:t>
      </w:r>
      <w:r w:rsidRPr="006B782E">
        <w:t>мандарины);</w:t>
      </w:r>
      <w:r w:rsidRPr="006B782E">
        <w:rPr>
          <w:spacing w:val="60"/>
        </w:rPr>
        <w:t xml:space="preserve"> </w:t>
      </w:r>
      <w:r w:rsidRPr="006B782E">
        <w:t>В.М.</w:t>
      </w:r>
      <w:r w:rsidRPr="006B782E">
        <w:rPr>
          <w:spacing w:val="1"/>
        </w:rPr>
        <w:t xml:space="preserve"> </w:t>
      </w:r>
      <w:r w:rsidRPr="006B782E">
        <w:t>Васнецов «</w:t>
      </w:r>
      <w:r w:rsidRPr="006B782E">
        <w:rPr>
          <w:color w:val="0F0F0F"/>
        </w:rPr>
        <w:t xml:space="preserve">Ковер-самолет»; </w:t>
      </w:r>
      <w:r w:rsidRPr="006B782E">
        <w:t>И.Я. Билибин «Иван-царевич и лягушка-квакушка», «Иван-царевич и</w:t>
      </w:r>
      <w:r w:rsidRPr="006B782E">
        <w:rPr>
          <w:spacing w:val="1"/>
        </w:rPr>
        <w:t xml:space="preserve"> </w:t>
      </w:r>
      <w:r w:rsidRPr="006B782E">
        <w:t>Жар-птица»;</w:t>
      </w:r>
      <w:r w:rsidRPr="006B782E">
        <w:rPr>
          <w:spacing w:val="49"/>
        </w:rPr>
        <w:t xml:space="preserve"> </w:t>
      </w:r>
      <w:r w:rsidRPr="006B782E">
        <w:t>И.Репин</w:t>
      </w:r>
      <w:r w:rsidRPr="006B782E">
        <w:rPr>
          <w:spacing w:val="57"/>
        </w:rPr>
        <w:t xml:space="preserve"> </w:t>
      </w:r>
      <w:r w:rsidRPr="006B782E">
        <w:t>«Осенний букет».</w:t>
      </w:r>
    </w:p>
    <w:p w14:paraId="08ACEC3B" w14:textId="77777777" w:rsidR="00BB340C" w:rsidRPr="006B782E" w:rsidRDefault="0021290F" w:rsidP="00556668">
      <w:pPr>
        <w:pStyle w:val="a3"/>
        <w:spacing w:line="276" w:lineRule="auto"/>
        <w:ind w:left="0" w:firstLine="425"/>
        <w:contextualSpacing/>
      </w:pPr>
      <w:r w:rsidRPr="006B782E">
        <w:rPr>
          <w:i/>
        </w:rPr>
        <w:t xml:space="preserve">Иллюстрации к книгам: </w:t>
      </w:r>
      <w:r w:rsidRPr="006B782E">
        <w:t>И.Билибин «Сестрица Алѐнушка и братец Иванушка», «Царевна-</w:t>
      </w:r>
      <w:r w:rsidRPr="006B782E">
        <w:rPr>
          <w:spacing w:val="1"/>
        </w:rPr>
        <w:t xml:space="preserve"> </w:t>
      </w:r>
      <w:r w:rsidRPr="006B782E">
        <w:t>лягушка»,</w:t>
      </w:r>
      <w:r w:rsidRPr="006B782E">
        <w:rPr>
          <w:spacing w:val="5"/>
        </w:rPr>
        <w:t xml:space="preserve"> </w:t>
      </w:r>
      <w:r w:rsidRPr="006B782E">
        <w:t>«Василиса</w:t>
      </w:r>
      <w:r w:rsidRPr="006B782E">
        <w:rPr>
          <w:spacing w:val="-1"/>
        </w:rPr>
        <w:t xml:space="preserve"> </w:t>
      </w:r>
      <w:r w:rsidRPr="006B782E">
        <w:t>Прекрасная».</w:t>
      </w:r>
    </w:p>
    <w:p w14:paraId="6CEF440F" w14:textId="77777777" w:rsidR="00BB340C" w:rsidRPr="006B782E" w:rsidRDefault="0021290F" w:rsidP="00556668">
      <w:pPr>
        <w:pStyle w:val="2"/>
        <w:spacing w:line="276" w:lineRule="auto"/>
        <w:ind w:left="0" w:firstLine="425"/>
        <w:contextualSpacing/>
      </w:pPr>
      <w:r w:rsidRPr="006B782E">
        <w:t>от</w:t>
      </w:r>
      <w:r w:rsidRPr="006B782E">
        <w:rPr>
          <w:spacing w:val="1"/>
        </w:rPr>
        <w:t xml:space="preserve"> </w:t>
      </w:r>
      <w:r w:rsidRPr="006B782E">
        <w:t>6</w:t>
      </w:r>
      <w:r w:rsidRPr="006B782E">
        <w:rPr>
          <w:spacing w:val="-3"/>
        </w:rPr>
        <w:t xml:space="preserve"> </w:t>
      </w:r>
      <w:r w:rsidRPr="006B782E">
        <w:t>до</w:t>
      </w:r>
      <w:r w:rsidRPr="006B782E">
        <w:rPr>
          <w:spacing w:val="-1"/>
        </w:rPr>
        <w:t xml:space="preserve"> </w:t>
      </w:r>
      <w:r w:rsidRPr="006B782E">
        <w:t>7 лет</w:t>
      </w:r>
    </w:p>
    <w:p w14:paraId="3212EF3B" w14:textId="77777777" w:rsidR="00BB340C" w:rsidRPr="006B782E" w:rsidRDefault="0021290F" w:rsidP="00556668">
      <w:pPr>
        <w:pStyle w:val="a3"/>
        <w:spacing w:line="276" w:lineRule="auto"/>
        <w:ind w:left="0" w:firstLine="425"/>
        <w:contextualSpacing/>
      </w:pPr>
      <w:r w:rsidRPr="006B782E">
        <w:rPr>
          <w:i/>
        </w:rPr>
        <w:t>Иллюстрации,</w:t>
      </w:r>
      <w:r w:rsidRPr="006B782E">
        <w:rPr>
          <w:i/>
          <w:spacing w:val="1"/>
        </w:rPr>
        <w:t xml:space="preserve"> </w:t>
      </w:r>
      <w:r w:rsidRPr="006B782E">
        <w:rPr>
          <w:i/>
        </w:rPr>
        <w:t>репродукции</w:t>
      </w:r>
      <w:r w:rsidRPr="006B782E">
        <w:rPr>
          <w:i/>
          <w:spacing w:val="1"/>
        </w:rPr>
        <w:t xml:space="preserve"> </w:t>
      </w:r>
      <w:r w:rsidRPr="006B782E">
        <w:rPr>
          <w:i/>
        </w:rPr>
        <w:t>картин</w:t>
      </w:r>
      <w:r w:rsidRPr="006B782E">
        <w:t>:</w:t>
      </w:r>
      <w:r w:rsidRPr="006B782E">
        <w:rPr>
          <w:spacing w:val="1"/>
        </w:rPr>
        <w:t xml:space="preserve"> </w:t>
      </w:r>
      <w:r w:rsidRPr="006B782E">
        <w:t>И.И.</w:t>
      </w:r>
      <w:r w:rsidRPr="006B782E">
        <w:rPr>
          <w:spacing w:val="1"/>
        </w:rPr>
        <w:t xml:space="preserve"> </w:t>
      </w:r>
      <w:r w:rsidRPr="006B782E">
        <w:t>Левитан</w:t>
      </w:r>
      <w:r w:rsidRPr="006B782E">
        <w:rPr>
          <w:spacing w:val="1"/>
        </w:rPr>
        <w:t xml:space="preserve"> </w:t>
      </w:r>
      <w:r w:rsidRPr="006B782E">
        <w:t>«Золотая</w:t>
      </w:r>
      <w:r w:rsidRPr="006B782E">
        <w:rPr>
          <w:spacing w:val="1"/>
        </w:rPr>
        <w:t xml:space="preserve"> </w:t>
      </w:r>
      <w:r w:rsidRPr="006B782E">
        <w:t>осень»,</w:t>
      </w:r>
      <w:r w:rsidRPr="006B782E">
        <w:rPr>
          <w:spacing w:val="1"/>
        </w:rPr>
        <w:t xml:space="preserve"> </w:t>
      </w:r>
      <w:r w:rsidRPr="006B782E">
        <w:t>«Осенний</w:t>
      </w:r>
      <w:r w:rsidRPr="006B782E">
        <w:rPr>
          <w:spacing w:val="1"/>
        </w:rPr>
        <w:t xml:space="preserve"> </w:t>
      </w:r>
      <w:r w:rsidRPr="006B782E">
        <w:t>день.</w:t>
      </w:r>
      <w:r w:rsidRPr="006B782E">
        <w:rPr>
          <w:spacing w:val="-57"/>
        </w:rPr>
        <w:t xml:space="preserve"> </w:t>
      </w:r>
      <w:r w:rsidRPr="006B782E">
        <w:t>Сокольники»,</w:t>
      </w:r>
      <w:r w:rsidRPr="006B782E">
        <w:rPr>
          <w:spacing w:val="5"/>
        </w:rPr>
        <w:t xml:space="preserve"> </w:t>
      </w:r>
      <w:r w:rsidRPr="006B782E">
        <w:t>«Стога»,</w:t>
      </w:r>
      <w:r w:rsidRPr="006B782E">
        <w:rPr>
          <w:spacing w:val="6"/>
        </w:rPr>
        <w:t xml:space="preserve"> </w:t>
      </w:r>
      <w:r w:rsidRPr="006B782E">
        <w:t>«Март»,</w:t>
      </w:r>
      <w:r w:rsidRPr="006B782E">
        <w:rPr>
          <w:spacing w:val="8"/>
        </w:rPr>
        <w:t xml:space="preserve"> </w:t>
      </w:r>
      <w:r w:rsidRPr="006B782E">
        <w:t>«Весна.</w:t>
      </w:r>
      <w:r w:rsidRPr="006B782E">
        <w:rPr>
          <w:spacing w:val="2"/>
        </w:rPr>
        <w:t xml:space="preserve"> </w:t>
      </w:r>
      <w:r w:rsidRPr="006B782E">
        <w:t>Большая</w:t>
      </w:r>
      <w:r w:rsidRPr="006B782E">
        <w:rPr>
          <w:spacing w:val="1"/>
        </w:rPr>
        <w:t xml:space="preserve"> </w:t>
      </w:r>
      <w:r w:rsidRPr="006B782E">
        <w:t>вода»;</w:t>
      </w:r>
      <w:r w:rsidRPr="006B782E">
        <w:rPr>
          <w:spacing w:val="4"/>
        </w:rPr>
        <w:t xml:space="preserve"> </w:t>
      </w:r>
      <w:r w:rsidRPr="006B782E">
        <w:t>В.М.</w:t>
      </w:r>
      <w:r w:rsidRPr="006B782E">
        <w:rPr>
          <w:spacing w:val="2"/>
        </w:rPr>
        <w:t xml:space="preserve"> </w:t>
      </w:r>
      <w:r w:rsidRPr="006B782E">
        <w:t>Васнецов</w:t>
      </w:r>
      <w:r w:rsidRPr="006B782E">
        <w:rPr>
          <w:spacing w:val="5"/>
        </w:rPr>
        <w:t xml:space="preserve"> </w:t>
      </w:r>
      <w:r w:rsidRPr="006B782E">
        <w:t>«Аленушка»,</w:t>
      </w:r>
      <w:r w:rsidRPr="006B782E">
        <w:rPr>
          <w:spacing w:val="8"/>
        </w:rPr>
        <w:t xml:space="preserve"> </w:t>
      </w:r>
      <w:r w:rsidRPr="006B782E">
        <w:lastRenderedPageBreak/>
        <w:t>«Богатыри»,</w:t>
      </w:r>
    </w:p>
    <w:p w14:paraId="1B7086F9" w14:textId="77777777" w:rsidR="00BB340C" w:rsidRPr="006B782E" w:rsidRDefault="0021290F" w:rsidP="00556668">
      <w:pPr>
        <w:pStyle w:val="a3"/>
        <w:spacing w:line="276" w:lineRule="auto"/>
        <w:ind w:left="0" w:firstLine="425"/>
        <w:contextualSpacing/>
      </w:pPr>
      <w:r w:rsidRPr="006B782E">
        <w:t>«Иван</w:t>
      </w:r>
      <w:r w:rsidRPr="006B782E">
        <w:rPr>
          <w:spacing w:val="1"/>
        </w:rPr>
        <w:t xml:space="preserve"> </w:t>
      </w:r>
      <w:r w:rsidRPr="006B782E">
        <w:t>–</w:t>
      </w:r>
      <w:r w:rsidRPr="006B782E">
        <w:rPr>
          <w:spacing w:val="1"/>
        </w:rPr>
        <w:t xml:space="preserve"> </w:t>
      </w:r>
      <w:r w:rsidRPr="006B782E">
        <w:t>царевич</w:t>
      </w:r>
      <w:r w:rsidRPr="006B782E">
        <w:rPr>
          <w:spacing w:val="1"/>
        </w:rPr>
        <w:t xml:space="preserve"> </w:t>
      </w:r>
      <w:r w:rsidRPr="006B782E">
        <w:t>на</w:t>
      </w:r>
      <w:r w:rsidRPr="006B782E">
        <w:rPr>
          <w:spacing w:val="1"/>
        </w:rPr>
        <w:t xml:space="preserve"> </w:t>
      </w:r>
      <w:r w:rsidRPr="006B782E">
        <w:t>Сером</w:t>
      </w:r>
      <w:r w:rsidRPr="006B782E">
        <w:rPr>
          <w:spacing w:val="1"/>
        </w:rPr>
        <w:t xml:space="preserve"> </w:t>
      </w:r>
      <w:r w:rsidRPr="006B782E">
        <w:t>волке»,</w:t>
      </w:r>
      <w:r w:rsidRPr="006B782E">
        <w:rPr>
          <w:spacing w:val="1"/>
        </w:rPr>
        <w:t xml:space="preserve"> </w:t>
      </w:r>
      <w:r w:rsidRPr="006B782E">
        <w:t>«Гусляры»;</w:t>
      </w:r>
      <w:r w:rsidRPr="006B782E">
        <w:rPr>
          <w:spacing w:val="1"/>
        </w:rPr>
        <w:t xml:space="preserve"> </w:t>
      </w:r>
      <w:r w:rsidRPr="006B782E">
        <w:t>Ф.А.</w:t>
      </w:r>
      <w:r w:rsidRPr="006B782E">
        <w:rPr>
          <w:spacing w:val="1"/>
        </w:rPr>
        <w:t xml:space="preserve"> </w:t>
      </w:r>
      <w:r w:rsidRPr="006B782E">
        <w:t>Васильев</w:t>
      </w:r>
      <w:r w:rsidRPr="006B782E">
        <w:rPr>
          <w:spacing w:val="1"/>
        </w:rPr>
        <w:t xml:space="preserve"> </w:t>
      </w:r>
      <w:r w:rsidRPr="006B782E">
        <w:t>«Перед</w:t>
      </w:r>
      <w:r w:rsidRPr="006B782E">
        <w:rPr>
          <w:spacing w:val="1"/>
        </w:rPr>
        <w:t xml:space="preserve"> </w:t>
      </w:r>
      <w:r w:rsidRPr="006B782E">
        <w:t>дождем»,</w:t>
      </w:r>
      <w:r w:rsidRPr="006B782E">
        <w:rPr>
          <w:spacing w:val="1"/>
        </w:rPr>
        <w:t xml:space="preserve"> </w:t>
      </w:r>
      <w:r w:rsidRPr="006B782E">
        <w:t>«Грачи</w:t>
      </w:r>
      <w:r w:rsidRPr="006B782E">
        <w:rPr>
          <w:spacing w:val="1"/>
        </w:rPr>
        <w:t xml:space="preserve"> </w:t>
      </w:r>
      <w:r w:rsidRPr="006B782E">
        <w:t xml:space="preserve">прилетели»;  </w:t>
      </w:r>
      <w:r w:rsidRPr="006B782E">
        <w:rPr>
          <w:spacing w:val="9"/>
        </w:rPr>
        <w:t xml:space="preserve"> </w:t>
      </w:r>
      <w:r w:rsidRPr="006B782E">
        <w:t xml:space="preserve">В.Поленов  </w:t>
      </w:r>
      <w:r w:rsidRPr="006B782E">
        <w:rPr>
          <w:spacing w:val="11"/>
        </w:rPr>
        <w:t xml:space="preserve"> </w:t>
      </w:r>
      <w:r w:rsidRPr="006B782E">
        <w:t xml:space="preserve">«Золотая  </w:t>
      </w:r>
      <w:r w:rsidRPr="006B782E">
        <w:rPr>
          <w:spacing w:val="7"/>
        </w:rPr>
        <w:t xml:space="preserve"> </w:t>
      </w:r>
      <w:r w:rsidRPr="006B782E">
        <w:t xml:space="preserve">осень»;     </w:t>
      </w:r>
      <w:r w:rsidRPr="006B782E">
        <w:rPr>
          <w:spacing w:val="18"/>
        </w:rPr>
        <w:t xml:space="preserve"> </w:t>
      </w:r>
      <w:r w:rsidRPr="006B782E">
        <w:t xml:space="preserve">И.Ф.  </w:t>
      </w:r>
      <w:r w:rsidRPr="006B782E">
        <w:rPr>
          <w:spacing w:val="8"/>
        </w:rPr>
        <w:t xml:space="preserve"> </w:t>
      </w:r>
      <w:r w:rsidRPr="006B782E">
        <w:t xml:space="preserve">Хруцкий  </w:t>
      </w:r>
      <w:r w:rsidRPr="006B782E">
        <w:rPr>
          <w:spacing w:val="10"/>
        </w:rPr>
        <w:t xml:space="preserve"> </w:t>
      </w:r>
      <w:r w:rsidRPr="006B782E">
        <w:t xml:space="preserve">«Цветы  </w:t>
      </w:r>
      <w:r w:rsidRPr="006B782E">
        <w:rPr>
          <w:spacing w:val="8"/>
        </w:rPr>
        <w:t xml:space="preserve"> </w:t>
      </w:r>
      <w:r w:rsidRPr="006B782E">
        <w:t xml:space="preserve">и  </w:t>
      </w:r>
      <w:r w:rsidRPr="006B782E">
        <w:rPr>
          <w:spacing w:val="8"/>
        </w:rPr>
        <w:t xml:space="preserve"> </w:t>
      </w:r>
      <w:r w:rsidRPr="006B782E">
        <w:t xml:space="preserve">плоды»  </w:t>
      </w:r>
      <w:r w:rsidRPr="006B782E">
        <w:rPr>
          <w:spacing w:val="9"/>
        </w:rPr>
        <w:t xml:space="preserve"> </w:t>
      </w:r>
      <w:r w:rsidRPr="006B782E">
        <w:t>А.Саврасов</w:t>
      </w:r>
    </w:p>
    <w:p w14:paraId="46F6BE72" w14:textId="77777777" w:rsidR="00BB340C" w:rsidRPr="006B782E" w:rsidRDefault="0021290F" w:rsidP="00556668">
      <w:pPr>
        <w:pStyle w:val="a3"/>
        <w:spacing w:line="276" w:lineRule="auto"/>
        <w:ind w:left="0" w:firstLine="425"/>
        <w:contextualSpacing/>
      </w:pPr>
      <w:r w:rsidRPr="006B782E">
        <w:t xml:space="preserve">«Ранняя </w:t>
      </w:r>
      <w:r w:rsidRPr="006B782E">
        <w:rPr>
          <w:i/>
        </w:rPr>
        <w:t>весна»</w:t>
      </w:r>
      <w:r w:rsidRPr="006B782E">
        <w:t>, К. Юон «Мартовское солнце», В. Шишкин «Прогулка в лесу», «Утро в сосновом</w:t>
      </w:r>
      <w:r w:rsidRPr="006B782E">
        <w:rPr>
          <w:spacing w:val="1"/>
        </w:rPr>
        <w:t xml:space="preserve"> </w:t>
      </w:r>
      <w:r w:rsidRPr="006B782E">
        <w:t>лесу»,</w:t>
      </w:r>
      <w:r w:rsidRPr="006B782E">
        <w:rPr>
          <w:spacing w:val="1"/>
        </w:rPr>
        <w:t xml:space="preserve"> </w:t>
      </w:r>
      <w:r w:rsidRPr="006B782E">
        <w:t>«Рожь»;</w:t>
      </w:r>
      <w:r w:rsidRPr="006B782E">
        <w:rPr>
          <w:spacing w:val="1"/>
        </w:rPr>
        <w:t xml:space="preserve"> </w:t>
      </w:r>
      <w:r w:rsidRPr="006B782E">
        <w:t>А.</w:t>
      </w:r>
      <w:r w:rsidRPr="006B782E">
        <w:rPr>
          <w:spacing w:val="1"/>
        </w:rPr>
        <w:t xml:space="preserve"> </w:t>
      </w:r>
      <w:r w:rsidRPr="006B782E">
        <w:t>Куинджи</w:t>
      </w:r>
      <w:r w:rsidRPr="006B782E">
        <w:rPr>
          <w:spacing w:val="1"/>
        </w:rPr>
        <w:t xml:space="preserve"> </w:t>
      </w:r>
      <w:r w:rsidRPr="006B782E">
        <w:t>«Березовая</w:t>
      </w:r>
      <w:r w:rsidRPr="006B782E">
        <w:rPr>
          <w:spacing w:val="1"/>
        </w:rPr>
        <w:t xml:space="preserve"> </w:t>
      </w:r>
      <w:r w:rsidRPr="006B782E">
        <w:t>роща»;</w:t>
      </w:r>
      <w:r w:rsidRPr="006B782E">
        <w:rPr>
          <w:spacing w:val="1"/>
        </w:rPr>
        <w:t xml:space="preserve"> </w:t>
      </w:r>
      <w:r w:rsidRPr="006B782E">
        <w:t>А.</w:t>
      </w:r>
      <w:r w:rsidRPr="006B782E">
        <w:rPr>
          <w:spacing w:val="1"/>
        </w:rPr>
        <w:t xml:space="preserve"> </w:t>
      </w:r>
      <w:r w:rsidRPr="006B782E">
        <w:t>Пластов</w:t>
      </w:r>
      <w:r w:rsidRPr="006B782E">
        <w:rPr>
          <w:spacing w:val="1"/>
        </w:rPr>
        <w:t xml:space="preserve"> </w:t>
      </w:r>
      <w:r w:rsidRPr="006B782E">
        <w:t>«Полдень»,</w:t>
      </w:r>
      <w:r w:rsidRPr="006B782E">
        <w:rPr>
          <w:spacing w:val="1"/>
        </w:rPr>
        <w:t xml:space="preserve"> </w:t>
      </w:r>
      <w:r w:rsidRPr="006B782E">
        <w:t>«Летом»,</w:t>
      </w:r>
      <w:r w:rsidRPr="006B782E">
        <w:rPr>
          <w:spacing w:val="1"/>
        </w:rPr>
        <w:t xml:space="preserve"> </w:t>
      </w:r>
      <w:r w:rsidRPr="006B782E">
        <w:t>«Сенокос»;</w:t>
      </w:r>
      <w:r w:rsidRPr="006B782E">
        <w:rPr>
          <w:spacing w:val="1"/>
        </w:rPr>
        <w:t xml:space="preserve"> </w:t>
      </w:r>
      <w:r w:rsidRPr="006B782E">
        <w:t>И.Остроухов «Золотая осень». З.Е. Серебрякова «За завтраком»; В.Серов, «Девочка с персиками»;</w:t>
      </w:r>
      <w:r w:rsidRPr="006B782E">
        <w:rPr>
          <w:spacing w:val="1"/>
        </w:rPr>
        <w:t xml:space="preserve"> </w:t>
      </w:r>
      <w:r w:rsidRPr="006B782E">
        <w:t>А.Степанов</w:t>
      </w:r>
      <w:r w:rsidRPr="006B782E">
        <w:rPr>
          <w:spacing w:val="1"/>
        </w:rPr>
        <w:t xml:space="preserve"> </w:t>
      </w:r>
      <w:r w:rsidRPr="006B782E">
        <w:t>«Катание</w:t>
      </w:r>
      <w:r w:rsidRPr="006B782E">
        <w:rPr>
          <w:spacing w:val="1"/>
        </w:rPr>
        <w:t xml:space="preserve"> </w:t>
      </w:r>
      <w:r w:rsidRPr="006B782E">
        <w:t>на</w:t>
      </w:r>
      <w:r w:rsidRPr="006B782E">
        <w:rPr>
          <w:spacing w:val="1"/>
        </w:rPr>
        <w:t xml:space="preserve"> </w:t>
      </w:r>
      <w:r w:rsidRPr="006B782E">
        <w:t>Масленицу»;</w:t>
      </w:r>
      <w:r w:rsidRPr="006B782E">
        <w:rPr>
          <w:spacing w:val="1"/>
        </w:rPr>
        <w:t xml:space="preserve"> </w:t>
      </w:r>
      <w:r w:rsidRPr="006B782E">
        <w:t>И.Э.Грабарь</w:t>
      </w:r>
      <w:r w:rsidRPr="006B782E">
        <w:rPr>
          <w:spacing w:val="1"/>
        </w:rPr>
        <w:t xml:space="preserve"> </w:t>
      </w:r>
      <w:r w:rsidRPr="006B782E">
        <w:t>«Зимнее</w:t>
      </w:r>
      <w:r w:rsidRPr="006B782E">
        <w:rPr>
          <w:spacing w:val="1"/>
        </w:rPr>
        <w:t xml:space="preserve"> </w:t>
      </w:r>
      <w:r w:rsidRPr="006B782E">
        <w:t>утро»;</w:t>
      </w:r>
      <w:r w:rsidRPr="006B782E">
        <w:rPr>
          <w:spacing w:val="1"/>
        </w:rPr>
        <w:t xml:space="preserve"> </w:t>
      </w:r>
      <w:r w:rsidRPr="006B782E">
        <w:t>И.Билибин</w:t>
      </w:r>
      <w:r w:rsidRPr="006B782E">
        <w:rPr>
          <w:spacing w:val="1"/>
        </w:rPr>
        <w:t xml:space="preserve"> </w:t>
      </w:r>
      <w:r w:rsidRPr="006B782E">
        <w:t>«Сестрица</w:t>
      </w:r>
      <w:r w:rsidRPr="006B782E">
        <w:rPr>
          <w:spacing w:val="1"/>
        </w:rPr>
        <w:t xml:space="preserve"> </w:t>
      </w:r>
      <w:r w:rsidRPr="006B782E">
        <w:t>Алѐнушка и братец Иванушка»; Ю.Кугач «Накануне праздника»; А.С.Петров – Водкин «Утренний</w:t>
      </w:r>
      <w:r w:rsidRPr="006B782E">
        <w:rPr>
          <w:spacing w:val="-57"/>
        </w:rPr>
        <w:t xml:space="preserve"> </w:t>
      </w:r>
      <w:r w:rsidRPr="006B782E">
        <w:t>натюрморт»;</w:t>
      </w:r>
      <w:r w:rsidRPr="006B782E">
        <w:rPr>
          <w:spacing w:val="1"/>
        </w:rPr>
        <w:t xml:space="preserve"> </w:t>
      </w:r>
      <w:r w:rsidRPr="006B782E">
        <w:t>И.Разживин</w:t>
      </w:r>
      <w:r w:rsidRPr="006B782E">
        <w:rPr>
          <w:spacing w:val="1"/>
        </w:rPr>
        <w:t xml:space="preserve"> </w:t>
      </w:r>
      <w:r w:rsidRPr="006B782E">
        <w:t>Игорь</w:t>
      </w:r>
      <w:r w:rsidRPr="006B782E">
        <w:rPr>
          <w:spacing w:val="1"/>
        </w:rPr>
        <w:t xml:space="preserve"> </w:t>
      </w:r>
      <w:r w:rsidRPr="006B782E">
        <w:t>«Волшебная</w:t>
      </w:r>
      <w:r w:rsidRPr="006B782E">
        <w:rPr>
          <w:spacing w:val="1"/>
        </w:rPr>
        <w:t xml:space="preserve"> </w:t>
      </w:r>
      <w:r w:rsidRPr="006B782E">
        <w:t>зима»;</w:t>
      </w:r>
      <w:r w:rsidRPr="006B782E">
        <w:rPr>
          <w:spacing w:val="1"/>
        </w:rPr>
        <w:t xml:space="preserve"> </w:t>
      </w:r>
      <w:r w:rsidRPr="006B782E">
        <w:t>К.Маковский</w:t>
      </w:r>
      <w:r w:rsidRPr="006B782E">
        <w:rPr>
          <w:spacing w:val="1"/>
        </w:rPr>
        <w:t xml:space="preserve"> </w:t>
      </w:r>
      <w:r w:rsidRPr="006B782E">
        <w:t>«Дети</w:t>
      </w:r>
      <w:r w:rsidRPr="006B782E">
        <w:rPr>
          <w:spacing w:val="1"/>
        </w:rPr>
        <w:t xml:space="preserve"> </w:t>
      </w:r>
      <w:r w:rsidRPr="006B782E">
        <w:t>бегущие</w:t>
      </w:r>
      <w:r w:rsidRPr="006B782E">
        <w:rPr>
          <w:spacing w:val="1"/>
        </w:rPr>
        <w:t xml:space="preserve"> </w:t>
      </w:r>
      <w:r w:rsidRPr="006B782E">
        <w:t>от</w:t>
      </w:r>
      <w:r w:rsidRPr="006B782E">
        <w:rPr>
          <w:spacing w:val="1"/>
        </w:rPr>
        <w:t xml:space="preserve"> </w:t>
      </w:r>
      <w:r w:rsidRPr="006B782E">
        <w:t>грозы»,</w:t>
      </w:r>
      <w:r w:rsidRPr="006B782E">
        <w:rPr>
          <w:spacing w:val="-57"/>
        </w:rPr>
        <w:t xml:space="preserve"> </w:t>
      </w:r>
      <w:r w:rsidRPr="006B782E">
        <w:rPr>
          <w:color w:val="0F0F0F"/>
        </w:rPr>
        <w:t xml:space="preserve">Ю.Кротов </w:t>
      </w:r>
      <w:r w:rsidRPr="006B782E">
        <w:t>«Хозяюшка»; П.Ренуар «Детский день»; И.И. Ершов «Ксения читает сказки куклам»;</w:t>
      </w:r>
      <w:r w:rsidRPr="006B782E">
        <w:rPr>
          <w:spacing w:val="1"/>
        </w:rPr>
        <w:t xml:space="preserve"> </w:t>
      </w:r>
      <w:r w:rsidRPr="006B782E">
        <w:t>К.Маковский</w:t>
      </w:r>
      <w:r w:rsidRPr="006B782E">
        <w:rPr>
          <w:spacing w:val="1"/>
        </w:rPr>
        <w:t xml:space="preserve"> </w:t>
      </w:r>
      <w:r w:rsidRPr="006B782E">
        <w:t>«Портрет</w:t>
      </w:r>
      <w:r w:rsidRPr="006B782E">
        <w:rPr>
          <w:spacing w:val="1"/>
        </w:rPr>
        <w:t xml:space="preserve"> </w:t>
      </w:r>
      <w:r w:rsidRPr="006B782E">
        <w:t>детей художника»;</w:t>
      </w:r>
      <w:r w:rsidRPr="006B782E">
        <w:rPr>
          <w:spacing w:val="1"/>
        </w:rPr>
        <w:t xml:space="preserve"> </w:t>
      </w:r>
      <w:r w:rsidRPr="006B782E">
        <w:t>И.Остроухов</w:t>
      </w:r>
      <w:r w:rsidRPr="006B782E">
        <w:rPr>
          <w:spacing w:val="1"/>
        </w:rPr>
        <w:t xml:space="preserve"> </w:t>
      </w:r>
      <w:r w:rsidRPr="006B782E">
        <w:t>«Золотая</w:t>
      </w:r>
      <w:r w:rsidRPr="006B782E">
        <w:rPr>
          <w:spacing w:val="1"/>
        </w:rPr>
        <w:t xml:space="preserve"> </w:t>
      </w:r>
      <w:r w:rsidRPr="006B782E">
        <w:t>осень»;</w:t>
      </w:r>
      <w:r w:rsidRPr="006B782E">
        <w:rPr>
          <w:spacing w:val="1"/>
        </w:rPr>
        <w:t xml:space="preserve"> </w:t>
      </w:r>
      <w:r w:rsidRPr="006B782E">
        <w:t>Ю.</w:t>
      </w:r>
      <w:r w:rsidRPr="006B782E">
        <w:rPr>
          <w:spacing w:val="1"/>
        </w:rPr>
        <w:t xml:space="preserve"> </w:t>
      </w:r>
      <w:r w:rsidRPr="006B782E">
        <w:t>Кротов</w:t>
      </w:r>
      <w:r w:rsidRPr="006B782E">
        <w:rPr>
          <w:spacing w:val="1"/>
        </w:rPr>
        <w:t xml:space="preserve"> </w:t>
      </w:r>
      <w:r w:rsidRPr="006B782E">
        <w:t>«Запахи</w:t>
      </w:r>
      <w:r w:rsidRPr="006B782E">
        <w:rPr>
          <w:spacing w:val="1"/>
        </w:rPr>
        <w:t xml:space="preserve"> </w:t>
      </w:r>
      <w:r w:rsidRPr="006B782E">
        <w:t>детства»;</w:t>
      </w:r>
      <w:r w:rsidRPr="006B782E">
        <w:rPr>
          <w:spacing w:val="1"/>
        </w:rPr>
        <w:t xml:space="preserve"> </w:t>
      </w:r>
      <w:r w:rsidRPr="006B782E">
        <w:t>И.Ф.</w:t>
      </w:r>
      <w:r w:rsidRPr="006B782E">
        <w:rPr>
          <w:spacing w:val="-2"/>
        </w:rPr>
        <w:t xml:space="preserve"> </w:t>
      </w:r>
      <w:r w:rsidRPr="006B782E">
        <w:t>Хруцкий</w:t>
      </w:r>
      <w:r w:rsidRPr="006B782E">
        <w:rPr>
          <w:spacing w:val="4"/>
        </w:rPr>
        <w:t xml:space="preserve"> </w:t>
      </w:r>
      <w:r w:rsidRPr="006B782E">
        <w:t>«Цветы</w:t>
      </w:r>
      <w:r w:rsidRPr="006B782E">
        <w:rPr>
          <w:spacing w:val="-1"/>
        </w:rPr>
        <w:t xml:space="preserve"> </w:t>
      </w:r>
      <w:r w:rsidRPr="006B782E">
        <w:t>и плоды»;</w:t>
      </w:r>
      <w:r w:rsidRPr="006B782E">
        <w:rPr>
          <w:spacing w:val="-1"/>
        </w:rPr>
        <w:t xml:space="preserve"> </w:t>
      </w:r>
      <w:r w:rsidRPr="006B782E">
        <w:t>М.А.Врубель</w:t>
      </w:r>
      <w:r w:rsidRPr="006B782E">
        <w:rPr>
          <w:spacing w:val="5"/>
        </w:rPr>
        <w:t xml:space="preserve"> </w:t>
      </w:r>
      <w:r w:rsidRPr="006B782E">
        <w:t>«Царевна-Лебедь».</w:t>
      </w:r>
    </w:p>
    <w:p w14:paraId="02F4F9E7" w14:textId="77777777" w:rsidR="00BB340C" w:rsidRPr="006B782E" w:rsidRDefault="0021290F" w:rsidP="00556668">
      <w:pPr>
        <w:pStyle w:val="a3"/>
        <w:spacing w:line="276" w:lineRule="auto"/>
        <w:ind w:left="0" w:firstLine="425"/>
        <w:contextualSpacing/>
      </w:pPr>
      <w:r w:rsidRPr="006B782E">
        <w:rPr>
          <w:i/>
        </w:rPr>
        <w:t>Иллюстрации</w:t>
      </w:r>
      <w:r w:rsidRPr="006B782E">
        <w:rPr>
          <w:i/>
          <w:spacing w:val="46"/>
        </w:rPr>
        <w:t xml:space="preserve"> </w:t>
      </w:r>
      <w:r w:rsidRPr="006B782E">
        <w:rPr>
          <w:i/>
        </w:rPr>
        <w:t>к</w:t>
      </w:r>
      <w:r w:rsidRPr="006B782E">
        <w:rPr>
          <w:i/>
          <w:spacing w:val="44"/>
        </w:rPr>
        <w:t xml:space="preserve"> </w:t>
      </w:r>
      <w:r w:rsidRPr="006B782E">
        <w:rPr>
          <w:i/>
        </w:rPr>
        <w:t>книгам:</w:t>
      </w:r>
      <w:r w:rsidRPr="006B782E">
        <w:rPr>
          <w:i/>
          <w:spacing w:val="48"/>
        </w:rPr>
        <w:t xml:space="preserve"> </w:t>
      </w:r>
      <w:r w:rsidRPr="006B782E">
        <w:t>И.Билибин</w:t>
      </w:r>
      <w:r w:rsidRPr="006B782E">
        <w:rPr>
          <w:spacing w:val="50"/>
        </w:rPr>
        <w:t xml:space="preserve"> </w:t>
      </w:r>
      <w:r w:rsidRPr="006B782E">
        <w:t>«Марья</w:t>
      </w:r>
      <w:r w:rsidRPr="006B782E">
        <w:rPr>
          <w:spacing w:val="48"/>
        </w:rPr>
        <w:t xml:space="preserve"> </w:t>
      </w:r>
      <w:r w:rsidRPr="006B782E">
        <w:t>Моревна»,</w:t>
      </w:r>
      <w:r w:rsidRPr="006B782E">
        <w:rPr>
          <w:spacing w:val="51"/>
        </w:rPr>
        <w:t xml:space="preserve"> </w:t>
      </w:r>
      <w:r w:rsidRPr="006B782E">
        <w:t>«Сказка</w:t>
      </w:r>
      <w:r w:rsidRPr="006B782E">
        <w:rPr>
          <w:spacing w:val="45"/>
        </w:rPr>
        <w:t xml:space="preserve"> </w:t>
      </w:r>
      <w:r w:rsidRPr="006B782E">
        <w:t>о</w:t>
      </w:r>
      <w:r w:rsidRPr="006B782E">
        <w:rPr>
          <w:spacing w:val="-1"/>
        </w:rPr>
        <w:t xml:space="preserve"> </w:t>
      </w:r>
      <w:r w:rsidRPr="006B782E">
        <w:t>царе</w:t>
      </w:r>
      <w:r w:rsidRPr="006B782E">
        <w:rPr>
          <w:spacing w:val="45"/>
        </w:rPr>
        <w:t xml:space="preserve"> </w:t>
      </w:r>
      <w:r w:rsidRPr="006B782E">
        <w:t>Салтане»,</w:t>
      </w:r>
      <w:r w:rsidRPr="006B782E">
        <w:rPr>
          <w:spacing w:val="53"/>
        </w:rPr>
        <w:t xml:space="preserve"> </w:t>
      </w:r>
      <w:r w:rsidRPr="006B782E">
        <w:t>«Сказке</w:t>
      </w:r>
      <w:r w:rsidRPr="006B782E">
        <w:rPr>
          <w:spacing w:val="-58"/>
        </w:rPr>
        <w:t xml:space="preserve"> </w:t>
      </w:r>
      <w:r w:rsidRPr="006B782E">
        <w:t>о</w:t>
      </w:r>
      <w:r w:rsidRPr="006B782E">
        <w:rPr>
          <w:spacing w:val="-1"/>
        </w:rPr>
        <w:t xml:space="preserve"> </w:t>
      </w:r>
      <w:r w:rsidRPr="006B782E">
        <w:t>рыбаке</w:t>
      </w:r>
      <w:r w:rsidRPr="006B782E">
        <w:rPr>
          <w:spacing w:val="-1"/>
        </w:rPr>
        <w:t xml:space="preserve"> </w:t>
      </w:r>
      <w:r w:rsidRPr="006B782E">
        <w:t>и рыбке»; Г.Спирин</w:t>
      </w:r>
      <w:r w:rsidRPr="006B782E">
        <w:rPr>
          <w:spacing w:val="59"/>
        </w:rPr>
        <w:t xml:space="preserve"> </w:t>
      </w:r>
      <w:r w:rsidRPr="006B782E">
        <w:t>к</w:t>
      </w:r>
      <w:r w:rsidRPr="006B782E">
        <w:rPr>
          <w:spacing w:val="-3"/>
        </w:rPr>
        <w:t xml:space="preserve"> </w:t>
      </w:r>
      <w:r w:rsidRPr="006B782E">
        <w:t>книге</w:t>
      </w:r>
      <w:r w:rsidRPr="006B782E">
        <w:rPr>
          <w:spacing w:val="-1"/>
        </w:rPr>
        <w:t xml:space="preserve"> </w:t>
      </w:r>
      <w:r w:rsidRPr="006B782E">
        <w:t>Л.Толстого</w:t>
      </w:r>
      <w:r w:rsidRPr="006B782E">
        <w:rPr>
          <w:spacing w:val="3"/>
        </w:rPr>
        <w:t xml:space="preserve"> </w:t>
      </w:r>
      <w:r w:rsidRPr="006B782E">
        <w:t>«Филлипок».</w:t>
      </w:r>
    </w:p>
    <w:p w14:paraId="0B23C845" w14:textId="77777777" w:rsidR="00BB340C" w:rsidRPr="006B782E" w:rsidRDefault="00BB340C" w:rsidP="00556668">
      <w:pPr>
        <w:pStyle w:val="a3"/>
        <w:spacing w:line="276" w:lineRule="auto"/>
        <w:ind w:left="0" w:firstLine="425"/>
        <w:contextualSpacing/>
      </w:pPr>
    </w:p>
    <w:p w14:paraId="76C6BF21" w14:textId="13F7CC78" w:rsidR="00BB340C" w:rsidRPr="006B782E" w:rsidRDefault="004D3F38" w:rsidP="00556668">
      <w:pPr>
        <w:pStyle w:val="1"/>
        <w:spacing w:line="276" w:lineRule="auto"/>
        <w:ind w:left="0" w:firstLine="425"/>
        <w:contextualSpacing/>
        <w:jc w:val="both"/>
      </w:pPr>
      <w:r>
        <w:t>П</w:t>
      </w:r>
      <w:r w:rsidR="0021290F" w:rsidRPr="006B782E">
        <w:t>еречень</w:t>
      </w:r>
      <w:r w:rsidR="0021290F" w:rsidRPr="006B782E">
        <w:rPr>
          <w:spacing w:val="-2"/>
        </w:rPr>
        <w:t xml:space="preserve"> </w:t>
      </w:r>
      <w:r w:rsidR="0021290F" w:rsidRPr="006B782E">
        <w:t>анимационных</w:t>
      </w:r>
      <w:r w:rsidR="0021290F" w:rsidRPr="006B782E">
        <w:rPr>
          <w:spacing w:val="-4"/>
        </w:rPr>
        <w:t xml:space="preserve"> </w:t>
      </w:r>
      <w:r w:rsidR="0021290F" w:rsidRPr="006B782E">
        <w:t>и</w:t>
      </w:r>
      <w:r w:rsidR="0021290F" w:rsidRPr="006B782E">
        <w:rPr>
          <w:spacing w:val="-7"/>
        </w:rPr>
        <w:t xml:space="preserve"> </w:t>
      </w:r>
      <w:r w:rsidR="0021290F" w:rsidRPr="006B782E">
        <w:t>кинематографических</w:t>
      </w:r>
      <w:r w:rsidR="0021290F" w:rsidRPr="006B782E">
        <w:rPr>
          <w:spacing w:val="-4"/>
        </w:rPr>
        <w:t xml:space="preserve"> </w:t>
      </w:r>
      <w:r w:rsidR="0021290F" w:rsidRPr="006B782E">
        <w:t>произведений</w:t>
      </w:r>
    </w:p>
    <w:p w14:paraId="1803F501" w14:textId="77777777" w:rsidR="00BB340C" w:rsidRPr="006B782E" w:rsidRDefault="0021290F" w:rsidP="00556668">
      <w:pPr>
        <w:pStyle w:val="a3"/>
        <w:spacing w:line="276" w:lineRule="auto"/>
        <w:ind w:left="0" w:firstLine="425"/>
        <w:contextualSpacing/>
      </w:pPr>
      <w:r w:rsidRPr="006B782E">
        <w:t>В перечень входят анимационные и кинематографические произведения отечественного</w:t>
      </w:r>
      <w:r w:rsidRPr="006B782E">
        <w:rPr>
          <w:spacing w:val="1"/>
        </w:rPr>
        <w:t xml:space="preserve"> </w:t>
      </w:r>
      <w:r w:rsidRPr="006B782E">
        <w:t>производства</w:t>
      </w:r>
      <w:r w:rsidRPr="006B782E">
        <w:rPr>
          <w:spacing w:val="1"/>
        </w:rPr>
        <w:t xml:space="preserve"> </w:t>
      </w:r>
      <w:r w:rsidRPr="006B782E">
        <w:t>для</w:t>
      </w:r>
      <w:r w:rsidRPr="006B782E">
        <w:rPr>
          <w:spacing w:val="1"/>
        </w:rPr>
        <w:t xml:space="preserve"> </w:t>
      </w:r>
      <w:r w:rsidRPr="006B782E">
        <w:t>совместного</w:t>
      </w:r>
      <w:r w:rsidRPr="006B782E">
        <w:rPr>
          <w:spacing w:val="1"/>
        </w:rPr>
        <w:t xml:space="preserve"> </w:t>
      </w:r>
      <w:r w:rsidRPr="006B782E">
        <w:t>семейного</w:t>
      </w:r>
      <w:r w:rsidRPr="006B782E">
        <w:rPr>
          <w:spacing w:val="1"/>
        </w:rPr>
        <w:t xml:space="preserve"> </w:t>
      </w:r>
      <w:r w:rsidRPr="006B782E">
        <w:t>просмотра,</w:t>
      </w:r>
      <w:r w:rsidRPr="006B782E">
        <w:rPr>
          <w:spacing w:val="1"/>
        </w:rPr>
        <w:t xml:space="preserve"> </w:t>
      </w:r>
      <w:r w:rsidRPr="006B782E">
        <w:t>бесед</w:t>
      </w:r>
      <w:r w:rsidRPr="006B782E">
        <w:rPr>
          <w:spacing w:val="1"/>
        </w:rPr>
        <w:t xml:space="preserve"> </w:t>
      </w:r>
      <w:r w:rsidRPr="006B782E">
        <w:t>и</w:t>
      </w:r>
      <w:r w:rsidRPr="006B782E">
        <w:rPr>
          <w:spacing w:val="1"/>
        </w:rPr>
        <w:t xml:space="preserve"> </w:t>
      </w:r>
      <w:r w:rsidRPr="006B782E">
        <w:t>обсуждений,</w:t>
      </w:r>
      <w:r w:rsidRPr="006B782E">
        <w:rPr>
          <w:spacing w:val="1"/>
        </w:rPr>
        <w:t xml:space="preserve"> </w:t>
      </w:r>
      <w:r w:rsidRPr="006B782E">
        <w:t>использования</w:t>
      </w:r>
      <w:r w:rsidRPr="006B782E">
        <w:rPr>
          <w:spacing w:val="1"/>
        </w:rPr>
        <w:t xml:space="preserve"> </w:t>
      </w:r>
      <w:r w:rsidRPr="006B782E">
        <w:t>их</w:t>
      </w:r>
      <w:r w:rsidRPr="006B782E">
        <w:rPr>
          <w:spacing w:val="1"/>
        </w:rPr>
        <w:t xml:space="preserve"> </w:t>
      </w:r>
      <w:r w:rsidRPr="006B782E">
        <w:t>элементов</w:t>
      </w:r>
      <w:r w:rsidRPr="006B782E">
        <w:rPr>
          <w:spacing w:val="1"/>
        </w:rPr>
        <w:t xml:space="preserve"> </w:t>
      </w:r>
      <w:r w:rsidRPr="006B782E">
        <w:t>в</w:t>
      </w:r>
      <w:r w:rsidRPr="006B782E">
        <w:rPr>
          <w:spacing w:val="1"/>
        </w:rPr>
        <w:t xml:space="preserve"> </w:t>
      </w:r>
      <w:r w:rsidRPr="006B782E">
        <w:t>образовательном</w:t>
      </w:r>
      <w:r w:rsidRPr="006B782E">
        <w:rPr>
          <w:spacing w:val="1"/>
        </w:rPr>
        <w:t xml:space="preserve"> </w:t>
      </w:r>
      <w:r w:rsidRPr="006B782E">
        <w:t>процессе</w:t>
      </w:r>
      <w:r w:rsidRPr="006B782E">
        <w:rPr>
          <w:spacing w:val="1"/>
        </w:rPr>
        <w:t xml:space="preserve"> </w:t>
      </w:r>
      <w:r w:rsidRPr="006B782E">
        <w:t>в</w:t>
      </w:r>
      <w:r w:rsidRPr="006B782E">
        <w:rPr>
          <w:spacing w:val="1"/>
        </w:rPr>
        <w:t xml:space="preserve"> </w:t>
      </w:r>
      <w:r w:rsidRPr="006B782E">
        <w:t>качестве</w:t>
      </w:r>
      <w:r w:rsidRPr="006B782E">
        <w:rPr>
          <w:spacing w:val="1"/>
        </w:rPr>
        <w:t xml:space="preserve"> </w:t>
      </w:r>
      <w:r w:rsidRPr="006B782E">
        <w:t>иллюстраций</w:t>
      </w:r>
      <w:r w:rsidRPr="006B782E">
        <w:rPr>
          <w:spacing w:val="1"/>
        </w:rPr>
        <w:t xml:space="preserve"> </w:t>
      </w:r>
      <w:r w:rsidRPr="006B782E">
        <w:t>природных,</w:t>
      </w:r>
      <w:r w:rsidRPr="006B782E">
        <w:rPr>
          <w:spacing w:val="1"/>
        </w:rPr>
        <w:t xml:space="preserve"> </w:t>
      </w:r>
      <w:r w:rsidRPr="006B782E">
        <w:t>социальных</w:t>
      </w:r>
      <w:r w:rsidRPr="006B782E">
        <w:rPr>
          <w:spacing w:val="1"/>
        </w:rPr>
        <w:t xml:space="preserve"> </w:t>
      </w:r>
      <w:r w:rsidRPr="006B782E">
        <w:t>и</w:t>
      </w:r>
      <w:r w:rsidRPr="006B782E">
        <w:rPr>
          <w:spacing w:val="1"/>
        </w:rPr>
        <w:t xml:space="preserve"> </w:t>
      </w:r>
      <w:r w:rsidRPr="006B782E">
        <w:t>психологических</w:t>
      </w:r>
      <w:r w:rsidRPr="006B782E">
        <w:rPr>
          <w:spacing w:val="1"/>
        </w:rPr>
        <w:t xml:space="preserve"> </w:t>
      </w:r>
      <w:r w:rsidRPr="006B782E">
        <w:t>явлений,</w:t>
      </w:r>
      <w:r w:rsidRPr="006B782E">
        <w:rPr>
          <w:spacing w:val="1"/>
        </w:rPr>
        <w:t xml:space="preserve"> </w:t>
      </w:r>
      <w:r w:rsidRPr="006B782E">
        <w:t>норм</w:t>
      </w:r>
      <w:r w:rsidRPr="006B782E">
        <w:rPr>
          <w:spacing w:val="1"/>
        </w:rPr>
        <w:t xml:space="preserve"> </w:t>
      </w:r>
      <w:r w:rsidRPr="006B782E">
        <w:t>и</w:t>
      </w:r>
      <w:r w:rsidRPr="006B782E">
        <w:rPr>
          <w:spacing w:val="1"/>
        </w:rPr>
        <w:t xml:space="preserve"> </w:t>
      </w:r>
      <w:r w:rsidRPr="006B782E">
        <w:t>правил</w:t>
      </w:r>
      <w:r w:rsidRPr="006B782E">
        <w:rPr>
          <w:spacing w:val="1"/>
        </w:rPr>
        <w:t xml:space="preserve"> </w:t>
      </w:r>
      <w:r w:rsidRPr="006B782E">
        <w:t>конструктивного</w:t>
      </w:r>
      <w:r w:rsidRPr="006B782E">
        <w:rPr>
          <w:spacing w:val="1"/>
        </w:rPr>
        <w:t xml:space="preserve"> </w:t>
      </w:r>
      <w:r w:rsidRPr="006B782E">
        <w:t>взаимодействия,</w:t>
      </w:r>
      <w:r w:rsidRPr="006B782E">
        <w:rPr>
          <w:spacing w:val="1"/>
        </w:rPr>
        <w:t xml:space="preserve"> </w:t>
      </w:r>
      <w:r w:rsidRPr="006B782E">
        <w:t>проявлений</w:t>
      </w:r>
      <w:r w:rsidRPr="006B782E">
        <w:rPr>
          <w:spacing w:val="1"/>
        </w:rPr>
        <w:t xml:space="preserve"> </w:t>
      </w:r>
      <w:r w:rsidRPr="006B782E">
        <w:t>сопереживания и взаимопомощи; расширения эмоционального опыта ребенка, формирования у</w:t>
      </w:r>
      <w:r w:rsidRPr="006B782E">
        <w:rPr>
          <w:spacing w:val="1"/>
        </w:rPr>
        <w:t xml:space="preserve"> </w:t>
      </w:r>
      <w:r w:rsidRPr="006B782E">
        <w:t>него</w:t>
      </w:r>
      <w:r w:rsidRPr="006B782E">
        <w:rPr>
          <w:spacing w:val="-2"/>
        </w:rPr>
        <w:t xml:space="preserve"> </w:t>
      </w:r>
      <w:r w:rsidRPr="006B782E">
        <w:t>эмпатии</w:t>
      </w:r>
      <w:r w:rsidRPr="006B782E">
        <w:rPr>
          <w:spacing w:val="-2"/>
        </w:rPr>
        <w:t xml:space="preserve"> </w:t>
      </w:r>
      <w:r w:rsidRPr="006B782E">
        <w:t>и ценностного отношения</w:t>
      </w:r>
      <w:r w:rsidRPr="006B782E">
        <w:rPr>
          <w:spacing w:val="-1"/>
        </w:rPr>
        <w:t xml:space="preserve"> </w:t>
      </w:r>
      <w:r w:rsidRPr="006B782E">
        <w:t>к окружающему</w:t>
      </w:r>
      <w:r w:rsidRPr="006B782E">
        <w:rPr>
          <w:spacing w:val="-5"/>
        </w:rPr>
        <w:t xml:space="preserve"> </w:t>
      </w:r>
      <w:r w:rsidRPr="006B782E">
        <w:t>миру.</w:t>
      </w:r>
    </w:p>
    <w:p w14:paraId="6ADAED7E" w14:textId="77777777" w:rsidR="00BB340C" w:rsidRPr="006B782E" w:rsidRDefault="0021290F" w:rsidP="00556668">
      <w:pPr>
        <w:pStyle w:val="a3"/>
        <w:spacing w:line="276" w:lineRule="auto"/>
        <w:ind w:left="0" w:firstLine="425"/>
        <w:contextualSpacing/>
      </w:pPr>
      <w:r w:rsidRPr="006B782E">
        <w:t>Полнометражные кинематографические и анимационные фильмы рекомендуются только</w:t>
      </w:r>
      <w:r w:rsidRPr="006B782E">
        <w:rPr>
          <w:spacing w:val="1"/>
        </w:rPr>
        <w:t xml:space="preserve"> </w:t>
      </w:r>
      <w:r w:rsidRPr="006B782E">
        <w:t>для семейного просмотра и не могут быть включены в образовательный процесс ДОО. Время</w:t>
      </w:r>
      <w:r w:rsidRPr="006B782E">
        <w:rPr>
          <w:spacing w:val="1"/>
        </w:rPr>
        <w:t xml:space="preserve"> </w:t>
      </w:r>
      <w:r w:rsidRPr="006B782E">
        <w:t>просмотра ребенком цифрового и медиа контента должно регулироваться родителями (законными</w:t>
      </w:r>
      <w:r w:rsidRPr="006B782E">
        <w:rPr>
          <w:spacing w:val="1"/>
        </w:rPr>
        <w:t xml:space="preserve"> </w:t>
      </w:r>
      <w:r w:rsidRPr="006B782E">
        <w:t>представителями)</w:t>
      </w:r>
      <w:r w:rsidRPr="006B782E">
        <w:rPr>
          <w:spacing w:val="1"/>
        </w:rPr>
        <w:t xml:space="preserve"> </w:t>
      </w:r>
      <w:r w:rsidRPr="006B782E">
        <w:t>и</w:t>
      </w:r>
      <w:r w:rsidRPr="006B782E">
        <w:rPr>
          <w:spacing w:val="1"/>
        </w:rPr>
        <w:t xml:space="preserve"> </w:t>
      </w:r>
      <w:r w:rsidRPr="006B782E">
        <w:t>соответствовать</w:t>
      </w:r>
      <w:r w:rsidRPr="006B782E">
        <w:rPr>
          <w:spacing w:val="1"/>
        </w:rPr>
        <w:t xml:space="preserve"> </w:t>
      </w:r>
      <w:r w:rsidRPr="006B782E">
        <w:t>его</w:t>
      </w:r>
      <w:r w:rsidRPr="006B782E">
        <w:rPr>
          <w:spacing w:val="1"/>
        </w:rPr>
        <w:t xml:space="preserve"> </w:t>
      </w:r>
      <w:r w:rsidRPr="006B782E">
        <w:t>возрастным</w:t>
      </w:r>
      <w:r w:rsidRPr="006B782E">
        <w:rPr>
          <w:spacing w:val="1"/>
        </w:rPr>
        <w:t xml:space="preserve"> </w:t>
      </w:r>
      <w:r w:rsidRPr="006B782E">
        <w:t>возможностям.</w:t>
      </w:r>
      <w:r w:rsidRPr="006B782E">
        <w:rPr>
          <w:spacing w:val="1"/>
        </w:rPr>
        <w:t xml:space="preserve"> </w:t>
      </w:r>
      <w:r w:rsidRPr="006B782E">
        <w:t>Некоторые</w:t>
      </w:r>
      <w:r w:rsidRPr="006B782E">
        <w:rPr>
          <w:spacing w:val="1"/>
        </w:rPr>
        <w:t xml:space="preserve"> </w:t>
      </w:r>
      <w:r w:rsidRPr="006B782E">
        <w:t>анимационные</w:t>
      </w:r>
      <w:r w:rsidRPr="006B782E">
        <w:rPr>
          <w:spacing w:val="-57"/>
        </w:rPr>
        <w:t xml:space="preserve"> </w:t>
      </w:r>
      <w:r w:rsidRPr="006B782E">
        <w:t>произведения (отмеченные звездочкой) требуют особого внимания к эмоциональному состоянию</w:t>
      </w:r>
      <w:r w:rsidRPr="006B782E">
        <w:rPr>
          <w:spacing w:val="1"/>
        </w:rPr>
        <w:t xml:space="preserve"> </w:t>
      </w:r>
      <w:r w:rsidRPr="006B782E">
        <w:t>ребенка и не рекомендуются к просмотру без обсуждения со взрослым переживаний ребенка. Ряд</w:t>
      </w:r>
      <w:r w:rsidRPr="006B782E">
        <w:rPr>
          <w:spacing w:val="1"/>
        </w:rPr>
        <w:t xml:space="preserve"> </w:t>
      </w:r>
      <w:r w:rsidRPr="006B782E">
        <w:t>фильмов</w:t>
      </w:r>
      <w:r w:rsidRPr="006B782E">
        <w:rPr>
          <w:spacing w:val="1"/>
        </w:rPr>
        <w:t xml:space="preserve"> </w:t>
      </w:r>
      <w:r w:rsidRPr="006B782E">
        <w:t>(отмеченные</w:t>
      </w:r>
      <w:r w:rsidRPr="006B782E">
        <w:rPr>
          <w:spacing w:val="1"/>
        </w:rPr>
        <w:t xml:space="preserve"> </w:t>
      </w:r>
      <w:r w:rsidRPr="006B782E">
        <w:t>2</w:t>
      </w:r>
      <w:r w:rsidRPr="006B782E">
        <w:rPr>
          <w:spacing w:val="1"/>
        </w:rPr>
        <w:t xml:space="preserve"> </w:t>
      </w:r>
      <w:r w:rsidRPr="006B782E">
        <w:t>звездочками)</w:t>
      </w:r>
      <w:r w:rsidRPr="006B782E">
        <w:rPr>
          <w:spacing w:val="1"/>
        </w:rPr>
        <w:t xml:space="preserve"> </w:t>
      </w:r>
      <w:r w:rsidRPr="006B782E">
        <w:t>содержат</w:t>
      </w:r>
      <w:r w:rsidRPr="006B782E">
        <w:rPr>
          <w:spacing w:val="1"/>
        </w:rPr>
        <w:t xml:space="preserve"> </w:t>
      </w:r>
      <w:r w:rsidRPr="006B782E">
        <w:t>серию</w:t>
      </w:r>
      <w:r w:rsidRPr="006B782E">
        <w:rPr>
          <w:spacing w:val="1"/>
        </w:rPr>
        <w:t xml:space="preserve"> </w:t>
      </w:r>
      <w:r w:rsidRPr="006B782E">
        <w:t>образцов</w:t>
      </w:r>
      <w:r w:rsidRPr="006B782E">
        <w:rPr>
          <w:spacing w:val="1"/>
        </w:rPr>
        <w:t xml:space="preserve"> </w:t>
      </w:r>
      <w:r w:rsidRPr="006B782E">
        <w:t>социально</w:t>
      </w:r>
      <w:r w:rsidRPr="006B782E">
        <w:rPr>
          <w:spacing w:val="1"/>
        </w:rPr>
        <w:t xml:space="preserve"> </w:t>
      </w:r>
      <w:r w:rsidRPr="006B782E">
        <w:t>неодобряемых</w:t>
      </w:r>
      <w:r w:rsidRPr="006B782E">
        <w:rPr>
          <w:spacing w:val="1"/>
        </w:rPr>
        <w:t xml:space="preserve"> </w:t>
      </w:r>
      <w:r w:rsidRPr="006B782E">
        <w:t>сценариев</w:t>
      </w:r>
      <w:r w:rsidRPr="006B782E">
        <w:rPr>
          <w:spacing w:val="1"/>
        </w:rPr>
        <w:t xml:space="preserve"> </w:t>
      </w:r>
      <w:r w:rsidRPr="006B782E">
        <w:t>поведения</w:t>
      </w:r>
      <w:r w:rsidRPr="006B782E">
        <w:rPr>
          <w:spacing w:val="1"/>
        </w:rPr>
        <w:t xml:space="preserve"> </w:t>
      </w:r>
      <w:r w:rsidRPr="006B782E">
        <w:t>на</w:t>
      </w:r>
      <w:r w:rsidRPr="006B782E">
        <w:rPr>
          <w:spacing w:val="1"/>
        </w:rPr>
        <w:t xml:space="preserve"> </w:t>
      </w:r>
      <w:r w:rsidRPr="006B782E">
        <w:t>протяжении</w:t>
      </w:r>
      <w:r w:rsidRPr="006B782E">
        <w:rPr>
          <w:spacing w:val="1"/>
        </w:rPr>
        <w:t xml:space="preserve"> </w:t>
      </w:r>
      <w:r w:rsidRPr="006B782E">
        <w:t>длительного</w:t>
      </w:r>
      <w:r w:rsidRPr="006B782E">
        <w:rPr>
          <w:spacing w:val="1"/>
        </w:rPr>
        <w:t xml:space="preserve"> </w:t>
      </w:r>
      <w:r w:rsidRPr="006B782E">
        <w:t>экранного</w:t>
      </w:r>
      <w:r w:rsidRPr="006B782E">
        <w:rPr>
          <w:spacing w:val="1"/>
        </w:rPr>
        <w:t xml:space="preserve"> </w:t>
      </w:r>
      <w:r w:rsidRPr="006B782E">
        <w:t>времени,</w:t>
      </w:r>
      <w:r w:rsidRPr="006B782E">
        <w:rPr>
          <w:spacing w:val="1"/>
        </w:rPr>
        <w:t xml:space="preserve"> </w:t>
      </w:r>
      <w:r w:rsidRPr="006B782E">
        <w:t>что</w:t>
      </w:r>
      <w:r w:rsidRPr="006B782E">
        <w:rPr>
          <w:spacing w:val="1"/>
        </w:rPr>
        <w:t xml:space="preserve"> </w:t>
      </w:r>
      <w:r w:rsidRPr="006B782E">
        <w:t>требует</w:t>
      </w:r>
      <w:r w:rsidRPr="006B782E">
        <w:rPr>
          <w:spacing w:val="1"/>
        </w:rPr>
        <w:t xml:space="preserve"> </w:t>
      </w:r>
      <w:r w:rsidRPr="006B782E">
        <w:t>предварительного</w:t>
      </w:r>
      <w:r w:rsidRPr="006B782E">
        <w:rPr>
          <w:spacing w:val="-1"/>
        </w:rPr>
        <w:t xml:space="preserve"> </w:t>
      </w:r>
      <w:r w:rsidRPr="006B782E">
        <w:t>и</w:t>
      </w:r>
      <w:r w:rsidRPr="006B782E">
        <w:rPr>
          <w:spacing w:val="-2"/>
        </w:rPr>
        <w:t xml:space="preserve"> </w:t>
      </w:r>
      <w:r w:rsidRPr="006B782E">
        <w:t>последующего</w:t>
      </w:r>
      <w:r w:rsidRPr="006B782E">
        <w:rPr>
          <w:spacing w:val="-1"/>
        </w:rPr>
        <w:t xml:space="preserve"> </w:t>
      </w:r>
      <w:r w:rsidRPr="006B782E">
        <w:t>обсуждения с</w:t>
      </w:r>
      <w:r w:rsidRPr="006B782E">
        <w:rPr>
          <w:spacing w:val="-2"/>
        </w:rPr>
        <w:t xml:space="preserve"> </w:t>
      </w:r>
      <w:r w:rsidRPr="006B782E">
        <w:t>детьми.</w:t>
      </w:r>
    </w:p>
    <w:p w14:paraId="6BD5FB93" w14:textId="77777777" w:rsidR="00BB340C" w:rsidRPr="006B782E" w:rsidRDefault="0021290F" w:rsidP="00556668">
      <w:pPr>
        <w:pStyle w:val="a3"/>
        <w:spacing w:line="276" w:lineRule="auto"/>
        <w:ind w:left="0" w:firstLine="425"/>
        <w:contextualSpacing/>
      </w:pPr>
      <w:r w:rsidRPr="006B782E">
        <w:t>Выбор</w:t>
      </w:r>
      <w:r w:rsidRPr="006B782E">
        <w:rPr>
          <w:spacing w:val="1"/>
        </w:rPr>
        <w:t xml:space="preserve"> </w:t>
      </w:r>
      <w:r w:rsidRPr="006B782E">
        <w:t>цифрового</w:t>
      </w:r>
      <w:r w:rsidRPr="006B782E">
        <w:rPr>
          <w:spacing w:val="1"/>
        </w:rPr>
        <w:t xml:space="preserve"> </w:t>
      </w:r>
      <w:r w:rsidRPr="006B782E">
        <w:t>контента,</w:t>
      </w:r>
      <w:r w:rsidRPr="006B782E">
        <w:rPr>
          <w:spacing w:val="1"/>
        </w:rPr>
        <w:t xml:space="preserve"> </w:t>
      </w:r>
      <w:r w:rsidRPr="006B782E">
        <w:t>медиа</w:t>
      </w:r>
      <w:r w:rsidRPr="006B782E">
        <w:rPr>
          <w:spacing w:val="1"/>
        </w:rPr>
        <w:t xml:space="preserve"> </w:t>
      </w:r>
      <w:r w:rsidRPr="006B782E">
        <w:t>продукции,</w:t>
      </w:r>
      <w:r w:rsidRPr="006B782E">
        <w:rPr>
          <w:spacing w:val="1"/>
        </w:rPr>
        <w:t xml:space="preserve"> </w:t>
      </w:r>
      <w:r w:rsidRPr="006B782E">
        <w:t>в</w:t>
      </w:r>
      <w:r w:rsidRPr="006B782E">
        <w:rPr>
          <w:spacing w:val="1"/>
        </w:rPr>
        <w:t xml:space="preserve"> </w:t>
      </w:r>
      <w:r w:rsidRPr="006B782E">
        <w:t>том</w:t>
      </w:r>
      <w:r w:rsidRPr="006B782E">
        <w:rPr>
          <w:spacing w:val="1"/>
        </w:rPr>
        <w:t xml:space="preserve"> </w:t>
      </w:r>
      <w:r w:rsidRPr="006B782E">
        <w:t>числе</w:t>
      </w:r>
      <w:r w:rsidRPr="006B782E">
        <w:rPr>
          <w:spacing w:val="1"/>
        </w:rPr>
        <w:t xml:space="preserve"> </w:t>
      </w:r>
      <w:r w:rsidRPr="006B782E">
        <w:t>кинематографических</w:t>
      </w:r>
      <w:r w:rsidRPr="006B782E">
        <w:rPr>
          <w:spacing w:val="1"/>
        </w:rPr>
        <w:t xml:space="preserve"> </w:t>
      </w:r>
      <w:r w:rsidRPr="006B782E">
        <w:t>и</w:t>
      </w:r>
      <w:r w:rsidRPr="006B782E">
        <w:rPr>
          <w:spacing w:val="1"/>
        </w:rPr>
        <w:t xml:space="preserve"> </w:t>
      </w:r>
      <w:r w:rsidRPr="006B782E">
        <w:t>анимационных</w:t>
      </w:r>
      <w:r w:rsidRPr="006B782E">
        <w:rPr>
          <w:spacing w:val="1"/>
        </w:rPr>
        <w:t xml:space="preserve"> </w:t>
      </w:r>
      <w:r w:rsidRPr="006B782E">
        <w:t>фильмов</w:t>
      </w:r>
      <w:r w:rsidRPr="006B782E">
        <w:rPr>
          <w:spacing w:val="1"/>
        </w:rPr>
        <w:t xml:space="preserve"> </w:t>
      </w:r>
      <w:r w:rsidRPr="006B782E">
        <w:t>должен</w:t>
      </w:r>
      <w:r w:rsidRPr="006B782E">
        <w:rPr>
          <w:spacing w:val="1"/>
        </w:rPr>
        <w:t xml:space="preserve"> </w:t>
      </w:r>
      <w:r w:rsidRPr="006B782E">
        <w:t>осуществляться</w:t>
      </w:r>
      <w:r w:rsidRPr="006B782E">
        <w:rPr>
          <w:spacing w:val="1"/>
        </w:rPr>
        <w:t xml:space="preserve"> </w:t>
      </w:r>
      <w:r w:rsidRPr="006B782E">
        <w:t>в</w:t>
      </w:r>
      <w:r w:rsidRPr="006B782E">
        <w:rPr>
          <w:spacing w:val="1"/>
        </w:rPr>
        <w:t xml:space="preserve"> </w:t>
      </w:r>
      <w:r w:rsidRPr="006B782E">
        <w:t>соответствии</w:t>
      </w:r>
      <w:r w:rsidRPr="006B782E">
        <w:rPr>
          <w:spacing w:val="1"/>
        </w:rPr>
        <w:t xml:space="preserve"> </w:t>
      </w:r>
      <w:r w:rsidRPr="006B782E">
        <w:t>с</w:t>
      </w:r>
      <w:r w:rsidRPr="006B782E">
        <w:rPr>
          <w:spacing w:val="1"/>
        </w:rPr>
        <w:t xml:space="preserve"> </w:t>
      </w:r>
      <w:r w:rsidRPr="006B782E">
        <w:t>нормами,</w:t>
      </w:r>
      <w:r w:rsidRPr="006B782E">
        <w:rPr>
          <w:spacing w:val="1"/>
        </w:rPr>
        <w:t xml:space="preserve"> </w:t>
      </w:r>
      <w:r w:rsidRPr="006B782E">
        <w:t>регулирующими</w:t>
      </w:r>
      <w:r w:rsidRPr="006B782E">
        <w:rPr>
          <w:spacing w:val="1"/>
        </w:rPr>
        <w:t xml:space="preserve"> </w:t>
      </w:r>
      <w:r w:rsidRPr="006B782E">
        <w:t>доступ к информации, причиняющей вред здоровью и развитию детей в Российской Федерации</w:t>
      </w:r>
      <w:r w:rsidRPr="006B782E">
        <w:rPr>
          <w:spacing w:val="1"/>
        </w:rPr>
        <w:t xml:space="preserve"> </w:t>
      </w:r>
      <w:r w:rsidRPr="006B782E">
        <w:t>(Федеральный закон Российской Федерации от 29 декабря 2010 г. N 436-ФЗ «О защите детей от</w:t>
      </w:r>
      <w:r w:rsidRPr="006B782E">
        <w:rPr>
          <w:spacing w:val="1"/>
        </w:rPr>
        <w:t xml:space="preserve"> </w:t>
      </w:r>
      <w:r w:rsidRPr="006B782E">
        <w:t>информации,</w:t>
      </w:r>
      <w:r w:rsidRPr="006B782E">
        <w:rPr>
          <w:spacing w:val="-1"/>
        </w:rPr>
        <w:t xml:space="preserve"> </w:t>
      </w:r>
      <w:r w:rsidRPr="006B782E">
        <w:t>причиняющей вред</w:t>
      </w:r>
      <w:r w:rsidRPr="006B782E">
        <w:rPr>
          <w:spacing w:val="-1"/>
        </w:rPr>
        <w:t xml:space="preserve"> </w:t>
      </w:r>
      <w:r w:rsidRPr="006B782E">
        <w:t>их</w:t>
      </w:r>
      <w:r w:rsidRPr="006B782E">
        <w:rPr>
          <w:spacing w:val="-1"/>
        </w:rPr>
        <w:t xml:space="preserve"> </w:t>
      </w:r>
      <w:r w:rsidRPr="006B782E">
        <w:t>здоровью и</w:t>
      </w:r>
      <w:r w:rsidRPr="006B782E">
        <w:rPr>
          <w:spacing w:val="-1"/>
        </w:rPr>
        <w:t xml:space="preserve"> </w:t>
      </w:r>
      <w:r w:rsidRPr="006B782E">
        <w:t>развитию»).</w:t>
      </w:r>
    </w:p>
    <w:p w14:paraId="0FDD5C3D" w14:textId="77777777" w:rsidR="00BB340C" w:rsidRPr="006B782E" w:rsidRDefault="0021290F" w:rsidP="00556668">
      <w:pPr>
        <w:pStyle w:val="2"/>
        <w:spacing w:line="276" w:lineRule="auto"/>
        <w:ind w:left="0" w:firstLine="425"/>
        <w:contextualSpacing/>
      </w:pPr>
      <w:r w:rsidRPr="006B782E">
        <w:t>Анимационные</w:t>
      </w:r>
      <w:r w:rsidRPr="006B782E">
        <w:rPr>
          <w:spacing w:val="-7"/>
        </w:rPr>
        <w:t xml:space="preserve"> </w:t>
      </w:r>
      <w:r w:rsidRPr="006B782E">
        <w:t>произведения</w:t>
      </w:r>
    </w:p>
    <w:p w14:paraId="3A283DDE" w14:textId="77777777" w:rsidR="00E4460F" w:rsidRPr="006B782E" w:rsidRDefault="0021290F" w:rsidP="00556668">
      <w:pPr>
        <w:spacing w:line="276" w:lineRule="auto"/>
        <w:ind w:firstLine="425"/>
        <w:contextualSpacing/>
        <w:jc w:val="both"/>
        <w:rPr>
          <w:i/>
          <w:sz w:val="24"/>
          <w:szCs w:val="24"/>
        </w:rPr>
      </w:pPr>
      <w:r w:rsidRPr="006B782E">
        <w:rPr>
          <w:i/>
          <w:sz w:val="24"/>
          <w:szCs w:val="24"/>
        </w:rPr>
        <w:t>Для</w:t>
      </w:r>
      <w:r w:rsidRPr="006B782E">
        <w:rPr>
          <w:i/>
          <w:spacing w:val="-4"/>
          <w:sz w:val="24"/>
          <w:szCs w:val="24"/>
        </w:rPr>
        <w:t xml:space="preserve"> </w:t>
      </w:r>
      <w:r w:rsidRPr="006B782E">
        <w:rPr>
          <w:i/>
          <w:sz w:val="24"/>
          <w:szCs w:val="24"/>
        </w:rPr>
        <w:t>детей</w:t>
      </w:r>
      <w:r w:rsidRPr="006B782E">
        <w:rPr>
          <w:i/>
          <w:spacing w:val="-1"/>
          <w:sz w:val="24"/>
          <w:szCs w:val="24"/>
        </w:rPr>
        <w:t xml:space="preserve"> </w:t>
      </w:r>
      <w:r w:rsidRPr="006B782E">
        <w:rPr>
          <w:i/>
          <w:sz w:val="24"/>
          <w:szCs w:val="24"/>
        </w:rPr>
        <w:t>дошкольного</w:t>
      </w:r>
      <w:r w:rsidRPr="006B782E">
        <w:rPr>
          <w:i/>
          <w:spacing w:val="-4"/>
          <w:sz w:val="24"/>
          <w:szCs w:val="24"/>
        </w:rPr>
        <w:t xml:space="preserve"> </w:t>
      </w:r>
      <w:r w:rsidRPr="006B782E">
        <w:rPr>
          <w:i/>
          <w:sz w:val="24"/>
          <w:szCs w:val="24"/>
        </w:rPr>
        <w:t>возраста (с</w:t>
      </w:r>
      <w:r w:rsidRPr="006B782E">
        <w:rPr>
          <w:i/>
          <w:spacing w:val="-4"/>
          <w:sz w:val="24"/>
          <w:szCs w:val="24"/>
        </w:rPr>
        <w:t xml:space="preserve"> </w:t>
      </w:r>
      <w:r w:rsidRPr="006B782E">
        <w:rPr>
          <w:i/>
          <w:sz w:val="24"/>
          <w:szCs w:val="24"/>
        </w:rPr>
        <w:t>пяти</w:t>
      </w:r>
      <w:r w:rsidRPr="006B782E">
        <w:rPr>
          <w:i/>
          <w:spacing w:val="-2"/>
          <w:sz w:val="24"/>
          <w:szCs w:val="24"/>
        </w:rPr>
        <w:t xml:space="preserve"> </w:t>
      </w:r>
      <w:r w:rsidRPr="006B782E">
        <w:rPr>
          <w:i/>
          <w:sz w:val="24"/>
          <w:szCs w:val="24"/>
        </w:rPr>
        <w:t>лет)</w:t>
      </w:r>
    </w:p>
    <w:p w14:paraId="34DA3FD9" w14:textId="77777777" w:rsidR="00BB340C" w:rsidRPr="006B782E" w:rsidRDefault="0021290F" w:rsidP="00556668">
      <w:pPr>
        <w:spacing w:line="276" w:lineRule="auto"/>
        <w:ind w:firstLine="425"/>
        <w:contextualSpacing/>
        <w:jc w:val="both"/>
        <w:rPr>
          <w:sz w:val="24"/>
          <w:szCs w:val="24"/>
        </w:rPr>
      </w:pPr>
      <w:r w:rsidRPr="006B782E">
        <w:rPr>
          <w:sz w:val="24"/>
          <w:szCs w:val="24"/>
        </w:rPr>
        <w:t xml:space="preserve">Анимационный сериал «Тима и Тома», студия «Рики», реж. А.Борисова, </w:t>
      </w:r>
      <w:hyperlink r:id="rId21">
        <w:r w:rsidRPr="006B782E">
          <w:rPr>
            <w:sz w:val="24"/>
            <w:szCs w:val="24"/>
          </w:rPr>
          <w:t>А. Жидков</w:t>
        </w:r>
      </w:hyperlink>
      <w:r w:rsidRPr="006B782E">
        <w:rPr>
          <w:sz w:val="24"/>
          <w:szCs w:val="24"/>
        </w:rPr>
        <w:t xml:space="preserve">, О. Мусин, </w:t>
      </w:r>
      <w:hyperlink r:id="rId22">
        <w:r w:rsidRPr="006B782E">
          <w:rPr>
            <w:sz w:val="24"/>
            <w:szCs w:val="24"/>
          </w:rPr>
          <w:t>А.</w:t>
        </w:r>
      </w:hyperlink>
      <w:r w:rsidRPr="006B782E">
        <w:rPr>
          <w:spacing w:val="-57"/>
          <w:sz w:val="24"/>
          <w:szCs w:val="24"/>
        </w:rPr>
        <w:t xml:space="preserve"> </w:t>
      </w:r>
      <w:hyperlink r:id="rId23">
        <w:r w:rsidRPr="006B782E">
          <w:rPr>
            <w:sz w:val="24"/>
            <w:szCs w:val="24"/>
          </w:rPr>
          <w:t>Бахурин</w:t>
        </w:r>
        <w:r w:rsidRPr="006B782E">
          <w:rPr>
            <w:spacing w:val="1"/>
            <w:sz w:val="24"/>
            <w:szCs w:val="24"/>
          </w:rPr>
          <w:t xml:space="preserve"> </w:t>
        </w:r>
      </w:hyperlink>
      <w:r w:rsidRPr="006B782E">
        <w:rPr>
          <w:sz w:val="24"/>
          <w:szCs w:val="24"/>
        </w:rPr>
        <w:t>и др., 2015.</w:t>
      </w:r>
    </w:p>
    <w:p w14:paraId="33D02546" w14:textId="77777777" w:rsidR="00BB340C" w:rsidRPr="006B782E" w:rsidRDefault="0021290F" w:rsidP="00556668">
      <w:pPr>
        <w:pStyle w:val="a3"/>
        <w:spacing w:line="276" w:lineRule="auto"/>
        <w:ind w:left="0" w:firstLine="425"/>
        <w:contextualSpacing/>
      </w:pPr>
      <w:r w:rsidRPr="006B782E">
        <w:t>Фильм</w:t>
      </w:r>
      <w:r w:rsidRPr="006B782E">
        <w:rPr>
          <w:spacing w:val="-4"/>
        </w:rPr>
        <w:t xml:space="preserve"> </w:t>
      </w:r>
      <w:r w:rsidRPr="006B782E">
        <w:t>«Паровозик</w:t>
      </w:r>
      <w:r w:rsidRPr="006B782E">
        <w:rPr>
          <w:spacing w:val="-4"/>
        </w:rPr>
        <w:t xml:space="preserve"> </w:t>
      </w:r>
      <w:r w:rsidRPr="006B782E">
        <w:t>из</w:t>
      </w:r>
      <w:r w:rsidRPr="006B782E">
        <w:rPr>
          <w:spacing w:val="-6"/>
        </w:rPr>
        <w:t xml:space="preserve"> </w:t>
      </w:r>
      <w:r w:rsidRPr="006B782E">
        <w:t>Ромашкова»,</w:t>
      </w:r>
      <w:r w:rsidRPr="006B782E">
        <w:rPr>
          <w:spacing w:val="-2"/>
        </w:rPr>
        <w:t xml:space="preserve"> </w:t>
      </w:r>
      <w:r w:rsidRPr="006B782E">
        <w:t>студия</w:t>
      </w:r>
      <w:r w:rsidRPr="006B782E">
        <w:rPr>
          <w:spacing w:val="-5"/>
        </w:rPr>
        <w:t xml:space="preserve"> </w:t>
      </w:r>
      <w:r w:rsidRPr="006B782E">
        <w:t>Союзмультфильм,</w:t>
      </w:r>
      <w:r w:rsidRPr="006B782E">
        <w:rPr>
          <w:spacing w:val="-4"/>
        </w:rPr>
        <w:t xml:space="preserve"> </w:t>
      </w:r>
      <w:r w:rsidRPr="006B782E">
        <w:t>реж.В.Дегтярев,</w:t>
      </w:r>
      <w:r w:rsidRPr="006B782E">
        <w:rPr>
          <w:spacing w:val="-4"/>
        </w:rPr>
        <w:t xml:space="preserve"> </w:t>
      </w:r>
      <w:r w:rsidRPr="006B782E">
        <w:t>1967.</w:t>
      </w:r>
    </w:p>
    <w:p w14:paraId="5332C62B" w14:textId="77777777" w:rsidR="00BB340C" w:rsidRPr="006B782E" w:rsidRDefault="0021290F" w:rsidP="00556668">
      <w:pPr>
        <w:pStyle w:val="a3"/>
        <w:spacing w:line="276" w:lineRule="auto"/>
        <w:ind w:left="0" w:firstLine="425"/>
        <w:contextualSpacing/>
      </w:pPr>
      <w:r w:rsidRPr="006B782E">
        <w:lastRenderedPageBreak/>
        <w:t>Фильм</w:t>
      </w:r>
      <w:r w:rsidRPr="006B782E">
        <w:rPr>
          <w:spacing w:val="-4"/>
        </w:rPr>
        <w:t xml:space="preserve"> </w:t>
      </w:r>
      <w:r w:rsidRPr="006B782E">
        <w:t>«Как</w:t>
      </w:r>
      <w:r w:rsidRPr="006B782E">
        <w:rPr>
          <w:spacing w:val="-4"/>
        </w:rPr>
        <w:t xml:space="preserve"> </w:t>
      </w:r>
      <w:r w:rsidRPr="006B782E">
        <w:t>львенок</w:t>
      </w:r>
      <w:r w:rsidRPr="006B782E">
        <w:rPr>
          <w:spacing w:val="-4"/>
        </w:rPr>
        <w:t xml:space="preserve"> </w:t>
      </w:r>
      <w:r w:rsidRPr="006B782E">
        <w:t>и</w:t>
      </w:r>
      <w:r w:rsidRPr="006B782E">
        <w:rPr>
          <w:spacing w:val="-4"/>
        </w:rPr>
        <w:t xml:space="preserve"> </w:t>
      </w:r>
      <w:r w:rsidRPr="006B782E">
        <w:t>черепаха</w:t>
      </w:r>
      <w:r w:rsidRPr="006B782E">
        <w:rPr>
          <w:spacing w:val="-5"/>
        </w:rPr>
        <w:t xml:space="preserve"> </w:t>
      </w:r>
      <w:r w:rsidRPr="006B782E">
        <w:t>пели</w:t>
      </w:r>
      <w:r w:rsidRPr="006B782E">
        <w:rPr>
          <w:spacing w:val="-3"/>
        </w:rPr>
        <w:t xml:space="preserve"> </w:t>
      </w:r>
      <w:r w:rsidRPr="006B782E">
        <w:t>песню»,</w:t>
      </w:r>
      <w:r w:rsidRPr="006B782E">
        <w:rPr>
          <w:spacing w:val="3"/>
        </w:rPr>
        <w:t xml:space="preserve"> </w:t>
      </w:r>
      <w:r w:rsidRPr="006B782E">
        <w:t>студия</w:t>
      </w:r>
      <w:r w:rsidRPr="006B782E">
        <w:rPr>
          <w:spacing w:val="-4"/>
        </w:rPr>
        <w:t xml:space="preserve"> </w:t>
      </w:r>
      <w:r w:rsidRPr="006B782E">
        <w:t>Союзмультфильм,</w:t>
      </w:r>
      <w:r w:rsidRPr="006B782E">
        <w:rPr>
          <w:spacing w:val="-4"/>
        </w:rPr>
        <w:t xml:space="preserve"> </w:t>
      </w:r>
      <w:r w:rsidRPr="006B782E">
        <w:t>режиссер</w:t>
      </w:r>
      <w:r w:rsidRPr="006B782E">
        <w:rPr>
          <w:spacing w:val="-11"/>
        </w:rPr>
        <w:t xml:space="preserve"> </w:t>
      </w:r>
      <w:hyperlink r:id="rId24">
        <w:r w:rsidRPr="006B782E">
          <w:t>И.Ковалевская</w:t>
        </w:r>
      </w:hyperlink>
      <w:r w:rsidRPr="006B782E">
        <w:t>,</w:t>
      </w:r>
      <w:r w:rsidRPr="006B782E">
        <w:rPr>
          <w:spacing w:val="-57"/>
        </w:rPr>
        <w:t xml:space="preserve"> </w:t>
      </w:r>
      <w:r w:rsidRPr="006B782E">
        <w:t>1974.</w:t>
      </w:r>
    </w:p>
    <w:p w14:paraId="5DE9545C" w14:textId="77777777" w:rsidR="00BB340C" w:rsidRPr="006B782E" w:rsidRDefault="0021290F" w:rsidP="00556668">
      <w:pPr>
        <w:pStyle w:val="a3"/>
        <w:spacing w:line="276" w:lineRule="auto"/>
        <w:ind w:left="0" w:firstLine="425"/>
        <w:contextualSpacing/>
      </w:pPr>
      <w:r w:rsidRPr="006B782E">
        <w:t xml:space="preserve">Фильм «Мама для мамонтенка», студия «Союзмультфильм», режиссер </w:t>
      </w:r>
      <w:hyperlink r:id="rId25">
        <w:r w:rsidRPr="006B782E">
          <w:t>Олег Чуркин</w:t>
        </w:r>
      </w:hyperlink>
      <w:r w:rsidRPr="006B782E">
        <w:t>, 1981.</w:t>
      </w:r>
      <w:r w:rsidRPr="006B782E">
        <w:rPr>
          <w:spacing w:val="-57"/>
        </w:rPr>
        <w:t xml:space="preserve"> </w:t>
      </w:r>
      <w:r w:rsidRPr="006B782E">
        <w:t>Фильм</w:t>
      </w:r>
      <w:r w:rsidRPr="006B782E">
        <w:rPr>
          <w:spacing w:val="-1"/>
        </w:rPr>
        <w:t xml:space="preserve"> </w:t>
      </w:r>
      <w:r w:rsidRPr="006B782E">
        <w:t>«Катерок»,</w:t>
      </w:r>
      <w:r w:rsidRPr="006B782E">
        <w:rPr>
          <w:spacing w:val="1"/>
        </w:rPr>
        <w:t xml:space="preserve"> </w:t>
      </w:r>
      <w:r w:rsidRPr="006B782E">
        <w:t>студия</w:t>
      </w:r>
      <w:r w:rsidRPr="006B782E">
        <w:rPr>
          <w:spacing w:val="2"/>
        </w:rPr>
        <w:t xml:space="preserve"> </w:t>
      </w:r>
      <w:r w:rsidRPr="006B782E">
        <w:t>«Союзмультфильм»,</w:t>
      </w:r>
      <w:r w:rsidRPr="006B782E">
        <w:rPr>
          <w:spacing w:val="1"/>
        </w:rPr>
        <w:t xml:space="preserve"> </w:t>
      </w:r>
      <w:r w:rsidRPr="006B782E">
        <w:t>режиссѐр</w:t>
      </w:r>
      <w:r w:rsidRPr="006B782E">
        <w:rPr>
          <w:spacing w:val="-1"/>
        </w:rPr>
        <w:t xml:space="preserve"> </w:t>
      </w:r>
      <w:r w:rsidRPr="006B782E">
        <w:t>И.Ковалевская</w:t>
      </w:r>
      <w:r w:rsidRPr="006B782E">
        <w:rPr>
          <w:spacing w:val="-1"/>
        </w:rPr>
        <w:t xml:space="preserve"> </w:t>
      </w:r>
      <w:r w:rsidRPr="006B782E">
        <w:t>,1970.</w:t>
      </w:r>
    </w:p>
    <w:p w14:paraId="5B56271C" w14:textId="77777777" w:rsidR="00BB340C" w:rsidRPr="006B782E" w:rsidRDefault="0021290F" w:rsidP="00556668">
      <w:pPr>
        <w:pStyle w:val="a3"/>
        <w:spacing w:line="276" w:lineRule="auto"/>
        <w:ind w:left="0" w:firstLine="425"/>
        <w:contextualSpacing/>
      </w:pPr>
      <w:r w:rsidRPr="006B782E">
        <w:t xml:space="preserve">Фильм «Мешок яблок», студия «Союзмультфильм», режиссѐр </w:t>
      </w:r>
      <w:hyperlink r:id="rId26">
        <w:r w:rsidRPr="006B782E">
          <w:t>В.Бордзиловский</w:t>
        </w:r>
      </w:hyperlink>
      <w:r w:rsidRPr="006B782E">
        <w:t>, 1974.</w:t>
      </w:r>
      <w:r w:rsidRPr="006B782E">
        <w:rPr>
          <w:spacing w:val="-57"/>
        </w:rPr>
        <w:t xml:space="preserve"> </w:t>
      </w:r>
      <w:r w:rsidRPr="006B782E">
        <w:t>Фильм «Крошка</w:t>
      </w:r>
      <w:r w:rsidRPr="006B782E">
        <w:rPr>
          <w:spacing w:val="-2"/>
        </w:rPr>
        <w:t xml:space="preserve"> </w:t>
      </w:r>
      <w:r w:rsidRPr="006B782E">
        <w:t>енот»,</w:t>
      </w:r>
      <w:r w:rsidRPr="006B782E">
        <w:rPr>
          <w:spacing w:val="3"/>
        </w:rPr>
        <w:t xml:space="preserve"> </w:t>
      </w:r>
      <w:r w:rsidRPr="006B782E">
        <w:t>ТО</w:t>
      </w:r>
      <w:r w:rsidRPr="006B782E">
        <w:rPr>
          <w:spacing w:val="3"/>
        </w:rPr>
        <w:t xml:space="preserve"> </w:t>
      </w:r>
      <w:r w:rsidRPr="006B782E">
        <w:t>«Экран»,</w:t>
      </w:r>
      <w:r w:rsidRPr="006B782E">
        <w:rPr>
          <w:spacing w:val="1"/>
        </w:rPr>
        <w:t xml:space="preserve"> </w:t>
      </w:r>
      <w:r w:rsidRPr="006B782E">
        <w:t>режиссер</w:t>
      </w:r>
      <w:r w:rsidRPr="006B782E">
        <w:rPr>
          <w:spacing w:val="1"/>
        </w:rPr>
        <w:t xml:space="preserve"> </w:t>
      </w:r>
      <w:r w:rsidRPr="006B782E">
        <w:t>О.</w:t>
      </w:r>
      <w:r w:rsidRPr="006B782E">
        <w:rPr>
          <w:spacing w:val="-1"/>
        </w:rPr>
        <w:t xml:space="preserve"> </w:t>
      </w:r>
      <w:r w:rsidRPr="006B782E">
        <w:t>Чуркин,</w:t>
      </w:r>
      <w:r w:rsidRPr="006B782E">
        <w:rPr>
          <w:spacing w:val="-1"/>
        </w:rPr>
        <w:t xml:space="preserve"> </w:t>
      </w:r>
      <w:r w:rsidRPr="006B782E">
        <w:t>1974.</w:t>
      </w:r>
    </w:p>
    <w:p w14:paraId="13274746" w14:textId="77777777" w:rsidR="00BB340C" w:rsidRPr="006B782E" w:rsidRDefault="0021290F" w:rsidP="00556668">
      <w:pPr>
        <w:pStyle w:val="a3"/>
        <w:spacing w:line="276" w:lineRule="auto"/>
        <w:ind w:left="0" w:firstLine="425"/>
        <w:contextualSpacing/>
      </w:pPr>
      <w:r w:rsidRPr="006B782E">
        <w:t xml:space="preserve">Фильм «Гадкий утенок», студия «Союзмультфильм», режиссер </w:t>
      </w:r>
      <w:hyperlink r:id="rId27">
        <w:r w:rsidRPr="006B782E">
          <w:t>Дегтярев В.Д.</w:t>
        </w:r>
      </w:hyperlink>
      <w:r w:rsidRPr="006B782E">
        <w:rPr>
          <w:spacing w:val="1"/>
        </w:rPr>
        <w:t xml:space="preserve"> </w:t>
      </w:r>
      <w:r w:rsidRPr="006B782E">
        <w:t>Фильм</w:t>
      </w:r>
      <w:r w:rsidRPr="006B782E">
        <w:rPr>
          <w:spacing w:val="-4"/>
        </w:rPr>
        <w:t xml:space="preserve"> </w:t>
      </w:r>
      <w:r w:rsidRPr="006B782E">
        <w:t>«Котенок</w:t>
      </w:r>
      <w:r w:rsidRPr="006B782E">
        <w:rPr>
          <w:spacing w:val="-3"/>
        </w:rPr>
        <w:t xml:space="preserve"> </w:t>
      </w:r>
      <w:r w:rsidRPr="006B782E">
        <w:t>по</w:t>
      </w:r>
      <w:r w:rsidRPr="006B782E">
        <w:rPr>
          <w:spacing w:val="-4"/>
        </w:rPr>
        <w:t xml:space="preserve"> </w:t>
      </w:r>
      <w:r w:rsidRPr="006B782E">
        <w:t>имени</w:t>
      </w:r>
      <w:r w:rsidRPr="006B782E">
        <w:rPr>
          <w:spacing w:val="-4"/>
        </w:rPr>
        <w:t xml:space="preserve"> </w:t>
      </w:r>
      <w:r w:rsidRPr="006B782E">
        <w:t>Гав»,</w:t>
      </w:r>
      <w:r w:rsidRPr="006B782E">
        <w:rPr>
          <w:spacing w:val="-4"/>
        </w:rPr>
        <w:t xml:space="preserve"> </w:t>
      </w:r>
      <w:r w:rsidRPr="006B782E">
        <w:t>студия</w:t>
      </w:r>
      <w:r w:rsidRPr="006B782E">
        <w:rPr>
          <w:spacing w:val="-4"/>
        </w:rPr>
        <w:t xml:space="preserve"> </w:t>
      </w:r>
      <w:r w:rsidRPr="006B782E">
        <w:t>Союзмультфильм,</w:t>
      </w:r>
      <w:r w:rsidRPr="006B782E">
        <w:rPr>
          <w:spacing w:val="-4"/>
        </w:rPr>
        <w:t xml:space="preserve"> </w:t>
      </w:r>
      <w:r w:rsidRPr="006B782E">
        <w:t>режиссер</w:t>
      </w:r>
      <w:r w:rsidRPr="006B782E">
        <w:rPr>
          <w:spacing w:val="-2"/>
        </w:rPr>
        <w:t xml:space="preserve"> </w:t>
      </w:r>
      <w:r w:rsidRPr="006B782E">
        <w:t>Л.Атаманов</w:t>
      </w:r>
    </w:p>
    <w:p w14:paraId="1F29A25A" w14:textId="72EC0CDA" w:rsidR="006B6508" w:rsidRPr="006B782E" w:rsidRDefault="0021290F" w:rsidP="00556668">
      <w:pPr>
        <w:pStyle w:val="a3"/>
        <w:tabs>
          <w:tab w:val="left" w:pos="1263"/>
          <w:tab w:val="left" w:pos="2508"/>
          <w:tab w:val="left" w:pos="2987"/>
          <w:tab w:val="left" w:pos="4314"/>
          <w:tab w:val="left" w:pos="5359"/>
          <w:tab w:val="left" w:pos="7824"/>
          <w:tab w:val="left" w:pos="9137"/>
        </w:tabs>
        <w:spacing w:line="276" w:lineRule="auto"/>
        <w:ind w:left="0" w:firstLine="425"/>
        <w:contextualSpacing/>
        <w:rPr>
          <w:spacing w:val="-57"/>
        </w:rPr>
      </w:pPr>
      <w:r w:rsidRPr="006B782E">
        <w:t>Фильм</w:t>
      </w:r>
      <w:r w:rsidRPr="006B782E">
        <w:tab/>
        <w:t>«Малыш</w:t>
      </w:r>
      <w:r w:rsidR="006B6508" w:rsidRPr="006B782E">
        <w:t xml:space="preserve"> </w:t>
      </w:r>
      <w:r w:rsidRPr="006B782E">
        <w:t>и</w:t>
      </w:r>
      <w:r w:rsidRPr="006B782E">
        <w:tab/>
        <w:t>Карлсон»</w:t>
      </w:r>
      <w:r w:rsidR="006B6508" w:rsidRPr="006B782E">
        <w:t xml:space="preserve"> </w:t>
      </w:r>
      <w:r w:rsidRPr="006B782E">
        <w:t>студия</w:t>
      </w:r>
      <w:r w:rsidRPr="006B782E">
        <w:tab/>
        <w:t>«Союзмультфильм»,</w:t>
      </w:r>
      <w:r w:rsidR="006B6508" w:rsidRPr="006B782E">
        <w:t xml:space="preserve"> </w:t>
      </w:r>
      <w:r w:rsidRPr="006B782E">
        <w:t>режиссер</w:t>
      </w:r>
      <w:r w:rsidR="006B6508" w:rsidRPr="006B782E">
        <w:t xml:space="preserve"> </w:t>
      </w:r>
      <w:r w:rsidRPr="006B782E">
        <w:rPr>
          <w:spacing w:val="-1"/>
        </w:rPr>
        <w:t>Б.Степанцев</w:t>
      </w:r>
      <w:r w:rsidRPr="006B782E">
        <w:rPr>
          <w:spacing w:val="-57"/>
        </w:rPr>
        <w:t xml:space="preserve"> </w:t>
      </w:r>
    </w:p>
    <w:p w14:paraId="64E603B2" w14:textId="62638672" w:rsidR="00BB340C" w:rsidRPr="006B782E" w:rsidRDefault="0021290F" w:rsidP="00556668">
      <w:pPr>
        <w:pStyle w:val="a3"/>
        <w:tabs>
          <w:tab w:val="left" w:pos="1263"/>
          <w:tab w:val="left" w:pos="2508"/>
          <w:tab w:val="left" w:pos="2987"/>
          <w:tab w:val="left" w:pos="4314"/>
          <w:tab w:val="left" w:pos="5359"/>
          <w:tab w:val="left" w:pos="7824"/>
          <w:tab w:val="left" w:pos="9137"/>
        </w:tabs>
        <w:spacing w:line="276" w:lineRule="auto"/>
        <w:ind w:left="0" w:firstLine="425"/>
        <w:contextualSpacing/>
      </w:pPr>
      <w:r w:rsidRPr="006B782E">
        <w:t>Фильм</w:t>
      </w:r>
      <w:r w:rsidRPr="006B782E">
        <w:rPr>
          <w:spacing w:val="-1"/>
        </w:rPr>
        <w:t xml:space="preserve"> </w:t>
      </w:r>
      <w:r w:rsidRPr="006B782E">
        <w:t>«Малыш</w:t>
      </w:r>
      <w:r w:rsidRPr="006B782E">
        <w:rPr>
          <w:spacing w:val="-2"/>
        </w:rPr>
        <w:t xml:space="preserve"> </w:t>
      </w:r>
      <w:r w:rsidRPr="006B782E">
        <w:t>и</w:t>
      </w:r>
      <w:r w:rsidRPr="006B782E">
        <w:rPr>
          <w:spacing w:val="-2"/>
        </w:rPr>
        <w:t xml:space="preserve"> </w:t>
      </w:r>
      <w:r w:rsidRPr="006B782E">
        <w:t>Карлсон»**,</w:t>
      </w:r>
      <w:r w:rsidRPr="006B782E">
        <w:rPr>
          <w:spacing w:val="-1"/>
        </w:rPr>
        <w:t xml:space="preserve"> </w:t>
      </w:r>
      <w:r w:rsidRPr="006B782E">
        <w:t>студия</w:t>
      </w:r>
      <w:r w:rsidRPr="006B782E">
        <w:rPr>
          <w:spacing w:val="3"/>
        </w:rPr>
        <w:t xml:space="preserve"> </w:t>
      </w:r>
      <w:r w:rsidRPr="006B782E">
        <w:t>«Союзмультфильм»,</w:t>
      </w:r>
      <w:r w:rsidRPr="006B782E">
        <w:rPr>
          <w:spacing w:val="-2"/>
        </w:rPr>
        <w:t xml:space="preserve"> </w:t>
      </w:r>
      <w:r w:rsidRPr="006B782E">
        <w:t>режиссер</w:t>
      </w:r>
      <w:r w:rsidRPr="006B782E">
        <w:rPr>
          <w:spacing w:val="1"/>
        </w:rPr>
        <w:t xml:space="preserve"> </w:t>
      </w:r>
      <w:r w:rsidRPr="006B782E">
        <w:t>Б.</w:t>
      </w:r>
      <w:r w:rsidRPr="006B782E">
        <w:rPr>
          <w:spacing w:val="-2"/>
        </w:rPr>
        <w:t xml:space="preserve"> </w:t>
      </w:r>
      <w:r w:rsidRPr="006B782E">
        <w:t>Степанцев,</w:t>
      </w:r>
      <w:r w:rsidRPr="006B782E">
        <w:rPr>
          <w:spacing w:val="-2"/>
        </w:rPr>
        <w:t xml:space="preserve"> </w:t>
      </w:r>
      <w:r w:rsidRPr="006B782E">
        <w:t>1969.</w:t>
      </w:r>
    </w:p>
    <w:p w14:paraId="6728B780" w14:textId="77777777" w:rsidR="00BB340C" w:rsidRPr="006B782E" w:rsidRDefault="0021290F" w:rsidP="00556668">
      <w:pPr>
        <w:pStyle w:val="a3"/>
        <w:spacing w:line="276" w:lineRule="auto"/>
        <w:ind w:left="0" w:firstLine="425"/>
        <w:contextualSpacing/>
      </w:pPr>
      <w:r w:rsidRPr="006B782E">
        <w:t>Фильм «Маугли», студия «Союзмультфильм», режиссер Р. Давыдов, 1971.</w:t>
      </w:r>
      <w:r w:rsidRPr="006B782E">
        <w:rPr>
          <w:spacing w:val="1"/>
        </w:rPr>
        <w:t xml:space="preserve"> </w:t>
      </w:r>
      <w:r w:rsidRPr="006B782E">
        <w:t>Фильм</w:t>
      </w:r>
      <w:r w:rsidRPr="006B782E">
        <w:rPr>
          <w:spacing w:val="-2"/>
        </w:rPr>
        <w:t xml:space="preserve"> </w:t>
      </w:r>
      <w:r w:rsidRPr="006B782E">
        <w:t>«Кот</w:t>
      </w:r>
      <w:r w:rsidRPr="006B782E">
        <w:rPr>
          <w:spacing w:val="-3"/>
        </w:rPr>
        <w:t xml:space="preserve"> </w:t>
      </w:r>
      <w:r w:rsidRPr="006B782E">
        <w:t>Леопольд»,</w:t>
      </w:r>
      <w:r w:rsidRPr="006B782E">
        <w:rPr>
          <w:spacing w:val="-3"/>
        </w:rPr>
        <w:t xml:space="preserve"> </w:t>
      </w:r>
      <w:r w:rsidRPr="006B782E">
        <w:t>студия</w:t>
      </w:r>
      <w:r w:rsidRPr="006B782E">
        <w:rPr>
          <w:spacing w:val="1"/>
        </w:rPr>
        <w:t xml:space="preserve"> </w:t>
      </w:r>
      <w:r w:rsidRPr="006B782E">
        <w:t>«Экран»,</w:t>
      </w:r>
      <w:r w:rsidRPr="006B782E">
        <w:rPr>
          <w:spacing w:val="-2"/>
        </w:rPr>
        <w:t xml:space="preserve"> </w:t>
      </w:r>
      <w:r w:rsidRPr="006B782E">
        <w:t>режиссер</w:t>
      </w:r>
      <w:r w:rsidRPr="006B782E">
        <w:rPr>
          <w:spacing w:val="-3"/>
        </w:rPr>
        <w:t xml:space="preserve"> </w:t>
      </w:r>
      <w:r w:rsidRPr="006B782E">
        <w:t>А.</w:t>
      </w:r>
      <w:r w:rsidRPr="006B782E">
        <w:rPr>
          <w:spacing w:val="-4"/>
        </w:rPr>
        <w:t xml:space="preserve"> </w:t>
      </w:r>
      <w:r w:rsidRPr="006B782E">
        <w:t>Резников,</w:t>
      </w:r>
      <w:r w:rsidRPr="006B782E">
        <w:rPr>
          <w:spacing w:val="-2"/>
        </w:rPr>
        <w:t xml:space="preserve"> </w:t>
      </w:r>
      <w:r w:rsidRPr="006B782E">
        <w:t>1975</w:t>
      </w:r>
      <w:r w:rsidRPr="006B782E">
        <w:rPr>
          <w:spacing w:val="2"/>
        </w:rPr>
        <w:t xml:space="preserve"> </w:t>
      </w:r>
      <w:r w:rsidRPr="006B782E">
        <w:t>–</w:t>
      </w:r>
      <w:r w:rsidRPr="006B782E">
        <w:rPr>
          <w:spacing w:val="-3"/>
        </w:rPr>
        <w:t xml:space="preserve"> </w:t>
      </w:r>
      <w:r w:rsidRPr="006B782E">
        <w:t>1987.</w:t>
      </w:r>
    </w:p>
    <w:p w14:paraId="2014A2A9" w14:textId="77777777" w:rsidR="00BB340C" w:rsidRPr="006B782E" w:rsidRDefault="0021290F" w:rsidP="00556668">
      <w:pPr>
        <w:pStyle w:val="a3"/>
        <w:spacing w:line="276" w:lineRule="auto"/>
        <w:ind w:left="0" w:firstLine="425"/>
        <w:contextualSpacing/>
      </w:pPr>
      <w:r w:rsidRPr="006B782E">
        <w:t>Фильм «Рикки-Тикки-Тави», студия «Союзмультфильм», режиссер А. Снежко-Блоцкой, 1965.</w:t>
      </w:r>
      <w:r w:rsidRPr="006B782E">
        <w:rPr>
          <w:spacing w:val="-57"/>
        </w:rPr>
        <w:t xml:space="preserve"> </w:t>
      </w:r>
      <w:r w:rsidRPr="006B782E">
        <w:t>Фильм</w:t>
      </w:r>
      <w:r w:rsidRPr="006B782E">
        <w:rPr>
          <w:spacing w:val="-1"/>
        </w:rPr>
        <w:t xml:space="preserve"> </w:t>
      </w:r>
      <w:r w:rsidRPr="006B782E">
        <w:t>«Дюймовочка»,</w:t>
      </w:r>
      <w:r w:rsidRPr="006B782E">
        <w:rPr>
          <w:spacing w:val="3"/>
        </w:rPr>
        <w:t xml:space="preserve"> </w:t>
      </w:r>
      <w:r w:rsidRPr="006B782E">
        <w:t>студия</w:t>
      </w:r>
      <w:r w:rsidRPr="006B782E">
        <w:rPr>
          <w:spacing w:val="3"/>
        </w:rPr>
        <w:t xml:space="preserve"> </w:t>
      </w:r>
      <w:r w:rsidRPr="006B782E">
        <w:t>«Союзмульфильм»,</w:t>
      </w:r>
      <w:r w:rsidRPr="006B782E">
        <w:rPr>
          <w:spacing w:val="-1"/>
        </w:rPr>
        <w:t xml:space="preserve"> </w:t>
      </w:r>
      <w:r w:rsidRPr="006B782E">
        <w:t>режиссер</w:t>
      </w:r>
      <w:r w:rsidRPr="006B782E">
        <w:rPr>
          <w:spacing w:val="-2"/>
        </w:rPr>
        <w:t xml:space="preserve"> </w:t>
      </w:r>
      <w:r w:rsidRPr="006B782E">
        <w:t>Л.</w:t>
      </w:r>
      <w:r w:rsidRPr="006B782E">
        <w:rPr>
          <w:spacing w:val="1"/>
        </w:rPr>
        <w:t xml:space="preserve"> </w:t>
      </w:r>
      <w:r w:rsidRPr="006B782E">
        <w:t>Амальрик,</w:t>
      </w:r>
      <w:r w:rsidRPr="006B782E">
        <w:rPr>
          <w:spacing w:val="-1"/>
        </w:rPr>
        <w:t xml:space="preserve"> </w:t>
      </w:r>
      <w:r w:rsidRPr="006B782E">
        <w:t>1964.</w:t>
      </w:r>
    </w:p>
    <w:p w14:paraId="52B0FC38" w14:textId="77777777" w:rsidR="00BB340C" w:rsidRPr="006B782E" w:rsidRDefault="0021290F" w:rsidP="00556668">
      <w:pPr>
        <w:pStyle w:val="a3"/>
        <w:spacing w:line="276" w:lineRule="auto"/>
        <w:ind w:left="0" w:firstLine="425"/>
        <w:contextualSpacing/>
      </w:pPr>
      <w:r w:rsidRPr="006B782E">
        <w:t>Фильм</w:t>
      </w:r>
      <w:r w:rsidRPr="006B782E">
        <w:rPr>
          <w:spacing w:val="-3"/>
        </w:rPr>
        <w:t xml:space="preserve"> </w:t>
      </w:r>
      <w:r w:rsidRPr="006B782E">
        <w:t>«Пластилиновая</w:t>
      </w:r>
      <w:r w:rsidRPr="006B782E">
        <w:rPr>
          <w:spacing w:val="-4"/>
        </w:rPr>
        <w:t xml:space="preserve"> </w:t>
      </w:r>
      <w:r w:rsidRPr="006B782E">
        <w:t>ворона»,</w:t>
      </w:r>
      <w:r w:rsidRPr="006B782E">
        <w:rPr>
          <w:spacing w:val="-4"/>
        </w:rPr>
        <w:t xml:space="preserve"> </w:t>
      </w:r>
      <w:r w:rsidRPr="006B782E">
        <w:t>ТО</w:t>
      </w:r>
      <w:r w:rsidRPr="006B782E">
        <w:rPr>
          <w:spacing w:val="-1"/>
        </w:rPr>
        <w:t xml:space="preserve"> </w:t>
      </w:r>
      <w:r w:rsidRPr="006B782E">
        <w:t>«Экран», режиссер</w:t>
      </w:r>
      <w:r w:rsidRPr="006B782E">
        <w:rPr>
          <w:spacing w:val="-4"/>
        </w:rPr>
        <w:t xml:space="preserve"> </w:t>
      </w:r>
      <w:r w:rsidRPr="006B782E">
        <w:t>А.</w:t>
      </w:r>
      <w:r w:rsidRPr="006B782E">
        <w:rPr>
          <w:spacing w:val="-5"/>
        </w:rPr>
        <w:t xml:space="preserve"> </w:t>
      </w:r>
      <w:r w:rsidRPr="006B782E">
        <w:t>Татарский,</w:t>
      </w:r>
      <w:r w:rsidRPr="006B782E">
        <w:rPr>
          <w:spacing w:val="-3"/>
        </w:rPr>
        <w:t xml:space="preserve"> </w:t>
      </w:r>
      <w:r w:rsidRPr="006B782E">
        <w:t>1981.</w:t>
      </w:r>
    </w:p>
    <w:p w14:paraId="6AC8CD7A" w14:textId="77777777" w:rsidR="00BB340C" w:rsidRPr="006B782E" w:rsidRDefault="0021290F" w:rsidP="00556668">
      <w:pPr>
        <w:pStyle w:val="a3"/>
        <w:spacing w:line="276" w:lineRule="auto"/>
        <w:ind w:left="0" w:firstLine="425"/>
        <w:contextualSpacing/>
      </w:pPr>
      <w:r w:rsidRPr="006B782E">
        <w:t>Фильм «Каникулы Бонифация», студия «Союзмультфильм», режиссер Ф. Хитрук, 1965.</w:t>
      </w:r>
      <w:r w:rsidRPr="006B782E">
        <w:rPr>
          <w:spacing w:val="-57"/>
        </w:rPr>
        <w:t xml:space="preserve"> </w:t>
      </w:r>
      <w:r w:rsidRPr="006B782E">
        <w:t>Фильм</w:t>
      </w:r>
      <w:r w:rsidRPr="006B782E">
        <w:rPr>
          <w:spacing w:val="-3"/>
        </w:rPr>
        <w:t xml:space="preserve"> </w:t>
      </w:r>
      <w:r w:rsidRPr="006B782E">
        <w:t>«Последний</w:t>
      </w:r>
      <w:r w:rsidRPr="006B782E">
        <w:rPr>
          <w:spacing w:val="-3"/>
        </w:rPr>
        <w:t xml:space="preserve"> </w:t>
      </w:r>
      <w:r w:rsidRPr="006B782E">
        <w:t>лепесток»,</w:t>
      </w:r>
      <w:r w:rsidRPr="006B782E">
        <w:rPr>
          <w:spacing w:val="54"/>
        </w:rPr>
        <w:t xml:space="preserve"> </w:t>
      </w:r>
      <w:r w:rsidRPr="006B782E">
        <w:t>студия «Союзмультфильм»,</w:t>
      </w:r>
      <w:r w:rsidRPr="006B782E">
        <w:rPr>
          <w:spacing w:val="-3"/>
        </w:rPr>
        <w:t xml:space="preserve"> </w:t>
      </w:r>
      <w:r w:rsidRPr="006B782E">
        <w:t>режиссер</w:t>
      </w:r>
      <w:r w:rsidRPr="006B782E">
        <w:rPr>
          <w:spacing w:val="6"/>
        </w:rPr>
        <w:t xml:space="preserve"> </w:t>
      </w:r>
      <w:hyperlink r:id="rId28">
        <w:r w:rsidRPr="006B782E">
          <w:t>Р.Качанов</w:t>
        </w:r>
      </w:hyperlink>
      <w:r w:rsidRPr="006B782E">
        <w:t>,</w:t>
      </w:r>
      <w:r w:rsidRPr="006B782E">
        <w:rPr>
          <w:spacing w:val="-4"/>
        </w:rPr>
        <w:t xml:space="preserve"> </w:t>
      </w:r>
      <w:r w:rsidRPr="006B782E">
        <w:t>1977.</w:t>
      </w:r>
    </w:p>
    <w:p w14:paraId="347FB90F" w14:textId="77777777" w:rsidR="00BB340C" w:rsidRPr="006B782E" w:rsidRDefault="0021290F" w:rsidP="00556668">
      <w:pPr>
        <w:pStyle w:val="a3"/>
        <w:spacing w:line="276" w:lineRule="auto"/>
        <w:ind w:left="0" w:firstLine="425"/>
        <w:contextualSpacing/>
      </w:pPr>
      <w:r w:rsidRPr="006B782E">
        <w:t>Фильм</w:t>
      </w:r>
      <w:r w:rsidRPr="006B782E">
        <w:rPr>
          <w:spacing w:val="28"/>
        </w:rPr>
        <w:t xml:space="preserve"> </w:t>
      </w:r>
      <w:r w:rsidRPr="006B782E">
        <w:t>«Умка»</w:t>
      </w:r>
      <w:r w:rsidRPr="006B782E">
        <w:rPr>
          <w:spacing w:val="21"/>
        </w:rPr>
        <w:t xml:space="preserve"> </w:t>
      </w:r>
      <w:r w:rsidRPr="006B782E">
        <w:t>и</w:t>
      </w:r>
      <w:r w:rsidRPr="006B782E">
        <w:rPr>
          <w:spacing w:val="30"/>
        </w:rPr>
        <w:t xml:space="preserve"> </w:t>
      </w:r>
      <w:r w:rsidRPr="006B782E">
        <w:t>«Умка</w:t>
      </w:r>
      <w:r w:rsidRPr="006B782E">
        <w:rPr>
          <w:spacing w:val="24"/>
        </w:rPr>
        <w:t xml:space="preserve"> </w:t>
      </w:r>
      <w:r w:rsidRPr="006B782E">
        <w:t>ищет</w:t>
      </w:r>
      <w:r w:rsidRPr="006B782E">
        <w:rPr>
          <w:spacing w:val="26"/>
        </w:rPr>
        <w:t xml:space="preserve"> </w:t>
      </w:r>
      <w:r w:rsidRPr="006B782E">
        <w:t>друга»,</w:t>
      </w:r>
      <w:r w:rsidRPr="006B782E">
        <w:rPr>
          <w:spacing w:val="30"/>
        </w:rPr>
        <w:t xml:space="preserve"> </w:t>
      </w:r>
      <w:r w:rsidRPr="006B782E">
        <w:t>студия</w:t>
      </w:r>
      <w:r w:rsidRPr="006B782E">
        <w:rPr>
          <w:spacing w:val="27"/>
        </w:rPr>
        <w:t xml:space="preserve"> </w:t>
      </w:r>
      <w:r w:rsidRPr="006B782E">
        <w:t>«Союзмультфильм»,</w:t>
      </w:r>
      <w:r w:rsidRPr="006B782E">
        <w:rPr>
          <w:spacing w:val="33"/>
        </w:rPr>
        <w:t xml:space="preserve"> </w:t>
      </w:r>
      <w:r w:rsidRPr="006B782E">
        <w:t>реж.В.Попов,</w:t>
      </w:r>
      <w:r w:rsidRPr="006B782E">
        <w:rPr>
          <w:spacing w:val="27"/>
        </w:rPr>
        <w:t xml:space="preserve"> </w:t>
      </w:r>
      <w:r w:rsidRPr="006B782E">
        <w:t>В.Пекарь,</w:t>
      </w:r>
      <w:r w:rsidRPr="006B782E">
        <w:rPr>
          <w:spacing w:val="27"/>
        </w:rPr>
        <w:t xml:space="preserve"> </w:t>
      </w:r>
      <w:r w:rsidRPr="006B782E">
        <w:t>1969,</w:t>
      </w:r>
      <w:r w:rsidRPr="006B782E">
        <w:rPr>
          <w:spacing w:val="-57"/>
        </w:rPr>
        <w:t xml:space="preserve"> </w:t>
      </w:r>
      <w:r w:rsidRPr="006B782E">
        <w:t>1970.</w:t>
      </w:r>
    </w:p>
    <w:p w14:paraId="22EB321E" w14:textId="77777777" w:rsidR="00BB340C" w:rsidRPr="006B782E" w:rsidRDefault="0021290F" w:rsidP="00556668">
      <w:pPr>
        <w:pStyle w:val="a3"/>
        <w:spacing w:line="276" w:lineRule="auto"/>
        <w:ind w:left="0" w:firstLine="425"/>
        <w:contextualSpacing/>
      </w:pPr>
      <w:r w:rsidRPr="006B782E">
        <w:t>Фильм</w:t>
      </w:r>
      <w:r w:rsidRPr="006B782E">
        <w:rPr>
          <w:spacing w:val="-3"/>
        </w:rPr>
        <w:t xml:space="preserve"> </w:t>
      </w:r>
      <w:r w:rsidRPr="006B782E">
        <w:t>«Умка</w:t>
      </w:r>
      <w:r w:rsidRPr="006B782E">
        <w:rPr>
          <w:spacing w:val="-4"/>
        </w:rPr>
        <w:t xml:space="preserve"> </w:t>
      </w:r>
      <w:r w:rsidRPr="006B782E">
        <w:t>на</w:t>
      </w:r>
      <w:r w:rsidRPr="006B782E">
        <w:rPr>
          <w:spacing w:val="-3"/>
        </w:rPr>
        <w:t xml:space="preserve"> </w:t>
      </w:r>
      <w:r w:rsidRPr="006B782E">
        <w:t>елке»,</w:t>
      </w:r>
      <w:r w:rsidRPr="006B782E">
        <w:rPr>
          <w:spacing w:val="-1"/>
        </w:rPr>
        <w:t xml:space="preserve"> </w:t>
      </w:r>
      <w:r w:rsidRPr="006B782E">
        <w:t>студия «Союзмультфильм»,</w:t>
      </w:r>
      <w:r w:rsidRPr="006B782E">
        <w:rPr>
          <w:spacing w:val="-4"/>
        </w:rPr>
        <w:t xml:space="preserve"> </w:t>
      </w:r>
      <w:r w:rsidRPr="006B782E">
        <w:t>режиссер</w:t>
      </w:r>
      <w:r w:rsidRPr="006B782E">
        <w:rPr>
          <w:spacing w:val="-4"/>
        </w:rPr>
        <w:t xml:space="preserve"> </w:t>
      </w:r>
      <w:r w:rsidRPr="006B782E">
        <w:t>А.</w:t>
      </w:r>
      <w:r w:rsidRPr="006B782E">
        <w:rPr>
          <w:spacing w:val="-3"/>
        </w:rPr>
        <w:t xml:space="preserve"> </w:t>
      </w:r>
      <w:r w:rsidRPr="006B782E">
        <w:t>Воробьев,</w:t>
      </w:r>
      <w:r w:rsidRPr="006B782E">
        <w:rPr>
          <w:spacing w:val="-5"/>
        </w:rPr>
        <w:t xml:space="preserve"> </w:t>
      </w:r>
      <w:r w:rsidRPr="006B782E">
        <w:t>2019.</w:t>
      </w:r>
      <w:r w:rsidRPr="006B782E">
        <w:rPr>
          <w:spacing w:val="-57"/>
        </w:rPr>
        <w:t xml:space="preserve"> </w:t>
      </w:r>
      <w:r w:rsidRPr="006B782E">
        <w:t>Фильм</w:t>
      </w:r>
      <w:r w:rsidRPr="006B782E">
        <w:rPr>
          <w:spacing w:val="-2"/>
        </w:rPr>
        <w:t xml:space="preserve"> </w:t>
      </w:r>
      <w:r w:rsidRPr="006B782E">
        <w:t>«Сладкая сказка»,</w:t>
      </w:r>
      <w:r w:rsidRPr="006B782E">
        <w:rPr>
          <w:spacing w:val="-1"/>
        </w:rPr>
        <w:t xml:space="preserve"> </w:t>
      </w:r>
      <w:r w:rsidRPr="006B782E">
        <w:t>студия</w:t>
      </w:r>
      <w:r w:rsidRPr="006B782E">
        <w:rPr>
          <w:spacing w:val="56"/>
        </w:rPr>
        <w:t xml:space="preserve"> </w:t>
      </w:r>
      <w:r w:rsidRPr="006B782E">
        <w:t>Союзмультфильм,</w:t>
      </w:r>
      <w:r w:rsidRPr="006B782E">
        <w:rPr>
          <w:spacing w:val="-2"/>
        </w:rPr>
        <w:t xml:space="preserve"> </w:t>
      </w:r>
      <w:r w:rsidRPr="006B782E">
        <w:t>режиссѐр</w:t>
      </w:r>
      <w:hyperlink r:id="rId29">
        <w:r w:rsidRPr="006B782E">
          <w:t>В.</w:t>
        </w:r>
        <w:r w:rsidRPr="006B782E">
          <w:rPr>
            <w:spacing w:val="-3"/>
          </w:rPr>
          <w:t xml:space="preserve"> </w:t>
        </w:r>
        <w:r w:rsidRPr="006B782E">
          <w:t>Дегтярев</w:t>
        </w:r>
      </w:hyperlink>
      <w:r w:rsidRPr="006B782E">
        <w:t>,</w:t>
      </w:r>
      <w:r w:rsidRPr="006B782E">
        <w:rPr>
          <w:spacing w:val="-2"/>
        </w:rPr>
        <w:t xml:space="preserve"> </w:t>
      </w:r>
      <w:r w:rsidRPr="006B782E">
        <w:t>1970.</w:t>
      </w:r>
    </w:p>
    <w:p w14:paraId="33EE6F2F" w14:textId="77777777" w:rsidR="00BB340C" w:rsidRPr="006B782E" w:rsidRDefault="0021290F" w:rsidP="00556668">
      <w:pPr>
        <w:pStyle w:val="a3"/>
        <w:spacing w:line="276" w:lineRule="auto"/>
        <w:ind w:left="0" w:firstLine="425"/>
        <w:contextualSpacing/>
      </w:pPr>
      <w:r w:rsidRPr="006B782E">
        <w:t>Цикл фильмов</w:t>
      </w:r>
      <w:r w:rsidRPr="006B782E">
        <w:rPr>
          <w:spacing w:val="1"/>
        </w:rPr>
        <w:t xml:space="preserve"> </w:t>
      </w:r>
      <w:r w:rsidRPr="006B782E">
        <w:t>«Чебурашка и</w:t>
      </w:r>
      <w:r w:rsidRPr="006B782E">
        <w:rPr>
          <w:spacing w:val="1"/>
        </w:rPr>
        <w:t xml:space="preserve"> </w:t>
      </w:r>
      <w:r w:rsidRPr="006B782E">
        <w:t>крокодил Гена»,</w:t>
      </w:r>
      <w:r w:rsidRPr="006B782E">
        <w:rPr>
          <w:spacing w:val="1"/>
        </w:rPr>
        <w:t xml:space="preserve"> </w:t>
      </w:r>
      <w:r w:rsidRPr="006B782E">
        <w:t>студия</w:t>
      </w:r>
      <w:r w:rsidRPr="006B782E">
        <w:rPr>
          <w:spacing w:val="1"/>
        </w:rPr>
        <w:t xml:space="preserve"> </w:t>
      </w:r>
      <w:r w:rsidRPr="006B782E">
        <w:t>«Союзмультфильм», режиссер</w:t>
      </w:r>
      <w:r w:rsidRPr="006B782E">
        <w:rPr>
          <w:spacing w:val="1"/>
        </w:rPr>
        <w:t xml:space="preserve"> </w:t>
      </w:r>
      <w:hyperlink r:id="rId30">
        <w:r w:rsidRPr="006B782E">
          <w:t>Р.Качанов,</w:t>
        </w:r>
      </w:hyperlink>
      <w:r w:rsidRPr="006B782E">
        <w:rPr>
          <w:spacing w:val="-57"/>
        </w:rPr>
        <w:t xml:space="preserve"> </w:t>
      </w:r>
      <w:r w:rsidRPr="006B782E">
        <w:t>1969-1983.</w:t>
      </w:r>
    </w:p>
    <w:p w14:paraId="11B35834" w14:textId="77777777" w:rsidR="006B6508" w:rsidRPr="006B782E" w:rsidRDefault="0021290F" w:rsidP="00556668">
      <w:pPr>
        <w:pStyle w:val="a3"/>
        <w:tabs>
          <w:tab w:val="left" w:pos="1536"/>
          <w:tab w:val="left" w:pos="5233"/>
          <w:tab w:val="left" w:pos="6550"/>
          <w:tab w:val="left" w:pos="9291"/>
        </w:tabs>
        <w:spacing w:line="276" w:lineRule="auto"/>
        <w:ind w:left="0" w:firstLine="425"/>
        <w:contextualSpacing/>
        <w:rPr>
          <w:spacing w:val="1"/>
        </w:rPr>
      </w:pPr>
      <w:r w:rsidRPr="006B782E">
        <w:t xml:space="preserve">Цикл фильмов «38 попугаев», студия «Союзмультфильм», режиссер </w:t>
      </w:r>
      <w:hyperlink r:id="rId31">
        <w:r w:rsidRPr="006B782E">
          <w:t>Иван Уфимцев</w:t>
        </w:r>
      </w:hyperlink>
      <w:r w:rsidRPr="006B782E">
        <w:t>, 1976-91.</w:t>
      </w:r>
    </w:p>
    <w:p w14:paraId="5D2C2016" w14:textId="77511555" w:rsidR="00BB340C" w:rsidRPr="006B782E" w:rsidRDefault="0021290F" w:rsidP="00556668">
      <w:pPr>
        <w:pStyle w:val="a3"/>
        <w:tabs>
          <w:tab w:val="left" w:pos="1536"/>
          <w:tab w:val="left" w:pos="5233"/>
          <w:tab w:val="left" w:pos="6550"/>
          <w:tab w:val="left" w:pos="9291"/>
        </w:tabs>
        <w:spacing w:line="276" w:lineRule="auto"/>
        <w:ind w:left="0" w:firstLine="425"/>
        <w:contextualSpacing/>
      </w:pPr>
      <w:r w:rsidRPr="006B782E">
        <w:t>Фильм</w:t>
      </w:r>
      <w:r w:rsidR="006B6508" w:rsidRPr="006B782E">
        <w:t xml:space="preserve"> </w:t>
      </w:r>
      <w:r w:rsidRPr="006B782E">
        <w:t>Лягушка-путешественница»,</w:t>
      </w:r>
      <w:r w:rsidR="006B6508" w:rsidRPr="006B782E">
        <w:t xml:space="preserve"> </w:t>
      </w:r>
      <w:r w:rsidRPr="006B782E">
        <w:t>студия</w:t>
      </w:r>
      <w:r w:rsidR="006B6508" w:rsidRPr="006B782E">
        <w:t xml:space="preserve"> </w:t>
      </w:r>
      <w:r w:rsidRPr="006B782E">
        <w:t>«Союзмультфильм»</w:t>
      </w:r>
      <w:r w:rsidR="006B6508" w:rsidRPr="006B782E">
        <w:t xml:space="preserve"> р</w:t>
      </w:r>
      <w:r w:rsidRPr="006B782E">
        <w:rPr>
          <w:spacing w:val="-1"/>
        </w:rPr>
        <w:t>ежиссѐры</w:t>
      </w:r>
      <w:r w:rsidRPr="006B782E">
        <w:rPr>
          <w:spacing w:val="-57"/>
        </w:rPr>
        <w:t xml:space="preserve"> </w:t>
      </w:r>
      <w:hyperlink r:id="rId32">
        <w:r w:rsidRPr="006B782E">
          <w:t>В.Котѐночкин</w:t>
        </w:r>
      </w:hyperlink>
      <w:r w:rsidRPr="006B782E">
        <w:t>,</w:t>
      </w:r>
      <w:r w:rsidRPr="006B782E">
        <w:rPr>
          <w:spacing w:val="-1"/>
        </w:rPr>
        <w:t xml:space="preserve"> </w:t>
      </w:r>
      <w:hyperlink r:id="rId33">
        <w:r w:rsidRPr="006B782E">
          <w:t>А.Трусов,</w:t>
        </w:r>
      </w:hyperlink>
      <w:r w:rsidRPr="006B782E">
        <w:t xml:space="preserve"> 1965.</w:t>
      </w:r>
    </w:p>
    <w:p w14:paraId="00D7C6CF" w14:textId="77777777" w:rsidR="00BB340C" w:rsidRPr="006B782E" w:rsidRDefault="0021290F" w:rsidP="00556668">
      <w:pPr>
        <w:pStyle w:val="a3"/>
        <w:spacing w:line="276" w:lineRule="auto"/>
        <w:ind w:left="0" w:firstLine="425"/>
        <w:contextualSpacing/>
      </w:pPr>
      <w:r w:rsidRPr="006B782E">
        <w:t>Цикл фильмов «Винни-Пух», студия «Союзмультфильм», режиссер Ф. Хитрук, 1969 – 1972.</w:t>
      </w:r>
      <w:r w:rsidRPr="006B782E">
        <w:rPr>
          <w:spacing w:val="1"/>
        </w:rPr>
        <w:t xml:space="preserve"> </w:t>
      </w:r>
      <w:r w:rsidRPr="006B782E">
        <w:t xml:space="preserve">Фильм «Серая шейка», студия «Союзмультфильм», режиссер </w:t>
      </w:r>
      <w:hyperlink r:id="rId34">
        <w:r w:rsidRPr="006B782E">
          <w:t>Л.Амальрик</w:t>
        </w:r>
      </w:hyperlink>
      <w:r w:rsidRPr="006B782E">
        <w:t xml:space="preserve">, </w:t>
      </w:r>
      <w:hyperlink r:id="rId35">
        <w:r w:rsidRPr="006B782E">
          <w:t>В.Полковников</w:t>
        </w:r>
      </w:hyperlink>
      <w:r w:rsidRPr="006B782E">
        <w:t>, 1948.</w:t>
      </w:r>
      <w:r w:rsidRPr="006B782E">
        <w:rPr>
          <w:spacing w:val="-57"/>
        </w:rPr>
        <w:t xml:space="preserve"> </w:t>
      </w:r>
      <w:r w:rsidRPr="006B782E">
        <w:t>Фильм «Золушка»,</w:t>
      </w:r>
      <w:r w:rsidRPr="006B782E">
        <w:rPr>
          <w:spacing w:val="3"/>
        </w:rPr>
        <w:t xml:space="preserve"> </w:t>
      </w:r>
      <w:r w:rsidRPr="006B782E">
        <w:t>студия</w:t>
      </w:r>
      <w:r w:rsidRPr="006B782E">
        <w:rPr>
          <w:spacing w:val="1"/>
        </w:rPr>
        <w:t xml:space="preserve"> </w:t>
      </w:r>
      <w:r w:rsidRPr="006B782E">
        <w:t>«Союзмультфильм»,</w:t>
      </w:r>
      <w:r w:rsidRPr="006B782E">
        <w:rPr>
          <w:spacing w:val="1"/>
        </w:rPr>
        <w:t xml:space="preserve"> </w:t>
      </w:r>
      <w:r w:rsidRPr="006B782E">
        <w:t>режиссер</w:t>
      </w:r>
      <w:r w:rsidRPr="006B782E">
        <w:rPr>
          <w:spacing w:val="5"/>
        </w:rPr>
        <w:t xml:space="preserve"> </w:t>
      </w:r>
      <w:hyperlink r:id="rId36">
        <w:r w:rsidRPr="006B782E">
          <w:t>И. Аксенчук</w:t>
        </w:r>
      </w:hyperlink>
      <w:r w:rsidRPr="006B782E">
        <w:t>,</w:t>
      </w:r>
      <w:r w:rsidRPr="006B782E">
        <w:rPr>
          <w:spacing w:val="-1"/>
        </w:rPr>
        <w:t xml:space="preserve"> </w:t>
      </w:r>
      <w:r w:rsidRPr="006B782E">
        <w:t>1979.</w:t>
      </w:r>
    </w:p>
    <w:p w14:paraId="70F2AC5E" w14:textId="77777777" w:rsidR="00BB340C" w:rsidRPr="006B782E" w:rsidRDefault="0021290F" w:rsidP="00556668">
      <w:pPr>
        <w:pStyle w:val="a3"/>
        <w:spacing w:line="276" w:lineRule="auto"/>
        <w:ind w:left="0" w:firstLine="425"/>
        <w:contextualSpacing/>
      </w:pPr>
      <w:r w:rsidRPr="006B782E">
        <w:t xml:space="preserve">Фильм «Новогодняя сказка», студия «Союзмультфильм», режиссѐр </w:t>
      </w:r>
      <w:hyperlink r:id="rId37">
        <w:r w:rsidRPr="006B782E">
          <w:t>В.Дегтярев,</w:t>
        </w:r>
      </w:hyperlink>
      <w:r w:rsidRPr="006B782E">
        <w:t xml:space="preserve"> 1972.</w:t>
      </w:r>
      <w:r w:rsidRPr="006B782E">
        <w:rPr>
          <w:spacing w:val="1"/>
        </w:rPr>
        <w:t xml:space="preserve"> </w:t>
      </w:r>
      <w:r w:rsidRPr="006B782E">
        <w:t>Фильм «Серебряное копытце», студия</w:t>
      </w:r>
      <w:r w:rsidRPr="006B782E">
        <w:rPr>
          <w:spacing w:val="1"/>
        </w:rPr>
        <w:t xml:space="preserve"> </w:t>
      </w:r>
      <w:r w:rsidRPr="006B782E">
        <w:t xml:space="preserve">Союзмультфильм, режиссѐр </w:t>
      </w:r>
      <w:hyperlink r:id="rId38">
        <w:r w:rsidRPr="006B782E">
          <w:t>Г.Сокольский</w:t>
        </w:r>
      </w:hyperlink>
      <w:r w:rsidRPr="006B782E">
        <w:t>, 1977.</w:t>
      </w:r>
      <w:r w:rsidRPr="006B782E">
        <w:rPr>
          <w:spacing w:val="-57"/>
        </w:rPr>
        <w:t xml:space="preserve"> </w:t>
      </w:r>
      <w:r w:rsidRPr="006B782E">
        <w:t>Фильм</w:t>
      </w:r>
      <w:r w:rsidRPr="006B782E">
        <w:rPr>
          <w:spacing w:val="57"/>
        </w:rPr>
        <w:t xml:space="preserve"> </w:t>
      </w:r>
      <w:r w:rsidRPr="006B782E">
        <w:t>«Щелкунчик», студия</w:t>
      </w:r>
      <w:r w:rsidRPr="006B782E">
        <w:rPr>
          <w:spacing w:val="2"/>
        </w:rPr>
        <w:t xml:space="preserve"> </w:t>
      </w:r>
      <w:r w:rsidRPr="006B782E">
        <w:t>«Союзмультфильм»,</w:t>
      </w:r>
      <w:r w:rsidRPr="006B782E">
        <w:rPr>
          <w:spacing w:val="-2"/>
        </w:rPr>
        <w:t xml:space="preserve"> </w:t>
      </w:r>
      <w:r w:rsidRPr="006B782E">
        <w:t>режиссер</w:t>
      </w:r>
      <w:r w:rsidRPr="006B782E">
        <w:rPr>
          <w:spacing w:val="7"/>
        </w:rPr>
        <w:t xml:space="preserve"> </w:t>
      </w:r>
      <w:hyperlink r:id="rId39">
        <w:r w:rsidRPr="006B782E">
          <w:t>Б.Степанцев</w:t>
        </w:r>
      </w:hyperlink>
      <w:r w:rsidRPr="006B782E">
        <w:t>,1973.</w:t>
      </w:r>
    </w:p>
    <w:p w14:paraId="28CB82B2" w14:textId="77777777" w:rsidR="00BB340C" w:rsidRPr="006B782E" w:rsidRDefault="0021290F" w:rsidP="00556668">
      <w:pPr>
        <w:pStyle w:val="a3"/>
        <w:spacing w:line="276" w:lineRule="auto"/>
        <w:ind w:left="0" w:firstLine="425"/>
        <w:contextualSpacing/>
      </w:pPr>
      <w:r w:rsidRPr="006B782E">
        <w:t>Фильм «Гуси-лебеди», студия</w:t>
      </w:r>
      <w:r w:rsidRPr="006B782E">
        <w:rPr>
          <w:spacing w:val="1"/>
        </w:rPr>
        <w:t xml:space="preserve"> </w:t>
      </w:r>
      <w:r w:rsidRPr="006B782E">
        <w:t xml:space="preserve">Союзмультфильм, режиссѐры </w:t>
      </w:r>
      <w:hyperlink r:id="rId40">
        <w:r w:rsidRPr="006B782E">
          <w:t>И.Иванов-Вано</w:t>
        </w:r>
      </w:hyperlink>
      <w:r w:rsidRPr="006B782E">
        <w:t xml:space="preserve">, </w:t>
      </w:r>
      <w:hyperlink r:id="rId41">
        <w:r w:rsidRPr="006B782E">
          <w:t>А.Снежко-Блоцкая</w:t>
        </w:r>
      </w:hyperlink>
      <w:r w:rsidRPr="006B782E">
        <w:t>,</w:t>
      </w:r>
      <w:r w:rsidRPr="006B782E">
        <w:rPr>
          <w:spacing w:val="-57"/>
        </w:rPr>
        <w:t xml:space="preserve"> </w:t>
      </w:r>
      <w:r w:rsidRPr="006B782E">
        <w:t>1949.</w:t>
      </w:r>
    </w:p>
    <w:p w14:paraId="22619EF0" w14:textId="77777777" w:rsidR="00BB340C" w:rsidRPr="006B782E" w:rsidRDefault="0021290F" w:rsidP="00556668">
      <w:pPr>
        <w:pStyle w:val="a3"/>
        <w:spacing w:line="276" w:lineRule="auto"/>
        <w:ind w:left="0" w:firstLine="425"/>
        <w:contextualSpacing/>
      </w:pPr>
      <w:r w:rsidRPr="006B782E">
        <w:t>Цикл</w:t>
      </w:r>
      <w:r w:rsidRPr="006B782E">
        <w:rPr>
          <w:spacing w:val="-5"/>
        </w:rPr>
        <w:t xml:space="preserve"> </w:t>
      </w:r>
      <w:r w:rsidRPr="006B782E">
        <w:t>фильмов</w:t>
      </w:r>
      <w:r w:rsidRPr="006B782E">
        <w:rPr>
          <w:spacing w:val="1"/>
        </w:rPr>
        <w:t xml:space="preserve"> </w:t>
      </w:r>
      <w:r w:rsidRPr="006B782E">
        <w:t>«Приключение</w:t>
      </w:r>
      <w:r w:rsidRPr="006B782E">
        <w:rPr>
          <w:spacing w:val="-4"/>
        </w:rPr>
        <w:t xml:space="preserve"> </w:t>
      </w:r>
      <w:r w:rsidRPr="006B782E">
        <w:t>Незнайки</w:t>
      </w:r>
      <w:r w:rsidRPr="006B782E">
        <w:rPr>
          <w:spacing w:val="-4"/>
        </w:rPr>
        <w:t xml:space="preserve"> </w:t>
      </w:r>
      <w:r w:rsidRPr="006B782E">
        <w:t>и</w:t>
      </w:r>
      <w:r w:rsidRPr="006B782E">
        <w:rPr>
          <w:spacing w:val="-3"/>
        </w:rPr>
        <w:t xml:space="preserve"> </w:t>
      </w:r>
      <w:r w:rsidRPr="006B782E">
        <w:t>его</w:t>
      </w:r>
      <w:r w:rsidRPr="006B782E">
        <w:rPr>
          <w:spacing w:val="-6"/>
        </w:rPr>
        <w:t xml:space="preserve"> </w:t>
      </w:r>
      <w:r w:rsidRPr="006B782E">
        <w:t>друзей»**,</w:t>
      </w:r>
      <w:r w:rsidRPr="006B782E">
        <w:rPr>
          <w:spacing w:val="-1"/>
        </w:rPr>
        <w:t xml:space="preserve"> </w:t>
      </w:r>
      <w:r w:rsidRPr="006B782E">
        <w:t>студия «</w:t>
      </w:r>
      <w:r w:rsidRPr="006B782E">
        <w:rPr>
          <w:spacing w:val="-9"/>
        </w:rPr>
        <w:t xml:space="preserve"> </w:t>
      </w:r>
      <w:r w:rsidRPr="006B782E">
        <w:t>ТО</w:t>
      </w:r>
      <w:r w:rsidRPr="006B782E">
        <w:rPr>
          <w:spacing w:val="-2"/>
        </w:rPr>
        <w:t xml:space="preserve"> </w:t>
      </w:r>
      <w:r w:rsidRPr="006B782E">
        <w:t>Экран»,</w:t>
      </w:r>
      <w:r w:rsidRPr="006B782E">
        <w:rPr>
          <w:spacing w:val="-3"/>
        </w:rPr>
        <w:t xml:space="preserve"> </w:t>
      </w:r>
      <w:r w:rsidRPr="006B782E">
        <w:t>режиссер</w:t>
      </w:r>
      <w:r w:rsidRPr="006B782E">
        <w:rPr>
          <w:spacing w:val="-3"/>
        </w:rPr>
        <w:t xml:space="preserve"> </w:t>
      </w:r>
      <w:r w:rsidRPr="006B782E">
        <w:t>коллектив</w:t>
      </w:r>
      <w:r w:rsidRPr="006B782E">
        <w:rPr>
          <w:spacing w:val="-57"/>
        </w:rPr>
        <w:t xml:space="preserve"> </w:t>
      </w:r>
      <w:r w:rsidRPr="006B782E">
        <w:t>авторов,</w:t>
      </w:r>
      <w:r w:rsidRPr="006B782E">
        <w:rPr>
          <w:spacing w:val="-2"/>
        </w:rPr>
        <w:t xml:space="preserve"> </w:t>
      </w:r>
      <w:r w:rsidRPr="006B782E">
        <w:t>1971-1973.</w:t>
      </w:r>
    </w:p>
    <w:p w14:paraId="161B207A" w14:textId="77777777" w:rsidR="00BB340C" w:rsidRPr="006B782E" w:rsidRDefault="0021290F" w:rsidP="00556668">
      <w:pPr>
        <w:spacing w:line="276" w:lineRule="auto"/>
        <w:ind w:firstLine="425"/>
        <w:contextualSpacing/>
        <w:jc w:val="both"/>
        <w:rPr>
          <w:i/>
          <w:sz w:val="24"/>
          <w:szCs w:val="24"/>
        </w:rPr>
      </w:pPr>
      <w:r w:rsidRPr="006B782E">
        <w:rPr>
          <w:i/>
          <w:sz w:val="24"/>
          <w:szCs w:val="24"/>
        </w:rPr>
        <w:t>Для</w:t>
      </w:r>
      <w:r w:rsidRPr="006B782E">
        <w:rPr>
          <w:i/>
          <w:spacing w:val="-4"/>
          <w:sz w:val="24"/>
          <w:szCs w:val="24"/>
        </w:rPr>
        <w:t xml:space="preserve"> </w:t>
      </w:r>
      <w:r w:rsidRPr="006B782E">
        <w:rPr>
          <w:i/>
          <w:sz w:val="24"/>
          <w:szCs w:val="24"/>
        </w:rPr>
        <w:t>детей</w:t>
      </w:r>
      <w:r w:rsidRPr="006B782E">
        <w:rPr>
          <w:i/>
          <w:spacing w:val="-2"/>
          <w:sz w:val="24"/>
          <w:szCs w:val="24"/>
        </w:rPr>
        <w:t xml:space="preserve"> </w:t>
      </w:r>
      <w:r w:rsidRPr="006B782E">
        <w:rPr>
          <w:i/>
          <w:sz w:val="24"/>
          <w:szCs w:val="24"/>
        </w:rPr>
        <w:t>старшего</w:t>
      </w:r>
      <w:r w:rsidRPr="006B782E">
        <w:rPr>
          <w:i/>
          <w:spacing w:val="-2"/>
          <w:sz w:val="24"/>
          <w:szCs w:val="24"/>
        </w:rPr>
        <w:t xml:space="preserve"> </w:t>
      </w:r>
      <w:r w:rsidRPr="006B782E">
        <w:rPr>
          <w:i/>
          <w:sz w:val="24"/>
          <w:szCs w:val="24"/>
        </w:rPr>
        <w:t>дошкольного</w:t>
      </w:r>
      <w:r w:rsidRPr="006B782E">
        <w:rPr>
          <w:i/>
          <w:spacing w:val="-2"/>
          <w:sz w:val="24"/>
          <w:szCs w:val="24"/>
        </w:rPr>
        <w:t xml:space="preserve"> </w:t>
      </w:r>
      <w:r w:rsidRPr="006B782E">
        <w:rPr>
          <w:i/>
          <w:sz w:val="24"/>
          <w:szCs w:val="24"/>
        </w:rPr>
        <w:t>возраста</w:t>
      </w:r>
      <w:r w:rsidRPr="006B782E">
        <w:rPr>
          <w:i/>
          <w:spacing w:val="-3"/>
          <w:sz w:val="24"/>
          <w:szCs w:val="24"/>
        </w:rPr>
        <w:t xml:space="preserve"> </w:t>
      </w:r>
      <w:r w:rsidRPr="006B782E">
        <w:rPr>
          <w:i/>
          <w:sz w:val="24"/>
          <w:szCs w:val="24"/>
        </w:rPr>
        <w:t>(6-7</w:t>
      </w:r>
      <w:r w:rsidRPr="006B782E">
        <w:rPr>
          <w:i/>
          <w:spacing w:val="-1"/>
          <w:sz w:val="24"/>
          <w:szCs w:val="24"/>
        </w:rPr>
        <w:t xml:space="preserve"> </w:t>
      </w:r>
      <w:r w:rsidRPr="006B782E">
        <w:rPr>
          <w:i/>
          <w:sz w:val="24"/>
          <w:szCs w:val="24"/>
        </w:rPr>
        <w:t>лет)</w:t>
      </w:r>
    </w:p>
    <w:p w14:paraId="29B9A025" w14:textId="77777777" w:rsidR="00BB340C" w:rsidRPr="006B782E" w:rsidRDefault="0021290F" w:rsidP="00556668">
      <w:pPr>
        <w:pStyle w:val="a3"/>
        <w:spacing w:line="276" w:lineRule="auto"/>
        <w:ind w:left="0" w:firstLine="425"/>
        <w:contextualSpacing/>
      </w:pPr>
      <w:r w:rsidRPr="006B782E">
        <w:t xml:space="preserve">Фильм «Варежка», студия «Союзмультфильм», режиссер </w:t>
      </w:r>
      <w:hyperlink r:id="rId42">
        <w:r w:rsidRPr="006B782E">
          <w:t>Р.Качанов</w:t>
        </w:r>
      </w:hyperlink>
      <w:r w:rsidRPr="006B782E">
        <w:t>, 1967.</w:t>
      </w:r>
      <w:r w:rsidRPr="006B782E">
        <w:rPr>
          <w:spacing w:val="1"/>
        </w:rPr>
        <w:t xml:space="preserve"> </w:t>
      </w:r>
      <w:r w:rsidRPr="006B782E">
        <w:t>Фильм</w:t>
      </w:r>
      <w:r w:rsidRPr="006B782E">
        <w:rPr>
          <w:spacing w:val="-3"/>
        </w:rPr>
        <w:t xml:space="preserve"> </w:t>
      </w:r>
      <w:r w:rsidRPr="006B782E">
        <w:t>«Честное</w:t>
      </w:r>
      <w:r w:rsidRPr="006B782E">
        <w:rPr>
          <w:spacing w:val="-5"/>
        </w:rPr>
        <w:t xml:space="preserve"> </w:t>
      </w:r>
      <w:r w:rsidRPr="006B782E">
        <w:t>слово»,</w:t>
      </w:r>
      <w:r w:rsidRPr="006B782E">
        <w:rPr>
          <w:spacing w:val="-1"/>
        </w:rPr>
        <w:t xml:space="preserve"> </w:t>
      </w:r>
      <w:r w:rsidRPr="006B782E">
        <w:t>студия «Экран»,</w:t>
      </w:r>
      <w:r w:rsidRPr="006B782E">
        <w:rPr>
          <w:spacing w:val="-4"/>
        </w:rPr>
        <w:t xml:space="preserve"> </w:t>
      </w:r>
      <w:r w:rsidRPr="006B782E">
        <w:t>режиссер</w:t>
      </w:r>
      <w:r w:rsidRPr="006B782E">
        <w:rPr>
          <w:spacing w:val="1"/>
        </w:rPr>
        <w:t xml:space="preserve"> </w:t>
      </w:r>
      <w:hyperlink r:id="rId43">
        <w:r w:rsidRPr="006B782E">
          <w:t>М.</w:t>
        </w:r>
        <w:r w:rsidRPr="006B782E">
          <w:rPr>
            <w:spacing w:val="-4"/>
          </w:rPr>
          <w:t xml:space="preserve"> </w:t>
        </w:r>
        <w:r w:rsidRPr="006B782E">
          <w:t>Новогрудская,</w:t>
        </w:r>
        <w:r w:rsidRPr="006B782E">
          <w:rPr>
            <w:spacing w:val="-2"/>
          </w:rPr>
          <w:t xml:space="preserve"> </w:t>
        </w:r>
      </w:hyperlink>
      <w:r w:rsidRPr="006B782E">
        <w:t>1978.</w:t>
      </w:r>
    </w:p>
    <w:p w14:paraId="51416B48" w14:textId="77777777" w:rsidR="00BB340C" w:rsidRPr="006B782E" w:rsidRDefault="0021290F" w:rsidP="00556668">
      <w:pPr>
        <w:pStyle w:val="a3"/>
        <w:spacing w:line="276" w:lineRule="auto"/>
        <w:ind w:left="0" w:firstLine="425"/>
        <w:contextualSpacing/>
      </w:pPr>
      <w:r w:rsidRPr="006B782E">
        <w:t xml:space="preserve">Фильм «Вовка в тридевятом царстве»**, студия «Союзмультфильм», режиссер </w:t>
      </w:r>
      <w:hyperlink r:id="rId44">
        <w:r w:rsidRPr="006B782E">
          <w:t>Б.Степанцев</w:t>
        </w:r>
      </w:hyperlink>
      <w:r w:rsidRPr="006B782E">
        <w:t>, 1965.</w:t>
      </w:r>
      <w:r w:rsidRPr="006B782E">
        <w:rPr>
          <w:spacing w:val="-57"/>
        </w:rPr>
        <w:t xml:space="preserve"> </w:t>
      </w:r>
      <w:r w:rsidRPr="006B782E">
        <w:t>Фильм</w:t>
      </w:r>
      <w:r w:rsidRPr="006B782E">
        <w:rPr>
          <w:spacing w:val="-1"/>
        </w:rPr>
        <w:t xml:space="preserve"> </w:t>
      </w:r>
      <w:r w:rsidRPr="006B782E">
        <w:t>«Заколдованный</w:t>
      </w:r>
      <w:r w:rsidRPr="006B782E">
        <w:rPr>
          <w:spacing w:val="-1"/>
        </w:rPr>
        <w:t xml:space="preserve"> </w:t>
      </w:r>
      <w:r w:rsidRPr="006B782E">
        <w:t>мальчик»**, студия</w:t>
      </w:r>
      <w:r w:rsidRPr="006B782E">
        <w:rPr>
          <w:spacing w:val="3"/>
        </w:rPr>
        <w:t xml:space="preserve"> </w:t>
      </w:r>
      <w:r w:rsidRPr="006B782E">
        <w:t>«Союзмультфильм»,</w:t>
      </w:r>
      <w:r w:rsidRPr="006B782E">
        <w:rPr>
          <w:spacing w:val="-2"/>
        </w:rPr>
        <w:t xml:space="preserve"> </w:t>
      </w:r>
      <w:r w:rsidRPr="006B782E">
        <w:t>режиссер</w:t>
      </w:r>
      <w:r w:rsidRPr="006B782E">
        <w:rPr>
          <w:spacing w:val="7"/>
        </w:rPr>
        <w:t xml:space="preserve"> </w:t>
      </w:r>
      <w:hyperlink r:id="rId45">
        <w:r w:rsidRPr="006B782E">
          <w:t>А.</w:t>
        </w:r>
        <w:r w:rsidRPr="006B782E">
          <w:rPr>
            <w:spacing w:val="-2"/>
          </w:rPr>
          <w:t xml:space="preserve"> </w:t>
        </w:r>
        <w:r w:rsidRPr="006B782E">
          <w:t>Снежко-</w:t>
        </w:r>
      </w:hyperlink>
    </w:p>
    <w:p w14:paraId="55BD79B4" w14:textId="77777777" w:rsidR="00E4460F" w:rsidRPr="006B782E" w:rsidRDefault="002A758B" w:rsidP="00556668">
      <w:pPr>
        <w:pStyle w:val="a3"/>
        <w:spacing w:line="276" w:lineRule="auto"/>
        <w:ind w:left="0" w:firstLine="425"/>
        <w:contextualSpacing/>
      </w:pPr>
      <w:hyperlink r:id="rId46">
        <w:r w:rsidR="0021290F" w:rsidRPr="006B782E">
          <w:t>Блоцкая,</w:t>
        </w:r>
        <w:r w:rsidR="0021290F" w:rsidRPr="006B782E">
          <w:rPr>
            <w:spacing w:val="-4"/>
          </w:rPr>
          <w:t xml:space="preserve"> </w:t>
        </w:r>
      </w:hyperlink>
      <w:hyperlink r:id="rId47">
        <w:r w:rsidR="0021290F" w:rsidRPr="006B782E">
          <w:t>В.Полковников,</w:t>
        </w:r>
      </w:hyperlink>
      <w:r w:rsidR="0021290F" w:rsidRPr="006B782E">
        <w:rPr>
          <w:spacing w:val="-2"/>
        </w:rPr>
        <w:t xml:space="preserve"> </w:t>
      </w:r>
      <w:r w:rsidR="00E4460F" w:rsidRPr="006B782E">
        <w:t>1955.</w:t>
      </w:r>
    </w:p>
    <w:p w14:paraId="60F2D258" w14:textId="77777777" w:rsidR="00BB340C" w:rsidRPr="006B782E" w:rsidRDefault="0021290F" w:rsidP="00556668">
      <w:pPr>
        <w:pStyle w:val="a3"/>
        <w:spacing w:line="276" w:lineRule="auto"/>
        <w:ind w:left="0" w:firstLine="425"/>
        <w:contextualSpacing/>
      </w:pPr>
      <w:r w:rsidRPr="006B782E">
        <w:t>Фильм</w:t>
      </w:r>
      <w:r w:rsidRPr="006B782E">
        <w:rPr>
          <w:spacing w:val="-3"/>
        </w:rPr>
        <w:t xml:space="preserve"> </w:t>
      </w:r>
      <w:r w:rsidRPr="006B782E">
        <w:t>«Золотая</w:t>
      </w:r>
      <w:r w:rsidRPr="006B782E">
        <w:rPr>
          <w:spacing w:val="-2"/>
        </w:rPr>
        <w:t xml:space="preserve"> </w:t>
      </w:r>
      <w:r w:rsidRPr="006B782E">
        <w:t>антилопа»,</w:t>
      </w:r>
      <w:r w:rsidRPr="006B782E">
        <w:rPr>
          <w:spacing w:val="-4"/>
        </w:rPr>
        <w:t xml:space="preserve"> </w:t>
      </w:r>
      <w:r w:rsidRPr="006B782E">
        <w:t>студия «Союзмультфильм»,</w:t>
      </w:r>
      <w:r w:rsidRPr="006B782E">
        <w:rPr>
          <w:spacing w:val="-4"/>
        </w:rPr>
        <w:t xml:space="preserve"> </w:t>
      </w:r>
      <w:r w:rsidRPr="006B782E">
        <w:t>режиссер</w:t>
      </w:r>
      <w:r w:rsidRPr="006B782E">
        <w:rPr>
          <w:spacing w:val="-3"/>
        </w:rPr>
        <w:t xml:space="preserve"> </w:t>
      </w:r>
      <w:hyperlink r:id="rId48">
        <w:r w:rsidRPr="006B782E">
          <w:t>Л.Атаманов,</w:t>
        </w:r>
      </w:hyperlink>
      <w:r w:rsidRPr="006B782E">
        <w:rPr>
          <w:spacing w:val="-3"/>
        </w:rPr>
        <w:t xml:space="preserve"> </w:t>
      </w:r>
      <w:r w:rsidRPr="006B782E">
        <w:t>1954.</w:t>
      </w:r>
    </w:p>
    <w:p w14:paraId="5E7C5FA5" w14:textId="77777777" w:rsidR="00BB340C" w:rsidRPr="006B782E" w:rsidRDefault="0021290F" w:rsidP="00556668">
      <w:pPr>
        <w:pStyle w:val="a3"/>
        <w:spacing w:line="276" w:lineRule="auto"/>
        <w:ind w:left="0" w:firstLine="425"/>
        <w:contextualSpacing/>
      </w:pPr>
      <w:r w:rsidRPr="006B782E">
        <w:t>Фильм «Бременские музыканты», студия «Союзмультфильм», режиссер И. Ковалевская, 1969.</w:t>
      </w:r>
      <w:r w:rsidRPr="006B782E">
        <w:rPr>
          <w:spacing w:val="1"/>
        </w:rPr>
        <w:t xml:space="preserve"> </w:t>
      </w:r>
      <w:r w:rsidRPr="006B782E">
        <w:t xml:space="preserve">Фильм «Двенадцать месяцев», студия «Союзмультфильм», режиссер </w:t>
      </w:r>
      <w:hyperlink r:id="rId49">
        <w:r w:rsidRPr="006B782E">
          <w:t>И.Иванов-Вано</w:t>
        </w:r>
      </w:hyperlink>
      <w:r w:rsidRPr="006B782E">
        <w:t xml:space="preserve">, </w:t>
      </w:r>
      <w:hyperlink r:id="rId50">
        <w:r w:rsidRPr="006B782E">
          <w:t>М. Ботов</w:t>
        </w:r>
      </w:hyperlink>
      <w:r w:rsidRPr="006B782E">
        <w:t>,</w:t>
      </w:r>
      <w:r w:rsidRPr="006B782E">
        <w:rPr>
          <w:spacing w:val="-57"/>
        </w:rPr>
        <w:t xml:space="preserve"> </w:t>
      </w:r>
      <w:r w:rsidRPr="006B782E">
        <w:t>1956.</w:t>
      </w:r>
    </w:p>
    <w:p w14:paraId="646E2970" w14:textId="77777777" w:rsidR="00BB340C" w:rsidRPr="006B782E" w:rsidRDefault="0021290F" w:rsidP="00556668">
      <w:pPr>
        <w:pStyle w:val="a3"/>
        <w:spacing w:line="276" w:lineRule="auto"/>
        <w:ind w:left="0" w:firstLine="425"/>
        <w:contextualSpacing/>
      </w:pPr>
      <w:r w:rsidRPr="006B782E">
        <w:t>Фильм</w:t>
      </w:r>
      <w:r w:rsidRPr="006B782E">
        <w:rPr>
          <w:spacing w:val="5"/>
        </w:rPr>
        <w:t xml:space="preserve"> </w:t>
      </w:r>
      <w:r w:rsidRPr="006B782E">
        <w:t>«Ежик</w:t>
      </w:r>
      <w:r w:rsidRPr="006B782E">
        <w:rPr>
          <w:spacing w:val="4"/>
        </w:rPr>
        <w:t xml:space="preserve"> </w:t>
      </w:r>
      <w:r w:rsidRPr="006B782E">
        <w:t>в</w:t>
      </w:r>
      <w:r w:rsidRPr="006B782E">
        <w:rPr>
          <w:spacing w:val="3"/>
        </w:rPr>
        <w:t xml:space="preserve"> </w:t>
      </w:r>
      <w:r w:rsidRPr="006B782E">
        <w:t>тумане»,</w:t>
      </w:r>
      <w:r w:rsidRPr="006B782E">
        <w:rPr>
          <w:spacing w:val="6"/>
        </w:rPr>
        <w:t xml:space="preserve"> </w:t>
      </w:r>
      <w:r w:rsidRPr="006B782E">
        <w:t>студия</w:t>
      </w:r>
      <w:r w:rsidRPr="006B782E">
        <w:rPr>
          <w:spacing w:val="8"/>
        </w:rPr>
        <w:t xml:space="preserve"> </w:t>
      </w:r>
      <w:r w:rsidRPr="006B782E">
        <w:t>«Союзмультфильм»,</w:t>
      </w:r>
      <w:r w:rsidRPr="006B782E">
        <w:rPr>
          <w:spacing w:val="4"/>
        </w:rPr>
        <w:t xml:space="preserve"> </w:t>
      </w:r>
      <w:r w:rsidRPr="006B782E">
        <w:t>режиссер</w:t>
      </w:r>
      <w:r w:rsidRPr="006B782E">
        <w:rPr>
          <w:spacing w:val="4"/>
        </w:rPr>
        <w:t xml:space="preserve"> </w:t>
      </w:r>
      <w:r w:rsidRPr="006B782E">
        <w:t>Ю.Норштейн,</w:t>
      </w:r>
      <w:r w:rsidRPr="006B782E">
        <w:rPr>
          <w:spacing w:val="4"/>
        </w:rPr>
        <w:t xml:space="preserve"> </w:t>
      </w:r>
      <w:r w:rsidRPr="006B782E">
        <w:t>1975.</w:t>
      </w:r>
      <w:r w:rsidRPr="006B782E">
        <w:rPr>
          <w:spacing w:val="1"/>
        </w:rPr>
        <w:t xml:space="preserve"> </w:t>
      </w:r>
      <w:r w:rsidRPr="006B782E">
        <w:t xml:space="preserve">Фильм «Девочка и дельфин»*, студия «Союзмультфильм», режиссер </w:t>
      </w:r>
      <w:hyperlink r:id="rId51">
        <w:r w:rsidRPr="006B782E">
          <w:t>Р.Зельма</w:t>
        </w:r>
      </w:hyperlink>
      <w:r w:rsidRPr="006B782E">
        <w:t>, 1979.</w:t>
      </w:r>
      <w:r w:rsidRPr="006B782E">
        <w:rPr>
          <w:spacing w:val="1"/>
        </w:rPr>
        <w:t xml:space="preserve"> </w:t>
      </w:r>
      <w:r w:rsidRPr="006B782E">
        <w:t>Фильм</w:t>
      </w:r>
      <w:r w:rsidRPr="006B782E">
        <w:rPr>
          <w:spacing w:val="-4"/>
        </w:rPr>
        <w:t xml:space="preserve"> </w:t>
      </w:r>
      <w:r w:rsidRPr="006B782E">
        <w:t>«Верните</w:t>
      </w:r>
      <w:r w:rsidRPr="006B782E">
        <w:rPr>
          <w:spacing w:val="-4"/>
        </w:rPr>
        <w:t xml:space="preserve"> </w:t>
      </w:r>
      <w:r w:rsidRPr="006B782E">
        <w:t>Рекса»*,</w:t>
      </w:r>
      <w:r w:rsidRPr="006B782E">
        <w:rPr>
          <w:spacing w:val="-4"/>
        </w:rPr>
        <w:t xml:space="preserve"> </w:t>
      </w:r>
      <w:r w:rsidRPr="006B782E">
        <w:t>студия «Союзмультфильм»,</w:t>
      </w:r>
      <w:r w:rsidRPr="006B782E">
        <w:rPr>
          <w:spacing w:val="-4"/>
        </w:rPr>
        <w:t xml:space="preserve"> </w:t>
      </w:r>
      <w:r w:rsidRPr="006B782E">
        <w:t>режиссер</w:t>
      </w:r>
      <w:r w:rsidRPr="006B782E">
        <w:rPr>
          <w:spacing w:val="5"/>
        </w:rPr>
        <w:t xml:space="preserve"> </w:t>
      </w:r>
      <w:hyperlink r:id="rId52">
        <w:r w:rsidRPr="006B782E">
          <w:t>В.</w:t>
        </w:r>
        <w:r w:rsidRPr="006B782E">
          <w:rPr>
            <w:spacing w:val="-4"/>
          </w:rPr>
          <w:t xml:space="preserve"> </w:t>
        </w:r>
        <w:r w:rsidRPr="006B782E">
          <w:t>Пекарь</w:t>
        </w:r>
      </w:hyperlink>
      <w:r w:rsidRPr="006B782E">
        <w:t>,</w:t>
      </w:r>
      <w:r w:rsidRPr="006B782E">
        <w:rPr>
          <w:spacing w:val="-4"/>
        </w:rPr>
        <w:t xml:space="preserve"> </w:t>
      </w:r>
      <w:hyperlink r:id="rId53">
        <w:r w:rsidRPr="006B782E">
          <w:t>В.Попов.</w:t>
        </w:r>
      </w:hyperlink>
      <w:r w:rsidRPr="006B782E">
        <w:rPr>
          <w:spacing w:val="-4"/>
        </w:rPr>
        <w:t xml:space="preserve"> </w:t>
      </w:r>
      <w:r w:rsidRPr="006B782E">
        <w:t>1975.</w:t>
      </w:r>
    </w:p>
    <w:p w14:paraId="01008FF4" w14:textId="77777777" w:rsidR="006B6508" w:rsidRPr="006B782E" w:rsidRDefault="0021290F" w:rsidP="00556668">
      <w:pPr>
        <w:pStyle w:val="a3"/>
        <w:tabs>
          <w:tab w:val="left" w:pos="1292"/>
          <w:tab w:val="left" w:pos="3695"/>
          <w:tab w:val="left" w:pos="5515"/>
          <w:tab w:val="left" w:pos="5961"/>
          <w:tab w:val="left" w:pos="8052"/>
          <w:tab w:val="left" w:pos="8585"/>
          <w:tab w:val="left" w:pos="9722"/>
        </w:tabs>
        <w:spacing w:line="276" w:lineRule="auto"/>
        <w:ind w:left="0" w:firstLine="425"/>
        <w:contextualSpacing/>
        <w:rPr>
          <w:spacing w:val="-57"/>
        </w:rPr>
      </w:pPr>
      <w:r w:rsidRPr="006B782E">
        <w:t>Фильм</w:t>
      </w:r>
      <w:r w:rsidRPr="006B782E">
        <w:rPr>
          <w:spacing w:val="1"/>
        </w:rPr>
        <w:t xml:space="preserve"> </w:t>
      </w:r>
      <w:r w:rsidRPr="006B782E">
        <w:t>«Сказка</w:t>
      </w:r>
      <w:r w:rsidRPr="006B782E">
        <w:rPr>
          <w:spacing w:val="1"/>
        </w:rPr>
        <w:t xml:space="preserve"> </w:t>
      </w:r>
      <w:r w:rsidRPr="006B782E">
        <w:t>сказок»*,</w:t>
      </w:r>
      <w:r w:rsidRPr="006B782E">
        <w:rPr>
          <w:spacing w:val="1"/>
        </w:rPr>
        <w:t xml:space="preserve"> </w:t>
      </w:r>
      <w:r w:rsidRPr="006B782E">
        <w:t>студия</w:t>
      </w:r>
      <w:r w:rsidRPr="006B782E">
        <w:rPr>
          <w:spacing w:val="1"/>
        </w:rPr>
        <w:t xml:space="preserve"> </w:t>
      </w:r>
      <w:r w:rsidRPr="006B782E">
        <w:t>«Союзмультфильм»,</w:t>
      </w:r>
      <w:r w:rsidRPr="006B782E">
        <w:rPr>
          <w:spacing w:val="1"/>
        </w:rPr>
        <w:t xml:space="preserve"> </w:t>
      </w:r>
      <w:r w:rsidRPr="006B782E">
        <w:t>режиссер</w:t>
      </w:r>
      <w:r w:rsidRPr="006B782E">
        <w:rPr>
          <w:spacing w:val="1"/>
        </w:rPr>
        <w:t xml:space="preserve"> </w:t>
      </w:r>
      <w:r w:rsidRPr="006B782E">
        <w:t>Ю.Норштейн,</w:t>
      </w:r>
      <w:r w:rsidRPr="006B782E">
        <w:rPr>
          <w:spacing w:val="60"/>
        </w:rPr>
        <w:t xml:space="preserve"> </w:t>
      </w:r>
      <w:r w:rsidRPr="006B782E">
        <w:t>1979.</w:t>
      </w:r>
      <w:r w:rsidRPr="006B782E">
        <w:rPr>
          <w:spacing w:val="60"/>
        </w:rPr>
        <w:t xml:space="preserve"> </w:t>
      </w:r>
      <w:r w:rsidRPr="006B782E">
        <w:t>Фильм</w:t>
      </w:r>
    </w:p>
    <w:p w14:paraId="20CB16AF" w14:textId="6D351201" w:rsidR="00BB340C" w:rsidRPr="006B782E" w:rsidRDefault="0021290F" w:rsidP="00556668">
      <w:pPr>
        <w:pStyle w:val="a3"/>
        <w:tabs>
          <w:tab w:val="left" w:pos="1292"/>
          <w:tab w:val="left" w:pos="3695"/>
          <w:tab w:val="left" w:pos="5515"/>
          <w:tab w:val="left" w:pos="5961"/>
          <w:tab w:val="left" w:pos="8052"/>
          <w:tab w:val="left" w:pos="8585"/>
          <w:tab w:val="left" w:pos="9722"/>
        </w:tabs>
        <w:spacing w:line="276" w:lineRule="auto"/>
        <w:ind w:left="0" w:firstLine="425"/>
        <w:contextualSpacing/>
      </w:pPr>
      <w:r w:rsidRPr="006B782E">
        <w:t>Сериал</w:t>
      </w:r>
      <w:r w:rsidRPr="006B782E">
        <w:tab/>
        <w:t>«Простоквашино»</w:t>
      </w:r>
      <w:r w:rsidRPr="006B782E">
        <w:rPr>
          <w:spacing w:val="-9"/>
        </w:rPr>
        <w:t xml:space="preserve"> </w:t>
      </w:r>
      <w:r w:rsidRPr="006B782E">
        <w:t>и</w:t>
      </w:r>
      <w:r w:rsidR="006B6508" w:rsidRPr="006B782E">
        <w:t xml:space="preserve"> </w:t>
      </w:r>
      <w:r w:rsidRPr="006B782E">
        <w:t>«Возвращение</w:t>
      </w:r>
      <w:r w:rsidR="006B6508" w:rsidRPr="006B782E">
        <w:t xml:space="preserve"> </w:t>
      </w:r>
      <w:r w:rsidRPr="006B782E">
        <w:t>в</w:t>
      </w:r>
      <w:r w:rsidR="006B6508" w:rsidRPr="006B782E">
        <w:t xml:space="preserve"> </w:t>
      </w:r>
      <w:r w:rsidRPr="006B782E">
        <w:t>Простоквашино»</w:t>
      </w:r>
      <w:r w:rsidR="006B6508" w:rsidRPr="006B782E">
        <w:t xml:space="preserve"> </w:t>
      </w:r>
      <w:r w:rsidRPr="006B782E">
        <w:t>(2</w:t>
      </w:r>
      <w:r w:rsidR="006B6508" w:rsidRPr="006B782E">
        <w:t xml:space="preserve"> </w:t>
      </w:r>
      <w:r w:rsidRPr="006B782E">
        <w:t>сезона),</w:t>
      </w:r>
      <w:r w:rsidRPr="006B782E">
        <w:tab/>
        <w:t>студия</w:t>
      </w:r>
      <w:r w:rsidR="006B6508" w:rsidRPr="006B782E">
        <w:t xml:space="preserve"> </w:t>
      </w:r>
      <w:r w:rsidRPr="006B782E">
        <w:t>«Союзмультфильм»,</w:t>
      </w:r>
      <w:r w:rsidRPr="006B782E">
        <w:rPr>
          <w:spacing w:val="-3"/>
        </w:rPr>
        <w:t xml:space="preserve"> </w:t>
      </w:r>
      <w:r w:rsidRPr="006B782E">
        <w:t>режиссеры:</w:t>
      </w:r>
      <w:r w:rsidRPr="006B782E">
        <w:rPr>
          <w:spacing w:val="-2"/>
        </w:rPr>
        <w:t xml:space="preserve"> </w:t>
      </w:r>
      <w:r w:rsidRPr="006B782E">
        <w:t>коллектив</w:t>
      </w:r>
      <w:r w:rsidRPr="006B782E">
        <w:rPr>
          <w:spacing w:val="-4"/>
        </w:rPr>
        <w:t xml:space="preserve"> </w:t>
      </w:r>
      <w:r w:rsidRPr="006B782E">
        <w:t>авторов,</w:t>
      </w:r>
      <w:r w:rsidRPr="006B782E">
        <w:rPr>
          <w:spacing w:val="-2"/>
        </w:rPr>
        <w:t xml:space="preserve"> </w:t>
      </w:r>
      <w:r w:rsidRPr="006B782E">
        <w:t>2018.</w:t>
      </w:r>
    </w:p>
    <w:p w14:paraId="2A31F026" w14:textId="77777777" w:rsidR="00BB340C" w:rsidRPr="006B782E" w:rsidRDefault="0021290F" w:rsidP="00556668">
      <w:pPr>
        <w:pStyle w:val="a3"/>
        <w:spacing w:line="276" w:lineRule="auto"/>
        <w:ind w:left="0" w:firstLine="425"/>
        <w:contextualSpacing/>
      </w:pPr>
      <w:r w:rsidRPr="006B782E">
        <w:t>Сериал</w:t>
      </w:r>
      <w:r w:rsidRPr="006B782E">
        <w:rPr>
          <w:spacing w:val="-3"/>
        </w:rPr>
        <w:t xml:space="preserve"> </w:t>
      </w:r>
      <w:r w:rsidRPr="006B782E">
        <w:t>«Смешарики»,</w:t>
      </w:r>
      <w:r w:rsidRPr="006B782E">
        <w:rPr>
          <w:spacing w:val="-5"/>
        </w:rPr>
        <w:t xml:space="preserve"> </w:t>
      </w:r>
      <w:r w:rsidRPr="006B782E">
        <w:t>студии</w:t>
      </w:r>
      <w:r w:rsidRPr="006B782E">
        <w:rPr>
          <w:spacing w:val="-2"/>
        </w:rPr>
        <w:t xml:space="preserve"> </w:t>
      </w:r>
      <w:r w:rsidRPr="006B782E">
        <w:t>«Петербург»,</w:t>
      </w:r>
      <w:r w:rsidRPr="006B782E">
        <w:rPr>
          <w:spacing w:val="-1"/>
        </w:rPr>
        <w:t xml:space="preserve"> </w:t>
      </w:r>
      <w:r w:rsidRPr="006B782E">
        <w:t>«Мастерфильм»,</w:t>
      </w:r>
      <w:r w:rsidRPr="006B782E">
        <w:rPr>
          <w:spacing w:val="-6"/>
        </w:rPr>
        <w:t xml:space="preserve"> </w:t>
      </w:r>
      <w:r w:rsidRPr="006B782E">
        <w:t>коллектив</w:t>
      </w:r>
      <w:r w:rsidRPr="006B782E">
        <w:rPr>
          <w:spacing w:val="-7"/>
        </w:rPr>
        <w:t xml:space="preserve"> </w:t>
      </w:r>
      <w:r w:rsidRPr="006B782E">
        <w:t>авторов,</w:t>
      </w:r>
      <w:r w:rsidRPr="006B782E">
        <w:rPr>
          <w:spacing w:val="-8"/>
        </w:rPr>
        <w:t xml:space="preserve"> </w:t>
      </w:r>
      <w:r w:rsidRPr="006B782E">
        <w:t>2004.</w:t>
      </w:r>
      <w:r w:rsidRPr="006B782E">
        <w:rPr>
          <w:spacing w:val="-57"/>
        </w:rPr>
        <w:t xml:space="preserve"> </w:t>
      </w:r>
      <w:r w:rsidRPr="006B782E">
        <w:t>Сериал «Домовенок Кузя», студия ТО «Экран», режиссер А. Зябликова, 2000 – 2002.</w:t>
      </w:r>
      <w:r w:rsidRPr="006B782E">
        <w:rPr>
          <w:spacing w:val="1"/>
        </w:rPr>
        <w:t xml:space="preserve"> </w:t>
      </w:r>
      <w:r w:rsidRPr="006B782E">
        <w:t>Сериал «Ну,</w:t>
      </w:r>
      <w:r w:rsidRPr="006B782E">
        <w:rPr>
          <w:spacing w:val="-3"/>
        </w:rPr>
        <w:t xml:space="preserve"> </w:t>
      </w:r>
      <w:r w:rsidRPr="006B782E">
        <w:t>погоди!»**,</w:t>
      </w:r>
      <w:r w:rsidRPr="006B782E">
        <w:rPr>
          <w:spacing w:val="-3"/>
        </w:rPr>
        <w:t xml:space="preserve"> </w:t>
      </w:r>
      <w:r w:rsidRPr="006B782E">
        <w:t>студия</w:t>
      </w:r>
      <w:r w:rsidRPr="006B782E">
        <w:rPr>
          <w:spacing w:val="1"/>
        </w:rPr>
        <w:t xml:space="preserve"> </w:t>
      </w:r>
      <w:r w:rsidRPr="006B782E">
        <w:t>«Союзмультфильм»,</w:t>
      </w:r>
      <w:r w:rsidRPr="006B782E">
        <w:rPr>
          <w:spacing w:val="-3"/>
        </w:rPr>
        <w:t xml:space="preserve"> </w:t>
      </w:r>
      <w:r w:rsidRPr="006B782E">
        <w:t>режиссер</w:t>
      </w:r>
      <w:r w:rsidRPr="006B782E">
        <w:rPr>
          <w:spacing w:val="-3"/>
        </w:rPr>
        <w:t xml:space="preserve"> </w:t>
      </w:r>
      <w:r w:rsidRPr="006B782E">
        <w:t>В.</w:t>
      </w:r>
      <w:r w:rsidRPr="006B782E">
        <w:rPr>
          <w:spacing w:val="-3"/>
        </w:rPr>
        <w:t xml:space="preserve"> </w:t>
      </w:r>
      <w:r w:rsidRPr="006B782E">
        <w:t>Котеночкин,</w:t>
      </w:r>
      <w:r w:rsidRPr="006B782E">
        <w:rPr>
          <w:spacing w:val="-3"/>
        </w:rPr>
        <w:t xml:space="preserve"> </w:t>
      </w:r>
      <w:r w:rsidRPr="006B782E">
        <w:t>1969.</w:t>
      </w:r>
    </w:p>
    <w:p w14:paraId="58D69A99" w14:textId="77777777" w:rsidR="00BB340C" w:rsidRPr="006B782E" w:rsidRDefault="0021290F" w:rsidP="00556668">
      <w:pPr>
        <w:pStyle w:val="a3"/>
        <w:spacing w:line="276" w:lineRule="auto"/>
        <w:ind w:left="0" w:firstLine="425"/>
        <w:contextualSpacing/>
      </w:pPr>
      <w:r w:rsidRPr="006B782E">
        <w:t>Сериал</w:t>
      </w:r>
      <w:r w:rsidRPr="006B782E">
        <w:rPr>
          <w:spacing w:val="9"/>
        </w:rPr>
        <w:t xml:space="preserve"> </w:t>
      </w:r>
      <w:r w:rsidRPr="006B782E">
        <w:t>«Маша</w:t>
      </w:r>
      <w:r w:rsidRPr="006B782E">
        <w:rPr>
          <w:spacing w:val="3"/>
        </w:rPr>
        <w:t xml:space="preserve"> </w:t>
      </w:r>
      <w:r w:rsidRPr="006B782E">
        <w:t>и</w:t>
      </w:r>
      <w:r w:rsidRPr="006B782E">
        <w:rPr>
          <w:spacing w:val="4"/>
        </w:rPr>
        <w:t xml:space="preserve"> </w:t>
      </w:r>
      <w:r w:rsidRPr="006B782E">
        <w:t>медведь»</w:t>
      </w:r>
      <w:r w:rsidRPr="006B782E">
        <w:rPr>
          <w:spacing w:val="55"/>
        </w:rPr>
        <w:t xml:space="preserve"> </w:t>
      </w:r>
      <w:r w:rsidRPr="006B782E">
        <w:t>(6</w:t>
      </w:r>
      <w:r w:rsidRPr="006B782E">
        <w:rPr>
          <w:spacing w:val="5"/>
        </w:rPr>
        <w:t xml:space="preserve"> </w:t>
      </w:r>
      <w:r w:rsidRPr="006B782E">
        <w:t>сезонов)**,</w:t>
      </w:r>
      <w:r w:rsidRPr="006B782E">
        <w:rPr>
          <w:spacing w:val="3"/>
        </w:rPr>
        <w:t xml:space="preserve"> </w:t>
      </w:r>
      <w:r w:rsidRPr="006B782E">
        <w:t>студия</w:t>
      </w:r>
      <w:r w:rsidRPr="006B782E">
        <w:rPr>
          <w:spacing w:val="8"/>
        </w:rPr>
        <w:t xml:space="preserve"> </w:t>
      </w:r>
      <w:r w:rsidRPr="006B782E">
        <w:t>«Анимаккорд»,</w:t>
      </w:r>
      <w:r w:rsidRPr="006B782E">
        <w:rPr>
          <w:spacing w:val="6"/>
        </w:rPr>
        <w:t xml:space="preserve"> </w:t>
      </w:r>
      <w:r w:rsidRPr="006B782E">
        <w:t>режиссеры</w:t>
      </w:r>
      <w:r w:rsidRPr="006B782E">
        <w:rPr>
          <w:spacing w:val="5"/>
        </w:rPr>
        <w:t xml:space="preserve"> </w:t>
      </w:r>
      <w:r w:rsidRPr="006B782E">
        <w:t>О.</w:t>
      </w:r>
      <w:r w:rsidRPr="006B782E">
        <w:rPr>
          <w:spacing w:val="3"/>
        </w:rPr>
        <w:t xml:space="preserve"> </w:t>
      </w:r>
      <w:r w:rsidRPr="006B782E">
        <w:t>Кузовков,</w:t>
      </w:r>
      <w:r w:rsidRPr="006B782E">
        <w:rPr>
          <w:spacing w:val="3"/>
        </w:rPr>
        <w:t xml:space="preserve"> </w:t>
      </w:r>
      <w:r w:rsidRPr="006B782E">
        <w:t>О.</w:t>
      </w:r>
      <w:r w:rsidRPr="006B782E">
        <w:rPr>
          <w:spacing w:val="-57"/>
        </w:rPr>
        <w:t xml:space="preserve"> </w:t>
      </w:r>
      <w:r w:rsidRPr="006B782E">
        <w:t>Ужинов, 2009-2022.</w:t>
      </w:r>
    </w:p>
    <w:p w14:paraId="701474F7" w14:textId="0EF6A832" w:rsidR="006B6508" w:rsidRPr="006B782E" w:rsidRDefault="0021290F" w:rsidP="00556668">
      <w:pPr>
        <w:pStyle w:val="a3"/>
        <w:tabs>
          <w:tab w:val="left" w:pos="1217"/>
          <w:tab w:val="left" w:pos="2625"/>
          <w:tab w:val="left" w:pos="3083"/>
          <w:tab w:val="left" w:pos="4143"/>
          <w:tab w:val="left" w:pos="5399"/>
          <w:tab w:val="left" w:pos="6951"/>
          <w:tab w:val="left" w:pos="8172"/>
          <w:tab w:val="left" w:pos="9873"/>
        </w:tabs>
        <w:spacing w:line="276" w:lineRule="auto"/>
        <w:ind w:left="0" w:firstLine="425"/>
        <w:contextualSpacing/>
        <w:rPr>
          <w:spacing w:val="-57"/>
        </w:rPr>
      </w:pPr>
      <w:r w:rsidRPr="006B782E">
        <w:t>Сериал</w:t>
      </w:r>
      <w:r w:rsidRPr="006B782E">
        <w:tab/>
        <w:t>«Фиксики»</w:t>
      </w:r>
      <w:r w:rsidR="006B6508" w:rsidRPr="006B782E">
        <w:t xml:space="preserve"> </w:t>
      </w:r>
      <w:r w:rsidRPr="006B782E">
        <w:t>(4</w:t>
      </w:r>
      <w:r w:rsidR="006B6508" w:rsidRPr="006B782E">
        <w:t xml:space="preserve"> </w:t>
      </w:r>
      <w:r w:rsidRPr="006B782E">
        <w:t>сезона),</w:t>
      </w:r>
      <w:r w:rsidR="006B6508" w:rsidRPr="006B782E">
        <w:t xml:space="preserve"> </w:t>
      </w:r>
      <w:r w:rsidRPr="006B782E">
        <w:t>компания</w:t>
      </w:r>
      <w:r w:rsidR="006B6508" w:rsidRPr="006B782E">
        <w:t xml:space="preserve"> </w:t>
      </w:r>
      <w:r w:rsidRPr="006B782E">
        <w:t>«Аэроплан»,</w:t>
      </w:r>
      <w:r w:rsidR="006B6508" w:rsidRPr="006B782E">
        <w:t xml:space="preserve"> </w:t>
      </w:r>
      <w:r w:rsidRPr="006B782E">
        <w:t>режиссер</w:t>
      </w:r>
      <w:r w:rsidRPr="006B782E">
        <w:tab/>
        <w:t>В.Бедошвили,</w:t>
      </w:r>
      <w:r w:rsidR="006B6508" w:rsidRPr="006B782E">
        <w:t xml:space="preserve"> </w:t>
      </w:r>
      <w:r w:rsidRPr="006B782E">
        <w:rPr>
          <w:spacing w:val="-1"/>
        </w:rPr>
        <w:t>2010.</w:t>
      </w:r>
      <w:r w:rsidRPr="006B782E">
        <w:rPr>
          <w:spacing w:val="-57"/>
        </w:rPr>
        <w:t xml:space="preserve"> </w:t>
      </w:r>
    </w:p>
    <w:p w14:paraId="3BF5D3A6" w14:textId="16C71F9D" w:rsidR="00BB340C" w:rsidRPr="006B782E" w:rsidRDefault="0021290F" w:rsidP="00556668">
      <w:pPr>
        <w:pStyle w:val="a3"/>
        <w:tabs>
          <w:tab w:val="left" w:pos="1217"/>
          <w:tab w:val="left" w:pos="2625"/>
          <w:tab w:val="left" w:pos="3083"/>
          <w:tab w:val="left" w:pos="4143"/>
          <w:tab w:val="left" w:pos="5399"/>
          <w:tab w:val="left" w:pos="6951"/>
          <w:tab w:val="left" w:pos="8172"/>
          <w:tab w:val="left" w:pos="9873"/>
        </w:tabs>
        <w:spacing w:line="276" w:lineRule="auto"/>
        <w:ind w:left="0" w:firstLine="425"/>
        <w:contextualSpacing/>
      </w:pPr>
      <w:r w:rsidRPr="006B782E">
        <w:t>Сериал</w:t>
      </w:r>
      <w:r w:rsidRPr="006B782E">
        <w:rPr>
          <w:spacing w:val="3"/>
        </w:rPr>
        <w:t xml:space="preserve"> </w:t>
      </w:r>
      <w:r w:rsidRPr="006B782E">
        <w:t>«Оранжевая</w:t>
      </w:r>
      <w:r w:rsidRPr="006B782E">
        <w:rPr>
          <w:spacing w:val="-1"/>
        </w:rPr>
        <w:t xml:space="preserve"> </w:t>
      </w:r>
      <w:r w:rsidRPr="006B782E">
        <w:t>корова»</w:t>
      </w:r>
      <w:r w:rsidRPr="006B782E">
        <w:rPr>
          <w:spacing w:val="-6"/>
        </w:rPr>
        <w:t xml:space="preserve"> </w:t>
      </w:r>
      <w:r w:rsidRPr="006B782E">
        <w:t>(1</w:t>
      </w:r>
      <w:r w:rsidRPr="006B782E">
        <w:rPr>
          <w:spacing w:val="-1"/>
        </w:rPr>
        <w:t xml:space="preserve"> </w:t>
      </w:r>
      <w:r w:rsidRPr="006B782E">
        <w:t>сезон),</w:t>
      </w:r>
      <w:r w:rsidRPr="006B782E">
        <w:rPr>
          <w:spacing w:val="-1"/>
        </w:rPr>
        <w:t xml:space="preserve"> </w:t>
      </w:r>
      <w:r w:rsidRPr="006B782E">
        <w:t>студия</w:t>
      </w:r>
      <w:r w:rsidRPr="006B782E">
        <w:rPr>
          <w:spacing w:val="2"/>
        </w:rPr>
        <w:t xml:space="preserve"> </w:t>
      </w:r>
      <w:r w:rsidRPr="006B782E">
        <w:t>Союзмультфильм, режиссер</w:t>
      </w:r>
      <w:r w:rsidRPr="006B782E">
        <w:rPr>
          <w:spacing w:val="-1"/>
        </w:rPr>
        <w:t xml:space="preserve"> </w:t>
      </w:r>
      <w:r w:rsidRPr="006B782E">
        <w:t>Е.Ернова</w:t>
      </w:r>
    </w:p>
    <w:p w14:paraId="60C548A4" w14:textId="77777777" w:rsidR="00BB340C" w:rsidRPr="006B782E" w:rsidRDefault="0021290F" w:rsidP="00556668">
      <w:pPr>
        <w:pStyle w:val="a3"/>
        <w:spacing w:line="276" w:lineRule="auto"/>
        <w:ind w:left="0" w:firstLine="425"/>
        <w:contextualSpacing/>
      </w:pPr>
      <w:r w:rsidRPr="006B782E">
        <w:t>Сериал</w:t>
      </w:r>
      <w:r w:rsidRPr="006B782E">
        <w:rPr>
          <w:spacing w:val="-1"/>
        </w:rPr>
        <w:t xml:space="preserve"> </w:t>
      </w:r>
      <w:r w:rsidRPr="006B782E">
        <w:t>«Монсики»</w:t>
      </w:r>
      <w:r w:rsidRPr="006B782E">
        <w:rPr>
          <w:spacing w:val="-9"/>
        </w:rPr>
        <w:t xml:space="preserve"> </w:t>
      </w:r>
      <w:r w:rsidRPr="006B782E">
        <w:t>(2</w:t>
      </w:r>
      <w:r w:rsidRPr="006B782E">
        <w:rPr>
          <w:spacing w:val="-4"/>
        </w:rPr>
        <w:t xml:space="preserve"> </w:t>
      </w:r>
      <w:r w:rsidRPr="006B782E">
        <w:t>сезона),</w:t>
      </w:r>
      <w:r w:rsidRPr="006B782E">
        <w:rPr>
          <w:spacing w:val="-5"/>
        </w:rPr>
        <w:t xml:space="preserve"> </w:t>
      </w:r>
      <w:r w:rsidRPr="006B782E">
        <w:t>студия «Рики»,</w:t>
      </w:r>
      <w:r w:rsidRPr="006B782E">
        <w:rPr>
          <w:spacing w:val="-2"/>
        </w:rPr>
        <w:t xml:space="preserve"> </w:t>
      </w:r>
      <w:r w:rsidRPr="006B782E">
        <w:t>режиссѐр</w:t>
      </w:r>
      <w:r w:rsidRPr="006B782E">
        <w:rPr>
          <w:spacing w:val="-4"/>
        </w:rPr>
        <w:t xml:space="preserve"> </w:t>
      </w:r>
      <w:r w:rsidRPr="006B782E">
        <w:t>А.Бахурин</w:t>
      </w:r>
    </w:p>
    <w:p w14:paraId="0B80A468" w14:textId="77777777" w:rsidR="00BB340C" w:rsidRPr="006B782E" w:rsidRDefault="0021290F" w:rsidP="00556668">
      <w:pPr>
        <w:pStyle w:val="a3"/>
        <w:spacing w:line="276" w:lineRule="auto"/>
        <w:ind w:left="0" w:firstLine="425"/>
        <w:contextualSpacing/>
      </w:pPr>
      <w:r w:rsidRPr="006B782E">
        <w:t>Сериал</w:t>
      </w:r>
      <w:r w:rsidRPr="006B782E">
        <w:rPr>
          <w:spacing w:val="46"/>
        </w:rPr>
        <w:t xml:space="preserve"> </w:t>
      </w:r>
      <w:r w:rsidRPr="006B782E">
        <w:t>«Смешарики.</w:t>
      </w:r>
      <w:r w:rsidRPr="006B782E">
        <w:rPr>
          <w:spacing w:val="38"/>
        </w:rPr>
        <w:t xml:space="preserve"> </w:t>
      </w:r>
      <w:r w:rsidRPr="006B782E">
        <w:t>ПИН-КОД»,</w:t>
      </w:r>
      <w:r w:rsidRPr="006B782E">
        <w:rPr>
          <w:spacing w:val="45"/>
        </w:rPr>
        <w:t xml:space="preserve"> </w:t>
      </w:r>
      <w:r w:rsidRPr="006B782E">
        <w:t>студия</w:t>
      </w:r>
      <w:r w:rsidRPr="006B782E">
        <w:rPr>
          <w:spacing w:val="48"/>
        </w:rPr>
        <w:t xml:space="preserve"> </w:t>
      </w:r>
      <w:r w:rsidRPr="006B782E">
        <w:t>«Рики»,</w:t>
      </w:r>
      <w:r w:rsidRPr="006B782E">
        <w:rPr>
          <w:spacing w:val="43"/>
        </w:rPr>
        <w:t xml:space="preserve"> </w:t>
      </w:r>
      <w:r w:rsidRPr="006B782E">
        <w:t>режиссѐры:</w:t>
      </w:r>
      <w:r w:rsidRPr="006B782E">
        <w:rPr>
          <w:spacing w:val="48"/>
        </w:rPr>
        <w:t xml:space="preserve"> </w:t>
      </w:r>
      <w:hyperlink r:id="rId54">
        <w:r w:rsidRPr="006B782E">
          <w:t>Р.Соколов</w:t>
        </w:r>
      </w:hyperlink>
      <w:r w:rsidRPr="006B782E">
        <w:t>,</w:t>
      </w:r>
      <w:r w:rsidRPr="006B782E">
        <w:rPr>
          <w:spacing w:val="41"/>
        </w:rPr>
        <w:t xml:space="preserve"> </w:t>
      </w:r>
      <w:hyperlink r:id="rId55">
        <w:r w:rsidRPr="006B782E">
          <w:t>А.</w:t>
        </w:r>
        <w:r w:rsidRPr="006B782E">
          <w:rPr>
            <w:spacing w:val="40"/>
          </w:rPr>
          <w:t xml:space="preserve"> </w:t>
        </w:r>
        <w:r w:rsidRPr="006B782E">
          <w:t>Горбунов,</w:t>
        </w:r>
      </w:hyperlink>
      <w:r w:rsidRPr="006B782E">
        <w:rPr>
          <w:spacing w:val="41"/>
        </w:rPr>
        <w:t xml:space="preserve"> </w:t>
      </w:r>
      <w:hyperlink r:id="rId56">
        <w:r w:rsidRPr="006B782E">
          <w:t>Д.</w:t>
        </w:r>
      </w:hyperlink>
      <w:r w:rsidRPr="006B782E">
        <w:rPr>
          <w:spacing w:val="-57"/>
        </w:rPr>
        <w:t xml:space="preserve"> </w:t>
      </w:r>
      <w:hyperlink r:id="rId57">
        <w:r w:rsidRPr="006B782E">
          <w:t>Сулейманов</w:t>
        </w:r>
        <w:r w:rsidRPr="006B782E">
          <w:rPr>
            <w:spacing w:val="-1"/>
          </w:rPr>
          <w:t xml:space="preserve"> </w:t>
        </w:r>
      </w:hyperlink>
      <w:r w:rsidRPr="006B782E">
        <w:t>и др.</w:t>
      </w:r>
    </w:p>
    <w:p w14:paraId="612FE1AD" w14:textId="77777777" w:rsidR="00BB340C" w:rsidRPr="006B782E" w:rsidRDefault="0021290F" w:rsidP="00556668">
      <w:pPr>
        <w:pStyle w:val="a3"/>
        <w:spacing w:line="276" w:lineRule="auto"/>
        <w:ind w:left="0" w:firstLine="425"/>
        <w:contextualSpacing/>
      </w:pPr>
      <w:r w:rsidRPr="006B782E">
        <w:t>Сериал</w:t>
      </w:r>
      <w:r w:rsidRPr="006B782E">
        <w:rPr>
          <w:spacing w:val="1"/>
        </w:rPr>
        <w:t xml:space="preserve"> </w:t>
      </w:r>
      <w:r w:rsidRPr="006B782E">
        <w:t>«Зебра</w:t>
      </w:r>
      <w:r w:rsidRPr="006B782E">
        <w:rPr>
          <w:spacing w:val="1"/>
        </w:rPr>
        <w:t xml:space="preserve"> </w:t>
      </w:r>
      <w:r w:rsidRPr="006B782E">
        <w:t>в</w:t>
      </w:r>
      <w:r w:rsidRPr="006B782E">
        <w:rPr>
          <w:spacing w:val="1"/>
        </w:rPr>
        <w:t xml:space="preserve"> </w:t>
      </w:r>
      <w:r w:rsidRPr="006B782E">
        <w:t>клеточку»</w:t>
      </w:r>
      <w:r w:rsidRPr="006B782E">
        <w:rPr>
          <w:spacing w:val="1"/>
        </w:rPr>
        <w:t xml:space="preserve"> </w:t>
      </w:r>
      <w:r w:rsidRPr="006B782E">
        <w:t>(1</w:t>
      </w:r>
      <w:r w:rsidRPr="006B782E">
        <w:rPr>
          <w:spacing w:val="1"/>
        </w:rPr>
        <w:t xml:space="preserve"> </w:t>
      </w:r>
      <w:r w:rsidRPr="006B782E">
        <w:t>сезон),</w:t>
      </w:r>
      <w:r w:rsidRPr="006B782E">
        <w:rPr>
          <w:spacing w:val="1"/>
        </w:rPr>
        <w:t xml:space="preserve"> </w:t>
      </w:r>
      <w:r w:rsidRPr="006B782E">
        <w:t>студия</w:t>
      </w:r>
      <w:r w:rsidRPr="006B782E">
        <w:rPr>
          <w:spacing w:val="1"/>
        </w:rPr>
        <w:t xml:space="preserve"> </w:t>
      </w:r>
      <w:r w:rsidRPr="006B782E">
        <w:t>«Союзмультфильм»,</w:t>
      </w:r>
      <w:r w:rsidRPr="006B782E">
        <w:rPr>
          <w:spacing w:val="1"/>
        </w:rPr>
        <w:t xml:space="preserve"> </w:t>
      </w:r>
      <w:r w:rsidRPr="006B782E">
        <w:t>режиссер</w:t>
      </w:r>
      <w:r w:rsidRPr="006B782E">
        <w:rPr>
          <w:spacing w:val="1"/>
        </w:rPr>
        <w:t xml:space="preserve"> </w:t>
      </w:r>
      <w:hyperlink r:id="rId58">
        <w:r w:rsidRPr="006B782E">
          <w:t>А.</w:t>
        </w:r>
        <w:r w:rsidRPr="006B782E">
          <w:rPr>
            <w:spacing w:val="1"/>
          </w:rPr>
          <w:t xml:space="preserve"> </w:t>
        </w:r>
        <w:r w:rsidRPr="006B782E">
          <w:t>Алексеев,</w:t>
        </w:r>
      </w:hyperlink>
      <w:r w:rsidRPr="006B782E">
        <w:t xml:space="preserve"> А.</w:t>
      </w:r>
      <w:r w:rsidRPr="006B782E">
        <w:rPr>
          <w:spacing w:val="-57"/>
        </w:rPr>
        <w:t xml:space="preserve"> </w:t>
      </w:r>
      <w:r w:rsidRPr="006B782E">
        <w:t>Борисова,</w:t>
      </w:r>
      <w:r w:rsidRPr="006B782E">
        <w:rPr>
          <w:spacing w:val="-1"/>
        </w:rPr>
        <w:t xml:space="preserve"> </w:t>
      </w:r>
      <w:r w:rsidRPr="006B782E">
        <w:t>М.</w:t>
      </w:r>
      <w:r w:rsidRPr="006B782E">
        <w:rPr>
          <w:spacing w:val="-1"/>
        </w:rPr>
        <w:t xml:space="preserve"> </w:t>
      </w:r>
      <w:r w:rsidRPr="006B782E">
        <w:t>Куликов, А.Золотарева, 2020.</w:t>
      </w:r>
    </w:p>
    <w:p w14:paraId="04F19706" w14:textId="77777777" w:rsidR="00BB340C" w:rsidRPr="006B782E" w:rsidRDefault="0021290F" w:rsidP="00556668">
      <w:pPr>
        <w:pStyle w:val="a3"/>
        <w:spacing w:line="276" w:lineRule="auto"/>
        <w:ind w:left="0" w:firstLine="425"/>
        <w:contextualSpacing/>
      </w:pPr>
      <w:r w:rsidRPr="006B782E">
        <w:t>Полнометражный</w:t>
      </w:r>
      <w:r w:rsidRPr="006B782E">
        <w:rPr>
          <w:spacing w:val="1"/>
        </w:rPr>
        <w:t xml:space="preserve"> </w:t>
      </w:r>
      <w:r w:rsidRPr="006B782E">
        <w:t>анимационный</w:t>
      </w:r>
      <w:r w:rsidRPr="006B782E">
        <w:rPr>
          <w:spacing w:val="1"/>
        </w:rPr>
        <w:t xml:space="preserve"> </w:t>
      </w:r>
      <w:r w:rsidRPr="006B782E">
        <w:t>фильм</w:t>
      </w:r>
      <w:r w:rsidRPr="006B782E">
        <w:rPr>
          <w:spacing w:val="1"/>
        </w:rPr>
        <w:t xml:space="preserve"> </w:t>
      </w:r>
      <w:r w:rsidRPr="006B782E">
        <w:t>«Снежная</w:t>
      </w:r>
      <w:r w:rsidRPr="006B782E">
        <w:rPr>
          <w:spacing w:val="1"/>
        </w:rPr>
        <w:t xml:space="preserve"> </w:t>
      </w:r>
      <w:r w:rsidRPr="006B782E">
        <w:t>королева»**,</w:t>
      </w:r>
      <w:r w:rsidRPr="006B782E">
        <w:rPr>
          <w:spacing w:val="1"/>
        </w:rPr>
        <w:t xml:space="preserve"> </w:t>
      </w:r>
      <w:r w:rsidRPr="006B782E">
        <w:t>студия</w:t>
      </w:r>
      <w:r w:rsidRPr="006B782E">
        <w:rPr>
          <w:spacing w:val="1"/>
        </w:rPr>
        <w:t xml:space="preserve"> </w:t>
      </w:r>
      <w:r w:rsidRPr="006B782E">
        <w:t>«Союзмультфильм»,</w:t>
      </w:r>
      <w:r w:rsidRPr="006B782E">
        <w:rPr>
          <w:spacing w:val="-57"/>
        </w:rPr>
        <w:t xml:space="preserve"> </w:t>
      </w:r>
      <w:r w:rsidRPr="006B782E">
        <w:t>режиссѐр</w:t>
      </w:r>
      <w:r w:rsidRPr="006B782E">
        <w:rPr>
          <w:spacing w:val="-1"/>
        </w:rPr>
        <w:t xml:space="preserve"> </w:t>
      </w:r>
      <w:hyperlink r:id="rId59">
        <w:r w:rsidRPr="006B782E">
          <w:t>Л.Атаманов,</w:t>
        </w:r>
        <w:r w:rsidRPr="006B782E">
          <w:rPr>
            <w:spacing w:val="2"/>
          </w:rPr>
          <w:t xml:space="preserve"> </w:t>
        </w:r>
      </w:hyperlink>
      <w:r w:rsidRPr="006B782E">
        <w:t>1957.</w:t>
      </w:r>
    </w:p>
    <w:p w14:paraId="433B673E" w14:textId="77777777" w:rsidR="00BB340C" w:rsidRPr="006B782E" w:rsidRDefault="0021290F" w:rsidP="00556668">
      <w:pPr>
        <w:pStyle w:val="a3"/>
        <w:spacing w:line="276" w:lineRule="auto"/>
        <w:ind w:left="0" w:firstLine="425"/>
        <w:contextualSpacing/>
      </w:pPr>
      <w:r w:rsidRPr="006B782E">
        <w:t>Полнометражный</w:t>
      </w:r>
      <w:r w:rsidRPr="006B782E">
        <w:rPr>
          <w:spacing w:val="-7"/>
        </w:rPr>
        <w:t xml:space="preserve"> </w:t>
      </w:r>
      <w:r w:rsidRPr="006B782E">
        <w:t>анимационный</w:t>
      </w:r>
      <w:r w:rsidRPr="006B782E">
        <w:rPr>
          <w:spacing w:val="-7"/>
        </w:rPr>
        <w:t xml:space="preserve"> </w:t>
      </w:r>
      <w:r w:rsidRPr="006B782E">
        <w:t>фильм</w:t>
      </w:r>
      <w:r w:rsidRPr="006B782E">
        <w:rPr>
          <w:spacing w:val="-6"/>
        </w:rPr>
        <w:t xml:space="preserve"> </w:t>
      </w:r>
      <w:r w:rsidRPr="006B782E">
        <w:t>«Аленький</w:t>
      </w:r>
      <w:r w:rsidRPr="006B782E">
        <w:rPr>
          <w:spacing w:val="-8"/>
        </w:rPr>
        <w:t xml:space="preserve"> </w:t>
      </w:r>
      <w:r w:rsidRPr="006B782E">
        <w:t>цветочек»,</w:t>
      </w:r>
      <w:r w:rsidRPr="006B782E">
        <w:rPr>
          <w:spacing w:val="-7"/>
        </w:rPr>
        <w:t xml:space="preserve"> </w:t>
      </w:r>
      <w:r w:rsidRPr="006B782E">
        <w:t>студия</w:t>
      </w:r>
      <w:r w:rsidRPr="006B782E">
        <w:rPr>
          <w:spacing w:val="-4"/>
        </w:rPr>
        <w:t xml:space="preserve"> </w:t>
      </w:r>
      <w:r w:rsidRPr="006B782E">
        <w:t>«Союзмультфильм»,</w:t>
      </w:r>
      <w:r w:rsidRPr="006B782E">
        <w:rPr>
          <w:spacing w:val="-57"/>
        </w:rPr>
        <w:t xml:space="preserve"> </w:t>
      </w:r>
      <w:r w:rsidRPr="006B782E">
        <w:t>режиссер</w:t>
      </w:r>
      <w:r w:rsidRPr="006B782E">
        <w:rPr>
          <w:spacing w:val="-1"/>
        </w:rPr>
        <w:t xml:space="preserve"> </w:t>
      </w:r>
      <w:hyperlink r:id="rId60">
        <w:r w:rsidRPr="006B782E">
          <w:t>Л.Атаманов,</w:t>
        </w:r>
        <w:r w:rsidRPr="006B782E">
          <w:rPr>
            <w:spacing w:val="2"/>
          </w:rPr>
          <w:t xml:space="preserve"> </w:t>
        </w:r>
      </w:hyperlink>
      <w:r w:rsidRPr="006B782E">
        <w:t>1952.</w:t>
      </w:r>
    </w:p>
    <w:p w14:paraId="58F499DA" w14:textId="77777777" w:rsidR="00BB340C" w:rsidRPr="006B782E" w:rsidRDefault="0021290F" w:rsidP="00556668">
      <w:pPr>
        <w:pStyle w:val="a3"/>
        <w:spacing w:line="276" w:lineRule="auto"/>
        <w:ind w:left="0" w:firstLine="425"/>
        <w:contextualSpacing/>
      </w:pPr>
      <w:r w:rsidRPr="006B782E">
        <w:t>Полнометражный</w:t>
      </w:r>
      <w:r w:rsidRPr="006B782E">
        <w:rPr>
          <w:spacing w:val="1"/>
        </w:rPr>
        <w:t xml:space="preserve"> </w:t>
      </w:r>
      <w:r w:rsidRPr="006B782E">
        <w:t>анимационный</w:t>
      </w:r>
      <w:r w:rsidRPr="006B782E">
        <w:rPr>
          <w:spacing w:val="1"/>
        </w:rPr>
        <w:t xml:space="preserve"> </w:t>
      </w:r>
      <w:r w:rsidRPr="006B782E">
        <w:t>фильм</w:t>
      </w:r>
      <w:r w:rsidRPr="006B782E">
        <w:rPr>
          <w:spacing w:val="1"/>
        </w:rPr>
        <w:t xml:space="preserve"> </w:t>
      </w:r>
      <w:r w:rsidRPr="006B782E">
        <w:t>«Сказка</w:t>
      </w:r>
      <w:r w:rsidRPr="006B782E">
        <w:rPr>
          <w:spacing w:val="1"/>
        </w:rPr>
        <w:t xml:space="preserve"> </w:t>
      </w:r>
      <w:r w:rsidRPr="006B782E">
        <w:t>о</w:t>
      </w:r>
      <w:r w:rsidRPr="006B782E">
        <w:rPr>
          <w:spacing w:val="1"/>
        </w:rPr>
        <w:t xml:space="preserve"> </w:t>
      </w:r>
      <w:r w:rsidRPr="006B782E">
        <w:t>царе</w:t>
      </w:r>
      <w:r w:rsidRPr="006B782E">
        <w:rPr>
          <w:spacing w:val="1"/>
        </w:rPr>
        <w:t xml:space="preserve"> </w:t>
      </w:r>
      <w:r w:rsidRPr="006B782E">
        <w:t>Салтане», студия</w:t>
      </w:r>
      <w:r w:rsidRPr="006B782E">
        <w:rPr>
          <w:spacing w:val="1"/>
        </w:rPr>
        <w:t xml:space="preserve"> </w:t>
      </w:r>
      <w:r w:rsidRPr="006B782E">
        <w:t>«Союзмультфильм»,</w:t>
      </w:r>
      <w:r w:rsidRPr="006B782E">
        <w:rPr>
          <w:spacing w:val="-57"/>
        </w:rPr>
        <w:t xml:space="preserve"> </w:t>
      </w:r>
      <w:r w:rsidRPr="006B782E">
        <w:t>режиссер</w:t>
      </w:r>
      <w:r w:rsidRPr="006B782E">
        <w:rPr>
          <w:spacing w:val="-1"/>
        </w:rPr>
        <w:t xml:space="preserve"> </w:t>
      </w:r>
      <w:r w:rsidRPr="006B782E">
        <w:t>И.</w:t>
      </w:r>
      <w:r w:rsidRPr="006B782E">
        <w:rPr>
          <w:spacing w:val="1"/>
        </w:rPr>
        <w:t xml:space="preserve"> </w:t>
      </w:r>
      <w:r w:rsidRPr="006B782E">
        <w:t>Иванов-Вано, Л.Мильчин, 1984.</w:t>
      </w:r>
    </w:p>
    <w:p w14:paraId="3ABF225A" w14:textId="77777777" w:rsidR="00BB340C" w:rsidRPr="006B782E" w:rsidRDefault="0021290F" w:rsidP="00556668">
      <w:pPr>
        <w:spacing w:line="276" w:lineRule="auto"/>
        <w:ind w:firstLine="425"/>
        <w:contextualSpacing/>
        <w:jc w:val="both"/>
        <w:rPr>
          <w:i/>
          <w:sz w:val="24"/>
          <w:szCs w:val="24"/>
        </w:rPr>
      </w:pPr>
      <w:r w:rsidRPr="006B782E">
        <w:rPr>
          <w:i/>
          <w:sz w:val="24"/>
          <w:szCs w:val="24"/>
        </w:rPr>
        <w:t>Для</w:t>
      </w:r>
      <w:r w:rsidRPr="006B782E">
        <w:rPr>
          <w:i/>
          <w:spacing w:val="-4"/>
          <w:sz w:val="24"/>
          <w:szCs w:val="24"/>
        </w:rPr>
        <w:t xml:space="preserve"> </w:t>
      </w:r>
      <w:r w:rsidRPr="006B782E">
        <w:rPr>
          <w:i/>
          <w:sz w:val="24"/>
          <w:szCs w:val="24"/>
        </w:rPr>
        <w:t>детей</w:t>
      </w:r>
      <w:r w:rsidRPr="006B782E">
        <w:rPr>
          <w:i/>
          <w:spacing w:val="-2"/>
          <w:sz w:val="24"/>
          <w:szCs w:val="24"/>
        </w:rPr>
        <w:t xml:space="preserve"> </w:t>
      </w:r>
      <w:r w:rsidRPr="006B782E">
        <w:rPr>
          <w:i/>
          <w:sz w:val="24"/>
          <w:szCs w:val="24"/>
        </w:rPr>
        <w:t>старшего</w:t>
      </w:r>
      <w:r w:rsidRPr="006B782E">
        <w:rPr>
          <w:i/>
          <w:spacing w:val="-2"/>
          <w:sz w:val="24"/>
          <w:szCs w:val="24"/>
        </w:rPr>
        <w:t xml:space="preserve"> </w:t>
      </w:r>
      <w:r w:rsidRPr="006B782E">
        <w:rPr>
          <w:i/>
          <w:sz w:val="24"/>
          <w:szCs w:val="24"/>
        </w:rPr>
        <w:t>дошкольного</w:t>
      </w:r>
      <w:r w:rsidRPr="006B782E">
        <w:rPr>
          <w:i/>
          <w:spacing w:val="-2"/>
          <w:sz w:val="24"/>
          <w:szCs w:val="24"/>
        </w:rPr>
        <w:t xml:space="preserve"> </w:t>
      </w:r>
      <w:r w:rsidRPr="006B782E">
        <w:rPr>
          <w:i/>
          <w:sz w:val="24"/>
          <w:szCs w:val="24"/>
        </w:rPr>
        <w:t>возраста</w:t>
      </w:r>
      <w:r w:rsidRPr="006B782E">
        <w:rPr>
          <w:i/>
          <w:spacing w:val="-2"/>
          <w:sz w:val="24"/>
          <w:szCs w:val="24"/>
        </w:rPr>
        <w:t xml:space="preserve"> </w:t>
      </w:r>
      <w:r w:rsidRPr="006B782E">
        <w:rPr>
          <w:i/>
          <w:sz w:val="24"/>
          <w:szCs w:val="24"/>
        </w:rPr>
        <w:t>(7-</w:t>
      </w:r>
      <w:r w:rsidRPr="006B782E">
        <w:rPr>
          <w:i/>
          <w:spacing w:val="-1"/>
          <w:sz w:val="24"/>
          <w:szCs w:val="24"/>
        </w:rPr>
        <w:t xml:space="preserve"> </w:t>
      </w:r>
      <w:r w:rsidRPr="006B782E">
        <w:rPr>
          <w:i/>
          <w:sz w:val="24"/>
          <w:szCs w:val="24"/>
        </w:rPr>
        <w:t>8</w:t>
      </w:r>
      <w:r w:rsidRPr="006B782E">
        <w:rPr>
          <w:i/>
          <w:spacing w:val="-1"/>
          <w:sz w:val="24"/>
          <w:szCs w:val="24"/>
        </w:rPr>
        <w:t xml:space="preserve"> </w:t>
      </w:r>
      <w:r w:rsidRPr="006B782E">
        <w:rPr>
          <w:i/>
          <w:sz w:val="24"/>
          <w:szCs w:val="24"/>
        </w:rPr>
        <w:t>лет)</w:t>
      </w:r>
    </w:p>
    <w:p w14:paraId="5195AE96" w14:textId="77777777" w:rsidR="00BB340C" w:rsidRPr="006B782E" w:rsidRDefault="0021290F" w:rsidP="00556668">
      <w:pPr>
        <w:pStyle w:val="a3"/>
        <w:spacing w:line="276" w:lineRule="auto"/>
        <w:ind w:left="0" w:firstLine="425"/>
        <w:contextualSpacing/>
      </w:pPr>
      <w:r w:rsidRPr="006B782E">
        <w:t>Полнометражный</w:t>
      </w:r>
      <w:r w:rsidRPr="006B782E">
        <w:rPr>
          <w:spacing w:val="10"/>
        </w:rPr>
        <w:t xml:space="preserve"> </w:t>
      </w:r>
      <w:r w:rsidRPr="006B782E">
        <w:t>анимационный</w:t>
      </w:r>
      <w:r w:rsidRPr="006B782E">
        <w:rPr>
          <w:spacing w:val="10"/>
        </w:rPr>
        <w:t xml:space="preserve"> </w:t>
      </w:r>
      <w:r w:rsidRPr="006B782E">
        <w:t>фильм</w:t>
      </w:r>
      <w:r w:rsidRPr="006B782E">
        <w:rPr>
          <w:spacing w:val="14"/>
        </w:rPr>
        <w:t xml:space="preserve"> </w:t>
      </w:r>
      <w:r w:rsidRPr="006B782E">
        <w:t>«Белка</w:t>
      </w:r>
      <w:r w:rsidRPr="006B782E">
        <w:rPr>
          <w:spacing w:val="9"/>
        </w:rPr>
        <w:t xml:space="preserve"> </w:t>
      </w:r>
      <w:r w:rsidRPr="006B782E">
        <w:t>и</w:t>
      </w:r>
      <w:r w:rsidRPr="006B782E">
        <w:rPr>
          <w:spacing w:val="11"/>
        </w:rPr>
        <w:t xml:space="preserve"> </w:t>
      </w:r>
      <w:r w:rsidRPr="006B782E">
        <w:t>Стрелка.</w:t>
      </w:r>
      <w:r w:rsidRPr="006B782E">
        <w:rPr>
          <w:spacing w:val="10"/>
        </w:rPr>
        <w:t xml:space="preserve"> </w:t>
      </w:r>
      <w:r w:rsidRPr="006B782E">
        <w:t>Звѐздные</w:t>
      </w:r>
      <w:r w:rsidRPr="006B782E">
        <w:rPr>
          <w:spacing w:val="8"/>
        </w:rPr>
        <w:t xml:space="preserve"> </w:t>
      </w:r>
      <w:r w:rsidRPr="006B782E">
        <w:t>собаки»,</w:t>
      </w:r>
      <w:r w:rsidRPr="006B782E">
        <w:rPr>
          <w:spacing w:val="17"/>
        </w:rPr>
        <w:t xml:space="preserve"> </w:t>
      </w:r>
      <w:hyperlink r:id="rId61">
        <w:r w:rsidRPr="006B782E">
          <w:t>киностудия</w:t>
        </w:r>
        <w:r w:rsidRPr="006B782E">
          <w:rPr>
            <w:spacing w:val="2"/>
          </w:rPr>
          <w:t xml:space="preserve"> </w:t>
        </w:r>
      </w:hyperlink>
      <w:r w:rsidRPr="006B782E">
        <w:t>«Центр</w:t>
      </w:r>
      <w:r w:rsidRPr="006B782E">
        <w:rPr>
          <w:spacing w:val="-57"/>
        </w:rPr>
        <w:t xml:space="preserve"> </w:t>
      </w:r>
      <w:r w:rsidRPr="006B782E">
        <w:t>национального</w:t>
      </w:r>
      <w:r w:rsidRPr="006B782E">
        <w:rPr>
          <w:spacing w:val="-2"/>
        </w:rPr>
        <w:t xml:space="preserve"> </w:t>
      </w:r>
      <w:r w:rsidRPr="006B782E">
        <w:t>фильма»</w:t>
      </w:r>
      <w:r w:rsidRPr="006B782E">
        <w:rPr>
          <w:spacing w:val="-3"/>
        </w:rPr>
        <w:t xml:space="preserve"> </w:t>
      </w:r>
      <w:r w:rsidRPr="006B782E">
        <w:t>и</w:t>
      </w:r>
      <w:r w:rsidRPr="006B782E">
        <w:rPr>
          <w:spacing w:val="-2"/>
        </w:rPr>
        <w:t xml:space="preserve"> </w:t>
      </w:r>
      <w:r w:rsidRPr="006B782E">
        <w:t>ООО</w:t>
      </w:r>
      <w:r w:rsidRPr="006B782E">
        <w:rPr>
          <w:spacing w:val="3"/>
        </w:rPr>
        <w:t xml:space="preserve"> </w:t>
      </w:r>
      <w:r w:rsidRPr="006B782E">
        <w:t>«ЦНФ-Анима,</w:t>
      </w:r>
      <w:r w:rsidRPr="006B782E">
        <w:rPr>
          <w:spacing w:val="1"/>
        </w:rPr>
        <w:t xml:space="preserve"> </w:t>
      </w:r>
      <w:r w:rsidRPr="006B782E">
        <w:t xml:space="preserve">режиссер </w:t>
      </w:r>
      <w:hyperlink r:id="rId62">
        <w:r w:rsidRPr="006B782E">
          <w:t>С.Ушаков,</w:t>
        </w:r>
      </w:hyperlink>
      <w:r w:rsidRPr="006B782E">
        <w:rPr>
          <w:spacing w:val="-1"/>
        </w:rPr>
        <w:t xml:space="preserve"> </w:t>
      </w:r>
      <w:hyperlink r:id="rId63">
        <w:r w:rsidRPr="006B782E">
          <w:t>И.Евланникова</w:t>
        </w:r>
      </w:hyperlink>
      <w:r w:rsidRPr="006B782E">
        <w:t>,</w:t>
      </w:r>
      <w:r w:rsidRPr="006B782E">
        <w:rPr>
          <w:spacing w:val="-1"/>
        </w:rPr>
        <w:t xml:space="preserve"> </w:t>
      </w:r>
      <w:r w:rsidRPr="006B782E">
        <w:t>2010.</w:t>
      </w:r>
    </w:p>
    <w:p w14:paraId="17C18C49" w14:textId="43BAA6B6" w:rsidR="00BB340C" w:rsidRPr="006B782E" w:rsidRDefault="0021290F" w:rsidP="00556668">
      <w:pPr>
        <w:pStyle w:val="a3"/>
        <w:tabs>
          <w:tab w:val="left" w:pos="2290"/>
          <w:tab w:val="left" w:pos="4076"/>
          <w:tab w:val="left" w:pos="4987"/>
          <w:tab w:val="left" w:pos="6276"/>
          <w:tab w:val="left" w:pos="7331"/>
          <w:tab w:val="left" w:pos="9000"/>
          <w:tab w:val="left" w:pos="9717"/>
        </w:tabs>
        <w:spacing w:line="276" w:lineRule="auto"/>
        <w:ind w:left="0" w:firstLine="425"/>
        <w:contextualSpacing/>
      </w:pPr>
      <w:r w:rsidRPr="006B782E">
        <w:t>Полнометражный</w:t>
      </w:r>
      <w:r w:rsidRPr="006B782E">
        <w:tab/>
        <w:t>анимационный</w:t>
      </w:r>
      <w:r w:rsidRPr="006B782E">
        <w:tab/>
        <w:t>фильм</w:t>
      </w:r>
      <w:r w:rsidRPr="006B782E">
        <w:tab/>
        <w:t>«Суворов:</w:t>
      </w:r>
      <w:r w:rsidRPr="006B782E">
        <w:tab/>
        <w:t>великое</w:t>
      </w:r>
      <w:r w:rsidRPr="006B782E">
        <w:tab/>
        <w:t>путешествие»</w:t>
      </w:r>
      <w:r w:rsidRPr="006B782E">
        <w:tab/>
        <w:t>(6+),</w:t>
      </w:r>
      <w:r w:rsidR="00304AB3" w:rsidRPr="006B782E">
        <w:t xml:space="preserve"> с</w:t>
      </w:r>
      <w:r w:rsidRPr="006B782E">
        <w:t>удия</w:t>
      </w:r>
      <w:r w:rsidR="00304AB3" w:rsidRPr="006B782E">
        <w:t xml:space="preserve"> </w:t>
      </w:r>
      <w:r w:rsidRPr="006B782E">
        <w:t>«Союзмультфильм»,</w:t>
      </w:r>
      <w:r w:rsidRPr="006B782E">
        <w:rPr>
          <w:spacing w:val="-4"/>
        </w:rPr>
        <w:t xml:space="preserve"> </w:t>
      </w:r>
      <w:r w:rsidRPr="006B782E">
        <w:t>режиссер</w:t>
      </w:r>
      <w:r w:rsidRPr="006B782E">
        <w:rPr>
          <w:spacing w:val="-3"/>
        </w:rPr>
        <w:t xml:space="preserve"> </w:t>
      </w:r>
      <w:r w:rsidRPr="006B782E">
        <w:t>Б.Чертков,</w:t>
      </w:r>
      <w:r w:rsidRPr="006B782E">
        <w:rPr>
          <w:spacing w:val="-3"/>
        </w:rPr>
        <w:t xml:space="preserve"> </w:t>
      </w:r>
      <w:r w:rsidRPr="006B782E">
        <w:t>2022.</w:t>
      </w:r>
    </w:p>
    <w:p w14:paraId="772F9113" w14:textId="77777777" w:rsidR="00BB340C" w:rsidRPr="006B782E" w:rsidRDefault="0021290F" w:rsidP="00556668">
      <w:pPr>
        <w:pStyle w:val="a3"/>
        <w:spacing w:line="276" w:lineRule="auto"/>
        <w:ind w:left="0" w:firstLine="425"/>
        <w:contextualSpacing/>
      </w:pPr>
      <w:r w:rsidRPr="006B782E">
        <w:t xml:space="preserve">Полнометражный анимационный фильм «Бемби», студия Walt Disney, режиссер </w:t>
      </w:r>
      <w:hyperlink r:id="rId64">
        <w:r w:rsidRPr="006B782E">
          <w:t>Дэвид Хэнд</w:t>
        </w:r>
      </w:hyperlink>
      <w:r w:rsidRPr="006B782E">
        <w:t>,</w:t>
      </w:r>
      <w:r w:rsidRPr="006B782E">
        <w:rPr>
          <w:spacing w:val="-57"/>
        </w:rPr>
        <w:t xml:space="preserve"> </w:t>
      </w:r>
      <w:r w:rsidRPr="006B782E">
        <w:t>1942.</w:t>
      </w:r>
    </w:p>
    <w:p w14:paraId="76DD8DD2" w14:textId="77777777" w:rsidR="00BB340C" w:rsidRPr="006B782E" w:rsidRDefault="0021290F" w:rsidP="00556668">
      <w:pPr>
        <w:pStyle w:val="a3"/>
        <w:spacing w:line="276" w:lineRule="auto"/>
        <w:ind w:left="0" w:firstLine="425"/>
        <w:contextualSpacing/>
      </w:pPr>
      <w:r w:rsidRPr="006B782E">
        <w:t>Полнометражный анимационный фильм «Король Лев», студия Walt Disney, режиссер Р. Аллерс,</w:t>
      </w:r>
      <w:r w:rsidRPr="006B782E">
        <w:rPr>
          <w:spacing w:val="-57"/>
        </w:rPr>
        <w:t xml:space="preserve"> </w:t>
      </w:r>
      <w:r w:rsidRPr="006B782E">
        <w:t>1994, США.</w:t>
      </w:r>
    </w:p>
    <w:p w14:paraId="2C969E50" w14:textId="77777777" w:rsidR="00BB340C" w:rsidRPr="006B782E" w:rsidRDefault="0021290F" w:rsidP="00556668">
      <w:pPr>
        <w:pStyle w:val="a3"/>
        <w:spacing w:line="276" w:lineRule="auto"/>
        <w:ind w:left="0" w:firstLine="425"/>
        <w:contextualSpacing/>
      </w:pPr>
      <w:r w:rsidRPr="006B782E">
        <w:t>Полнометражный анимационный фильм «Алиса в стране чудес», студия Walt Disney, режиссер К.</w:t>
      </w:r>
      <w:r w:rsidRPr="006B782E">
        <w:rPr>
          <w:spacing w:val="-57"/>
        </w:rPr>
        <w:t xml:space="preserve"> </w:t>
      </w:r>
      <w:r w:rsidRPr="006B782E">
        <w:t>Джероними,</w:t>
      </w:r>
      <w:r w:rsidRPr="006B782E">
        <w:rPr>
          <w:spacing w:val="-1"/>
        </w:rPr>
        <w:t xml:space="preserve"> </w:t>
      </w:r>
      <w:r w:rsidRPr="006B782E">
        <w:t>У.Джексон, 1951.</w:t>
      </w:r>
    </w:p>
    <w:p w14:paraId="294421A1" w14:textId="77777777" w:rsidR="00BB340C" w:rsidRPr="006B782E" w:rsidRDefault="0021290F" w:rsidP="00556668">
      <w:pPr>
        <w:pStyle w:val="a3"/>
        <w:spacing w:line="276" w:lineRule="auto"/>
        <w:ind w:left="0" w:firstLine="425"/>
        <w:contextualSpacing/>
      </w:pPr>
      <w:r w:rsidRPr="006B782E">
        <w:t>Полнометражный анимационный фильм «Русалочка», студия Walt Disney, режиссер</w:t>
      </w:r>
      <w:r w:rsidRPr="006B782E">
        <w:rPr>
          <w:spacing w:val="-57"/>
        </w:rPr>
        <w:t xml:space="preserve"> </w:t>
      </w:r>
      <w:hyperlink r:id="rId65">
        <w:r w:rsidRPr="006B782E">
          <w:t>Дж.Митчелл,</w:t>
        </w:r>
      </w:hyperlink>
      <w:r w:rsidRPr="006B782E">
        <w:rPr>
          <w:spacing w:val="-1"/>
        </w:rPr>
        <w:t xml:space="preserve"> </w:t>
      </w:r>
      <w:hyperlink r:id="rId66">
        <w:r w:rsidRPr="006B782E">
          <w:t>М.</w:t>
        </w:r>
        <w:r w:rsidRPr="006B782E">
          <w:rPr>
            <w:spacing w:val="-1"/>
          </w:rPr>
          <w:t xml:space="preserve"> </w:t>
        </w:r>
        <w:r w:rsidRPr="006B782E">
          <w:t>Мантта</w:t>
        </w:r>
      </w:hyperlink>
      <w:r w:rsidRPr="006B782E">
        <w:t>,1989.</w:t>
      </w:r>
    </w:p>
    <w:p w14:paraId="35CAEAAA" w14:textId="77777777" w:rsidR="00BB340C" w:rsidRPr="006B782E" w:rsidRDefault="0021290F" w:rsidP="00556668">
      <w:pPr>
        <w:pStyle w:val="a3"/>
        <w:spacing w:line="276" w:lineRule="auto"/>
        <w:ind w:left="0" w:firstLine="425"/>
        <w:contextualSpacing/>
      </w:pPr>
      <w:r w:rsidRPr="006B782E">
        <w:t>Полнометражный анимационный фильм «Красавица и чудовище», студия Walt Disney, режиссер</w:t>
      </w:r>
      <w:r w:rsidRPr="006B782E">
        <w:rPr>
          <w:spacing w:val="-57"/>
        </w:rPr>
        <w:t xml:space="preserve"> </w:t>
      </w:r>
      <w:r w:rsidRPr="006B782E">
        <w:t>Г.</w:t>
      </w:r>
      <w:r w:rsidRPr="006B782E">
        <w:rPr>
          <w:spacing w:val="-2"/>
        </w:rPr>
        <w:t xml:space="preserve"> </w:t>
      </w:r>
      <w:r w:rsidRPr="006B782E">
        <w:t>Труздейл,</w:t>
      </w:r>
      <w:r w:rsidRPr="006B782E">
        <w:rPr>
          <w:spacing w:val="-1"/>
        </w:rPr>
        <w:t xml:space="preserve"> </w:t>
      </w:r>
      <w:r w:rsidRPr="006B782E">
        <w:t>1992, США.</w:t>
      </w:r>
    </w:p>
    <w:p w14:paraId="4499590B" w14:textId="77777777" w:rsidR="00BB340C" w:rsidRPr="006B782E" w:rsidRDefault="0021290F" w:rsidP="00556668">
      <w:pPr>
        <w:pStyle w:val="a3"/>
        <w:spacing w:line="276" w:lineRule="auto"/>
        <w:ind w:left="0" w:firstLine="425"/>
        <w:contextualSpacing/>
      </w:pPr>
      <w:r w:rsidRPr="006B782E">
        <w:t>Полнометражный</w:t>
      </w:r>
      <w:r w:rsidRPr="006B782E">
        <w:rPr>
          <w:spacing w:val="-3"/>
        </w:rPr>
        <w:t xml:space="preserve"> </w:t>
      </w:r>
      <w:r w:rsidRPr="006B782E">
        <w:t>анимационный</w:t>
      </w:r>
      <w:r w:rsidRPr="006B782E">
        <w:rPr>
          <w:spacing w:val="-4"/>
        </w:rPr>
        <w:t xml:space="preserve"> </w:t>
      </w:r>
      <w:r w:rsidRPr="006B782E">
        <w:t>фильм</w:t>
      </w:r>
      <w:r w:rsidRPr="006B782E">
        <w:rPr>
          <w:spacing w:val="-5"/>
        </w:rPr>
        <w:t xml:space="preserve"> </w:t>
      </w:r>
      <w:r w:rsidRPr="006B782E">
        <w:t>фильм</w:t>
      </w:r>
      <w:r w:rsidRPr="006B782E">
        <w:rPr>
          <w:spacing w:val="-2"/>
        </w:rPr>
        <w:t xml:space="preserve"> </w:t>
      </w:r>
      <w:r w:rsidRPr="006B782E">
        <w:t>«Балто»,</w:t>
      </w:r>
      <w:r w:rsidRPr="006B782E">
        <w:rPr>
          <w:spacing w:val="-2"/>
        </w:rPr>
        <w:t xml:space="preserve"> </w:t>
      </w:r>
      <w:r w:rsidRPr="006B782E">
        <w:t>студия</w:t>
      </w:r>
      <w:r w:rsidRPr="006B782E">
        <w:rPr>
          <w:spacing w:val="-4"/>
        </w:rPr>
        <w:t xml:space="preserve"> </w:t>
      </w:r>
      <w:r w:rsidRPr="006B782E">
        <w:t>Universal</w:t>
      </w:r>
      <w:r w:rsidRPr="006B782E">
        <w:rPr>
          <w:spacing w:val="-4"/>
        </w:rPr>
        <w:t xml:space="preserve"> </w:t>
      </w:r>
      <w:r w:rsidRPr="006B782E">
        <w:t>Pictures,</w:t>
      </w:r>
      <w:r w:rsidRPr="006B782E">
        <w:rPr>
          <w:spacing w:val="-6"/>
        </w:rPr>
        <w:t xml:space="preserve"> </w:t>
      </w:r>
      <w:r w:rsidRPr="006B782E">
        <w:t>режиссер</w:t>
      </w:r>
      <w:r w:rsidRPr="006B782E">
        <w:rPr>
          <w:spacing w:val="-2"/>
        </w:rPr>
        <w:t xml:space="preserve"> </w:t>
      </w:r>
      <w:r w:rsidRPr="006B782E">
        <w:t>С.</w:t>
      </w:r>
      <w:r w:rsidRPr="006B782E">
        <w:rPr>
          <w:spacing w:val="-57"/>
        </w:rPr>
        <w:t xml:space="preserve"> </w:t>
      </w:r>
      <w:r w:rsidRPr="006B782E">
        <w:t>Уэллс,</w:t>
      </w:r>
      <w:r w:rsidRPr="006B782E">
        <w:rPr>
          <w:spacing w:val="-2"/>
        </w:rPr>
        <w:t xml:space="preserve"> </w:t>
      </w:r>
      <w:r w:rsidRPr="006B782E">
        <w:t>1995, США.</w:t>
      </w:r>
    </w:p>
    <w:p w14:paraId="49F9DA4E" w14:textId="77777777" w:rsidR="00BB340C" w:rsidRPr="006B782E" w:rsidRDefault="0021290F" w:rsidP="00556668">
      <w:pPr>
        <w:pStyle w:val="a3"/>
        <w:spacing w:line="276" w:lineRule="auto"/>
        <w:ind w:left="0" w:firstLine="425"/>
        <w:contextualSpacing/>
      </w:pPr>
      <w:r w:rsidRPr="006B782E">
        <w:t>Полнометражный</w:t>
      </w:r>
      <w:r w:rsidRPr="006B782E">
        <w:rPr>
          <w:spacing w:val="-2"/>
        </w:rPr>
        <w:t xml:space="preserve"> </w:t>
      </w:r>
      <w:r w:rsidRPr="006B782E">
        <w:t>анимационный</w:t>
      </w:r>
      <w:r w:rsidRPr="006B782E">
        <w:rPr>
          <w:spacing w:val="-4"/>
        </w:rPr>
        <w:t xml:space="preserve"> </w:t>
      </w:r>
      <w:r w:rsidRPr="006B782E">
        <w:t>фильм</w:t>
      </w:r>
      <w:r w:rsidRPr="006B782E">
        <w:rPr>
          <w:spacing w:val="-3"/>
        </w:rPr>
        <w:t xml:space="preserve"> </w:t>
      </w:r>
      <w:r w:rsidRPr="006B782E">
        <w:t>«Ледниковый</w:t>
      </w:r>
      <w:r w:rsidRPr="006B782E">
        <w:rPr>
          <w:spacing w:val="-4"/>
        </w:rPr>
        <w:t xml:space="preserve"> </w:t>
      </w:r>
      <w:r w:rsidRPr="006B782E">
        <w:t>период»,</w:t>
      </w:r>
      <w:r w:rsidRPr="006B782E">
        <w:rPr>
          <w:spacing w:val="-3"/>
        </w:rPr>
        <w:t xml:space="preserve"> </w:t>
      </w:r>
      <w:r w:rsidRPr="006B782E">
        <w:t>киностудия</w:t>
      </w:r>
      <w:r w:rsidRPr="006B782E">
        <w:rPr>
          <w:spacing w:val="-4"/>
        </w:rPr>
        <w:t xml:space="preserve"> </w:t>
      </w:r>
      <w:r w:rsidRPr="006B782E">
        <w:t>Blue</w:t>
      </w:r>
      <w:r w:rsidRPr="006B782E">
        <w:rPr>
          <w:spacing w:val="-4"/>
        </w:rPr>
        <w:t xml:space="preserve"> </w:t>
      </w:r>
      <w:r w:rsidRPr="006B782E">
        <w:t>Sky</w:t>
      </w:r>
      <w:r w:rsidRPr="006B782E">
        <w:rPr>
          <w:spacing w:val="-8"/>
        </w:rPr>
        <w:t xml:space="preserve"> </w:t>
      </w:r>
      <w:r w:rsidRPr="006B782E">
        <w:t>Studios,</w:t>
      </w:r>
      <w:r w:rsidRPr="006B782E">
        <w:rPr>
          <w:spacing w:val="-57"/>
        </w:rPr>
        <w:t xml:space="preserve"> </w:t>
      </w:r>
      <w:r w:rsidRPr="006B782E">
        <w:t>режиссер</w:t>
      </w:r>
      <w:r w:rsidRPr="006B782E">
        <w:rPr>
          <w:spacing w:val="-1"/>
        </w:rPr>
        <w:t xml:space="preserve"> </w:t>
      </w:r>
      <w:r w:rsidRPr="006B782E">
        <w:t>К.Уэдж, 2002, США.</w:t>
      </w:r>
    </w:p>
    <w:p w14:paraId="1138BDFA" w14:textId="77777777" w:rsidR="00BB340C" w:rsidRPr="006B782E" w:rsidRDefault="0021290F" w:rsidP="00556668">
      <w:pPr>
        <w:pStyle w:val="a3"/>
        <w:spacing w:line="276" w:lineRule="auto"/>
        <w:ind w:left="0" w:firstLine="425"/>
        <w:contextualSpacing/>
      </w:pPr>
      <w:r w:rsidRPr="006B782E">
        <w:t>Полнометражный анимационный фильм «Как приручить дракона» (6+), студия Dreams Work</w:t>
      </w:r>
      <w:r w:rsidRPr="006B782E">
        <w:rPr>
          <w:spacing w:val="-57"/>
        </w:rPr>
        <w:t xml:space="preserve"> </w:t>
      </w:r>
      <w:r w:rsidRPr="006B782E">
        <w:t>Animation,</w:t>
      </w:r>
      <w:r w:rsidRPr="006B782E">
        <w:rPr>
          <w:spacing w:val="-2"/>
        </w:rPr>
        <w:t xml:space="preserve"> </w:t>
      </w:r>
      <w:r w:rsidRPr="006B782E">
        <w:t>режиссеры</w:t>
      </w:r>
      <w:r w:rsidRPr="006B782E">
        <w:rPr>
          <w:spacing w:val="1"/>
        </w:rPr>
        <w:t xml:space="preserve"> </w:t>
      </w:r>
      <w:r w:rsidRPr="006B782E">
        <w:t>К. Сандерс,</w:t>
      </w:r>
      <w:r w:rsidRPr="006B782E">
        <w:rPr>
          <w:spacing w:val="-1"/>
        </w:rPr>
        <w:t xml:space="preserve"> </w:t>
      </w:r>
      <w:r w:rsidRPr="006B782E">
        <w:t>Д.</w:t>
      </w:r>
      <w:r w:rsidRPr="006B782E">
        <w:rPr>
          <w:spacing w:val="-1"/>
        </w:rPr>
        <w:t xml:space="preserve"> </w:t>
      </w:r>
      <w:r w:rsidRPr="006B782E">
        <w:t>Деблуа,</w:t>
      </w:r>
      <w:r w:rsidRPr="006B782E">
        <w:rPr>
          <w:spacing w:val="2"/>
        </w:rPr>
        <w:t xml:space="preserve"> </w:t>
      </w:r>
      <w:r w:rsidRPr="006B782E">
        <w:t>2010,</w:t>
      </w:r>
      <w:r w:rsidRPr="006B782E">
        <w:rPr>
          <w:spacing w:val="-1"/>
        </w:rPr>
        <w:t xml:space="preserve"> </w:t>
      </w:r>
      <w:r w:rsidRPr="006B782E">
        <w:t>США.</w:t>
      </w:r>
    </w:p>
    <w:p w14:paraId="48DCD8EA" w14:textId="77777777" w:rsidR="00BB340C" w:rsidRPr="006B782E" w:rsidRDefault="0021290F" w:rsidP="00556668">
      <w:pPr>
        <w:pStyle w:val="a3"/>
        <w:spacing w:line="276" w:lineRule="auto"/>
        <w:ind w:left="0" w:firstLine="425"/>
        <w:contextualSpacing/>
      </w:pPr>
      <w:r w:rsidRPr="006B782E">
        <w:t>Анимационный сериал «Долина Муми-троллей» (2 сезона), студия Gutsy Animations, YLE Draama,</w:t>
      </w:r>
      <w:r w:rsidRPr="006B782E">
        <w:rPr>
          <w:spacing w:val="-57"/>
        </w:rPr>
        <w:t xml:space="preserve"> </w:t>
      </w:r>
      <w:r w:rsidRPr="006B782E">
        <w:t>режиссер</w:t>
      </w:r>
      <w:r w:rsidRPr="006B782E">
        <w:rPr>
          <w:spacing w:val="-1"/>
        </w:rPr>
        <w:t xml:space="preserve"> </w:t>
      </w:r>
      <w:r w:rsidRPr="006B782E">
        <w:t>С.Бокс,</w:t>
      </w:r>
      <w:r w:rsidRPr="006B782E">
        <w:rPr>
          <w:spacing w:val="2"/>
        </w:rPr>
        <w:t xml:space="preserve"> </w:t>
      </w:r>
      <w:r w:rsidRPr="006B782E">
        <w:t>Д.Робби, 2019-2020.</w:t>
      </w:r>
    </w:p>
    <w:p w14:paraId="5B7A7295" w14:textId="77777777" w:rsidR="00BB340C" w:rsidRPr="006B782E" w:rsidRDefault="0021290F" w:rsidP="00556668">
      <w:pPr>
        <w:pStyle w:val="a3"/>
        <w:spacing w:line="276" w:lineRule="auto"/>
        <w:ind w:left="0" w:firstLine="425"/>
        <w:contextualSpacing/>
      </w:pPr>
      <w:r w:rsidRPr="006B782E">
        <w:t>Полнометражный анимационный фильм «Мой сосед Тоторо»,</w:t>
      </w:r>
      <w:r w:rsidRPr="006B782E">
        <w:rPr>
          <w:spacing w:val="1"/>
        </w:rPr>
        <w:t xml:space="preserve"> </w:t>
      </w:r>
      <w:r w:rsidRPr="006B782E">
        <w:t>студия «Ghibli», режиссер</w:t>
      </w:r>
      <w:r w:rsidRPr="006B782E">
        <w:rPr>
          <w:spacing w:val="1"/>
        </w:rPr>
        <w:t xml:space="preserve"> </w:t>
      </w:r>
      <w:r w:rsidRPr="006B782E">
        <w:t>Хаяо</w:t>
      </w:r>
      <w:r w:rsidRPr="006B782E">
        <w:rPr>
          <w:spacing w:val="-57"/>
        </w:rPr>
        <w:t xml:space="preserve"> </w:t>
      </w:r>
      <w:r w:rsidRPr="006B782E">
        <w:t>Миядзаки,1988.</w:t>
      </w:r>
    </w:p>
    <w:p w14:paraId="038A9559" w14:textId="77777777" w:rsidR="00BB340C" w:rsidRPr="006B782E" w:rsidRDefault="0021290F" w:rsidP="00556668">
      <w:pPr>
        <w:pStyle w:val="a3"/>
        <w:spacing w:line="276" w:lineRule="auto"/>
        <w:ind w:left="0" w:firstLine="425"/>
        <w:contextualSpacing/>
      </w:pPr>
      <w:r w:rsidRPr="006B782E">
        <w:t>Полнометражный анимационный фильм «Рыбка Поньо на утесе», студия «Ghibli», режиссер</w:t>
      </w:r>
      <w:r w:rsidRPr="006B782E">
        <w:rPr>
          <w:spacing w:val="1"/>
        </w:rPr>
        <w:t xml:space="preserve"> </w:t>
      </w:r>
      <w:r w:rsidRPr="006B782E">
        <w:t>Хаяо</w:t>
      </w:r>
      <w:r w:rsidRPr="006B782E">
        <w:rPr>
          <w:spacing w:val="-57"/>
        </w:rPr>
        <w:t xml:space="preserve"> </w:t>
      </w:r>
      <w:r w:rsidRPr="006B782E">
        <w:t>Миядзаки, 2008.</w:t>
      </w:r>
    </w:p>
    <w:p w14:paraId="163F7C6C" w14:textId="77777777" w:rsidR="00BB340C" w:rsidRPr="006B782E" w:rsidRDefault="0021290F" w:rsidP="00556668">
      <w:pPr>
        <w:pStyle w:val="2"/>
        <w:spacing w:line="276" w:lineRule="auto"/>
        <w:ind w:left="0" w:firstLine="425"/>
        <w:contextualSpacing/>
      </w:pPr>
      <w:r w:rsidRPr="006B782E">
        <w:t>Кинематографические</w:t>
      </w:r>
      <w:r w:rsidRPr="006B782E">
        <w:rPr>
          <w:spacing w:val="-8"/>
        </w:rPr>
        <w:t xml:space="preserve"> </w:t>
      </w:r>
      <w:r w:rsidRPr="006B782E">
        <w:t>произведения</w:t>
      </w:r>
    </w:p>
    <w:p w14:paraId="1C94FC80" w14:textId="77777777" w:rsidR="00BB340C" w:rsidRPr="006B782E" w:rsidRDefault="0021290F" w:rsidP="00556668">
      <w:pPr>
        <w:pStyle w:val="a3"/>
        <w:spacing w:line="276" w:lineRule="auto"/>
        <w:ind w:left="0" w:firstLine="425"/>
        <w:contextualSpacing/>
      </w:pPr>
      <w:r w:rsidRPr="006B782E">
        <w:t>Кинофильм</w:t>
      </w:r>
      <w:r w:rsidRPr="006B782E">
        <w:rPr>
          <w:spacing w:val="-2"/>
        </w:rPr>
        <w:t xml:space="preserve"> </w:t>
      </w:r>
      <w:r w:rsidRPr="006B782E">
        <w:t>«Золушка»</w:t>
      </w:r>
      <w:r w:rsidRPr="006B782E">
        <w:rPr>
          <w:spacing w:val="-6"/>
        </w:rPr>
        <w:t xml:space="preserve"> </w:t>
      </w:r>
      <w:r w:rsidRPr="006B782E">
        <w:t>(0+),</w:t>
      </w:r>
      <w:r w:rsidRPr="006B782E">
        <w:rPr>
          <w:spacing w:val="-3"/>
        </w:rPr>
        <w:t xml:space="preserve"> </w:t>
      </w:r>
      <w:r w:rsidRPr="006B782E">
        <w:t>киностудия</w:t>
      </w:r>
      <w:r w:rsidRPr="006B782E">
        <w:rPr>
          <w:spacing w:val="1"/>
        </w:rPr>
        <w:t xml:space="preserve"> </w:t>
      </w:r>
      <w:r w:rsidRPr="006B782E">
        <w:t>«Ленфильм»,</w:t>
      </w:r>
      <w:r w:rsidRPr="006B782E">
        <w:rPr>
          <w:spacing w:val="-3"/>
        </w:rPr>
        <w:t xml:space="preserve"> </w:t>
      </w:r>
      <w:r w:rsidRPr="006B782E">
        <w:t>режиссер</w:t>
      </w:r>
      <w:r w:rsidRPr="006B782E">
        <w:rPr>
          <w:spacing w:val="-3"/>
        </w:rPr>
        <w:t xml:space="preserve"> </w:t>
      </w:r>
      <w:r w:rsidRPr="006B782E">
        <w:t>М.</w:t>
      </w:r>
      <w:r w:rsidRPr="006B782E">
        <w:rPr>
          <w:spacing w:val="-4"/>
        </w:rPr>
        <w:t xml:space="preserve"> </w:t>
      </w:r>
      <w:r w:rsidRPr="006B782E">
        <w:t>Шапиро,</w:t>
      </w:r>
      <w:r w:rsidRPr="006B782E">
        <w:rPr>
          <w:spacing w:val="-3"/>
        </w:rPr>
        <w:t xml:space="preserve"> </w:t>
      </w:r>
      <w:r w:rsidRPr="006B782E">
        <w:t>1947.</w:t>
      </w:r>
    </w:p>
    <w:p w14:paraId="1AA775FF" w14:textId="77777777" w:rsidR="00BB340C" w:rsidRPr="006B782E" w:rsidRDefault="0021290F" w:rsidP="00556668">
      <w:pPr>
        <w:pStyle w:val="a3"/>
        <w:spacing w:line="276" w:lineRule="auto"/>
        <w:ind w:left="0" w:firstLine="425"/>
        <w:contextualSpacing/>
      </w:pPr>
      <w:r w:rsidRPr="006B782E">
        <w:t>Кинофильм «Приключения Буратино» (0+), киностудия «Беларусьфильм», режиссер А. Нечаев,</w:t>
      </w:r>
      <w:r w:rsidRPr="006B782E">
        <w:rPr>
          <w:spacing w:val="-57"/>
        </w:rPr>
        <w:t xml:space="preserve"> </w:t>
      </w:r>
      <w:r w:rsidRPr="006B782E">
        <w:t>1977.</w:t>
      </w:r>
    </w:p>
    <w:p w14:paraId="256673A8" w14:textId="77777777" w:rsidR="00BB340C" w:rsidRPr="006B782E" w:rsidRDefault="0021290F" w:rsidP="00556668">
      <w:pPr>
        <w:pStyle w:val="a3"/>
        <w:spacing w:line="276" w:lineRule="auto"/>
        <w:ind w:left="0" w:firstLine="425"/>
        <w:contextualSpacing/>
      </w:pPr>
      <w:r w:rsidRPr="006B782E">
        <w:t>Кинофильм</w:t>
      </w:r>
      <w:r w:rsidRPr="006B782E">
        <w:rPr>
          <w:spacing w:val="-2"/>
        </w:rPr>
        <w:t xml:space="preserve"> </w:t>
      </w:r>
      <w:r w:rsidRPr="006B782E">
        <w:t>«Морозко»</w:t>
      </w:r>
      <w:r w:rsidRPr="006B782E">
        <w:rPr>
          <w:spacing w:val="-7"/>
        </w:rPr>
        <w:t xml:space="preserve"> </w:t>
      </w:r>
      <w:r w:rsidRPr="006B782E">
        <w:t>(0+),</w:t>
      </w:r>
      <w:r w:rsidRPr="006B782E">
        <w:rPr>
          <w:spacing w:val="-2"/>
        </w:rPr>
        <w:t xml:space="preserve"> </w:t>
      </w:r>
      <w:r w:rsidRPr="006B782E">
        <w:t>киностудия</w:t>
      </w:r>
      <w:r w:rsidRPr="006B782E">
        <w:rPr>
          <w:spacing w:val="-3"/>
        </w:rPr>
        <w:t xml:space="preserve"> </w:t>
      </w:r>
      <w:r w:rsidRPr="006B782E">
        <w:t>им.</w:t>
      </w:r>
      <w:r w:rsidRPr="006B782E">
        <w:rPr>
          <w:spacing w:val="-2"/>
        </w:rPr>
        <w:t xml:space="preserve"> </w:t>
      </w:r>
      <w:r w:rsidRPr="006B782E">
        <w:t>М.</w:t>
      </w:r>
      <w:r w:rsidRPr="006B782E">
        <w:rPr>
          <w:spacing w:val="-3"/>
        </w:rPr>
        <w:t xml:space="preserve"> </w:t>
      </w:r>
      <w:r w:rsidRPr="006B782E">
        <w:t>Горького,</w:t>
      </w:r>
      <w:r w:rsidRPr="006B782E">
        <w:rPr>
          <w:spacing w:val="-2"/>
        </w:rPr>
        <w:t xml:space="preserve"> </w:t>
      </w:r>
      <w:r w:rsidRPr="006B782E">
        <w:t>режиссер</w:t>
      </w:r>
      <w:r w:rsidRPr="006B782E">
        <w:rPr>
          <w:spacing w:val="-3"/>
        </w:rPr>
        <w:t xml:space="preserve"> </w:t>
      </w:r>
      <w:r w:rsidRPr="006B782E">
        <w:t>А.</w:t>
      </w:r>
      <w:r w:rsidRPr="006B782E">
        <w:rPr>
          <w:spacing w:val="-3"/>
        </w:rPr>
        <w:t xml:space="preserve"> </w:t>
      </w:r>
      <w:r w:rsidRPr="006B782E">
        <w:t>Роу,</w:t>
      </w:r>
      <w:r w:rsidRPr="006B782E">
        <w:rPr>
          <w:spacing w:val="-2"/>
        </w:rPr>
        <w:t xml:space="preserve"> </w:t>
      </w:r>
      <w:r w:rsidRPr="006B782E">
        <w:t>1964.</w:t>
      </w:r>
    </w:p>
    <w:p w14:paraId="666FBA76" w14:textId="77777777" w:rsidR="00BB340C" w:rsidRPr="006B782E" w:rsidRDefault="0021290F" w:rsidP="00556668">
      <w:pPr>
        <w:pStyle w:val="a3"/>
        <w:spacing w:line="276" w:lineRule="auto"/>
        <w:ind w:left="0" w:firstLine="425"/>
        <w:contextualSpacing/>
      </w:pPr>
      <w:r w:rsidRPr="006B782E">
        <w:t>Кинофильм</w:t>
      </w:r>
      <w:r w:rsidRPr="006B782E">
        <w:rPr>
          <w:spacing w:val="-3"/>
        </w:rPr>
        <w:t xml:space="preserve"> </w:t>
      </w:r>
      <w:r w:rsidRPr="006B782E">
        <w:t>«Новогодние</w:t>
      </w:r>
      <w:r w:rsidRPr="006B782E">
        <w:rPr>
          <w:spacing w:val="-4"/>
        </w:rPr>
        <w:t xml:space="preserve"> </w:t>
      </w:r>
      <w:r w:rsidRPr="006B782E">
        <w:t>приключения</w:t>
      </w:r>
      <w:r w:rsidRPr="006B782E">
        <w:rPr>
          <w:spacing w:val="-3"/>
        </w:rPr>
        <w:t xml:space="preserve"> </w:t>
      </w:r>
      <w:r w:rsidRPr="006B782E">
        <w:t>Маши</w:t>
      </w:r>
      <w:r w:rsidRPr="006B782E">
        <w:rPr>
          <w:spacing w:val="-5"/>
        </w:rPr>
        <w:t xml:space="preserve"> </w:t>
      </w:r>
      <w:r w:rsidRPr="006B782E">
        <w:t>и</w:t>
      </w:r>
      <w:r w:rsidRPr="006B782E">
        <w:rPr>
          <w:spacing w:val="-3"/>
        </w:rPr>
        <w:t xml:space="preserve"> </w:t>
      </w:r>
      <w:r w:rsidRPr="006B782E">
        <w:t>Вити»</w:t>
      </w:r>
      <w:r w:rsidRPr="006B782E">
        <w:rPr>
          <w:spacing w:val="-11"/>
        </w:rPr>
        <w:t xml:space="preserve"> </w:t>
      </w:r>
      <w:r w:rsidRPr="006B782E">
        <w:t>(0+),</w:t>
      </w:r>
      <w:r w:rsidRPr="006B782E">
        <w:rPr>
          <w:spacing w:val="-3"/>
        </w:rPr>
        <w:t xml:space="preserve"> </w:t>
      </w:r>
      <w:r w:rsidRPr="006B782E">
        <w:t>киностудия</w:t>
      </w:r>
      <w:r w:rsidRPr="006B782E">
        <w:rPr>
          <w:spacing w:val="1"/>
        </w:rPr>
        <w:t xml:space="preserve"> </w:t>
      </w:r>
      <w:r w:rsidRPr="006B782E">
        <w:t>«Ленфильм»,</w:t>
      </w:r>
      <w:r w:rsidRPr="006B782E">
        <w:rPr>
          <w:spacing w:val="-4"/>
        </w:rPr>
        <w:t xml:space="preserve"> </w:t>
      </w:r>
      <w:r w:rsidRPr="006B782E">
        <w:t>режиссѐры</w:t>
      </w:r>
      <w:r w:rsidRPr="006B782E">
        <w:rPr>
          <w:spacing w:val="-57"/>
        </w:rPr>
        <w:t xml:space="preserve"> </w:t>
      </w:r>
      <w:hyperlink r:id="rId67">
        <w:r w:rsidRPr="006B782E">
          <w:t>И.Усов,</w:t>
        </w:r>
      </w:hyperlink>
      <w:r w:rsidRPr="006B782E">
        <w:rPr>
          <w:spacing w:val="-1"/>
        </w:rPr>
        <w:t xml:space="preserve"> </w:t>
      </w:r>
      <w:hyperlink r:id="rId68">
        <w:r w:rsidRPr="006B782E">
          <w:t>Г.Казанский</w:t>
        </w:r>
      </w:hyperlink>
      <w:r w:rsidRPr="006B782E">
        <w:t>,1975.</w:t>
      </w:r>
    </w:p>
    <w:p w14:paraId="6751372D" w14:textId="77777777" w:rsidR="00BB340C" w:rsidRPr="006B782E" w:rsidRDefault="0021290F" w:rsidP="00556668">
      <w:pPr>
        <w:pStyle w:val="a3"/>
        <w:spacing w:line="276" w:lineRule="auto"/>
        <w:ind w:left="0" w:firstLine="425"/>
        <w:contextualSpacing/>
      </w:pPr>
      <w:r w:rsidRPr="006B782E">
        <w:t xml:space="preserve">Кинофильм «Мама», киностудия «Мосфильм» (0+), режиссѐр </w:t>
      </w:r>
      <w:hyperlink r:id="rId69">
        <w:r w:rsidRPr="006B782E">
          <w:t>Э.Бостан</w:t>
        </w:r>
      </w:hyperlink>
      <w:r w:rsidRPr="006B782E">
        <w:t>,1976.</w:t>
      </w:r>
      <w:r w:rsidRPr="006B782E">
        <w:rPr>
          <w:spacing w:val="1"/>
        </w:rPr>
        <w:t xml:space="preserve"> </w:t>
      </w:r>
      <w:r w:rsidRPr="006B782E">
        <w:t>Кинофильм</w:t>
      </w:r>
      <w:r w:rsidRPr="006B782E">
        <w:rPr>
          <w:spacing w:val="-4"/>
        </w:rPr>
        <w:t xml:space="preserve"> </w:t>
      </w:r>
      <w:r w:rsidRPr="006B782E">
        <w:t>«Мери</w:t>
      </w:r>
      <w:r w:rsidRPr="006B782E">
        <w:rPr>
          <w:spacing w:val="-4"/>
        </w:rPr>
        <w:t xml:space="preserve"> </w:t>
      </w:r>
      <w:r w:rsidRPr="006B782E">
        <w:t>Поппинс,</w:t>
      </w:r>
      <w:r w:rsidRPr="006B782E">
        <w:rPr>
          <w:spacing w:val="-4"/>
        </w:rPr>
        <w:t xml:space="preserve"> </w:t>
      </w:r>
      <w:r w:rsidRPr="006B782E">
        <w:t>до</w:t>
      </w:r>
      <w:r w:rsidRPr="006B782E">
        <w:rPr>
          <w:spacing w:val="-5"/>
        </w:rPr>
        <w:t xml:space="preserve"> </w:t>
      </w:r>
      <w:r w:rsidRPr="006B782E">
        <w:t>свидания!»</w:t>
      </w:r>
      <w:r w:rsidRPr="006B782E">
        <w:rPr>
          <w:spacing w:val="-11"/>
        </w:rPr>
        <w:t xml:space="preserve"> </w:t>
      </w:r>
      <w:r w:rsidRPr="006B782E">
        <w:t>(0+),</w:t>
      </w:r>
      <w:r w:rsidRPr="006B782E">
        <w:rPr>
          <w:spacing w:val="-2"/>
        </w:rPr>
        <w:t xml:space="preserve"> </w:t>
      </w:r>
      <w:r w:rsidRPr="006B782E">
        <w:t>киностудия «Мосфильм»,</w:t>
      </w:r>
      <w:r w:rsidRPr="006B782E">
        <w:rPr>
          <w:spacing w:val="-5"/>
        </w:rPr>
        <w:t xml:space="preserve"> </w:t>
      </w:r>
      <w:r w:rsidRPr="006B782E">
        <w:t>режиссѐр</w:t>
      </w:r>
      <w:r w:rsidRPr="006B782E">
        <w:rPr>
          <w:spacing w:val="-57"/>
        </w:rPr>
        <w:t xml:space="preserve"> </w:t>
      </w:r>
      <w:r w:rsidRPr="006B782E">
        <w:t>Л.Квинихидзе,</w:t>
      </w:r>
      <w:r w:rsidRPr="006B782E">
        <w:rPr>
          <w:spacing w:val="-1"/>
        </w:rPr>
        <w:t xml:space="preserve"> </w:t>
      </w:r>
      <w:r w:rsidRPr="006B782E">
        <w:t>1983.</w:t>
      </w:r>
    </w:p>
    <w:p w14:paraId="31BEB248" w14:textId="77777777" w:rsidR="00BB340C" w:rsidRDefault="0021290F" w:rsidP="00556668">
      <w:pPr>
        <w:pStyle w:val="a3"/>
        <w:spacing w:line="276" w:lineRule="auto"/>
        <w:ind w:left="0" w:firstLine="425"/>
        <w:contextualSpacing/>
      </w:pPr>
      <w:r w:rsidRPr="006B782E">
        <w:t>Кинофильм «Марья-искусница» (6+), киностудия им. М. Горького, режиссер А. Роу, 1959.</w:t>
      </w:r>
      <w:r w:rsidRPr="006B782E">
        <w:rPr>
          <w:spacing w:val="1"/>
        </w:rPr>
        <w:t xml:space="preserve"> </w:t>
      </w:r>
      <w:r w:rsidRPr="006B782E">
        <w:t>Кинофильм</w:t>
      </w:r>
      <w:r w:rsidRPr="006B782E">
        <w:rPr>
          <w:spacing w:val="-2"/>
        </w:rPr>
        <w:t xml:space="preserve"> </w:t>
      </w:r>
      <w:r w:rsidRPr="006B782E">
        <w:t>«Варвара-краса,</w:t>
      </w:r>
      <w:r w:rsidRPr="006B782E">
        <w:rPr>
          <w:spacing w:val="-3"/>
        </w:rPr>
        <w:t xml:space="preserve"> </w:t>
      </w:r>
      <w:r w:rsidRPr="006B782E">
        <w:t>длинная</w:t>
      </w:r>
      <w:r w:rsidRPr="006B782E">
        <w:rPr>
          <w:spacing w:val="-2"/>
        </w:rPr>
        <w:t xml:space="preserve"> </w:t>
      </w:r>
      <w:r w:rsidRPr="006B782E">
        <w:t>коса»</w:t>
      </w:r>
      <w:r w:rsidRPr="006B782E">
        <w:rPr>
          <w:spacing w:val="-9"/>
        </w:rPr>
        <w:t xml:space="preserve"> </w:t>
      </w:r>
      <w:r w:rsidRPr="006B782E">
        <w:t>(6+),</w:t>
      </w:r>
      <w:r w:rsidRPr="006B782E">
        <w:rPr>
          <w:spacing w:val="-2"/>
        </w:rPr>
        <w:t xml:space="preserve"> </w:t>
      </w:r>
      <w:r w:rsidRPr="006B782E">
        <w:t>киностудия</w:t>
      </w:r>
      <w:r w:rsidRPr="006B782E">
        <w:rPr>
          <w:spacing w:val="-3"/>
        </w:rPr>
        <w:t xml:space="preserve"> </w:t>
      </w:r>
      <w:r w:rsidRPr="006B782E">
        <w:t>им.</w:t>
      </w:r>
      <w:r w:rsidRPr="006B782E">
        <w:rPr>
          <w:spacing w:val="-3"/>
        </w:rPr>
        <w:t xml:space="preserve"> </w:t>
      </w:r>
      <w:r w:rsidRPr="006B782E">
        <w:t>М.</w:t>
      </w:r>
      <w:r w:rsidRPr="006B782E">
        <w:rPr>
          <w:spacing w:val="-3"/>
        </w:rPr>
        <w:t xml:space="preserve"> </w:t>
      </w:r>
      <w:r w:rsidRPr="006B782E">
        <w:t>Горького,</w:t>
      </w:r>
      <w:r w:rsidRPr="006B782E">
        <w:rPr>
          <w:spacing w:val="-3"/>
        </w:rPr>
        <w:t xml:space="preserve"> </w:t>
      </w:r>
      <w:r w:rsidRPr="006B782E">
        <w:t>режиссер</w:t>
      </w:r>
      <w:r w:rsidRPr="006B782E">
        <w:rPr>
          <w:spacing w:val="-2"/>
        </w:rPr>
        <w:t xml:space="preserve"> </w:t>
      </w:r>
      <w:r w:rsidRPr="006B782E">
        <w:t>А.</w:t>
      </w:r>
      <w:r w:rsidRPr="006B782E">
        <w:rPr>
          <w:spacing w:val="-4"/>
        </w:rPr>
        <w:t xml:space="preserve"> </w:t>
      </w:r>
      <w:r w:rsidRPr="006B782E">
        <w:t>Роу,</w:t>
      </w:r>
      <w:r w:rsidRPr="006B782E">
        <w:rPr>
          <w:spacing w:val="-57"/>
        </w:rPr>
        <w:t xml:space="preserve"> </w:t>
      </w:r>
      <w:r w:rsidRPr="006B782E">
        <w:t>1969.</w:t>
      </w:r>
    </w:p>
    <w:p w14:paraId="6585F432" w14:textId="77777777" w:rsidR="004D3F38" w:rsidRDefault="004D3F38" w:rsidP="00556668">
      <w:pPr>
        <w:pStyle w:val="a3"/>
        <w:spacing w:line="276" w:lineRule="auto"/>
        <w:ind w:left="0" w:firstLine="425"/>
        <w:contextualSpacing/>
        <w:sectPr w:rsidR="004D3F38" w:rsidSect="003C249B">
          <w:pgSz w:w="11906" w:h="16838"/>
          <w:pgMar w:top="1134" w:right="850" w:bottom="1134" w:left="1701" w:header="708" w:footer="708" w:gutter="0"/>
          <w:cols w:space="708"/>
          <w:docGrid w:linePitch="360"/>
        </w:sectPr>
      </w:pPr>
    </w:p>
    <w:p w14:paraId="1B299FB0" w14:textId="4ACB5395" w:rsidR="00BB340C" w:rsidRPr="006B782E" w:rsidRDefault="0021290F" w:rsidP="004B0BB1">
      <w:pPr>
        <w:pStyle w:val="1"/>
        <w:numPr>
          <w:ilvl w:val="1"/>
          <w:numId w:val="165"/>
        </w:numPr>
        <w:tabs>
          <w:tab w:val="left" w:pos="634"/>
        </w:tabs>
        <w:spacing w:line="276" w:lineRule="auto"/>
        <w:contextualSpacing/>
        <w:jc w:val="both"/>
      </w:pPr>
      <w:r w:rsidRPr="006B782E">
        <w:lastRenderedPageBreak/>
        <w:t>Кадровые</w:t>
      </w:r>
      <w:r w:rsidRPr="006A157C">
        <w:rPr>
          <w:spacing w:val="-4"/>
        </w:rPr>
        <w:t xml:space="preserve"> </w:t>
      </w:r>
      <w:r w:rsidRPr="006B782E">
        <w:t>условия</w:t>
      </w:r>
      <w:r w:rsidRPr="006A157C">
        <w:rPr>
          <w:spacing w:val="-4"/>
        </w:rPr>
        <w:t xml:space="preserve"> </w:t>
      </w:r>
      <w:r w:rsidRPr="006B782E">
        <w:t xml:space="preserve">реализации </w:t>
      </w:r>
      <w:r w:rsidR="00B26803" w:rsidRPr="006B782E">
        <w:t>П</w:t>
      </w:r>
      <w:r w:rsidRPr="006B782E">
        <w:t>рограммы</w:t>
      </w:r>
    </w:p>
    <w:p w14:paraId="12D9724C" w14:textId="77777777" w:rsidR="006A157C" w:rsidRDefault="006A157C" w:rsidP="006A157C">
      <w:pPr>
        <w:pStyle w:val="a3"/>
        <w:spacing w:line="276" w:lineRule="auto"/>
        <w:ind w:right="245"/>
        <w:contextualSpacing/>
      </w:pPr>
      <w:r>
        <w:t xml:space="preserve">Реализация Федеральной программы обеспечивается квалифицированными педагогическими работниками,  </w:t>
      </w:r>
    </w:p>
    <w:p w14:paraId="3B027865" w14:textId="77777777" w:rsidR="006A157C" w:rsidRDefault="006A157C" w:rsidP="006A157C">
      <w:pPr>
        <w:pStyle w:val="a3"/>
        <w:spacing w:line="276" w:lineRule="auto"/>
        <w:ind w:right="245"/>
        <w:contextualSpacing/>
      </w:pPr>
      <w:r>
        <w:t xml:space="preserve">Необходимым условием является непрерывное сопровождение Федеральной программы педагогическими и учебно-вспомогательными работниками в течение всего времени ее реализации в Организации или в дошкольной группе. </w:t>
      </w:r>
    </w:p>
    <w:p w14:paraId="68D189AA" w14:textId="77777777" w:rsidR="006A157C" w:rsidRDefault="006A157C" w:rsidP="006A157C">
      <w:pPr>
        <w:pStyle w:val="a3"/>
        <w:spacing w:line="276" w:lineRule="auto"/>
        <w:ind w:right="245"/>
        <w:contextualSpacing/>
      </w:pPr>
      <w:r>
        <w:t xml:space="preserve">Квалификация педагогических и учебно-вспомогательных работников соответствует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w:t>
      </w:r>
    </w:p>
    <w:p w14:paraId="499B29D5" w14:textId="77777777" w:rsidR="006A157C" w:rsidRDefault="006A157C" w:rsidP="006A157C">
      <w:pPr>
        <w:pStyle w:val="a3"/>
        <w:spacing w:line="276" w:lineRule="auto"/>
        <w:ind w:right="245"/>
        <w:contextualSpacing/>
      </w:pPr>
      <w:r>
        <w:t xml:space="preserve">Образовательная организация вправе применять сетевые формы реализации Федеральной программы или отдельных ее компонентов, в связи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 </w:t>
      </w:r>
    </w:p>
    <w:p w14:paraId="60A09982" w14:textId="77777777" w:rsidR="006A157C" w:rsidRDefault="006A157C" w:rsidP="006A157C">
      <w:pPr>
        <w:pStyle w:val="a3"/>
        <w:spacing w:line="276" w:lineRule="auto"/>
        <w:ind w:right="245"/>
        <w:contextualSpacing/>
      </w:pPr>
      <w:r>
        <w:t xml:space="preserve">Реализация образовательной программы ДО обеспечивается руководящими, педагогическими, учебно-вспомогательными, административно-хозяйственными работниками образовательной организации, а также медицинскими и иными работниками, выполняющими вспомогательные функции. Организация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педагогических работников. Руководитель организации вправе заключать договора гражданско-правового характера и совершать иные действия в рамках своих полномочий. </w:t>
      </w:r>
    </w:p>
    <w:p w14:paraId="0C2DF4DC" w14:textId="77777777" w:rsidR="006A157C" w:rsidRDefault="006A157C" w:rsidP="006A157C">
      <w:pPr>
        <w:pStyle w:val="a3"/>
        <w:spacing w:line="276" w:lineRule="auto"/>
        <w:ind w:right="245"/>
        <w:contextualSpacing/>
      </w:pPr>
      <w:r>
        <w:t xml:space="preserve">При работе с детьми с ОВЗ в группах комбинированной или компенсирующей направленности, дополнительно предусмотрены должности педагогических и иных работников, в соответствии с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Министерства просвещения Российской Федерации от 31 июля 2020 г. № 373. </w:t>
      </w:r>
    </w:p>
    <w:p w14:paraId="102C312C" w14:textId="77777777" w:rsidR="00E21EA6" w:rsidRDefault="00E21EA6" w:rsidP="00E21EA6">
      <w:pPr>
        <w:spacing w:line="276" w:lineRule="auto"/>
        <w:ind w:firstLine="720"/>
        <w:contextualSpacing/>
        <w:rPr>
          <w:sz w:val="24"/>
          <w:szCs w:val="24"/>
        </w:rPr>
      </w:pPr>
      <w:r w:rsidRPr="00783D9E">
        <w:rPr>
          <w:sz w:val="24"/>
          <w:szCs w:val="24"/>
        </w:rPr>
        <w:t>Реализация Программы осуществ</w:t>
      </w:r>
      <w:r>
        <w:rPr>
          <w:sz w:val="24"/>
          <w:szCs w:val="24"/>
        </w:rPr>
        <w:t xml:space="preserve">ляется педагогическими и учебно- </w:t>
      </w:r>
      <w:r w:rsidRPr="00783D9E">
        <w:rPr>
          <w:sz w:val="24"/>
          <w:szCs w:val="24"/>
        </w:rPr>
        <w:t xml:space="preserve">вспомогательными работниками в течение всего времени пребывания воспитанников в дошкольном учреждении. </w:t>
      </w:r>
    </w:p>
    <w:p w14:paraId="4E3ADAE9" w14:textId="2FC35CCF" w:rsidR="00E21EA6" w:rsidRPr="00E21EA6" w:rsidRDefault="00E21EA6" w:rsidP="00E21EA6">
      <w:pPr>
        <w:spacing w:line="276" w:lineRule="auto"/>
        <w:ind w:firstLine="720"/>
        <w:contextualSpacing/>
        <w:rPr>
          <w:sz w:val="24"/>
          <w:szCs w:val="24"/>
        </w:rPr>
      </w:pPr>
      <w:r w:rsidRPr="00783D9E">
        <w:rPr>
          <w:sz w:val="24"/>
          <w:szCs w:val="24"/>
        </w:rPr>
        <w:t>Коллектив педагогов ДОУ составляет 14 человек: музыкальный руководитель – 1, инструктор по физическому воспитанию – 1, учитель- логопед – 1, воспитатели – 11. Уровень профессиональной квалификации педагогического коллектива: - высшая квалификационная категория – 1 педагог, - первая квалификационная категория – 1 педагог; - соответствие занимаемой должности – 9 педагогов.</w:t>
      </w:r>
    </w:p>
    <w:p w14:paraId="4AFA717A" w14:textId="77777777" w:rsidR="006A157C" w:rsidRDefault="006A157C" w:rsidP="006A157C">
      <w:pPr>
        <w:pStyle w:val="a3"/>
        <w:spacing w:line="276" w:lineRule="auto"/>
        <w:ind w:right="245"/>
        <w:contextualSpacing/>
      </w:pPr>
      <w:r>
        <w:t xml:space="preserve">В целях эффективной реализации Федеральной программы созданы условия для профессионального развития педагогических и руководящих кадров, в т.ч. реализации права педагогических работников на получение дополнительного профессионального образования не реже одного раза в три года за счет средств Организации. </w:t>
      </w:r>
    </w:p>
    <w:p w14:paraId="392FED73" w14:textId="0152B780" w:rsidR="00BB340C" w:rsidRPr="003069A4" w:rsidRDefault="003069A4" w:rsidP="004B0BB1">
      <w:pPr>
        <w:pStyle w:val="1"/>
        <w:numPr>
          <w:ilvl w:val="1"/>
          <w:numId w:val="165"/>
        </w:numPr>
        <w:tabs>
          <w:tab w:val="left" w:pos="634"/>
        </w:tabs>
        <w:spacing w:line="276" w:lineRule="auto"/>
        <w:contextualSpacing/>
        <w:jc w:val="both"/>
      </w:pPr>
      <w:r w:rsidRPr="003069A4">
        <w:lastRenderedPageBreak/>
        <w:t>Р</w:t>
      </w:r>
      <w:r w:rsidR="0021290F" w:rsidRPr="003069A4">
        <w:t>ежим</w:t>
      </w:r>
      <w:r w:rsidR="0021290F" w:rsidRPr="003069A4">
        <w:rPr>
          <w:spacing w:val="-3"/>
        </w:rPr>
        <w:t xml:space="preserve"> </w:t>
      </w:r>
      <w:r w:rsidR="0021290F" w:rsidRPr="003069A4">
        <w:t>и</w:t>
      </w:r>
      <w:r w:rsidR="0021290F" w:rsidRPr="003069A4">
        <w:rPr>
          <w:spacing w:val="-2"/>
        </w:rPr>
        <w:t xml:space="preserve"> </w:t>
      </w:r>
      <w:r w:rsidR="0021290F" w:rsidRPr="003069A4">
        <w:t>распорядок</w:t>
      </w:r>
      <w:r w:rsidR="0021290F" w:rsidRPr="003069A4">
        <w:rPr>
          <w:spacing w:val="-2"/>
        </w:rPr>
        <w:t xml:space="preserve"> </w:t>
      </w:r>
      <w:r w:rsidR="0021290F" w:rsidRPr="003069A4">
        <w:t>дня</w:t>
      </w:r>
      <w:r w:rsidR="0021290F" w:rsidRPr="003069A4">
        <w:rPr>
          <w:spacing w:val="-2"/>
        </w:rPr>
        <w:t xml:space="preserve"> </w:t>
      </w:r>
      <w:r w:rsidR="0021290F" w:rsidRPr="003069A4">
        <w:t>в</w:t>
      </w:r>
      <w:r w:rsidR="0021290F" w:rsidRPr="003069A4">
        <w:rPr>
          <w:spacing w:val="-5"/>
        </w:rPr>
        <w:t xml:space="preserve"> </w:t>
      </w:r>
      <w:r w:rsidR="0021290F" w:rsidRPr="003069A4">
        <w:t>дошкольных</w:t>
      </w:r>
      <w:r w:rsidR="0021290F" w:rsidRPr="003069A4">
        <w:rPr>
          <w:spacing w:val="-2"/>
        </w:rPr>
        <w:t xml:space="preserve"> </w:t>
      </w:r>
      <w:r w:rsidR="0021290F" w:rsidRPr="003069A4">
        <w:t>группах</w:t>
      </w:r>
    </w:p>
    <w:p w14:paraId="07BBD5B8" w14:textId="77777777" w:rsidR="00BB340C" w:rsidRPr="006B782E" w:rsidRDefault="0021290F" w:rsidP="00556668">
      <w:pPr>
        <w:pStyle w:val="a3"/>
        <w:spacing w:before="1" w:line="276" w:lineRule="auto"/>
        <w:ind w:right="243"/>
        <w:contextualSpacing/>
      </w:pPr>
      <w:r w:rsidRPr="003069A4">
        <w:t xml:space="preserve">Режим </w:t>
      </w:r>
      <w:r w:rsidRPr="006B782E">
        <w:t>дня представляет собой рациональное чередование отрезков сна и бодрствования в</w:t>
      </w:r>
      <w:r w:rsidRPr="006B782E">
        <w:rPr>
          <w:spacing w:val="1"/>
        </w:rPr>
        <w:t xml:space="preserve"> </w:t>
      </w:r>
      <w:r w:rsidRPr="006B782E">
        <w:t>соответствии</w:t>
      </w:r>
      <w:r w:rsidRPr="006B782E">
        <w:rPr>
          <w:spacing w:val="1"/>
        </w:rPr>
        <w:t xml:space="preserve"> </w:t>
      </w:r>
      <w:r w:rsidRPr="006B782E">
        <w:t>с</w:t>
      </w:r>
      <w:r w:rsidRPr="006B782E">
        <w:rPr>
          <w:spacing w:val="1"/>
        </w:rPr>
        <w:t xml:space="preserve"> </w:t>
      </w:r>
      <w:r w:rsidRPr="006B782E">
        <w:t>физиологическими</w:t>
      </w:r>
      <w:r w:rsidRPr="006B782E">
        <w:rPr>
          <w:spacing w:val="1"/>
        </w:rPr>
        <w:t xml:space="preserve"> </w:t>
      </w:r>
      <w:r w:rsidRPr="006B782E">
        <w:t>обоснованиями,</w:t>
      </w:r>
      <w:r w:rsidRPr="006B782E">
        <w:rPr>
          <w:spacing w:val="1"/>
        </w:rPr>
        <w:t xml:space="preserve"> </w:t>
      </w:r>
      <w:r w:rsidRPr="006B782E">
        <w:t>обеспечивает</w:t>
      </w:r>
      <w:r w:rsidRPr="006B782E">
        <w:rPr>
          <w:spacing w:val="1"/>
        </w:rPr>
        <w:t xml:space="preserve"> </w:t>
      </w:r>
      <w:r w:rsidRPr="006B782E">
        <w:t>хорошее</w:t>
      </w:r>
      <w:r w:rsidRPr="006B782E">
        <w:rPr>
          <w:spacing w:val="1"/>
        </w:rPr>
        <w:t xml:space="preserve"> </w:t>
      </w:r>
      <w:r w:rsidRPr="006B782E">
        <w:t>самочувствие</w:t>
      </w:r>
      <w:r w:rsidRPr="006B782E">
        <w:rPr>
          <w:spacing w:val="1"/>
        </w:rPr>
        <w:t xml:space="preserve"> </w:t>
      </w:r>
      <w:r w:rsidRPr="006B782E">
        <w:t>и</w:t>
      </w:r>
      <w:r w:rsidRPr="006B782E">
        <w:rPr>
          <w:spacing w:val="1"/>
        </w:rPr>
        <w:t xml:space="preserve"> </w:t>
      </w:r>
      <w:r w:rsidRPr="006B782E">
        <w:t>активность ребенка,</w:t>
      </w:r>
      <w:r w:rsidRPr="006B782E">
        <w:rPr>
          <w:spacing w:val="-1"/>
        </w:rPr>
        <w:t xml:space="preserve"> </w:t>
      </w:r>
      <w:r w:rsidRPr="006B782E">
        <w:t>предупреждает</w:t>
      </w:r>
      <w:r w:rsidRPr="006B782E">
        <w:rPr>
          <w:spacing w:val="5"/>
        </w:rPr>
        <w:t xml:space="preserve"> </w:t>
      </w:r>
      <w:r w:rsidRPr="006B782E">
        <w:t>утомляемость и</w:t>
      </w:r>
      <w:r w:rsidRPr="006B782E">
        <w:rPr>
          <w:spacing w:val="-1"/>
        </w:rPr>
        <w:t xml:space="preserve"> </w:t>
      </w:r>
      <w:r w:rsidRPr="006B782E">
        <w:t>перевозбуждение.</w:t>
      </w:r>
    </w:p>
    <w:p w14:paraId="4C02BB8D" w14:textId="1E6A2652" w:rsidR="00BB340C" w:rsidRPr="006B782E" w:rsidRDefault="0021290F" w:rsidP="00556668">
      <w:pPr>
        <w:pStyle w:val="a3"/>
        <w:spacing w:line="276" w:lineRule="auto"/>
        <w:ind w:right="245"/>
        <w:contextualSpacing/>
      </w:pPr>
      <w:r w:rsidRPr="006B782E">
        <w:t>Режим</w:t>
      </w:r>
      <w:r w:rsidRPr="006B782E">
        <w:rPr>
          <w:spacing w:val="1"/>
        </w:rPr>
        <w:t xml:space="preserve"> </w:t>
      </w:r>
      <w:r w:rsidRPr="006B782E">
        <w:t>и</w:t>
      </w:r>
      <w:r w:rsidRPr="006B782E">
        <w:rPr>
          <w:spacing w:val="1"/>
        </w:rPr>
        <w:t xml:space="preserve"> </w:t>
      </w:r>
      <w:r w:rsidRPr="006B782E">
        <w:t>распорядок</w:t>
      </w:r>
      <w:r w:rsidRPr="006B782E">
        <w:rPr>
          <w:spacing w:val="1"/>
        </w:rPr>
        <w:t xml:space="preserve"> </w:t>
      </w:r>
      <w:r w:rsidRPr="006B782E">
        <w:t>дня</w:t>
      </w:r>
      <w:r w:rsidRPr="006B782E">
        <w:rPr>
          <w:spacing w:val="1"/>
        </w:rPr>
        <w:t xml:space="preserve"> </w:t>
      </w:r>
      <w:r w:rsidR="003069A4">
        <w:t>установлен</w:t>
      </w:r>
      <w:r w:rsidRPr="006B782E">
        <w:rPr>
          <w:spacing w:val="1"/>
        </w:rPr>
        <w:t xml:space="preserve"> </w:t>
      </w:r>
      <w:r w:rsidRPr="006B782E">
        <w:t>с</w:t>
      </w:r>
      <w:r w:rsidRPr="006B782E">
        <w:rPr>
          <w:spacing w:val="1"/>
        </w:rPr>
        <w:t xml:space="preserve"> </w:t>
      </w:r>
      <w:r w:rsidRPr="006B782E">
        <w:t>учетом</w:t>
      </w:r>
      <w:r w:rsidRPr="006B782E">
        <w:rPr>
          <w:spacing w:val="1"/>
        </w:rPr>
        <w:t xml:space="preserve"> </w:t>
      </w:r>
      <w:r w:rsidRPr="006B782E">
        <w:t>санитарно-эпидемиологических</w:t>
      </w:r>
      <w:r w:rsidRPr="006B782E">
        <w:rPr>
          <w:spacing w:val="1"/>
        </w:rPr>
        <w:t xml:space="preserve"> </w:t>
      </w:r>
      <w:r w:rsidRPr="006B782E">
        <w:t>требований,</w:t>
      </w:r>
      <w:r w:rsidRPr="006B782E">
        <w:rPr>
          <w:spacing w:val="1"/>
        </w:rPr>
        <w:t xml:space="preserve"> </w:t>
      </w:r>
      <w:r w:rsidRPr="006B782E">
        <w:t>условий</w:t>
      </w:r>
      <w:r w:rsidRPr="006B782E">
        <w:rPr>
          <w:spacing w:val="1"/>
        </w:rPr>
        <w:t xml:space="preserve"> </w:t>
      </w:r>
      <w:r w:rsidRPr="006B782E">
        <w:t>реализации</w:t>
      </w:r>
      <w:r w:rsidRPr="006B782E">
        <w:rPr>
          <w:spacing w:val="1"/>
        </w:rPr>
        <w:t xml:space="preserve"> </w:t>
      </w:r>
      <w:r w:rsidR="00384A8C" w:rsidRPr="006B782E">
        <w:t>П</w:t>
      </w:r>
      <w:r w:rsidRPr="006B782E">
        <w:t>рограммы,</w:t>
      </w:r>
      <w:r w:rsidRPr="006B782E">
        <w:rPr>
          <w:spacing w:val="1"/>
        </w:rPr>
        <w:t xml:space="preserve"> </w:t>
      </w:r>
      <w:r w:rsidRPr="006B782E">
        <w:t>потребностей</w:t>
      </w:r>
      <w:r w:rsidRPr="006B782E">
        <w:rPr>
          <w:spacing w:val="1"/>
        </w:rPr>
        <w:t xml:space="preserve"> </w:t>
      </w:r>
      <w:r w:rsidRPr="006B782E">
        <w:t>участников</w:t>
      </w:r>
      <w:r w:rsidRPr="006B782E">
        <w:rPr>
          <w:spacing w:val="-57"/>
        </w:rPr>
        <w:t xml:space="preserve"> </w:t>
      </w:r>
      <w:r w:rsidRPr="006B782E">
        <w:t>образовательных отношений.</w:t>
      </w:r>
    </w:p>
    <w:p w14:paraId="1FE1E38C" w14:textId="77777777" w:rsidR="00BB340C" w:rsidRPr="006B782E" w:rsidRDefault="0021290F" w:rsidP="00556668">
      <w:pPr>
        <w:pStyle w:val="a3"/>
        <w:spacing w:line="276" w:lineRule="auto"/>
        <w:ind w:right="250"/>
        <w:contextualSpacing/>
      </w:pPr>
      <w:r w:rsidRPr="006B782E">
        <w:t>Основными компонентами режима в ДОО являются: сон, пребывание на открытом воздухе</w:t>
      </w:r>
      <w:r w:rsidRPr="006B782E">
        <w:rPr>
          <w:spacing w:val="1"/>
        </w:rPr>
        <w:t xml:space="preserve"> </w:t>
      </w:r>
      <w:r w:rsidRPr="006B782E">
        <w:t>(прогулка), образовательная деятельность, игровая деятельность и отдых по собственному выбору</w:t>
      </w:r>
      <w:r w:rsidRPr="006B782E">
        <w:rPr>
          <w:spacing w:val="1"/>
        </w:rPr>
        <w:t xml:space="preserve"> </w:t>
      </w:r>
      <w:r w:rsidRPr="006B782E">
        <w:t>(самостоятельная</w:t>
      </w:r>
      <w:r w:rsidRPr="006B782E">
        <w:rPr>
          <w:spacing w:val="1"/>
        </w:rPr>
        <w:t xml:space="preserve"> </w:t>
      </w:r>
      <w:r w:rsidRPr="006B782E">
        <w:t>деятельность),</w:t>
      </w:r>
      <w:r w:rsidRPr="006B782E">
        <w:rPr>
          <w:spacing w:val="1"/>
        </w:rPr>
        <w:t xml:space="preserve"> </w:t>
      </w:r>
      <w:r w:rsidRPr="006B782E">
        <w:t>прием</w:t>
      </w:r>
      <w:r w:rsidRPr="006B782E">
        <w:rPr>
          <w:spacing w:val="1"/>
        </w:rPr>
        <w:t xml:space="preserve"> </w:t>
      </w:r>
      <w:r w:rsidRPr="006B782E">
        <w:t>пищи,</w:t>
      </w:r>
      <w:r w:rsidRPr="006B782E">
        <w:rPr>
          <w:spacing w:val="1"/>
        </w:rPr>
        <w:t xml:space="preserve"> </w:t>
      </w:r>
      <w:r w:rsidRPr="006B782E">
        <w:t>личная</w:t>
      </w:r>
      <w:r w:rsidRPr="006B782E">
        <w:rPr>
          <w:spacing w:val="1"/>
        </w:rPr>
        <w:t xml:space="preserve"> </w:t>
      </w:r>
      <w:r w:rsidRPr="006B782E">
        <w:t>гигиена.</w:t>
      </w:r>
      <w:r w:rsidRPr="006B782E">
        <w:rPr>
          <w:spacing w:val="1"/>
        </w:rPr>
        <w:t xml:space="preserve"> </w:t>
      </w:r>
      <w:r w:rsidRPr="006B782E">
        <w:t>Содержание</w:t>
      </w:r>
      <w:r w:rsidRPr="006B782E">
        <w:rPr>
          <w:spacing w:val="1"/>
        </w:rPr>
        <w:t xml:space="preserve"> </w:t>
      </w:r>
      <w:r w:rsidRPr="006B782E">
        <w:t>и</w:t>
      </w:r>
      <w:r w:rsidRPr="006B782E">
        <w:rPr>
          <w:spacing w:val="1"/>
        </w:rPr>
        <w:t xml:space="preserve"> </w:t>
      </w:r>
      <w:r w:rsidRPr="006B782E">
        <w:t>длительность</w:t>
      </w:r>
      <w:r w:rsidRPr="006B782E">
        <w:rPr>
          <w:spacing w:val="1"/>
        </w:rPr>
        <w:t xml:space="preserve"> </w:t>
      </w:r>
      <w:r w:rsidRPr="006B782E">
        <w:t>каждого</w:t>
      </w:r>
      <w:r w:rsidRPr="006B782E">
        <w:rPr>
          <w:spacing w:val="1"/>
        </w:rPr>
        <w:t xml:space="preserve"> </w:t>
      </w:r>
      <w:r w:rsidRPr="006B782E">
        <w:t>компонента,</w:t>
      </w:r>
      <w:r w:rsidRPr="006B782E">
        <w:rPr>
          <w:spacing w:val="1"/>
        </w:rPr>
        <w:t xml:space="preserve"> </w:t>
      </w:r>
      <w:r w:rsidRPr="006B782E">
        <w:t>а</w:t>
      </w:r>
      <w:r w:rsidRPr="006B782E">
        <w:rPr>
          <w:spacing w:val="1"/>
        </w:rPr>
        <w:t xml:space="preserve"> </w:t>
      </w:r>
      <w:r w:rsidRPr="006B782E">
        <w:t>также</w:t>
      </w:r>
      <w:r w:rsidRPr="006B782E">
        <w:rPr>
          <w:spacing w:val="1"/>
        </w:rPr>
        <w:t xml:space="preserve"> </w:t>
      </w:r>
      <w:r w:rsidRPr="006B782E">
        <w:t>их</w:t>
      </w:r>
      <w:r w:rsidRPr="006B782E">
        <w:rPr>
          <w:spacing w:val="1"/>
        </w:rPr>
        <w:t xml:space="preserve"> </w:t>
      </w:r>
      <w:r w:rsidRPr="006B782E">
        <w:t>роль</w:t>
      </w:r>
      <w:r w:rsidRPr="006B782E">
        <w:rPr>
          <w:spacing w:val="1"/>
        </w:rPr>
        <w:t xml:space="preserve"> </w:t>
      </w:r>
      <w:r w:rsidRPr="006B782E">
        <w:t>в</w:t>
      </w:r>
      <w:r w:rsidRPr="006B782E">
        <w:rPr>
          <w:spacing w:val="1"/>
        </w:rPr>
        <w:t xml:space="preserve"> </w:t>
      </w:r>
      <w:r w:rsidRPr="006B782E">
        <w:t>определенные</w:t>
      </w:r>
      <w:r w:rsidRPr="006B782E">
        <w:rPr>
          <w:spacing w:val="1"/>
        </w:rPr>
        <w:t xml:space="preserve"> </w:t>
      </w:r>
      <w:r w:rsidRPr="006B782E">
        <w:t>возрастные</w:t>
      </w:r>
      <w:r w:rsidRPr="006B782E">
        <w:rPr>
          <w:spacing w:val="1"/>
        </w:rPr>
        <w:t xml:space="preserve"> </w:t>
      </w:r>
      <w:r w:rsidRPr="006B782E">
        <w:t>периоды</w:t>
      </w:r>
      <w:r w:rsidRPr="006B782E">
        <w:rPr>
          <w:spacing w:val="1"/>
        </w:rPr>
        <w:t xml:space="preserve"> </w:t>
      </w:r>
      <w:r w:rsidRPr="006B782E">
        <w:t>закономерно</w:t>
      </w:r>
      <w:r w:rsidRPr="006B782E">
        <w:rPr>
          <w:spacing w:val="1"/>
        </w:rPr>
        <w:t xml:space="preserve"> </w:t>
      </w:r>
      <w:r w:rsidRPr="006B782E">
        <w:t>изменяются,</w:t>
      </w:r>
      <w:r w:rsidRPr="006B782E">
        <w:rPr>
          <w:spacing w:val="-1"/>
        </w:rPr>
        <w:t xml:space="preserve"> </w:t>
      </w:r>
      <w:r w:rsidRPr="006B782E">
        <w:t>приобретая новые</w:t>
      </w:r>
      <w:r w:rsidRPr="006B782E">
        <w:rPr>
          <w:spacing w:val="-1"/>
        </w:rPr>
        <w:t xml:space="preserve"> </w:t>
      </w:r>
      <w:r w:rsidRPr="006B782E">
        <w:t>характерные</w:t>
      </w:r>
      <w:r w:rsidRPr="006B782E">
        <w:rPr>
          <w:spacing w:val="-2"/>
        </w:rPr>
        <w:t xml:space="preserve"> </w:t>
      </w:r>
      <w:r w:rsidRPr="006B782E">
        <w:t>черты и особенности.</w:t>
      </w:r>
    </w:p>
    <w:p w14:paraId="37E324BD" w14:textId="77777777" w:rsidR="00BB340C" w:rsidRPr="006B782E" w:rsidRDefault="0021290F" w:rsidP="00556668">
      <w:pPr>
        <w:pStyle w:val="a3"/>
        <w:spacing w:line="276" w:lineRule="auto"/>
        <w:ind w:right="246"/>
        <w:contextualSpacing/>
      </w:pPr>
      <w:r w:rsidRPr="006B782E">
        <w:t>Дети, соблюдающие режим дня, более уравновешены и работоспособны, у них постепенно</w:t>
      </w:r>
      <w:r w:rsidRPr="006B782E">
        <w:rPr>
          <w:spacing w:val="1"/>
        </w:rPr>
        <w:t xml:space="preserve"> </w:t>
      </w:r>
      <w:r w:rsidRPr="006B782E">
        <w:t>вырабатываются определенные биоритмы, система условных рефлексов, что помогает организму</w:t>
      </w:r>
      <w:r w:rsidRPr="006B782E">
        <w:rPr>
          <w:spacing w:val="1"/>
        </w:rPr>
        <w:t xml:space="preserve"> </w:t>
      </w:r>
      <w:r w:rsidRPr="006B782E">
        <w:t>ребенка</w:t>
      </w:r>
      <w:r w:rsidRPr="006B782E">
        <w:rPr>
          <w:spacing w:val="1"/>
        </w:rPr>
        <w:t xml:space="preserve"> </w:t>
      </w:r>
      <w:r w:rsidRPr="006B782E">
        <w:t>физиологически</w:t>
      </w:r>
      <w:r w:rsidRPr="006B782E">
        <w:rPr>
          <w:spacing w:val="1"/>
        </w:rPr>
        <w:t xml:space="preserve"> </w:t>
      </w:r>
      <w:r w:rsidRPr="006B782E">
        <w:t>переключаться</w:t>
      </w:r>
      <w:r w:rsidRPr="006B782E">
        <w:rPr>
          <w:spacing w:val="1"/>
        </w:rPr>
        <w:t xml:space="preserve"> </w:t>
      </w:r>
      <w:r w:rsidRPr="006B782E">
        <w:t>между</w:t>
      </w:r>
      <w:r w:rsidRPr="006B782E">
        <w:rPr>
          <w:spacing w:val="1"/>
        </w:rPr>
        <w:t xml:space="preserve"> </w:t>
      </w:r>
      <w:r w:rsidRPr="006B782E">
        <w:t>теми</w:t>
      </w:r>
      <w:r w:rsidRPr="006B782E">
        <w:rPr>
          <w:spacing w:val="1"/>
        </w:rPr>
        <w:t xml:space="preserve"> </w:t>
      </w:r>
      <w:r w:rsidRPr="006B782E">
        <w:t>или</w:t>
      </w:r>
      <w:r w:rsidRPr="006B782E">
        <w:rPr>
          <w:spacing w:val="1"/>
        </w:rPr>
        <w:t xml:space="preserve"> </w:t>
      </w:r>
      <w:r w:rsidRPr="006B782E">
        <w:t>иными</w:t>
      </w:r>
      <w:r w:rsidRPr="006B782E">
        <w:rPr>
          <w:spacing w:val="1"/>
        </w:rPr>
        <w:t xml:space="preserve"> </w:t>
      </w:r>
      <w:r w:rsidRPr="006B782E">
        <w:t>видами</w:t>
      </w:r>
      <w:r w:rsidRPr="006B782E">
        <w:rPr>
          <w:spacing w:val="1"/>
        </w:rPr>
        <w:t xml:space="preserve"> </w:t>
      </w:r>
      <w:r w:rsidRPr="006B782E">
        <w:t>деятельности,</w:t>
      </w:r>
      <w:r w:rsidRPr="006B782E">
        <w:rPr>
          <w:spacing w:val="1"/>
        </w:rPr>
        <w:t xml:space="preserve"> </w:t>
      </w:r>
      <w:r w:rsidRPr="006B782E">
        <w:t>своевременно</w:t>
      </w:r>
      <w:r w:rsidRPr="006B782E">
        <w:rPr>
          <w:spacing w:val="1"/>
        </w:rPr>
        <w:t xml:space="preserve"> </w:t>
      </w:r>
      <w:r w:rsidRPr="006B782E">
        <w:t>подготавливаться</w:t>
      </w:r>
      <w:r w:rsidRPr="006B782E">
        <w:rPr>
          <w:spacing w:val="1"/>
        </w:rPr>
        <w:t xml:space="preserve"> </w:t>
      </w:r>
      <w:r w:rsidRPr="006B782E">
        <w:t>к</w:t>
      </w:r>
      <w:r w:rsidRPr="006B782E">
        <w:rPr>
          <w:spacing w:val="1"/>
        </w:rPr>
        <w:t xml:space="preserve"> </w:t>
      </w:r>
      <w:r w:rsidRPr="006B782E">
        <w:t>каждому</w:t>
      </w:r>
      <w:r w:rsidRPr="006B782E">
        <w:rPr>
          <w:spacing w:val="1"/>
        </w:rPr>
        <w:t xml:space="preserve"> </w:t>
      </w:r>
      <w:r w:rsidRPr="006B782E">
        <w:t>этапу:</w:t>
      </w:r>
      <w:r w:rsidRPr="006B782E">
        <w:rPr>
          <w:spacing w:val="1"/>
        </w:rPr>
        <w:t xml:space="preserve"> </w:t>
      </w:r>
      <w:r w:rsidRPr="006B782E">
        <w:t>приему</w:t>
      </w:r>
      <w:r w:rsidRPr="006B782E">
        <w:rPr>
          <w:spacing w:val="1"/>
        </w:rPr>
        <w:t xml:space="preserve"> </w:t>
      </w:r>
      <w:r w:rsidRPr="006B782E">
        <w:t>пищи,</w:t>
      </w:r>
      <w:r w:rsidRPr="006B782E">
        <w:rPr>
          <w:spacing w:val="1"/>
        </w:rPr>
        <w:t xml:space="preserve"> </w:t>
      </w:r>
      <w:r w:rsidRPr="006B782E">
        <w:t>прогулке,</w:t>
      </w:r>
      <w:r w:rsidRPr="006B782E">
        <w:rPr>
          <w:spacing w:val="1"/>
        </w:rPr>
        <w:t xml:space="preserve"> </w:t>
      </w:r>
      <w:r w:rsidRPr="006B782E">
        <w:t>занятиям,</w:t>
      </w:r>
      <w:r w:rsidRPr="006B782E">
        <w:rPr>
          <w:spacing w:val="1"/>
        </w:rPr>
        <w:t xml:space="preserve"> </w:t>
      </w:r>
      <w:r w:rsidRPr="006B782E">
        <w:t>отдыху.</w:t>
      </w:r>
      <w:r w:rsidRPr="006B782E">
        <w:rPr>
          <w:spacing w:val="1"/>
        </w:rPr>
        <w:t xml:space="preserve"> </w:t>
      </w:r>
      <w:r w:rsidRPr="006B782E">
        <w:t>Нарушение режима отрицательно сказывается на нервной системе детей: они становятся вялыми</w:t>
      </w:r>
      <w:r w:rsidRPr="006B782E">
        <w:rPr>
          <w:spacing w:val="1"/>
        </w:rPr>
        <w:t xml:space="preserve"> </w:t>
      </w:r>
      <w:r w:rsidRPr="006B782E">
        <w:t>или, наоборот, возбужденными, начинают капризничать, теряют аппетит, плохо засыпают и спят</w:t>
      </w:r>
      <w:r w:rsidRPr="006B782E">
        <w:rPr>
          <w:spacing w:val="1"/>
        </w:rPr>
        <w:t xml:space="preserve"> </w:t>
      </w:r>
      <w:r w:rsidRPr="006B782E">
        <w:t>беспокойно.</w:t>
      </w:r>
    </w:p>
    <w:p w14:paraId="200526F3" w14:textId="77777777" w:rsidR="00BB340C" w:rsidRPr="006B782E" w:rsidRDefault="0021290F" w:rsidP="00556668">
      <w:pPr>
        <w:pStyle w:val="a3"/>
        <w:spacing w:line="276" w:lineRule="auto"/>
        <w:ind w:right="251"/>
        <w:contextualSpacing/>
      </w:pPr>
      <w:r w:rsidRPr="006B782E">
        <w:t>Приучать детей выполнять режим дня необходимо с раннего возраста, когда легче всего</w:t>
      </w:r>
      <w:r w:rsidRPr="006B782E">
        <w:rPr>
          <w:spacing w:val="1"/>
        </w:rPr>
        <w:t xml:space="preserve"> </w:t>
      </w:r>
      <w:r w:rsidRPr="006B782E">
        <w:t>вырабатывается привычка к организованности и порядку, активной деятельности и правильному</w:t>
      </w:r>
      <w:r w:rsidRPr="006B782E">
        <w:rPr>
          <w:spacing w:val="1"/>
        </w:rPr>
        <w:t xml:space="preserve"> </w:t>
      </w:r>
      <w:r w:rsidRPr="006B782E">
        <w:t>отдыху с максимальным проведением его на свежем воздухе. Делать это необходимо постепенно,</w:t>
      </w:r>
      <w:r w:rsidRPr="006B782E">
        <w:rPr>
          <w:spacing w:val="1"/>
        </w:rPr>
        <w:t xml:space="preserve"> </w:t>
      </w:r>
      <w:r w:rsidRPr="006B782E">
        <w:t>последовательно</w:t>
      </w:r>
      <w:r w:rsidRPr="006B782E">
        <w:rPr>
          <w:spacing w:val="-1"/>
        </w:rPr>
        <w:t xml:space="preserve"> </w:t>
      </w:r>
      <w:r w:rsidRPr="006B782E">
        <w:t>и ежедневно.</w:t>
      </w:r>
    </w:p>
    <w:p w14:paraId="00B40C47" w14:textId="6C1AB155" w:rsidR="00BB340C" w:rsidRPr="006B782E" w:rsidRDefault="003069A4" w:rsidP="00556668">
      <w:pPr>
        <w:pStyle w:val="a3"/>
        <w:spacing w:line="276" w:lineRule="auto"/>
        <w:ind w:right="249"/>
        <w:contextualSpacing/>
      </w:pPr>
      <w:r>
        <w:t xml:space="preserve">Режим дня </w:t>
      </w:r>
      <w:r w:rsidRPr="003069A4">
        <w:t>гибкий</w:t>
      </w:r>
      <w:r w:rsidR="0021290F" w:rsidRPr="003069A4">
        <w:t>, одна</w:t>
      </w:r>
      <w:r>
        <w:t>ко неизменными остаётся</w:t>
      </w:r>
      <w:r w:rsidR="0021290F" w:rsidRPr="003069A4">
        <w:t xml:space="preserve"> время приема</w:t>
      </w:r>
      <w:r w:rsidR="0021290F" w:rsidRPr="003069A4">
        <w:rPr>
          <w:spacing w:val="1"/>
        </w:rPr>
        <w:t xml:space="preserve"> </w:t>
      </w:r>
      <w:r w:rsidR="0021290F" w:rsidRPr="003069A4">
        <w:t>пищи, интервалы между приемами пищи, обеспечение</w:t>
      </w:r>
      <w:r w:rsidR="0021290F" w:rsidRPr="006B782E">
        <w:t xml:space="preserve"> необходимой длительности суточного сна,</w:t>
      </w:r>
      <w:r w:rsidR="0021290F" w:rsidRPr="006B782E">
        <w:rPr>
          <w:spacing w:val="1"/>
        </w:rPr>
        <w:t xml:space="preserve"> </w:t>
      </w:r>
      <w:r w:rsidR="0021290F" w:rsidRPr="006B782E">
        <w:t>время</w:t>
      </w:r>
      <w:r w:rsidR="0021290F" w:rsidRPr="006B782E">
        <w:rPr>
          <w:spacing w:val="-1"/>
        </w:rPr>
        <w:t xml:space="preserve"> </w:t>
      </w:r>
      <w:r w:rsidR="0021290F" w:rsidRPr="006B782E">
        <w:t>отхода</w:t>
      </w:r>
      <w:r w:rsidR="0021290F" w:rsidRPr="006B782E">
        <w:rPr>
          <w:spacing w:val="-1"/>
        </w:rPr>
        <w:t xml:space="preserve"> </w:t>
      </w:r>
      <w:r w:rsidR="0021290F" w:rsidRPr="006B782E">
        <w:t>ко сну; проведение</w:t>
      </w:r>
      <w:r w:rsidR="0021290F" w:rsidRPr="006B782E">
        <w:rPr>
          <w:spacing w:val="-1"/>
        </w:rPr>
        <w:t xml:space="preserve"> </w:t>
      </w:r>
      <w:r w:rsidR="0021290F" w:rsidRPr="006B782E">
        <w:t>ежедневной</w:t>
      </w:r>
      <w:r w:rsidR="0021290F" w:rsidRPr="006B782E">
        <w:rPr>
          <w:spacing w:val="-1"/>
        </w:rPr>
        <w:t xml:space="preserve"> </w:t>
      </w:r>
      <w:r w:rsidR="0021290F" w:rsidRPr="006B782E">
        <w:t>прогулки.</w:t>
      </w:r>
    </w:p>
    <w:p w14:paraId="5584A8F5" w14:textId="747F8D79" w:rsidR="00BB340C" w:rsidRPr="006B782E" w:rsidRDefault="0021290F" w:rsidP="003069A4">
      <w:pPr>
        <w:pStyle w:val="a3"/>
        <w:spacing w:before="1" w:line="276" w:lineRule="auto"/>
        <w:ind w:right="249"/>
        <w:contextualSpacing/>
      </w:pPr>
      <w:r w:rsidRPr="006B782E">
        <w:t>При</w:t>
      </w:r>
      <w:r w:rsidRPr="006B782E">
        <w:rPr>
          <w:spacing w:val="1"/>
        </w:rPr>
        <w:t xml:space="preserve"> </w:t>
      </w:r>
      <w:r w:rsidRPr="006B782E">
        <w:t>организации</w:t>
      </w:r>
      <w:r w:rsidRPr="006B782E">
        <w:rPr>
          <w:spacing w:val="1"/>
        </w:rPr>
        <w:t xml:space="preserve"> </w:t>
      </w:r>
      <w:r w:rsidRPr="006B782E">
        <w:t>режима</w:t>
      </w:r>
      <w:r w:rsidRPr="006B782E">
        <w:rPr>
          <w:spacing w:val="1"/>
        </w:rPr>
        <w:t xml:space="preserve"> </w:t>
      </w:r>
      <w:r w:rsidR="003069A4">
        <w:t>чередуются</w:t>
      </w:r>
      <w:r w:rsidRPr="006B782E">
        <w:rPr>
          <w:spacing w:val="1"/>
        </w:rPr>
        <w:t xml:space="preserve"> </w:t>
      </w:r>
      <w:r w:rsidR="003069A4">
        <w:t>самостоятельная детская деятельность и организованные</w:t>
      </w:r>
      <w:r w:rsidRPr="006B782E">
        <w:t xml:space="preserve"> форм</w:t>
      </w:r>
      <w:r w:rsidR="003069A4">
        <w:t>ы</w:t>
      </w:r>
      <w:r w:rsidRPr="006B782E">
        <w:t xml:space="preserve"> работы с детьми, коллективных и</w:t>
      </w:r>
      <w:r w:rsidRPr="006B782E">
        <w:rPr>
          <w:spacing w:val="1"/>
        </w:rPr>
        <w:t xml:space="preserve"> </w:t>
      </w:r>
      <w:r w:rsidRPr="006B782E">
        <w:t>индивидуальн</w:t>
      </w:r>
      <w:r w:rsidR="003069A4">
        <w:t xml:space="preserve">ых </w:t>
      </w:r>
      <w:r w:rsidR="00783D9E">
        <w:t>игр, двигательная</w:t>
      </w:r>
      <w:r w:rsidRPr="006B782E">
        <w:t xml:space="preserve"> активность ребенка в течение дня, обеспечив</w:t>
      </w:r>
      <w:r w:rsidR="003069A4">
        <w:t>ается</w:t>
      </w:r>
      <w:r w:rsidRPr="006B782E">
        <w:rPr>
          <w:spacing w:val="1"/>
        </w:rPr>
        <w:t xml:space="preserve"> </w:t>
      </w:r>
      <w:r w:rsidRPr="006B782E">
        <w:t>сочетание</w:t>
      </w:r>
      <w:r w:rsidRPr="006B782E">
        <w:rPr>
          <w:spacing w:val="10"/>
        </w:rPr>
        <w:t xml:space="preserve"> </w:t>
      </w:r>
      <w:r w:rsidRPr="006B782E">
        <w:t>умственной</w:t>
      </w:r>
      <w:r w:rsidRPr="006B782E">
        <w:rPr>
          <w:spacing w:val="6"/>
        </w:rPr>
        <w:t xml:space="preserve"> </w:t>
      </w:r>
      <w:r w:rsidRPr="006B782E">
        <w:t>и</w:t>
      </w:r>
      <w:r w:rsidRPr="006B782E">
        <w:rPr>
          <w:spacing w:val="8"/>
        </w:rPr>
        <w:t xml:space="preserve"> </w:t>
      </w:r>
      <w:r w:rsidRPr="006B782E">
        <w:t>физической</w:t>
      </w:r>
      <w:r w:rsidRPr="006B782E">
        <w:rPr>
          <w:spacing w:val="7"/>
        </w:rPr>
        <w:t xml:space="preserve"> </w:t>
      </w:r>
      <w:r w:rsidRPr="006B782E">
        <w:t>нагрузки.</w:t>
      </w:r>
      <w:r w:rsidRPr="006B782E">
        <w:rPr>
          <w:spacing w:val="7"/>
        </w:rPr>
        <w:t xml:space="preserve"> </w:t>
      </w:r>
      <w:r w:rsidRPr="006B782E">
        <w:t>Время</w:t>
      </w:r>
      <w:r w:rsidRPr="006B782E">
        <w:rPr>
          <w:spacing w:val="9"/>
        </w:rPr>
        <w:t xml:space="preserve"> </w:t>
      </w:r>
      <w:r w:rsidRPr="006B782E">
        <w:t>образовательной</w:t>
      </w:r>
      <w:r w:rsidRPr="006B782E">
        <w:rPr>
          <w:spacing w:val="7"/>
        </w:rPr>
        <w:t xml:space="preserve"> </w:t>
      </w:r>
      <w:r w:rsidRPr="006B782E">
        <w:t>деятельности</w:t>
      </w:r>
      <w:r w:rsidRPr="006B782E">
        <w:rPr>
          <w:spacing w:val="9"/>
        </w:rPr>
        <w:t xml:space="preserve"> </w:t>
      </w:r>
      <w:r w:rsidRPr="006B782E">
        <w:t>организуется</w:t>
      </w:r>
      <w:r w:rsidR="003069A4">
        <w:t xml:space="preserve"> </w:t>
      </w:r>
      <w:r w:rsidRPr="006B782E">
        <w:t>таким</w:t>
      </w:r>
      <w:r w:rsidRPr="006B782E">
        <w:rPr>
          <w:spacing w:val="1"/>
        </w:rPr>
        <w:t xml:space="preserve"> </w:t>
      </w:r>
      <w:r w:rsidRPr="006B782E">
        <w:t>образом,</w:t>
      </w:r>
      <w:r w:rsidRPr="006B782E">
        <w:rPr>
          <w:spacing w:val="1"/>
        </w:rPr>
        <w:t xml:space="preserve"> </w:t>
      </w:r>
      <w:r w:rsidRPr="006B782E">
        <w:t>чтобы</w:t>
      </w:r>
      <w:r w:rsidRPr="006B782E">
        <w:rPr>
          <w:spacing w:val="1"/>
        </w:rPr>
        <w:t xml:space="preserve"> </w:t>
      </w:r>
      <w:r w:rsidRPr="006B782E">
        <w:t>вначале</w:t>
      </w:r>
      <w:r w:rsidRPr="006B782E">
        <w:rPr>
          <w:spacing w:val="1"/>
        </w:rPr>
        <w:t xml:space="preserve"> </w:t>
      </w:r>
      <w:r w:rsidRPr="006B782E">
        <w:t>проводились</w:t>
      </w:r>
      <w:r w:rsidRPr="006B782E">
        <w:rPr>
          <w:spacing w:val="1"/>
        </w:rPr>
        <w:t xml:space="preserve"> </w:t>
      </w:r>
      <w:r w:rsidRPr="006B782E">
        <w:t>наиболее</w:t>
      </w:r>
      <w:r w:rsidRPr="006B782E">
        <w:rPr>
          <w:spacing w:val="1"/>
        </w:rPr>
        <w:t xml:space="preserve"> </w:t>
      </w:r>
      <w:r w:rsidRPr="006B782E">
        <w:t>насыщенные</w:t>
      </w:r>
      <w:r w:rsidRPr="006B782E">
        <w:rPr>
          <w:spacing w:val="1"/>
        </w:rPr>
        <w:t xml:space="preserve"> </w:t>
      </w:r>
      <w:r w:rsidRPr="006B782E">
        <w:t>по</w:t>
      </w:r>
      <w:r w:rsidRPr="006B782E">
        <w:rPr>
          <w:spacing w:val="1"/>
        </w:rPr>
        <w:t xml:space="preserve"> </w:t>
      </w:r>
      <w:r w:rsidRPr="006B782E">
        <w:t>содержанию</w:t>
      </w:r>
      <w:r w:rsidRPr="006B782E">
        <w:rPr>
          <w:spacing w:val="1"/>
        </w:rPr>
        <w:t xml:space="preserve"> </w:t>
      </w:r>
      <w:r w:rsidRPr="006B782E">
        <w:t>виды</w:t>
      </w:r>
      <w:r w:rsidRPr="006B782E">
        <w:rPr>
          <w:spacing w:val="-57"/>
        </w:rPr>
        <w:t xml:space="preserve"> </w:t>
      </w:r>
      <w:r w:rsidRPr="006B782E">
        <w:t>деятельности, связанные с умственной активностью детей, максимальной их произвольностью, а</w:t>
      </w:r>
      <w:r w:rsidRPr="006B782E">
        <w:rPr>
          <w:spacing w:val="1"/>
        </w:rPr>
        <w:t xml:space="preserve"> </w:t>
      </w:r>
      <w:r w:rsidRPr="006B782E">
        <w:t>затем</w:t>
      </w:r>
      <w:r w:rsidRPr="006B782E">
        <w:rPr>
          <w:spacing w:val="-3"/>
        </w:rPr>
        <w:t xml:space="preserve"> </w:t>
      </w:r>
      <w:r w:rsidRPr="006B782E">
        <w:t>творческие</w:t>
      </w:r>
      <w:r w:rsidRPr="006B782E">
        <w:rPr>
          <w:spacing w:val="-3"/>
        </w:rPr>
        <w:t xml:space="preserve"> </w:t>
      </w:r>
      <w:r w:rsidRPr="006B782E">
        <w:t>виды</w:t>
      </w:r>
      <w:r w:rsidRPr="006B782E">
        <w:rPr>
          <w:spacing w:val="1"/>
        </w:rPr>
        <w:t xml:space="preserve"> </w:t>
      </w:r>
      <w:r w:rsidRPr="006B782E">
        <w:t>деятельности</w:t>
      </w:r>
      <w:r w:rsidRPr="006B782E">
        <w:rPr>
          <w:spacing w:val="-1"/>
        </w:rPr>
        <w:t xml:space="preserve"> </w:t>
      </w:r>
      <w:r w:rsidRPr="006B782E">
        <w:t>в</w:t>
      </w:r>
      <w:r w:rsidRPr="006B782E">
        <w:rPr>
          <w:spacing w:val="-2"/>
        </w:rPr>
        <w:t xml:space="preserve"> </w:t>
      </w:r>
      <w:r w:rsidRPr="006B782E">
        <w:t>чередовании</w:t>
      </w:r>
      <w:r w:rsidRPr="006B782E">
        <w:rPr>
          <w:spacing w:val="-2"/>
        </w:rPr>
        <w:t xml:space="preserve"> </w:t>
      </w:r>
      <w:r w:rsidRPr="006B782E">
        <w:t>с</w:t>
      </w:r>
      <w:r w:rsidRPr="006B782E">
        <w:rPr>
          <w:spacing w:val="-2"/>
        </w:rPr>
        <w:t xml:space="preserve"> </w:t>
      </w:r>
      <w:r w:rsidRPr="006B782E">
        <w:t>музыкальной</w:t>
      </w:r>
      <w:r w:rsidRPr="006B782E">
        <w:rPr>
          <w:spacing w:val="-2"/>
        </w:rPr>
        <w:t xml:space="preserve"> </w:t>
      </w:r>
      <w:r w:rsidRPr="006B782E">
        <w:t>и</w:t>
      </w:r>
      <w:r w:rsidRPr="006B782E">
        <w:rPr>
          <w:spacing w:val="-3"/>
        </w:rPr>
        <w:t xml:space="preserve"> </w:t>
      </w:r>
      <w:r w:rsidRPr="006B782E">
        <w:t>физической</w:t>
      </w:r>
      <w:r w:rsidRPr="006B782E">
        <w:rPr>
          <w:spacing w:val="-2"/>
        </w:rPr>
        <w:t xml:space="preserve"> </w:t>
      </w:r>
      <w:r w:rsidRPr="006B782E">
        <w:t>активностью.</w:t>
      </w:r>
    </w:p>
    <w:p w14:paraId="5D52A1DF" w14:textId="748E1A5E" w:rsidR="00BB340C" w:rsidRPr="006B782E" w:rsidRDefault="0021290F" w:rsidP="00556668">
      <w:pPr>
        <w:pStyle w:val="a3"/>
        <w:spacing w:before="1" w:line="276" w:lineRule="auto"/>
        <w:ind w:right="241"/>
        <w:contextualSpacing/>
      </w:pPr>
      <w:r w:rsidRPr="006B782E">
        <w:t>Продолжительность дневной суммарной образовательной нагрузки для детей дошкольного</w:t>
      </w:r>
      <w:r w:rsidRPr="006B782E">
        <w:rPr>
          <w:spacing w:val="1"/>
        </w:rPr>
        <w:t xml:space="preserve"> </w:t>
      </w:r>
      <w:r w:rsidRPr="006B782E">
        <w:t>возраста, условия организации образовательного процесса соответств</w:t>
      </w:r>
      <w:r w:rsidR="003069A4">
        <w:t>уют</w:t>
      </w:r>
      <w:r w:rsidRPr="006B782E">
        <w:t xml:space="preserve"> требованиям,</w:t>
      </w:r>
      <w:r w:rsidRPr="006B782E">
        <w:rPr>
          <w:spacing w:val="1"/>
        </w:rPr>
        <w:t xml:space="preserve"> </w:t>
      </w:r>
      <w:r w:rsidRPr="006B782E">
        <w:t>предусмотренным</w:t>
      </w:r>
      <w:r w:rsidRPr="006B782E">
        <w:rPr>
          <w:spacing w:val="1"/>
        </w:rPr>
        <w:t xml:space="preserve"> </w:t>
      </w:r>
      <w:r w:rsidRPr="006B782E">
        <w:t>Санитарными</w:t>
      </w:r>
      <w:r w:rsidRPr="006B782E">
        <w:rPr>
          <w:spacing w:val="1"/>
        </w:rPr>
        <w:t xml:space="preserve"> </w:t>
      </w:r>
      <w:r w:rsidRPr="006B782E">
        <w:t>правилами</w:t>
      </w:r>
      <w:r w:rsidRPr="006B782E">
        <w:rPr>
          <w:spacing w:val="1"/>
        </w:rPr>
        <w:t xml:space="preserve"> </w:t>
      </w:r>
      <w:r w:rsidRPr="006B782E">
        <w:t>и</w:t>
      </w:r>
      <w:r w:rsidRPr="006B782E">
        <w:rPr>
          <w:spacing w:val="1"/>
        </w:rPr>
        <w:t xml:space="preserve"> </w:t>
      </w:r>
      <w:r w:rsidRPr="006B782E">
        <w:t>нормами</w:t>
      </w:r>
      <w:r w:rsidRPr="006B782E">
        <w:rPr>
          <w:spacing w:val="1"/>
        </w:rPr>
        <w:t xml:space="preserve"> </w:t>
      </w:r>
      <w:r w:rsidRPr="006B782E">
        <w:t>СанПиН</w:t>
      </w:r>
      <w:r w:rsidRPr="006B782E">
        <w:rPr>
          <w:spacing w:val="1"/>
        </w:rPr>
        <w:t xml:space="preserve"> </w:t>
      </w:r>
      <w:r w:rsidRPr="006B782E">
        <w:t>1.2.3685-21</w:t>
      </w:r>
      <w:r w:rsidRPr="006B782E">
        <w:rPr>
          <w:spacing w:val="1"/>
        </w:rPr>
        <w:t xml:space="preserve"> </w:t>
      </w:r>
      <w:r w:rsidRPr="006B782E">
        <w:t>«Гигиенические</w:t>
      </w:r>
      <w:r w:rsidRPr="006B782E">
        <w:rPr>
          <w:spacing w:val="1"/>
        </w:rPr>
        <w:t xml:space="preserve"> </w:t>
      </w:r>
      <w:r w:rsidRPr="006B782E">
        <w:t>нормативы и требования к обеспечению безопасности и (или) безвредности для человека факторов</w:t>
      </w:r>
      <w:r w:rsidRPr="006B782E">
        <w:rPr>
          <w:spacing w:val="-57"/>
        </w:rPr>
        <w:t xml:space="preserve"> </w:t>
      </w:r>
      <w:r w:rsidRPr="006B782E">
        <w:t>среды обитания», утвержденным постановлением Главного государственного санитарного врача</w:t>
      </w:r>
      <w:r w:rsidRPr="006B782E">
        <w:rPr>
          <w:spacing w:val="1"/>
        </w:rPr>
        <w:t xml:space="preserve"> </w:t>
      </w:r>
      <w:r w:rsidRPr="006B782E">
        <w:t>Российской</w:t>
      </w:r>
      <w:r w:rsidRPr="006B782E">
        <w:rPr>
          <w:spacing w:val="1"/>
        </w:rPr>
        <w:t xml:space="preserve"> </w:t>
      </w:r>
      <w:r w:rsidRPr="006B782E">
        <w:t>Федерации от</w:t>
      </w:r>
      <w:r w:rsidRPr="006B782E">
        <w:rPr>
          <w:spacing w:val="1"/>
        </w:rPr>
        <w:t xml:space="preserve"> </w:t>
      </w:r>
      <w:r w:rsidRPr="006B782E">
        <w:t>28</w:t>
      </w:r>
      <w:r w:rsidRPr="006B782E">
        <w:rPr>
          <w:spacing w:val="1"/>
        </w:rPr>
        <w:t xml:space="preserve"> </w:t>
      </w:r>
      <w:r w:rsidRPr="006B782E">
        <w:t>января</w:t>
      </w:r>
      <w:r w:rsidRPr="006B782E">
        <w:rPr>
          <w:spacing w:val="1"/>
        </w:rPr>
        <w:t xml:space="preserve"> </w:t>
      </w:r>
      <w:r w:rsidRPr="006B782E">
        <w:t>2021</w:t>
      </w:r>
      <w:r w:rsidRPr="006B782E">
        <w:rPr>
          <w:spacing w:val="1"/>
        </w:rPr>
        <w:t xml:space="preserve"> </w:t>
      </w:r>
      <w:r w:rsidRPr="006B782E">
        <w:t>г. № 2,</w:t>
      </w:r>
      <w:r w:rsidRPr="006B782E">
        <w:rPr>
          <w:spacing w:val="1"/>
        </w:rPr>
        <w:t xml:space="preserve"> </w:t>
      </w:r>
      <w:r w:rsidRPr="006B782E">
        <w:t>действующим до</w:t>
      </w:r>
      <w:r w:rsidRPr="006B782E">
        <w:rPr>
          <w:spacing w:val="1"/>
        </w:rPr>
        <w:t xml:space="preserve"> </w:t>
      </w:r>
      <w:r w:rsidRPr="006B782E">
        <w:t>1</w:t>
      </w:r>
      <w:r w:rsidRPr="006B782E">
        <w:rPr>
          <w:spacing w:val="1"/>
        </w:rPr>
        <w:t xml:space="preserve"> </w:t>
      </w:r>
      <w:r w:rsidRPr="006B782E">
        <w:t>марта</w:t>
      </w:r>
      <w:r w:rsidRPr="006B782E">
        <w:rPr>
          <w:spacing w:val="1"/>
        </w:rPr>
        <w:t xml:space="preserve"> </w:t>
      </w:r>
      <w:r w:rsidRPr="006B782E">
        <w:t>2027</w:t>
      </w:r>
      <w:r w:rsidRPr="006B782E">
        <w:rPr>
          <w:spacing w:val="1"/>
        </w:rPr>
        <w:t xml:space="preserve"> </w:t>
      </w:r>
      <w:r w:rsidRPr="006B782E">
        <w:t>г.</w:t>
      </w:r>
      <w:r w:rsidRPr="006B782E">
        <w:rPr>
          <w:spacing w:val="1"/>
        </w:rPr>
        <w:t xml:space="preserve"> </w:t>
      </w:r>
      <w:r w:rsidRPr="006B782E">
        <w:t>(далее –</w:t>
      </w:r>
      <w:r w:rsidRPr="006B782E">
        <w:rPr>
          <w:spacing w:val="1"/>
        </w:rPr>
        <w:t xml:space="preserve"> </w:t>
      </w:r>
      <w:r w:rsidRPr="006B782E">
        <w:t>Гигиенические</w:t>
      </w:r>
      <w:r w:rsidRPr="006B782E">
        <w:rPr>
          <w:spacing w:val="1"/>
        </w:rPr>
        <w:t xml:space="preserve"> </w:t>
      </w:r>
      <w:r w:rsidRPr="006B782E">
        <w:t>нормативы),</w:t>
      </w:r>
      <w:r w:rsidRPr="006B782E">
        <w:rPr>
          <w:spacing w:val="1"/>
        </w:rPr>
        <w:t xml:space="preserve"> </w:t>
      </w:r>
      <w:r w:rsidRPr="006B782E">
        <w:t>и</w:t>
      </w:r>
      <w:r w:rsidRPr="006B782E">
        <w:rPr>
          <w:spacing w:val="1"/>
        </w:rPr>
        <w:t xml:space="preserve"> </w:t>
      </w:r>
      <w:r w:rsidRPr="006B782E">
        <w:t>Санитарными</w:t>
      </w:r>
      <w:r w:rsidRPr="006B782E">
        <w:rPr>
          <w:spacing w:val="1"/>
        </w:rPr>
        <w:t xml:space="preserve"> </w:t>
      </w:r>
      <w:r w:rsidRPr="006B782E">
        <w:t>правилами</w:t>
      </w:r>
      <w:r w:rsidRPr="006B782E">
        <w:rPr>
          <w:spacing w:val="1"/>
        </w:rPr>
        <w:t xml:space="preserve"> </w:t>
      </w:r>
      <w:r w:rsidRPr="006B782E">
        <w:t>СанПиН</w:t>
      </w:r>
      <w:r w:rsidRPr="006B782E">
        <w:rPr>
          <w:spacing w:val="1"/>
        </w:rPr>
        <w:t xml:space="preserve"> </w:t>
      </w:r>
      <w:r w:rsidRPr="006B782E">
        <w:t>2.4.3648-20</w:t>
      </w:r>
      <w:r w:rsidRPr="006B782E">
        <w:rPr>
          <w:spacing w:val="1"/>
        </w:rPr>
        <w:t xml:space="preserve"> </w:t>
      </w:r>
      <w:r w:rsidRPr="006B782E">
        <w:t>«Санитарно-</w:t>
      </w:r>
      <w:r w:rsidRPr="006B782E">
        <w:rPr>
          <w:spacing w:val="1"/>
        </w:rPr>
        <w:t xml:space="preserve"> </w:t>
      </w:r>
      <w:r w:rsidRPr="006B782E">
        <w:t xml:space="preserve">эпидемиологические требования к организациям воспитания и обучения, </w:t>
      </w:r>
      <w:r w:rsidRPr="006B782E">
        <w:lastRenderedPageBreak/>
        <w:t>отдыха и оздоровления</w:t>
      </w:r>
      <w:r w:rsidRPr="006B782E">
        <w:rPr>
          <w:spacing w:val="1"/>
        </w:rPr>
        <w:t xml:space="preserve"> </w:t>
      </w:r>
      <w:r w:rsidRPr="006B782E">
        <w:t>детей</w:t>
      </w:r>
      <w:r w:rsidRPr="006B782E">
        <w:rPr>
          <w:spacing w:val="1"/>
        </w:rPr>
        <w:t xml:space="preserve"> </w:t>
      </w:r>
      <w:r w:rsidRPr="006B782E">
        <w:t>и</w:t>
      </w:r>
      <w:r w:rsidRPr="006B782E">
        <w:rPr>
          <w:spacing w:val="1"/>
        </w:rPr>
        <w:t xml:space="preserve"> </w:t>
      </w:r>
      <w:r w:rsidRPr="006B782E">
        <w:t>молодежи»,</w:t>
      </w:r>
      <w:r w:rsidRPr="006B782E">
        <w:rPr>
          <w:spacing w:val="1"/>
        </w:rPr>
        <w:t xml:space="preserve"> </w:t>
      </w:r>
      <w:r w:rsidRPr="006B782E">
        <w:t>утвержденным</w:t>
      </w:r>
      <w:r w:rsidRPr="006B782E">
        <w:rPr>
          <w:spacing w:val="1"/>
        </w:rPr>
        <w:t xml:space="preserve"> </w:t>
      </w:r>
      <w:r w:rsidRPr="006B782E">
        <w:t>Постановлением</w:t>
      </w:r>
      <w:r w:rsidRPr="006B782E">
        <w:rPr>
          <w:spacing w:val="1"/>
        </w:rPr>
        <w:t xml:space="preserve"> </w:t>
      </w:r>
      <w:r w:rsidRPr="006B782E">
        <w:t>Главного</w:t>
      </w:r>
      <w:r w:rsidRPr="006B782E">
        <w:rPr>
          <w:spacing w:val="1"/>
        </w:rPr>
        <w:t xml:space="preserve"> </w:t>
      </w:r>
      <w:r w:rsidRPr="006B782E">
        <w:t>государственного</w:t>
      </w:r>
      <w:r w:rsidRPr="006B782E">
        <w:rPr>
          <w:spacing w:val="60"/>
        </w:rPr>
        <w:t xml:space="preserve"> </w:t>
      </w:r>
      <w:r w:rsidRPr="006B782E">
        <w:t>санитарного</w:t>
      </w:r>
      <w:r w:rsidRPr="006B782E">
        <w:rPr>
          <w:spacing w:val="1"/>
        </w:rPr>
        <w:t xml:space="preserve"> </w:t>
      </w:r>
      <w:r w:rsidRPr="006B782E">
        <w:t>врача Российской Федерации от 28 сентября 2020 г. № 28 (далее – Санитарно-эпидемиологические</w:t>
      </w:r>
      <w:r w:rsidRPr="006B782E">
        <w:rPr>
          <w:spacing w:val="-57"/>
        </w:rPr>
        <w:t xml:space="preserve"> </w:t>
      </w:r>
      <w:r w:rsidRPr="006B782E">
        <w:t>требования).</w:t>
      </w:r>
    </w:p>
    <w:p w14:paraId="4618C885" w14:textId="77777777" w:rsidR="00BB340C" w:rsidRPr="006B782E" w:rsidRDefault="0021290F" w:rsidP="00556668">
      <w:pPr>
        <w:pStyle w:val="a3"/>
        <w:spacing w:line="276" w:lineRule="auto"/>
        <w:ind w:right="246"/>
        <w:contextualSpacing/>
      </w:pPr>
      <w:r w:rsidRPr="006B782E">
        <w:t>Режим дня строится с учетом сезонных изменений. В теплый период года увеличивается</w:t>
      </w:r>
      <w:r w:rsidRPr="006B782E">
        <w:rPr>
          <w:spacing w:val="1"/>
        </w:rPr>
        <w:t xml:space="preserve"> </w:t>
      </w:r>
      <w:r w:rsidRPr="006B782E">
        <w:t>ежедневная длительность</w:t>
      </w:r>
      <w:r w:rsidRPr="006B782E">
        <w:rPr>
          <w:spacing w:val="1"/>
        </w:rPr>
        <w:t xml:space="preserve"> </w:t>
      </w:r>
      <w:r w:rsidRPr="006B782E">
        <w:t>пребывания детей на свежем воздухе, образовательная деятельность</w:t>
      </w:r>
      <w:r w:rsidRPr="006B782E">
        <w:rPr>
          <w:spacing w:val="1"/>
        </w:rPr>
        <w:t xml:space="preserve"> </w:t>
      </w:r>
      <w:r w:rsidRPr="006B782E">
        <w:t>переносится на прогулку (при наличии условий). Согласно пункту 185 Гигиенических нормативов</w:t>
      </w:r>
      <w:r w:rsidRPr="006B782E">
        <w:rPr>
          <w:spacing w:val="1"/>
        </w:rPr>
        <w:t xml:space="preserve"> </w:t>
      </w:r>
      <w:r w:rsidRPr="006B782E">
        <w:t>при температуре воздуха ниже минус 15 °C и скорости ветра более 7 м/с продолжительность</w:t>
      </w:r>
      <w:r w:rsidRPr="006B782E">
        <w:rPr>
          <w:spacing w:val="1"/>
        </w:rPr>
        <w:t xml:space="preserve"> </w:t>
      </w:r>
      <w:r w:rsidRPr="006B782E">
        <w:t>прогулки для детей до 7 лет сокращают. При осуществлении режимных моментов необходимо</w:t>
      </w:r>
      <w:r w:rsidRPr="006B782E">
        <w:rPr>
          <w:spacing w:val="1"/>
        </w:rPr>
        <w:t xml:space="preserve"> </w:t>
      </w:r>
      <w:r w:rsidRPr="006B782E">
        <w:t>учитывать</w:t>
      </w:r>
      <w:r w:rsidRPr="006B782E">
        <w:rPr>
          <w:spacing w:val="1"/>
        </w:rPr>
        <w:t xml:space="preserve"> </w:t>
      </w:r>
      <w:r w:rsidRPr="006B782E">
        <w:t>также</w:t>
      </w:r>
      <w:r w:rsidRPr="006B782E">
        <w:rPr>
          <w:spacing w:val="1"/>
        </w:rPr>
        <w:t xml:space="preserve"> </w:t>
      </w:r>
      <w:r w:rsidRPr="006B782E">
        <w:t>индивидуальные</w:t>
      </w:r>
      <w:r w:rsidRPr="006B782E">
        <w:rPr>
          <w:spacing w:val="1"/>
        </w:rPr>
        <w:t xml:space="preserve"> </w:t>
      </w:r>
      <w:r w:rsidRPr="006B782E">
        <w:t>особенности</w:t>
      </w:r>
      <w:r w:rsidRPr="006B782E">
        <w:rPr>
          <w:spacing w:val="1"/>
        </w:rPr>
        <w:t xml:space="preserve"> </w:t>
      </w:r>
      <w:r w:rsidRPr="006B782E">
        <w:t>ребенка</w:t>
      </w:r>
      <w:r w:rsidRPr="006B782E">
        <w:rPr>
          <w:spacing w:val="1"/>
        </w:rPr>
        <w:t xml:space="preserve"> </w:t>
      </w:r>
      <w:r w:rsidRPr="006B782E">
        <w:t>(длительность</w:t>
      </w:r>
      <w:r w:rsidRPr="006B782E">
        <w:rPr>
          <w:spacing w:val="1"/>
        </w:rPr>
        <w:t xml:space="preserve"> </w:t>
      </w:r>
      <w:r w:rsidRPr="006B782E">
        <w:t>сна,</w:t>
      </w:r>
      <w:r w:rsidRPr="006B782E">
        <w:rPr>
          <w:spacing w:val="1"/>
        </w:rPr>
        <w:t xml:space="preserve"> </w:t>
      </w:r>
      <w:r w:rsidRPr="006B782E">
        <w:t>вкусовые</w:t>
      </w:r>
      <w:r w:rsidRPr="006B782E">
        <w:rPr>
          <w:spacing w:val="1"/>
        </w:rPr>
        <w:t xml:space="preserve"> </w:t>
      </w:r>
      <w:r w:rsidRPr="006B782E">
        <w:t>предпочтения,</w:t>
      </w:r>
      <w:r w:rsidRPr="006B782E">
        <w:rPr>
          <w:spacing w:val="-4"/>
        </w:rPr>
        <w:t xml:space="preserve"> </w:t>
      </w:r>
      <w:r w:rsidRPr="006B782E">
        <w:t>характер, темп деятельности</w:t>
      </w:r>
      <w:r w:rsidRPr="006B782E">
        <w:rPr>
          <w:spacing w:val="-1"/>
        </w:rPr>
        <w:t xml:space="preserve"> </w:t>
      </w:r>
      <w:r w:rsidRPr="006B782E">
        <w:t>и т.</w:t>
      </w:r>
      <w:r w:rsidRPr="006B782E">
        <w:rPr>
          <w:spacing w:val="-2"/>
        </w:rPr>
        <w:t xml:space="preserve"> </w:t>
      </w:r>
      <w:r w:rsidRPr="006B782E">
        <w:t>д.).</w:t>
      </w:r>
    </w:p>
    <w:p w14:paraId="3FD16E5C" w14:textId="77777777" w:rsidR="00BB340C" w:rsidRPr="006B782E" w:rsidRDefault="0021290F" w:rsidP="00556668">
      <w:pPr>
        <w:pStyle w:val="a3"/>
        <w:spacing w:line="276" w:lineRule="auto"/>
        <w:ind w:right="247"/>
        <w:contextualSpacing/>
      </w:pPr>
      <w:r w:rsidRPr="006B782E">
        <w:t>Режим питания зависит от длительности пребывания детей в ДОО и регулируется СанПиН</w:t>
      </w:r>
      <w:r w:rsidRPr="006B782E">
        <w:rPr>
          <w:spacing w:val="1"/>
        </w:rPr>
        <w:t xml:space="preserve"> </w:t>
      </w:r>
      <w:r w:rsidRPr="006B782E">
        <w:t>2.3/2.4.3590-20</w:t>
      </w:r>
      <w:r w:rsidRPr="006B782E">
        <w:rPr>
          <w:spacing w:val="1"/>
        </w:rPr>
        <w:t xml:space="preserve"> </w:t>
      </w:r>
      <w:r w:rsidRPr="006B782E">
        <w:t>«Санитарно-эпидемиологические</w:t>
      </w:r>
      <w:r w:rsidRPr="006B782E">
        <w:rPr>
          <w:spacing w:val="1"/>
        </w:rPr>
        <w:t xml:space="preserve"> </w:t>
      </w:r>
      <w:r w:rsidRPr="006B782E">
        <w:t>требования</w:t>
      </w:r>
      <w:r w:rsidRPr="006B782E">
        <w:rPr>
          <w:spacing w:val="1"/>
        </w:rPr>
        <w:t xml:space="preserve"> </w:t>
      </w:r>
      <w:r w:rsidRPr="006B782E">
        <w:t>к</w:t>
      </w:r>
      <w:r w:rsidRPr="006B782E">
        <w:rPr>
          <w:spacing w:val="1"/>
        </w:rPr>
        <w:t xml:space="preserve"> </w:t>
      </w:r>
      <w:r w:rsidRPr="006B782E">
        <w:t>организации</w:t>
      </w:r>
      <w:r w:rsidRPr="006B782E">
        <w:rPr>
          <w:spacing w:val="1"/>
        </w:rPr>
        <w:t xml:space="preserve"> </w:t>
      </w:r>
      <w:r w:rsidRPr="006B782E">
        <w:t>общественного</w:t>
      </w:r>
      <w:r w:rsidRPr="006B782E">
        <w:rPr>
          <w:spacing w:val="1"/>
        </w:rPr>
        <w:t xml:space="preserve"> </w:t>
      </w:r>
      <w:r w:rsidRPr="006B782E">
        <w:t>питания</w:t>
      </w:r>
      <w:r w:rsidRPr="006B782E">
        <w:rPr>
          <w:spacing w:val="1"/>
        </w:rPr>
        <w:t xml:space="preserve"> </w:t>
      </w:r>
      <w:r w:rsidRPr="006B782E">
        <w:t>населения»,</w:t>
      </w:r>
      <w:r w:rsidRPr="006B782E">
        <w:rPr>
          <w:spacing w:val="1"/>
        </w:rPr>
        <w:t xml:space="preserve"> </w:t>
      </w:r>
      <w:r w:rsidRPr="006B782E">
        <w:t>утвержденным</w:t>
      </w:r>
      <w:r w:rsidRPr="006B782E">
        <w:rPr>
          <w:spacing w:val="1"/>
        </w:rPr>
        <w:t xml:space="preserve"> </w:t>
      </w:r>
      <w:r w:rsidRPr="006B782E">
        <w:t>Постановлением</w:t>
      </w:r>
      <w:r w:rsidRPr="006B782E">
        <w:rPr>
          <w:spacing w:val="1"/>
        </w:rPr>
        <w:t xml:space="preserve"> </w:t>
      </w:r>
      <w:r w:rsidRPr="006B782E">
        <w:t>Главного</w:t>
      </w:r>
      <w:r w:rsidRPr="006B782E">
        <w:rPr>
          <w:spacing w:val="1"/>
        </w:rPr>
        <w:t xml:space="preserve"> </w:t>
      </w:r>
      <w:r w:rsidRPr="006B782E">
        <w:t>государственного</w:t>
      </w:r>
      <w:r w:rsidRPr="006B782E">
        <w:rPr>
          <w:spacing w:val="1"/>
        </w:rPr>
        <w:t xml:space="preserve"> </w:t>
      </w:r>
      <w:r w:rsidRPr="006B782E">
        <w:t>санитарного</w:t>
      </w:r>
      <w:r w:rsidRPr="006B782E">
        <w:rPr>
          <w:spacing w:val="1"/>
        </w:rPr>
        <w:t xml:space="preserve"> </w:t>
      </w:r>
      <w:r w:rsidRPr="006B782E">
        <w:t>врача</w:t>
      </w:r>
      <w:r w:rsidRPr="006B782E">
        <w:rPr>
          <w:spacing w:val="-4"/>
        </w:rPr>
        <w:t xml:space="preserve"> </w:t>
      </w:r>
      <w:r w:rsidRPr="006B782E">
        <w:t>Российской</w:t>
      </w:r>
      <w:r w:rsidRPr="006B782E">
        <w:rPr>
          <w:spacing w:val="-2"/>
        </w:rPr>
        <w:t xml:space="preserve"> </w:t>
      </w:r>
      <w:r w:rsidRPr="006B782E">
        <w:t>Федерации</w:t>
      </w:r>
      <w:r w:rsidRPr="006B782E">
        <w:rPr>
          <w:spacing w:val="2"/>
        </w:rPr>
        <w:t xml:space="preserve"> </w:t>
      </w:r>
      <w:r w:rsidRPr="006B782E">
        <w:t>от</w:t>
      </w:r>
      <w:r w:rsidRPr="006B782E">
        <w:rPr>
          <w:spacing w:val="-2"/>
        </w:rPr>
        <w:t xml:space="preserve"> </w:t>
      </w:r>
      <w:r w:rsidRPr="006B782E">
        <w:t>27</w:t>
      </w:r>
      <w:r w:rsidRPr="006B782E">
        <w:rPr>
          <w:spacing w:val="-3"/>
        </w:rPr>
        <w:t xml:space="preserve"> </w:t>
      </w:r>
      <w:r w:rsidRPr="006B782E">
        <w:t>октября</w:t>
      </w:r>
      <w:r w:rsidRPr="006B782E">
        <w:rPr>
          <w:spacing w:val="-2"/>
        </w:rPr>
        <w:t xml:space="preserve"> </w:t>
      </w:r>
      <w:r w:rsidRPr="006B782E">
        <w:t>2020</w:t>
      </w:r>
      <w:r w:rsidRPr="006B782E">
        <w:rPr>
          <w:spacing w:val="-2"/>
        </w:rPr>
        <w:t xml:space="preserve"> </w:t>
      </w:r>
      <w:r w:rsidRPr="006B782E">
        <w:t>года</w:t>
      </w:r>
      <w:r w:rsidRPr="006B782E">
        <w:rPr>
          <w:spacing w:val="-3"/>
        </w:rPr>
        <w:t xml:space="preserve"> </w:t>
      </w:r>
      <w:r w:rsidRPr="006B782E">
        <w:t>№</w:t>
      </w:r>
      <w:r w:rsidRPr="006B782E">
        <w:rPr>
          <w:spacing w:val="-3"/>
        </w:rPr>
        <w:t xml:space="preserve"> </w:t>
      </w:r>
      <w:r w:rsidRPr="006B782E">
        <w:t>32</w:t>
      </w:r>
      <w:r w:rsidRPr="006B782E">
        <w:rPr>
          <w:spacing w:val="-3"/>
        </w:rPr>
        <w:t xml:space="preserve"> </w:t>
      </w:r>
      <w:r w:rsidRPr="006B782E">
        <w:t>(далее</w:t>
      </w:r>
      <w:r w:rsidRPr="006B782E">
        <w:rPr>
          <w:spacing w:val="-3"/>
        </w:rPr>
        <w:t xml:space="preserve"> </w:t>
      </w:r>
      <w:r w:rsidRPr="006B782E">
        <w:t>–СанПиН</w:t>
      </w:r>
      <w:r w:rsidRPr="006B782E">
        <w:rPr>
          <w:spacing w:val="-3"/>
        </w:rPr>
        <w:t xml:space="preserve"> </w:t>
      </w:r>
      <w:r w:rsidRPr="006B782E">
        <w:t>по</w:t>
      </w:r>
      <w:r w:rsidRPr="006B782E">
        <w:rPr>
          <w:spacing w:val="-2"/>
        </w:rPr>
        <w:t xml:space="preserve"> </w:t>
      </w:r>
      <w:r w:rsidRPr="006B782E">
        <w:t>питанию).</w:t>
      </w:r>
    </w:p>
    <w:p w14:paraId="36B42784" w14:textId="2B039EBA" w:rsidR="00BB340C" w:rsidRPr="006B782E" w:rsidRDefault="003069A4" w:rsidP="00556668">
      <w:pPr>
        <w:pStyle w:val="1"/>
        <w:spacing w:line="276" w:lineRule="auto"/>
        <w:ind w:left="213" w:right="249"/>
        <w:contextualSpacing/>
        <w:jc w:val="both"/>
      </w:pPr>
      <w:r>
        <w:t>П</w:t>
      </w:r>
      <w:r w:rsidR="0021290F" w:rsidRPr="006B782E">
        <w:t>оказатели</w:t>
      </w:r>
      <w:r w:rsidR="0021290F" w:rsidRPr="006B782E">
        <w:rPr>
          <w:spacing w:val="-3"/>
        </w:rPr>
        <w:t xml:space="preserve"> </w:t>
      </w:r>
      <w:r>
        <w:rPr>
          <w:spacing w:val="-3"/>
        </w:rPr>
        <w:t xml:space="preserve">к </w:t>
      </w:r>
      <w:r w:rsidR="0021290F" w:rsidRPr="006B782E">
        <w:t>организации</w:t>
      </w:r>
      <w:r w:rsidR="0021290F" w:rsidRPr="006B782E">
        <w:rPr>
          <w:spacing w:val="-3"/>
        </w:rPr>
        <w:t xml:space="preserve"> </w:t>
      </w:r>
      <w:r w:rsidR="0021290F" w:rsidRPr="006B782E">
        <w:t>образовательного</w:t>
      </w:r>
      <w:r w:rsidR="0021290F" w:rsidRPr="006B782E">
        <w:rPr>
          <w:spacing w:val="-2"/>
        </w:rPr>
        <w:t xml:space="preserve"> </w:t>
      </w:r>
      <w:r w:rsidR="0021290F" w:rsidRPr="006B782E">
        <w:t>процесса</w:t>
      </w:r>
    </w:p>
    <w:p w14:paraId="385CC680" w14:textId="47612EC3" w:rsidR="00BB340C" w:rsidRPr="006B782E" w:rsidRDefault="003277EC" w:rsidP="00556668">
      <w:pPr>
        <w:pStyle w:val="a3"/>
        <w:spacing w:before="36" w:after="50" w:line="276" w:lineRule="auto"/>
        <w:ind w:left="216" w:right="249" w:firstLine="0"/>
        <w:contextualSpacing/>
      </w:pPr>
      <w:r>
        <w:t xml:space="preserve">(на основании </w:t>
      </w:r>
      <w:r w:rsidR="0021290F" w:rsidRPr="006B782E">
        <w:t>СанПиН</w:t>
      </w:r>
      <w:r w:rsidR="0021290F" w:rsidRPr="006B782E">
        <w:rPr>
          <w:spacing w:val="-4"/>
        </w:rPr>
        <w:t xml:space="preserve"> </w:t>
      </w:r>
      <w:r w:rsidR="0021290F" w:rsidRPr="006B782E">
        <w:t>1.2.3685-21</w:t>
      </w:r>
      <w:r w:rsidR="0021290F" w:rsidRPr="006B782E">
        <w:rPr>
          <w:spacing w:val="-1"/>
        </w:rPr>
        <w:t xml:space="preserve"> </w:t>
      </w:r>
      <w:r w:rsidR="0021290F" w:rsidRPr="006B782E">
        <w:t>Таблицы</w:t>
      </w:r>
      <w:r w:rsidR="0021290F" w:rsidRPr="006B782E">
        <w:rPr>
          <w:spacing w:val="-2"/>
        </w:rPr>
        <w:t xml:space="preserve"> </w:t>
      </w:r>
      <w:r w:rsidR="0021290F" w:rsidRPr="006B782E">
        <w:t>6.6,</w:t>
      </w:r>
      <w:r w:rsidR="0021290F" w:rsidRPr="006B782E">
        <w:rPr>
          <w:spacing w:val="-1"/>
        </w:rPr>
        <w:t xml:space="preserve"> </w:t>
      </w:r>
      <w:r w:rsidR="0021290F" w:rsidRPr="006B782E">
        <w:t>6.7)</w:t>
      </w:r>
    </w:p>
    <w:tbl>
      <w:tblPr>
        <w:tblStyle w:val="TableNormal"/>
        <w:tblW w:w="9417"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2206"/>
        <w:gridCol w:w="2835"/>
      </w:tblGrid>
      <w:tr w:rsidR="00BB340C" w:rsidRPr="006B782E" w14:paraId="5496826F" w14:textId="77777777" w:rsidTr="00E21EA6">
        <w:trPr>
          <w:trHeight w:val="474"/>
        </w:trPr>
        <w:tc>
          <w:tcPr>
            <w:tcW w:w="4376" w:type="dxa"/>
            <w:shd w:val="clear" w:color="auto" w:fill="D9D9D9"/>
          </w:tcPr>
          <w:p w14:paraId="5A37E448" w14:textId="77777777" w:rsidR="00BB340C" w:rsidRPr="006B782E" w:rsidRDefault="0021290F" w:rsidP="00556668">
            <w:pPr>
              <w:pStyle w:val="TableParagraph"/>
              <w:spacing w:before="90" w:line="276" w:lineRule="auto"/>
              <w:ind w:left="1587" w:right="1579"/>
              <w:contextualSpacing/>
              <w:jc w:val="both"/>
              <w:rPr>
                <w:sz w:val="24"/>
              </w:rPr>
            </w:pPr>
            <w:r w:rsidRPr="006B782E">
              <w:rPr>
                <w:sz w:val="24"/>
              </w:rPr>
              <w:t>Показатель</w:t>
            </w:r>
          </w:p>
        </w:tc>
        <w:tc>
          <w:tcPr>
            <w:tcW w:w="2206" w:type="dxa"/>
            <w:shd w:val="clear" w:color="auto" w:fill="D9D9D9"/>
          </w:tcPr>
          <w:p w14:paraId="2D3D7872" w14:textId="77777777" w:rsidR="00BB340C" w:rsidRPr="006B782E" w:rsidRDefault="0021290F" w:rsidP="00556668">
            <w:pPr>
              <w:pStyle w:val="TableParagraph"/>
              <w:spacing w:before="90" w:line="276" w:lineRule="auto"/>
              <w:ind w:left="818"/>
              <w:contextualSpacing/>
              <w:jc w:val="both"/>
              <w:rPr>
                <w:sz w:val="24"/>
              </w:rPr>
            </w:pPr>
            <w:r w:rsidRPr="006B782E">
              <w:rPr>
                <w:sz w:val="24"/>
              </w:rPr>
              <w:t>Возраст</w:t>
            </w:r>
          </w:p>
        </w:tc>
        <w:tc>
          <w:tcPr>
            <w:tcW w:w="2835" w:type="dxa"/>
            <w:shd w:val="clear" w:color="auto" w:fill="D9D9D9"/>
          </w:tcPr>
          <w:p w14:paraId="2A428289" w14:textId="77777777" w:rsidR="00BB340C" w:rsidRPr="006B782E" w:rsidRDefault="0021290F" w:rsidP="00556668">
            <w:pPr>
              <w:pStyle w:val="TableParagraph"/>
              <w:spacing w:before="90" w:line="276" w:lineRule="auto"/>
              <w:ind w:left="1013" w:right="1002"/>
              <w:contextualSpacing/>
              <w:jc w:val="both"/>
              <w:rPr>
                <w:sz w:val="24"/>
              </w:rPr>
            </w:pPr>
            <w:r w:rsidRPr="006B782E">
              <w:rPr>
                <w:sz w:val="24"/>
              </w:rPr>
              <w:t>Норматив</w:t>
            </w:r>
          </w:p>
        </w:tc>
      </w:tr>
      <w:tr w:rsidR="00BB340C" w:rsidRPr="006B782E" w14:paraId="59EFEB18" w14:textId="77777777" w:rsidTr="00E21EA6">
        <w:trPr>
          <w:trHeight w:val="477"/>
        </w:trPr>
        <w:tc>
          <w:tcPr>
            <w:tcW w:w="9417" w:type="dxa"/>
            <w:gridSpan w:val="3"/>
          </w:tcPr>
          <w:p w14:paraId="2D16ACCC" w14:textId="77777777" w:rsidR="00BB340C" w:rsidRPr="006B782E" w:rsidRDefault="0021290F" w:rsidP="00556668">
            <w:pPr>
              <w:pStyle w:val="TableParagraph"/>
              <w:spacing w:line="276" w:lineRule="auto"/>
              <w:ind w:left="2295" w:right="2293"/>
              <w:contextualSpacing/>
              <w:jc w:val="both"/>
              <w:rPr>
                <w:i/>
                <w:sz w:val="24"/>
              </w:rPr>
            </w:pPr>
            <w:r w:rsidRPr="006B782E">
              <w:rPr>
                <w:i/>
                <w:sz w:val="24"/>
              </w:rPr>
              <w:t>Требования</w:t>
            </w:r>
            <w:r w:rsidRPr="006B782E">
              <w:rPr>
                <w:i/>
                <w:spacing w:val="-4"/>
                <w:sz w:val="24"/>
              </w:rPr>
              <w:t xml:space="preserve"> </w:t>
            </w:r>
            <w:r w:rsidRPr="006B782E">
              <w:rPr>
                <w:i/>
                <w:sz w:val="24"/>
              </w:rPr>
              <w:t>к</w:t>
            </w:r>
            <w:r w:rsidRPr="006B782E">
              <w:rPr>
                <w:i/>
                <w:spacing w:val="-2"/>
                <w:sz w:val="24"/>
              </w:rPr>
              <w:t xml:space="preserve"> </w:t>
            </w:r>
            <w:r w:rsidRPr="006B782E">
              <w:rPr>
                <w:i/>
                <w:sz w:val="24"/>
              </w:rPr>
              <w:t>организации</w:t>
            </w:r>
            <w:r w:rsidRPr="006B782E">
              <w:rPr>
                <w:i/>
                <w:spacing w:val="-2"/>
                <w:sz w:val="24"/>
              </w:rPr>
              <w:t xml:space="preserve"> </w:t>
            </w:r>
            <w:r w:rsidRPr="006B782E">
              <w:rPr>
                <w:i/>
                <w:sz w:val="24"/>
              </w:rPr>
              <w:t>образовательного</w:t>
            </w:r>
            <w:r w:rsidRPr="006B782E">
              <w:rPr>
                <w:i/>
                <w:spacing w:val="-1"/>
                <w:sz w:val="24"/>
              </w:rPr>
              <w:t xml:space="preserve"> </w:t>
            </w:r>
            <w:r w:rsidRPr="006B782E">
              <w:rPr>
                <w:i/>
                <w:sz w:val="24"/>
              </w:rPr>
              <w:t>процесса</w:t>
            </w:r>
          </w:p>
        </w:tc>
      </w:tr>
      <w:tr w:rsidR="003277EC" w:rsidRPr="006B782E" w14:paraId="69C6C6BB" w14:textId="77777777" w:rsidTr="00E21EA6">
        <w:trPr>
          <w:trHeight w:val="474"/>
        </w:trPr>
        <w:tc>
          <w:tcPr>
            <w:tcW w:w="4376" w:type="dxa"/>
            <w:vMerge w:val="restart"/>
          </w:tcPr>
          <w:p w14:paraId="641AE184" w14:textId="5657CC8F" w:rsidR="003277EC" w:rsidRPr="006B782E" w:rsidRDefault="003277EC" w:rsidP="00556668">
            <w:pPr>
              <w:pStyle w:val="TableParagraph"/>
              <w:spacing w:before="90" w:line="276" w:lineRule="auto"/>
              <w:contextualSpacing/>
              <w:jc w:val="both"/>
              <w:rPr>
                <w:sz w:val="24"/>
              </w:rPr>
            </w:pPr>
            <w:r w:rsidRPr="006B782E">
              <w:rPr>
                <w:sz w:val="24"/>
              </w:rPr>
              <w:t>Начало</w:t>
            </w:r>
            <w:r w:rsidRPr="006B782E">
              <w:rPr>
                <w:spacing w:val="-3"/>
                <w:sz w:val="24"/>
              </w:rPr>
              <w:t xml:space="preserve"> </w:t>
            </w:r>
            <w:r w:rsidRPr="006B782E">
              <w:rPr>
                <w:sz w:val="24"/>
              </w:rPr>
              <w:t>занятий</w:t>
            </w:r>
            <w:r>
              <w:rPr>
                <w:spacing w:val="-2"/>
                <w:sz w:val="24"/>
              </w:rPr>
              <w:t>, не ранее</w:t>
            </w:r>
          </w:p>
        </w:tc>
        <w:tc>
          <w:tcPr>
            <w:tcW w:w="2206" w:type="dxa"/>
          </w:tcPr>
          <w:p w14:paraId="764A7112" w14:textId="37EAAECC" w:rsidR="003277EC" w:rsidRPr="006B782E" w:rsidRDefault="003277EC" w:rsidP="00556668">
            <w:pPr>
              <w:pStyle w:val="TableParagraph"/>
              <w:spacing w:before="90" w:line="276" w:lineRule="auto"/>
              <w:ind w:left="595"/>
              <w:contextualSpacing/>
              <w:jc w:val="both"/>
              <w:rPr>
                <w:sz w:val="24"/>
              </w:rPr>
            </w:pPr>
            <w:r>
              <w:rPr>
                <w:sz w:val="24"/>
              </w:rPr>
              <w:t>от 6-7 лет</w:t>
            </w:r>
          </w:p>
        </w:tc>
        <w:tc>
          <w:tcPr>
            <w:tcW w:w="2835" w:type="dxa"/>
          </w:tcPr>
          <w:p w14:paraId="20E0C3DD" w14:textId="784398EA" w:rsidR="003277EC" w:rsidRPr="006B782E" w:rsidRDefault="003277EC" w:rsidP="00556668">
            <w:pPr>
              <w:pStyle w:val="TableParagraph"/>
              <w:spacing w:before="90" w:line="276" w:lineRule="auto"/>
              <w:ind w:left="1013" w:right="1000"/>
              <w:contextualSpacing/>
              <w:jc w:val="both"/>
              <w:rPr>
                <w:sz w:val="24"/>
              </w:rPr>
            </w:pPr>
            <w:r>
              <w:rPr>
                <w:sz w:val="24"/>
              </w:rPr>
              <w:t>9</w:t>
            </w:r>
            <w:r w:rsidRPr="006B782E">
              <w:rPr>
                <w:sz w:val="24"/>
              </w:rPr>
              <w:t>.00</w:t>
            </w:r>
          </w:p>
        </w:tc>
      </w:tr>
      <w:tr w:rsidR="003277EC" w:rsidRPr="006B782E" w14:paraId="2B24AB37" w14:textId="77777777" w:rsidTr="00E21EA6">
        <w:trPr>
          <w:trHeight w:val="474"/>
        </w:trPr>
        <w:tc>
          <w:tcPr>
            <w:tcW w:w="4376" w:type="dxa"/>
            <w:vMerge/>
          </w:tcPr>
          <w:p w14:paraId="412F862D" w14:textId="1E4477C7" w:rsidR="003277EC" w:rsidRPr="006B782E" w:rsidRDefault="003277EC" w:rsidP="00556668">
            <w:pPr>
              <w:pStyle w:val="TableParagraph"/>
              <w:spacing w:before="90" w:line="276" w:lineRule="auto"/>
              <w:contextualSpacing/>
              <w:jc w:val="both"/>
              <w:rPr>
                <w:sz w:val="24"/>
              </w:rPr>
            </w:pPr>
          </w:p>
        </w:tc>
        <w:tc>
          <w:tcPr>
            <w:tcW w:w="2206" w:type="dxa"/>
          </w:tcPr>
          <w:p w14:paraId="573B3C25" w14:textId="4140A792" w:rsidR="003277EC" w:rsidRPr="006B782E" w:rsidRDefault="003277EC" w:rsidP="00556668">
            <w:pPr>
              <w:pStyle w:val="TableParagraph"/>
              <w:spacing w:before="90" w:line="276" w:lineRule="auto"/>
              <w:ind w:left="595"/>
              <w:contextualSpacing/>
              <w:jc w:val="both"/>
              <w:rPr>
                <w:sz w:val="24"/>
              </w:rPr>
            </w:pPr>
            <w:r>
              <w:rPr>
                <w:sz w:val="24"/>
              </w:rPr>
              <w:t>2-5</w:t>
            </w:r>
          </w:p>
        </w:tc>
        <w:tc>
          <w:tcPr>
            <w:tcW w:w="2835" w:type="dxa"/>
          </w:tcPr>
          <w:p w14:paraId="167F4271" w14:textId="68695AB6" w:rsidR="003277EC" w:rsidRDefault="003277EC" w:rsidP="00556668">
            <w:pPr>
              <w:pStyle w:val="TableParagraph"/>
              <w:spacing w:before="90" w:line="276" w:lineRule="auto"/>
              <w:ind w:left="1013" w:right="1000"/>
              <w:contextualSpacing/>
              <w:jc w:val="both"/>
              <w:rPr>
                <w:sz w:val="24"/>
              </w:rPr>
            </w:pPr>
            <w:r>
              <w:rPr>
                <w:sz w:val="24"/>
              </w:rPr>
              <w:t>9.15</w:t>
            </w:r>
          </w:p>
        </w:tc>
      </w:tr>
      <w:tr w:rsidR="00BB340C" w:rsidRPr="006B782E" w14:paraId="069B0E80" w14:textId="77777777" w:rsidTr="00E21EA6">
        <w:trPr>
          <w:trHeight w:val="477"/>
        </w:trPr>
        <w:tc>
          <w:tcPr>
            <w:tcW w:w="4376" w:type="dxa"/>
          </w:tcPr>
          <w:p w14:paraId="09C2DEC9" w14:textId="77777777" w:rsidR="00BB340C" w:rsidRPr="006B782E" w:rsidRDefault="0021290F" w:rsidP="00556668">
            <w:pPr>
              <w:pStyle w:val="TableParagraph"/>
              <w:spacing w:line="276" w:lineRule="auto"/>
              <w:contextualSpacing/>
              <w:jc w:val="both"/>
              <w:rPr>
                <w:sz w:val="24"/>
              </w:rPr>
            </w:pPr>
            <w:r w:rsidRPr="006B782E">
              <w:rPr>
                <w:sz w:val="24"/>
              </w:rPr>
              <w:t>Окончание</w:t>
            </w:r>
            <w:r w:rsidRPr="006B782E">
              <w:rPr>
                <w:spacing w:val="-4"/>
                <w:sz w:val="24"/>
              </w:rPr>
              <w:t xml:space="preserve"> </w:t>
            </w:r>
            <w:r w:rsidRPr="006B782E">
              <w:rPr>
                <w:sz w:val="24"/>
              </w:rPr>
              <w:t>занятий,</w:t>
            </w:r>
            <w:r w:rsidRPr="006B782E">
              <w:rPr>
                <w:spacing w:val="-5"/>
                <w:sz w:val="24"/>
              </w:rPr>
              <w:t xml:space="preserve"> </w:t>
            </w:r>
            <w:r w:rsidRPr="006B782E">
              <w:rPr>
                <w:sz w:val="24"/>
              </w:rPr>
              <w:t>не</w:t>
            </w:r>
            <w:r w:rsidRPr="006B782E">
              <w:rPr>
                <w:spacing w:val="-4"/>
                <w:sz w:val="24"/>
              </w:rPr>
              <w:t xml:space="preserve"> </w:t>
            </w:r>
            <w:r w:rsidRPr="006B782E">
              <w:rPr>
                <w:sz w:val="24"/>
              </w:rPr>
              <w:t>позднее</w:t>
            </w:r>
          </w:p>
        </w:tc>
        <w:tc>
          <w:tcPr>
            <w:tcW w:w="2206" w:type="dxa"/>
          </w:tcPr>
          <w:p w14:paraId="13E9793F" w14:textId="77777777" w:rsidR="00BB340C" w:rsidRPr="006B782E" w:rsidRDefault="0021290F" w:rsidP="00556668">
            <w:pPr>
              <w:pStyle w:val="TableParagraph"/>
              <w:spacing w:line="276" w:lineRule="auto"/>
              <w:ind w:left="595"/>
              <w:contextualSpacing/>
              <w:jc w:val="both"/>
              <w:rPr>
                <w:sz w:val="24"/>
              </w:rPr>
            </w:pPr>
            <w:r w:rsidRPr="006B782E">
              <w:rPr>
                <w:sz w:val="24"/>
              </w:rPr>
              <w:t>все</w:t>
            </w:r>
            <w:r w:rsidRPr="006B782E">
              <w:rPr>
                <w:spacing w:val="-4"/>
                <w:sz w:val="24"/>
              </w:rPr>
              <w:t xml:space="preserve"> </w:t>
            </w:r>
            <w:r w:rsidRPr="006B782E">
              <w:rPr>
                <w:sz w:val="24"/>
              </w:rPr>
              <w:t>возраста</w:t>
            </w:r>
          </w:p>
        </w:tc>
        <w:tc>
          <w:tcPr>
            <w:tcW w:w="2835" w:type="dxa"/>
          </w:tcPr>
          <w:p w14:paraId="7EDD3083" w14:textId="2F60A869" w:rsidR="00BB340C" w:rsidRPr="006B782E" w:rsidRDefault="003277EC" w:rsidP="00556668">
            <w:pPr>
              <w:pStyle w:val="TableParagraph"/>
              <w:spacing w:line="276" w:lineRule="auto"/>
              <w:ind w:left="1013" w:right="1000"/>
              <w:contextualSpacing/>
              <w:jc w:val="both"/>
              <w:rPr>
                <w:sz w:val="24"/>
              </w:rPr>
            </w:pPr>
            <w:r>
              <w:rPr>
                <w:sz w:val="24"/>
              </w:rPr>
              <w:t>16.3</w:t>
            </w:r>
            <w:r w:rsidR="0021290F" w:rsidRPr="006B782E">
              <w:rPr>
                <w:sz w:val="24"/>
              </w:rPr>
              <w:t>0</w:t>
            </w:r>
          </w:p>
        </w:tc>
      </w:tr>
      <w:tr w:rsidR="00BB340C" w:rsidRPr="006B782E" w14:paraId="6F9DCE65" w14:textId="77777777" w:rsidTr="00E21EA6">
        <w:trPr>
          <w:trHeight w:val="371"/>
        </w:trPr>
        <w:tc>
          <w:tcPr>
            <w:tcW w:w="4376" w:type="dxa"/>
            <w:tcBorders>
              <w:bottom w:val="nil"/>
            </w:tcBorders>
          </w:tcPr>
          <w:p w14:paraId="0587F030" w14:textId="77777777" w:rsidR="00BB340C" w:rsidRPr="006B782E" w:rsidRDefault="0021290F" w:rsidP="00556668">
            <w:pPr>
              <w:pStyle w:val="TableParagraph"/>
              <w:spacing w:before="90" w:line="276" w:lineRule="auto"/>
              <w:contextualSpacing/>
              <w:jc w:val="both"/>
              <w:rPr>
                <w:sz w:val="24"/>
              </w:rPr>
            </w:pPr>
            <w:r w:rsidRPr="006B782E">
              <w:rPr>
                <w:sz w:val="24"/>
              </w:rPr>
              <w:t>Продолжительность</w:t>
            </w:r>
            <w:r w:rsidRPr="006B782E">
              <w:rPr>
                <w:spacing w:val="-4"/>
                <w:sz w:val="24"/>
              </w:rPr>
              <w:t xml:space="preserve"> </w:t>
            </w:r>
            <w:r w:rsidRPr="006B782E">
              <w:rPr>
                <w:sz w:val="24"/>
              </w:rPr>
              <w:t>занятия</w:t>
            </w:r>
            <w:r w:rsidRPr="006B782E">
              <w:rPr>
                <w:spacing w:val="-3"/>
                <w:sz w:val="24"/>
              </w:rPr>
              <w:t xml:space="preserve"> </w:t>
            </w:r>
            <w:r w:rsidRPr="006B782E">
              <w:rPr>
                <w:sz w:val="24"/>
              </w:rPr>
              <w:t>для</w:t>
            </w:r>
            <w:r w:rsidRPr="006B782E">
              <w:rPr>
                <w:spacing w:val="-5"/>
                <w:sz w:val="24"/>
              </w:rPr>
              <w:t xml:space="preserve"> </w:t>
            </w:r>
            <w:r w:rsidRPr="006B782E">
              <w:rPr>
                <w:sz w:val="24"/>
              </w:rPr>
              <w:t>детей</w:t>
            </w:r>
          </w:p>
        </w:tc>
        <w:tc>
          <w:tcPr>
            <w:tcW w:w="2206" w:type="dxa"/>
            <w:tcBorders>
              <w:bottom w:val="nil"/>
            </w:tcBorders>
          </w:tcPr>
          <w:p w14:paraId="4B1610F1" w14:textId="77777777" w:rsidR="00BB340C" w:rsidRPr="006B782E" w:rsidRDefault="0021290F" w:rsidP="00556668">
            <w:pPr>
              <w:pStyle w:val="TableParagraph"/>
              <w:spacing w:before="90" w:line="276" w:lineRule="auto"/>
              <w:ind w:left="585"/>
              <w:contextualSpacing/>
              <w:jc w:val="both"/>
              <w:rPr>
                <w:sz w:val="24"/>
              </w:rPr>
            </w:pPr>
            <w:r w:rsidRPr="006B782E">
              <w:rPr>
                <w:sz w:val="24"/>
              </w:rPr>
              <w:t>от 1,5 до 3 лет</w:t>
            </w:r>
          </w:p>
        </w:tc>
        <w:tc>
          <w:tcPr>
            <w:tcW w:w="2835" w:type="dxa"/>
            <w:tcBorders>
              <w:bottom w:val="nil"/>
            </w:tcBorders>
          </w:tcPr>
          <w:p w14:paraId="2894CD89" w14:textId="77777777" w:rsidR="00BB340C" w:rsidRPr="006B782E" w:rsidRDefault="0021290F" w:rsidP="00E21EA6">
            <w:pPr>
              <w:pStyle w:val="TableParagraph"/>
              <w:spacing w:before="90" w:line="276" w:lineRule="auto"/>
              <w:ind w:right="1004"/>
              <w:contextualSpacing/>
              <w:jc w:val="both"/>
              <w:rPr>
                <w:sz w:val="24"/>
              </w:rPr>
            </w:pPr>
            <w:r w:rsidRPr="006B782E">
              <w:rPr>
                <w:sz w:val="24"/>
              </w:rPr>
              <w:t>10</w:t>
            </w:r>
            <w:r w:rsidRPr="006B782E">
              <w:rPr>
                <w:spacing w:val="-3"/>
                <w:sz w:val="24"/>
              </w:rPr>
              <w:t xml:space="preserve"> </w:t>
            </w:r>
            <w:r w:rsidRPr="006B782E">
              <w:rPr>
                <w:sz w:val="24"/>
              </w:rPr>
              <w:t>минут</w:t>
            </w:r>
          </w:p>
        </w:tc>
      </w:tr>
      <w:tr w:rsidR="00BB340C" w:rsidRPr="006B782E" w14:paraId="3A85D4F4" w14:textId="77777777" w:rsidTr="00E21EA6">
        <w:trPr>
          <w:trHeight w:val="275"/>
        </w:trPr>
        <w:tc>
          <w:tcPr>
            <w:tcW w:w="4376" w:type="dxa"/>
            <w:tcBorders>
              <w:top w:val="nil"/>
              <w:bottom w:val="nil"/>
            </w:tcBorders>
          </w:tcPr>
          <w:p w14:paraId="1403D96D" w14:textId="77777777" w:rsidR="00BB340C" w:rsidRPr="006B782E" w:rsidRDefault="0021290F" w:rsidP="00556668">
            <w:pPr>
              <w:pStyle w:val="TableParagraph"/>
              <w:spacing w:before="0" w:line="276" w:lineRule="auto"/>
              <w:contextualSpacing/>
              <w:jc w:val="both"/>
              <w:rPr>
                <w:sz w:val="24"/>
              </w:rPr>
            </w:pPr>
            <w:r w:rsidRPr="006B782E">
              <w:rPr>
                <w:sz w:val="24"/>
              </w:rPr>
              <w:t>дошкольного</w:t>
            </w:r>
            <w:r w:rsidRPr="006B782E">
              <w:rPr>
                <w:spacing w:val="-2"/>
                <w:sz w:val="24"/>
              </w:rPr>
              <w:t xml:space="preserve"> </w:t>
            </w:r>
            <w:r w:rsidRPr="006B782E">
              <w:rPr>
                <w:sz w:val="24"/>
              </w:rPr>
              <w:t>возраста,</w:t>
            </w:r>
            <w:r w:rsidRPr="006B782E">
              <w:rPr>
                <w:spacing w:val="-1"/>
                <w:sz w:val="24"/>
              </w:rPr>
              <w:t xml:space="preserve"> </w:t>
            </w:r>
            <w:r w:rsidRPr="006B782E">
              <w:rPr>
                <w:sz w:val="24"/>
              </w:rPr>
              <w:t>не</w:t>
            </w:r>
            <w:r w:rsidRPr="006B782E">
              <w:rPr>
                <w:spacing w:val="-2"/>
                <w:sz w:val="24"/>
              </w:rPr>
              <w:t xml:space="preserve"> </w:t>
            </w:r>
            <w:r w:rsidRPr="006B782E">
              <w:rPr>
                <w:sz w:val="24"/>
              </w:rPr>
              <w:t>более</w:t>
            </w:r>
          </w:p>
        </w:tc>
        <w:tc>
          <w:tcPr>
            <w:tcW w:w="2206" w:type="dxa"/>
            <w:tcBorders>
              <w:top w:val="nil"/>
              <w:bottom w:val="nil"/>
            </w:tcBorders>
          </w:tcPr>
          <w:p w14:paraId="72B8F141" w14:textId="77777777" w:rsidR="00BB340C" w:rsidRPr="006B782E" w:rsidRDefault="0021290F" w:rsidP="00556668">
            <w:pPr>
              <w:pStyle w:val="TableParagraph"/>
              <w:spacing w:before="0" w:line="276" w:lineRule="auto"/>
              <w:ind w:left="585"/>
              <w:contextualSpacing/>
              <w:jc w:val="both"/>
              <w:rPr>
                <w:sz w:val="24"/>
              </w:rPr>
            </w:pPr>
            <w:r w:rsidRPr="006B782E">
              <w:rPr>
                <w:sz w:val="24"/>
              </w:rPr>
              <w:t>от</w:t>
            </w:r>
            <w:r w:rsidRPr="006B782E">
              <w:rPr>
                <w:spacing w:val="-1"/>
                <w:sz w:val="24"/>
              </w:rPr>
              <w:t xml:space="preserve"> </w:t>
            </w:r>
            <w:r w:rsidRPr="006B782E">
              <w:rPr>
                <w:sz w:val="24"/>
              </w:rPr>
              <w:t>3 до 4 лет</w:t>
            </w:r>
          </w:p>
        </w:tc>
        <w:tc>
          <w:tcPr>
            <w:tcW w:w="2835" w:type="dxa"/>
            <w:tcBorders>
              <w:top w:val="nil"/>
              <w:bottom w:val="nil"/>
            </w:tcBorders>
          </w:tcPr>
          <w:p w14:paraId="3C0C2F78" w14:textId="77777777" w:rsidR="00BB340C" w:rsidRPr="006B782E" w:rsidRDefault="0021290F" w:rsidP="00E21EA6">
            <w:pPr>
              <w:pStyle w:val="TableParagraph"/>
              <w:spacing w:before="0" w:line="276" w:lineRule="auto"/>
              <w:ind w:right="1004"/>
              <w:contextualSpacing/>
              <w:jc w:val="both"/>
              <w:rPr>
                <w:sz w:val="24"/>
              </w:rPr>
            </w:pPr>
            <w:r w:rsidRPr="006B782E">
              <w:rPr>
                <w:sz w:val="24"/>
              </w:rPr>
              <w:t>15</w:t>
            </w:r>
            <w:r w:rsidRPr="006B782E">
              <w:rPr>
                <w:spacing w:val="-3"/>
                <w:sz w:val="24"/>
              </w:rPr>
              <w:t xml:space="preserve"> </w:t>
            </w:r>
            <w:r w:rsidRPr="006B782E">
              <w:rPr>
                <w:sz w:val="24"/>
              </w:rPr>
              <w:t>минут</w:t>
            </w:r>
          </w:p>
        </w:tc>
      </w:tr>
      <w:tr w:rsidR="00BB340C" w:rsidRPr="006B782E" w14:paraId="3A30FE61" w14:textId="77777777" w:rsidTr="00E21EA6">
        <w:trPr>
          <w:trHeight w:val="276"/>
        </w:trPr>
        <w:tc>
          <w:tcPr>
            <w:tcW w:w="4376" w:type="dxa"/>
            <w:tcBorders>
              <w:top w:val="nil"/>
              <w:bottom w:val="nil"/>
            </w:tcBorders>
          </w:tcPr>
          <w:p w14:paraId="3B475D9F" w14:textId="77777777" w:rsidR="00BB340C" w:rsidRPr="006B782E" w:rsidRDefault="00BB340C" w:rsidP="00556668">
            <w:pPr>
              <w:pStyle w:val="TableParagraph"/>
              <w:spacing w:before="0" w:line="276" w:lineRule="auto"/>
              <w:ind w:left="0"/>
              <w:contextualSpacing/>
              <w:jc w:val="both"/>
              <w:rPr>
                <w:sz w:val="20"/>
              </w:rPr>
            </w:pPr>
          </w:p>
        </w:tc>
        <w:tc>
          <w:tcPr>
            <w:tcW w:w="2206" w:type="dxa"/>
            <w:tcBorders>
              <w:top w:val="nil"/>
              <w:bottom w:val="nil"/>
            </w:tcBorders>
          </w:tcPr>
          <w:p w14:paraId="3BDF7374" w14:textId="77777777" w:rsidR="00BB340C" w:rsidRPr="006B782E" w:rsidRDefault="0021290F" w:rsidP="00556668">
            <w:pPr>
              <w:pStyle w:val="TableParagraph"/>
              <w:spacing w:before="0" w:line="276" w:lineRule="auto"/>
              <w:ind w:left="585"/>
              <w:contextualSpacing/>
              <w:jc w:val="both"/>
              <w:rPr>
                <w:sz w:val="24"/>
              </w:rPr>
            </w:pPr>
            <w:r w:rsidRPr="006B782E">
              <w:rPr>
                <w:sz w:val="24"/>
              </w:rPr>
              <w:t>от</w:t>
            </w:r>
            <w:r w:rsidRPr="006B782E">
              <w:rPr>
                <w:spacing w:val="-1"/>
                <w:sz w:val="24"/>
              </w:rPr>
              <w:t xml:space="preserve"> </w:t>
            </w:r>
            <w:r w:rsidRPr="006B782E">
              <w:rPr>
                <w:sz w:val="24"/>
              </w:rPr>
              <w:t>4 до 5 лет</w:t>
            </w:r>
          </w:p>
        </w:tc>
        <w:tc>
          <w:tcPr>
            <w:tcW w:w="2835" w:type="dxa"/>
            <w:tcBorders>
              <w:top w:val="nil"/>
              <w:bottom w:val="nil"/>
            </w:tcBorders>
          </w:tcPr>
          <w:p w14:paraId="065D090D" w14:textId="77777777" w:rsidR="00BB340C" w:rsidRPr="006B782E" w:rsidRDefault="0021290F" w:rsidP="00E21EA6">
            <w:pPr>
              <w:pStyle w:val="TableParagraph"/>
              <w:spacing w:before="0" w:line="276" w:lineRule="auto"/>
              <w:ind w:right="1004"/>
              <w:contextualSpacing/>
              <w:jc w:val="both"/>
              <w:rPr>
                <w:sz w:val="24"/>
              </w:rPr>
            </w:pPr>
            <w:r w:rsidRPr="006B782E">
              <w:rPr>
                <w:sz w:val="24"/>
              </w:rPr>
              <w:t>20</w:t>
            </w:r>
            <w:r w:rsidRPr="006B782E">
              <w:rPr>
                <w:spacing w:val="-3"/>
                <w:sz w:val="24"/>
              </w:rPr>
              <w:t xml:space="preserve"> </w:t>
            </w:r>
            <w:r w:rsidRPr="006B782E">
              <w:rPr>
                <w:sz w:val="24"/>
              </w:rPr>
              <w:t>минут</w:t>
            </w:r>
          </w:p>
        </w:tc>
      </w:tr>
      <w:tr w:rsidR="00BB340C" w:rsidRPr="006B782E" w14:paraId="399D36CC" w14:textId="77777777" w:rsidTr="00E21EA6">
        <w:trPr>
          <w:trHeight w:val="276"/>
        </w:trPr>
        <w:tc>
          <w:tcPr>
            <w:tcW w:w="4376" w:type="dxa"/>
            <w:tcBorders>
              <w:top w:val="nil"/>
              <w:bottom w:val="nil"/>
            </w:tcBorders>
          </w:tcPr>
          <w:p w14:paraId="049BB419" w14:textId="77777777" w:rsidR="00BB340C" w:rsidRPr="006B782E" w:rsidRDefault="00BB340C" w:rsidP="00556668">
            <w:pPr>
              <w:pStyle w:val="TableParagraph"/>
              <w:spacing w:before="0" w:line="276" w:lineRule="auto"/>
              <w:ind w:left="0"/>
              <w:contextualSpacing/>
              <w:jc w:val="both"/>
              <w:rPr>
                <w:sz w:val="20"/>
              </w:rPr>
            </w:pPr>
          </w:p>
        </w:tc>
        <w:tc>
          <w:tcPr>
            <w:tcW w:w="2206" w:type="dxa"/>
            <w:tcBorders>
              <w:top w:val="nil"/>
              <w:bottom w:val="nil"/>
            </w:tcBorders>
          </w:tcPr>
          <w:p w14:paraId="6458C2ED" w14:textId="77777777" w:rsidR="00BB340C" w:rsidRPr="006B782E" w:rsidRDefault="0021290F" w:rsidP="00556668">
            <w:pPr>
              <w:pStyle w:val="TableParagraph"/>
              <w:spacing w:before="0" w:line="276" w:lineRule="auto"/>
              <w:ind w:left="585"/>
              <w:contextualSpacing/>
              <w:jc w:val="both"/>
              <w:rPr>
                <w:sz w:val="24"/>
              </w:rPr>
            </w:pPr>
            <w:r w:rsidRPr="006B782E">
              <w:rPr>
                <w:sz w:val="24"/>
              </w:rPr>
              <w:t>от</w:t>
            </w:r>
            <w:r w:rsidRPr="006B782E">
              <w:rPr>
                <w:spacing w:val="-1"/>
                <w:sz w:val="24"/>
              </w:rPr>
              <w:t xml:space="preserve"> </w:t>
            </w:r>
            <w:r w:rsidRPr="006B782E">
              <w:rPr>
                <w:sz w:val="24"/>
              </w:rPr>
              <w:t>5 до 6 лет</w:t>
            </w:r>
          </w:p>
        </w:tc>
        <w:tc>
          <w:tcPr>
            <w:tcW w:w="2835" w:type="dxa"/>
            <w:tcBorders>
              <w:top w:val="nil"/>
              <w:bottom w:val="nil"/>
            </w:tcBorders>
          </w:tcPr>
          <w:p w14:paraId="3C3ADF81" w14:textId="77777777" w:rsidR="00BB340C" w:rsidRPr="006B782E" w:rsidRDefault="0021290F" w:rsidP="00E21EA6">
            <w:pPr>
              <w:pStyle w:val="TableParagraph"/>
              <w:spacing w:before="0" w:line="276" w:lineRule="auto"/>
              <w:ind w:right="1004"/>
              <w:contextualSpacing/>
              <w:jc w:val="both"/>
              <w:rPr>
                <w:sz w:val="24"/>
              </w:rPr>
            </w:pPr>
            <w:r w:rsidRPr="006B782E">
              <w:rPr>
                <w:sz w:val="24"/>
              </w:rPr>
              <w:t>25</w:t>
            </w:r>
            <w:r w:rsidRPr="006B782E">
              <w:rPr>
                <w:spacing w:val="-3"/>
                <w:sz w:val="24"/>
              </w:rPr>
              <w:t xml:space="preserve"> </w:t>
            </w:r>
            <w:r w:rsidRPr="006B782E">
              <w:rPr>
                <w:sz w:val="24"/>
              </w:rPr>
              <w:t>минут</w:t>
            </w:r>
          </w:p>
        </w:tc>
      </w:tr>
      <w:tr w:rsidR="00BB340C" w:rsidRPr="006B782E" w14:paraId="1BE283BF" w14:textId="77777777" w:rsidTr="00E21EA6">
        <w:trPr>
          <w:trHeight w:val="379"/>
        </w:trPr>
        <w:tc>
          <w:tcPr>
            <w:tcW w:w="4376" w:type="dxa"/>
            <w:tcBorders>
              <w:top w:val="nil"/>
              <w:bottom w:val="nil"/>
            </w:tcBorders>
          </w:tcPr>
          <w:p w14:paraId="5F4C0F44" w14:textId="77777777" w:rsidR="00BB340C" w:rsidRPr="006B782E" w:rsidRDefault="00BB340C" w:rsidP="00556668">
            <w:pPr>
              <w:pStyle w:val="TableParagraph"/>
              <w:spacing w:before="0" w:line="276" w:lineRule="auto"/>
              <w:ind w:left="0"/>
              <w:contextualSpacing/>
              <w:jc w:val="both"/>
            </w:pPr>
          </w:p>
        </w:tc>
        <w:tc>
          <w:tcPr>
            <w:tcW w:w="2206" w:type="dxa"/>
            <w:tcBorders>
              <w:top w:val="nil"/>
              <w:bottom w:val="nil"/>
            </w:tcBorders>
          </w:tcPr>
          <w:p w14:paraId="03F297C5" w14:textId="77777777" w:rsidR="00BB340C" w:rsidRPr="006B782E" w:rsidRDefault="0021290F" w:rsidP="00556668">
            <w:pPr>
              <w:pStyle w:val="TableParagraph"/>
              <w:spacing w:before="0" w:line="276" w:lineRule="auto"/>
              <w:ind w:left="585"/>
              <w:contextualSpacing/>
              <w:jc w:val="both"/>
              <w:rPr>
                <w:sz w:val="24"/>
              </w:rPr>
            </w:pPr>
            <w:r w:rsidRPr="006B782E">
              <w:rPr>
                <w:sz w:val="24"/>
              </w:rPr>
              <w:t>от</w:t>
            </w:r>
            <w:r w:rsidRPr="006B782E">
              <w:rPr>
                <w:spacing w:val="-1"/>
                <w:sz w:val="24"/>
              </w:rPr>
              <w:t xml:space="preserve"> </w:t>
            </w:r>
            <w:r w:rsidRPr="006B782E">
              <w:rPr>
                <w:sz w:val="24"/>
              </w:rPr>
              <w:t>6 до 7 лет</w:t>
            </w:r>
          </w:p>
        </w:tc>
        <w:tc>
          <w:tcPr>
            <w:tcW w:w="2835" w:type="dxa"/>
            <w:tcBorders>
              <w:top w:val="nil"/>
              <w:bottom w:val="nil"/>
            </w:tcBorders>
          </w:tcPr>
          <w:p w14:paraId="0CB521E8" w14:textId="77777777" w:rsidR="00BB340C" w:rsidRPr="006B782E" w:rsidRDefault="0021290F" w:rsidP="00E21EA6">
            <w:pPr>
              <w:pStyle w:val="TableParagraph"/>
              <w:spacing w:before="0" w:line="276" w:lineRule="auto"/>
              <w:ind w:right="1004"/>
              <w:contextualSpacing/>
              <w:jc w:val="both"/>
              <w:rPr>
                <w:sz w:val="24"/>
              </w:rPr>
            </w:pPr>
            <w:r w:rsidRPr="006B782E">
              <w:rPr>
                <w:sz w:val="24"/>
              </w:rPr>
              <w:t>30</w:t>
            </w:r>
            <w:r w:rsidRPr="006B782E">
              <w:rPr>
                <w:spacing w:val="-3"/>
                <w:sz w:val="24"/>
              </w:rPr>
              <w:t xml:space="preserve"> </w:t>
            </w:r>
            <w:r w:rsidRPr="006B782E">
              <w:rPr>
                <w:sz w:val="24"/>
              </w:rPr>
              <w:t>минут</w:t>
            </w:r>
          </w:p>
        </w:tc>
      </w:tr>
    </w:tbl>
    <w:p w14:paraId="5BE4EE48" w14:textId="77777777" w:rsidR="00BB340C" w:rsidRPr="006B782E" w:rsidRDefault="00BB340C" w:rsidP="00556668">
      <w:pPr>
        <w:pStyle w:val="a3"/>
        <w:spacing w:before="4" w:line="276" w:lineRule="auto"/>
        <w:ind w:left="0" w:firstLine="0"/>
        <w:contextualSpacing/>
        <w:rPr>
          <w:sz w:val="7"/>
        </w:rPr>
      </w:pPr>
    </w:p>
    <w:tbl>
      <w:tblPr>
        <w:tblStyle w:val="TableNormal"/>
        <w:tblW w:w="9417"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2206"/>
        <w:gridCol w:w="2835"/>
      </w:tblGrid>
      <w:tr w:rsidR="00BB340C" w:rsidRPr="006B782E" w14:paraId="56586BD4" w14:textId="77777777" w:rsidTr="00E21EA6">
        <w:trPr>
          <w:trHeight w:val="2131"/>
        </w:trPr>
        <w:tc>
          <w:tcPr>
            <w:tcW w:w="4376" w:type="dxa"/>
          </w:tcPr>
          <w:p w14:paraId="78962D53" w14:textId="77777777" w:rsidR="00BB340C" w:rsidRPr="006B782E" w:rsidRDefault="0021290F" w:rsidP="00556668">
            <w:pPr>
              <w:pStyle w:val="TableParagraph"/>
              <w:spacing w:line="276" w:lineRule="auto"/>
              <w:ind w:right="372"/>
              <w:contextualSpacing/>
              <w:jc w:val="both"/>
              <w:rPr>
                <w:sz w:val="24"/>
              </w:rPr>
            </w:pPr>
            <w:r w:rsidRPr="006B782E">
              <w:rPr>
                <w:sz w:val="24"/>
              </w:rPr>
              <w:t>Продолжительность дневной</w:t>
            </w:r>
            <w:r w:rsidRPr="006B782E">
              <w:rPr>
                <w:spacing w:val="1"/>
                <w:sz w:val="24"/>
              </w:rPr>
              <w:t xml:space="preserve"> </w:t>
            </w:r>
            <w:r w:rsidRPr="006B782E">
              <w:rPr>
                <w:sz w:val="24"/>
              </w:rPr>
              <w:t>суммарной</w:t>
            </w:r>
            <w:r w:rsidRPr="006B782E">
              <w:rPr>
                <w:spacing w:val="-7"/>
                <w:sz w:val="24"/>
              </w:rPr>
              <w:t xml:space="preserve"> </w:t>
            </w:r>
            <w:r w:rsidRPr="006B782E">
              <w:rPr>
                <w:sz w:val="24"/>
              </w:rPr>
              <w:t>образовательной</w:t>
            </w:r>
            <w:r w:rsidRPr="006B782E">
              <w:rPr>
                <w:spacing w:val="-8"/>
                <w:sz w:val="24"/>
              </w:rPr>
              <w:t xml:space="preserve"> </w:t>
            </w:r>
            <w:r w:rsidRPr="006B782E">
              <w:rPr>
                <w:sz w:val="24"/>
              </w:rPr>
              <w:t>нагрузки</w:t>
            </w:r>
            <w:r w:rsidRPr="006B782E">
              <w:rPr>
                <w:spacing w:val="-57"/>
                <w:sz w:val="24"/>
              </w:rPr>
              <w:t xml:space="preserve"> </w:t>
            </w:r>
            <w:r w:rsidRPr="006B782E">
              <w:rPr>
                <w:sz w:val="24"/>
              </w:rPr>
              <w:t>для</w:t>
            </w:r>
            <w:r w:rsidRPr="006B782E">
              <w:rPr>
                <w:spacing w:val="-1"/>
                <w:sz w:val="24"/>
              </w:rPr>
              <w:t xml:space="preserve"> </w:t>
            </w:r>
            <w:r w:rsidRPr="006B782E">
              <w:rPr>
                <w:sz w:val="24"/>
              </w:rPr>
              <w:t>детей</w:t>
            </w:r>
            <w:r w:rsidRPr="006B782E">
              <w:rPr>
                <w:spacing w:val="-1"/>
                <w:sz w:val="24"/>
              </w:rPr>
              <w:t xml:space="preserve"> </w:t>
            </w:r>
            <w:r w:rsidRPr="006B782E">
              <w:rPr>
                <w:sz w:val="24"/>
              </w:rPr>
              <w:t>дошкольного</w:t>
            </w:r>
            <w:r w:rsidRPr="006B782E">
              <w:rPr>
                <w:spacing w:val="-4"/>
                <w:sz w:val="24"/>
              </w:rPr>
              <w:t xml:space="preserve"> </w:t>
            </w:r>
            <w:r w:rsidRPr="006B782E">
              <w:rPr>
                <w:sz w:val="24"/>
              </w:rPr>
              <w:t>возраста,</w:t>
            </w:r>
            <w:r w:rsidRPr="006B782E">
              <w:rPr>
                <w:spacing w:val="-1"/>
                <w:sz w:val="24"/>
              </w:rPr>
              <w:t xml:space="preserve"> </w:t>
            </w:r>
            <w:r w:rsidRPr="006B782E">
              <w:rPr>
                <w:sz w:val="24"/>
              </w:rPr>
              <w:t>не</w:t>
            </w:r>
          </w:p>
          <w:p w14:paraId="3455BBF2" w14:textId="77777777" w:rsidR="00BB340C" w:rsidRPr="006B782E" w:rsidRDefault="0021290F" w:rsidP="00556668">
            <w:pPr>
              <w:pStyle w:val="TableParagraph"/>
              <w:spacing w:before="1" w:line="276" w:lineRule="auto"/>
              <w:contextualSpacing/>
              <w:jc w:val="both"/>
              <w:rPr>
                <w:sz w:val="24"/>
              </w:rPr>
            </w:pPr>
            <w:r w:rsidRPr="006B782E">
              <w:rPr>
                <w:sz w:val="24"/>
              </w:rPr>
              <w:t>более</w:t>
            </w:r>
          </w:p>
        </w:tc>
        <w:tc>
          <w:tcPr>
            <w:tcW w:w="2206" w:type="dxa"/>
          </w:tcPr>
          <w:p w14:paraId="5817F0E1" w14:textId="77777777" w:rsidR="00BB340C" w:rsidRPr="006B782E" w:rsidRDefault="0021290F" w:rsidP="00556668">
            <w:pPr>
              <w:pStyle w:val="TableParagraph"/>
              <w:spacing w:line="276" w:lineRule="auto"/>
              <w:ind w:left="585"/>
              <w:contextualSpacing/>
              <w:jc w:val="both"/>
              <w:rPr>
                <w:sz w:val="24"/>
              </w:rPr>
            </w:pPr>
            <w:r w:rsidRPr="006B782E">
              <w:rPr>
                <w:sz w:val="24"/>
              </w:rPr>
              <w:t>от 1,5 до 3 лет</w:t>
            </w:r>
          </w:p>
          <w:p w14:paraId="2980C9E5" w14:textId="77777777" w:rsidR="00BB340C" w:rsidRPr="006B782E" w:rsidRDefault="0021290F" w:rsidP="00556668">
            <w:pPr>
              <w:pStyle w:val="TableParagraph"/>
              <w:spacing w:before="1" w:line="276" w:lineRule="auto"/>
              <w:ind w:left="585"/>
              <w:contextualSpacing/>
              <w:jc w:val="both"/>
              <w:rPr>
                <w:sz w:val="24"/>
              </w:rPr>
            </w:pPr>
            <w:r w:rsidRPr="006B782E">
              <w:rPr>
                <w:sz w:val="24"/>
              </w:rPr>
              <w:t>от</w:t>
            </w:r>
            <w:r w:rsidRPr="006B782E">
              <w:rPr>
                <w:spacing w:val="-1"/>
                <w:sz w:val="24"/>
              </w:rPr>
              <w:t xml:space="preserve"> </w:t>
            </w:r>
            <w:r w:rsidRPr="006B782E">
              <w:rPr>
                <w:sz w:val="24"/>
              </w:rPr>
              <w:t>3 до 4 лет</w:t>
            </w:r>
          </w:p>
          <w:p w14:paraId="4CCE2E15" w14:textId="77777777" w:rsidR="00BB340C" w:rsidRPr="006B782E" w:rsidRDefault="0021290F" w:rsidP="00556668">
            <w:pPr>
              <w:pStyle w:val="TableParagraph"/>
              <w:spacing w:before="0" w:line="276" w:lineRule="auto"/>
              <w:ind w:left="585"/>
              <w:contextualSpacing/>
              <w:jc w:val="both"/>
              <w:rPr>
                <w:sz w:val="24"/>
              </w:rPr>
            </w:pPr>
            <w:r w:rsidRPr="006B782E">
              <w:rPr>
                <w:sz w:val="24"/>
              </w:rPr>
              <w:t>от</w:t>
            </w:r>
            <w:r w:rsidRPr="006B782E">
              <w:rPr>
                <w:spacing w:val="1"/>
                <w:sz w:val="24"/>
              </w:rPr>
              <w:t xml:space="preserve"> </w:t>
            </w:r>
            <w:r w:rsidRPr="006B782E">
              <w:rPr>
                <w:sz w:val="24"/>
              </w:rPr>
              <w:t>4 до 5 лет</w:t>
            </w:r>
          </w:p>
          <w:p w14:paraId="1CCAB7F1" w14:textId="77777777" w:rsidR="00BB340C" w:rsidRPr="006B782E" w:rsidRDefault="0021290F" w:rsidP="00556668">
            <w:pPr>
              <w:pStyle w:val="TableParagraph"/>
              <w:spacing w:before="0" w:line="276" w:lineRule="auto"/>
              <w:ind w:left="585"/>
              <w:contextualSpacing/>
              <w:jc w:val="both"/>
              <w:rPr>
                <w:sz w:val="24"/>
              </w:rPr>
            </w:pPr>
            <w:r w:rsidRPr="006B782E">
              <w:rPr>
                <w:sz w:val="24"/>
              </w:rPr>
              <w:t>от</w:t>
            </w:r>
            <w:r w:rsidRPr="006B782E">
              <w:rPr>
                <w:spacing w:val="-1"/>
                <w:sz w:val="24"/>
              </w:rPr>
              <w:t xml:space="preserve"> </w:t>
            </w:r>
            <w:r w:rsidRPr="006B782E">
              <w:rPr>
                <w:sz w:val="24"/>
              </w:rPr>
              <w:t>5 до 6 лет</w:t>
            </w:r>
          </w:p>
          <w:p w14:paraId="0C92467D" w14:textId="77777777" w:rsidR="00BB340C" w:rsidRPr="006B782E" w:rsidRDefault="00BB340C" w:rsidP="00556668">
            <w:pPr>
              <w:pStyle w:val="TableParagraph"/>
              <w:spacing w:before="0" w:line="276" w:lineRule="auto"/>
              <w:ind w:left="0"/>
              <w:contextualSpacing/>
              <w:jc w:val="both"/>
            </w:pPr>
          </w:p>
          <w:p w14:paraId="62A6DDA2" w14:textId="77777777" w:rsidR="00BB340C" w:rsidRPr="006B782E" w:rsidRDefault="0021290F" w:rsidP="00556668">
            <w:pPr>
              <w:pStyle w:val="TableParagraph"/>
              <w:spacing w:before="0" w:line="276" w:lineRule="auto"/>
              <w:ind w:left="585"/>
              <w:contextualSpacing/>
              <w:jc w:val="both"/>
              <w:rPr>
                <w:sz w:val="24"/>
              </w:rPr>
            </w:pPr>
            <w:r w:rsidRPr="006B782E">
              <w:rPr>
                <w:sz w:val="24"/>
              </w:rPr>
              <w:t>от</w:t>
            </w:r>
            <w:r w:rsidRPr="006B782E">
              <w:rPr>
                <w:spacing w:val="-1"/>
                <w:sz w:val="24"/>
              </w:rPr>
              <w:t xml:space="preserve"> </w:t>
            </w:r>
            <w:r w:rsidRPr="006B782E">
              <w:rPr>
                <w:sz w:val="24"/>
              </w:rPr>
              <w:t>6 до 7 лет</w:t>
            </w:r>
          </w:p>
        </w:tc>
        <w:tc>
          <w:tcPr>
            <w:tcW w:w="2835" w:type="dxa"/>
          </w:tcPr>
          <w:p w14:paraId="369180D8" w14:textId="77777777" w:rsidR="00BB340C" w:rsidRPr="006B782E" w:rsidRDefault="0021290F" w:rsidP="00E21EA6">
            <w:pPr>
              <w:pStyle w:val="TableParagraph"/>
              <w:spacing w:line="276" w:lineRule="auto"/>
              <w:ind w:right="1004"/>
              <w:contextualSpacing/>
              <w:jc w:val="both"/>
              <w:rPr>
                <w:sz w:val="24"/>
              </w:rPr>
            </w:pPr>
            <w:r w:rsidRPr="006B782E">
              <w:rPr>
                <w:sz w:val="24"/>
              </w:rPr>
              <w:t>20</w:t>
            </w:r>
            <w:r w:rsidRPr="006B782E">
              <w:rPr>
                <w:spacing w:val="-6"/>
                <w:sz w:val="24"/>
              </w:rPr>
              <w:t xml:space="preserve"> </w:t>
            </w:r>
            <w:r w:rsidRPr="006B782E">
              <w:rPr>
                <w:sz w:val="24"/>
              </w:rPr>
              <w:t>минут</w:t>
            </w:r>
          </w:p>
          <w:p w14:paraId="0708B504" w14:textId="77777777" w:rsidR="00BB340C" w:rsidRPr="006B782E" w:rsidRDefault="0021290F" w:rsidP="00E21EA6">
            <w:pPr>
              <w:pStyle w:val="TableParagraph"/>
              <w:spacing w:before="1" w:line="276" w:lineRule="auto"/>
              <w:ind w:right="1004"/>
              <w:contextualSpacing/>
              <w:jc w:val="both"/>
              <w:rPr>
                <w:sz w:val="24"/>
              </w:rPr>
            </w:pPr>
            <w:r w:rsidRPr="006B782E">
              <w:rPr>
                <w:sz w:val="24"/>
              </w:rPr>
              <w:t>30</w:t>
            </w:r>
            <w:r w:rsidRPr="006B782E">
              <w:rPr>
                <w:spacing w:val="-6"/>
                <w:sz w:val="24"/>
              </w:rPr>
              <w:t xml:space="preserve"> </w:t>
            </w:r>
            <w:r w:rsidRPr="006B782E">
              <w:rPr>
                <w:sz w:val="24"/>
              </w:rPr>
              <w:t>минут</w:t>
            </w:r>
          </w:p>
          <w:p w14:paraId="7415060F" w14:textId="77777777" w:rsidR="00BB340C" w:rsidRPr="006B782E" w:rsidRDefault="0021290F" w:rsidP="00E21EA6">
            <w:pPr>
              <w:pStyle w:val="TableParagraph"/>
              <w:spacing w:before="0" w:line="276" w:lineRule="auto"/>
              <w:ind w:right="1004"/>
              <w:contextualSpacing/>
              <w:jc w:val="both"/>
              <w:rPr>
                <w:sz w:val="24"/>
              </w:rPr>
            </w:pPr>
            <w:r w:rsidRPr="006B782E">
              <w:rPr>
                <w:sz w:val="24"/>
              </w:rPr>
              <w:t>40</w:t>
            </w:r>
            <w:r w:rsidRPr="006B782E">
              <w:rPr>
                <w:spacing w:val="-6"/>
                <w:sz w:val="24"/>
              </w:rPr>
              <w:t xml:space="preserve"> </w:t>
            </w:r>
            <w:r w:rsidRPr="006B782E">
              <w:rPr>
                <w:sz w:val="24"/>
              </w:rPr>
              <w:t>минут</w:t>
            </w:r>
          </w:p>
          <w:p w14:paraId="659662B6" w14:textId="77777777" w:rsidR="00BB340C" w:rsidRPr="006B782E" w:rsidRDefault="0021290F" w:rsidP="00E21EA6">
            <w:pPr>
              <w:pStyle w:val="TableParagraph"/>
              <w:spacing w:before="0" w:line="276" w:lineRule="auto"/>
              <w:ind w:left="212" w:right="203"/>
              <w:contextualSpacing/>
              <w:jc w:val="both"/>
              <w:rPr>
                <w:sz w:val="24"/>
              </w:rPr>
            </w:pPr>
            <w:r w:rsidRPr="006B782E">
              <w:rPr>
                <w:sz w:val="24"/>
              </w:rPr>
              <w:t>50 минут или 75 мин при</w:t>
            </w:r>
            <w:r w:rsidRPr="006B782E">
              <w:rPr>
                <w:spacing w:val="1"/>
                <w:sz w:val="24"/>
              </w:rPr>
              <w:t xml:space="preserve"> </w:t>
            </w:r>
            <w:r w:rsidRPr="006B782E">
              <w:rPr>
                <w:sz w:val="24"/>
              </w:rPr>
              <w:t>организации 1 занятия после</w:t>
            </w:r>
            <w:r w:rsidRPr="006B782E">
              <w:rPr>
                <w:spacing w:val="-58"/>
                <w:sz w:val="24"/>
              </w:rPr>
              <w:t xml:space="preserve"> </w:t>
            </w:r>
            <w:r w:rsidRPr="006B782E">
              <w:rPr>
                <w:sz w:val="24"/>
              </w:rPr>
              <w:t>дневного</w:t>
            </w:r>
            <w:r w:rsidRPr="006B782E">
              <w:rPr>
                <w:spacing w:val="-1"/>
                <w:sz w:val="24"/>
              </w:rPr>
              <w:t xml:space="preserve"> </w:t>
            </w:r>
            <w:r w:rsidRPr="006B782E">
              <w:rPr>
                <w:sz w:val="24"/>
              </w:rPr>
              <w:t>сна</w:t>
            </w:r>
          </w:p>
          <w:p w14:paraId="5555C44C" w14:textId="77777777" w:rsidR="00BB340C" w:rsidRPr="006B782E" w:rsidRDefault="0021290F" w:rsidP="00556668">
            <w:pPr>
              <w:pStyle w:val="TableParagraph"/>
              <w:spacing w:before="0" w:line="276" w:lineRule="auto"/>
              <w:ind w:left="1013" w:right="1004"/>
              <w:contextualSpacing/>
              <w:jc w:val="both"/>
              <w:rPr>
                <w:sz w:val="24"/>
              </w:rPr>
            </w:pPr>
            <w:r w:rsidRPr="006B782E">
              <w:rPr>
                <w:sz w:val="24"/>
              </w:rPr>
              <w:t>90</w:t>
            </w:r>
            <w:r w:rsidRPr="006B782E">
              <w:rPr>
                <w:spacing w:val="-3"/>
                <w:sz w:val="24"/>
              </w:rPr>
              <w:t xml:space="preserve"> </w:t>
            </w:r>
            <w:r w:rsidRPr="006B782E">
              <w:rPr>
                <w:sz w:val="24"/>
              </w:rPr>
              <w:t>минут</w:t>
            </w:r>
          </w:p>
        </w:tc>
      </w:tr>
      <w:tr w:rsidR="00BB340C" w:rsidRPr="006B782E" w14:paraId="72EF19E9" w14:textId="77777777" w:rsidTr="00E21EA6">
        <w:trPr>
          <w:trHeight w:val="753"/>
        </w:trPr>
        <w:tc>
          <w:tcPr>
            <w:tcW w:w="4376" w:type="dxa"/>
          </w:tcPr>
          <w:p w14:paraId="192D8427" w14:textId="77777777" w:rsidR="00BB340C" w:rsidRPr="006B782E" w:rsidRDefault="0021290F" w:rsidP="00556668">
            <w:pPr>
              <w:pStyle w:val="TableParagraph"/>
              <w:spacing w:line="276" w:lineRule="auto"/>
              <w:ind w:right="289"/>
              <w:contextualSpacing/>
              <w:jc w:val="both"/>
              <w:rPr>
                <w:sz w:val="24"/>
              </w:rPr>
            </w:pPr>
            <w:r w:rsidRPr="006B782E">
              <w:rPr>
                <w:sz w:val="24"/>
              </w:rPr>
              <w:t>Продолжительность перерывов между</w:t>
            </w:r>
            <w:r w:rsidRPr="006B782E">
              <w:rPr>
                <w:spacing w:val="-58"/>
                <w:sz w:val="24"/>
              </w:rPr>
              <w:t xml:space="preserve"> </w:t>
            </w:r>
            <w:r w:rsidRPr="006B782E">
              <w:rPr>
                <w:sz w:val="24"/>
              </w:rPr>
              <w:t>занятиями,</w:t>
            </w:r>
            <w:r w:rsidRPr="006B782E">
              <w:rPr>
                <w:spacing w:val="-1"/>
                <w:sz w:val="24"/>
              </w:rPr>
              <w:t xml:space="preserve"> </w:t>
            </w:r>
            <w:r w:rsidRPr="006B782E">
              <w:rPr>
                <w:sz w:val="24"/>
              </w:rPr>
              <w:t>не</w:t>
            </w:r>
            <w:r w:rsidRPr="006B782E">
              <w:rPr>
                <w:spacing w:val="-1"/>
                <w:sz w:val="24"/>
              </w:rPr>
              <w:t xml:space="preserve"> </w:t>
            </w:r>
            <w:r w:rsidRPr="006B782E">
              <w:rPr>
                <w:sz w:val="24"/>
              </w:rPr>
              <w:t>менее</w:t>
            </w:r>
          </w:p>
        </w:tc>
        <w:tc>
          <w:tcPr>
            <w:tcW w:w="2206" w:type="dxa"/>
          </w:tcPr>
          <w:p w14:paraId="0233815F" w14:textId="77777777" w:rsidR="00BB340C" w:rsidRPr="006B782E" w:rsidRDefault="0021290F" w:rsidP="00556668">
            <w:pPr>
              <w:pStyle w:val="TableParagraph"/>
              <w:spacing w:line="276" w:lineRule="auto"/>
              <w:ind w:left="275" w:right="266"/>
              <w:contextualSpacing/>
              <w:jc w:val="both"/>
              <w:rPr>
                <w:sz w:val="24"/>
              </w:rPr>
            </w:pPr>
            <w:r w:rsidRPr="006B782E">
              <w:rPr>
                <w:sz w:val="24"/>
              </w:rPr>
              <w:t>все</w:t>
            </w:r>
            <w:r w:rsidRPr="006B782E">
              <w:rPr>
                <w:spacing w:val="-4"/>
                <w:sz w:val="24"/>
              </w:rPr>
              <w:t xml:space="preserve"> </w:t>
            </w:r>
            <w:r w:rsidRPr="006B782E">
              <w:rPr>
                <w:sz w:val="24"/>
              </w:rPr>
              <w:t>возраста</w:t>
            </w:r>
          </w:p>
        </w:tc>
        <w:tc>
          <w:tcPr>
            <w:tcW w:w="2835" w:type="dxa"/>
          </w:tcPr>
          <w:p w14:paraId="0CF6CBA4" w14:textId="77777777" w:rsidR="00BB340C" w:rsidRPr="006B782E" w:rsidRDefault="0021290F" w:rsidP="00556668">
            <w:pPr>
              <w:pStyle w:val="TableParagraph"/>
              <w:spacing w:line="276" w:lineRule="auto"/>
              <w:ind w:left="1013" w:right="1004"/>
              <w:contextualSpacing/>
              <w:jc w:val="both"/>
              <w:rPr>
                <w:sz w:val="24"/>
              </w:rPr>
            </w:pPr>
            <w:r w:rsidRPr="006B782E">
              <w:rPr>
                <w:sz w:val="24"/>
              </w:rPr>
              <w:t>10</w:t>
            </w:r>
            <w:r w:rsidRPr="006B782E">
              <w:rPr>
                <w:spacing w:val="-3"/>
                <w:sz w:val="24"/>
              </w:rPr>
              <w:t xml:space="preserve"> </w:t>
            </w:r>
            <w:r w:rsidRPr="006B782E">
              <w:rPr>
                <w:sz w:val="24"/>
              </w:rPr>
              <w:t>минут</w:t>
            </w:r>
          </w:p>
        </w:tc>
      </w:tr>
      <w:tr w:rsidR="00BB340C" w:rsidRPr="006B782E" w14:paraId="6D73E35B" w14:textId="77777777" w:rsidTr="00E21EA6">
        <w:trPr>
          <w:trHeight w:val="751"/>
        </w:trPr>
        <w:tc>
          <w:tcPr>
            <w:tcW w:w="4376" w:type="dxa"/>
          </w:tcPr>
          <w:p w14:paraId="59C1ED7B" w14:textId="77777777" w:rsidR="00BB340C" w:rsidRPr="006B782E" w:rsidRDefault="0021290F" w:rsidP="00556668">
            <w:pPr>
              <w:pStyle w:val="TableParagraph"/>
              <w:spacing w:line="276" w:lineRule="auto"/>
              <w:ind w:right="1114"/>
              <w:contextualSpacing/>
              <w:jc w:val="both"/>
              <w:rPr>
                <w:sz w:val="24"/>
              </w:rPr>
            </w:pPr>
            <w:r w:rsidRPr="006B782E">
              <w:rPr>
                <w:sz w:val="24"/>
              </w:rPr>
              <w:lastRenderedPageBreak/>
              <w:t>Перерыв во время занятий для</w:t>
            </w:r>
            <w:r w:rsidRPr="006B782E">
              <w:rPr>
                <w:spacing w:val="-57"/>
                <w:sz w:val="24"/>
              </w:rPr>
              <w:t xml:space="preserve"> </w:t>
            </w:r>
            <w:r w:rsidRPr="006B782E">
              <w:rPr>
                <w:sz w:val="24"/>
              </w:rPr>
              <w:t>гимнастики,</w:t>
            </w:r>
            <w:r w:rsidRPr="006B782E">
              <w:rPr>
                <w:spacing w:val="-1"/>
                <w:sz w:val="24"/>
              </w:rPr>
              <w:t xml:space="preserve"> </w:t>
            </w:r>
            <w:r w:rsidRPr="006B782E">
              <w:rPr>
                <w:sz w:val="24"/>
              </w:rPr>
              <w:t>не</w:t>
            </w:r>
            <w:r w:rsidRPr="006B782E">
              <w:rPr>
                <w:spacing w:val="-1"/>
                <w:sz w:val="24"/>
              </w:rPr>
              <w:t xml:space="preserve"> </w:t>
            </w:r>
            <w:r w:rsidRPr="006B782E">
              <w:rPr>
                <w:sz w:val="24"/>
              </w:rPr>
              <w:t>менее</w:t>
            </w:r>
          </w:p>
        </w:tc>
        <w:tc>
          <w:tcPr>
            <w:tcW w:w="2206" w:type="dxa"/>
          </w:tcPr>
          <w:p w14:paraId="7FC05D53" w14:textId="77777777" w:rsidR="00BB340C" w:rsidRPr="006B782E" w:rsidRDefault="0021290F" w:rsidP="00556668">
            <w:pPr>
              <w:pStyle w:val="TableParagraph"/>
              <w:spacing w:line="276" w:lineRule="auto"/>
              <w:ind w:left="275" w:right="266"/>
              <w:contextualSpacing/>
              <w:jc w:val="both"/>
              <w:rPr>
                <w:sz w:val="24"/>
              </w:rPr>
            </w:pPr>
            <w:r w:rsidRPr="006B782E">
              <w:rPr>
                <w:sz w:val="24"/>
              </w:rPr>
              <w:t>все</w:t>
            </w:r>
            <w:r w:rsidRPr="006B782E">
              <w:rPr>
                <w:spacing w:val="-4"/>
                <w:sz w:val="24"/>
              </w:rPr>
              <w:t xml:space="preserve"> </w:t>
            </w:r>
            <w:r w:rsidRPr="006B782E">
              <w:rPr>
                <w:sz w:val="24"/>
              </w:rPr>
              <w:t>возраста</w:t>
            </w:r>
          </w:p>
        </w:tc>
        <w:tc>
          <w:tcPr>
            <w:tcW w:w="2835" w:type="dxa"/>
          </w:tcPr>
          <w:p w14:paraId="11C92A99" w14:textId="77777777" w:rsidR="00BB340C" w:rsidRPr="006B782E" w:rsidRDefault="0021290F" w:rsidP="00556668">
            <w:pPr>
              <w:pStyle w:val="TableParagraph"/>
              <w:spacing w:line="276" w:lineRule="auto"/>
              <w:ind w:left="1013" w:right="1004"/>
              <w:contextualSpacing/>
              <w:jc w:val="both"/>
              <w:rPr>
                <w:sz w:val="24"/>
              </w:rPr>
            </w:pPr>
            <w:r w:rsidRPr="006B782E">
              <w:rPr>
                <w:sz w:val="24"/>
              </w:rPr>
              <w:t>2-х</w:t>
            </w:r>
            <w:r w:rsidRPr="006B782E">
              <w:rPr>
                <w:spacing w:val="-2"/>
                <w:sz w:val="24"/>
              </w:rPr>
              <w:t xml:space="preserve"> </w:t>
            </w:r>
            <w:r w:rsidRPr="006B782E">
              <w:rPr>
                <w:sz w:val="24"/>
              </w:rPr>
              <w:t>минут</w:t>
            </w:r>
          </w:p>
        </w:tc>
      </w:tr>
      <w:tr w:rsidR="00BB340C" w:rsidRPr="006B782E" w14:paraId="40BE8E5D" w14:textId="77777777" w:rsidTr="00E21EA6">
        <w:trPr>
          <w:trHeight w:val="498"/>
        </w:trPr>
        <w:tc>
          <w:tcPr>
            <w:tcW w:w="9417" w:type="dxa"/>
            <w:gridSpan w:val="3"/>
          </w:tcPr>
          <w:p w14:paraId="11E6079B" w14:textId="77777777" w:rsidR="00BB340C" w:rsidRPr="006B782E" w:rsidRDefault="0021290F" w:rsidP="00556668">
            <w:pPr>
              <w:pStyle w:val="TableParagraph"/>
              <w:spacing w:line="276" w:lineRule="auto"/>
              <w:ind w:left="2295" w:right="2291"/>
              <w:contextualSpacing/>
              <w:jc w:val="both"/>
              <w:rPr>
                <w:i/>
                <w:sz w:val="24"/>
              </w:rPr>
            </w:pPr>
            <w:r w:rsidRPr="006B782E">
              <w:rPr>
                <w:i/>
                <w:sz w:val="24"/>
              </w:rPr>
              <w:t>Показатели</w:t>
            </w:r>
            <w:r w:rsidRPr="006B782E">
              <w:rPr>
                <w:i/>
                <w:spacing w:val="-4"/>
                <w:sz w:val="24"/>
              </w:rPr>
              <w:t xml:space="preserve"> </w:t>
            </w:r>
            <w:r w:rsidRPr="006B782E">
              <w:rPr>
                <w:i/>
                <w:sz w:val="24"/>
              </w:rPr>
              <w:t>организации</w:t>
            </w:r>
            <w:r w:rsidRPr="006B782E">
              <w:rPr>
                <w:i/>
                <w:spacing w:val="-4"/>
                <w:sz w:val="24"/>
              </w:rPr>
              <w:t xml:space="preserve"> </w:t>
            </w:r>
            <w:r w:rsidRPr="006B782E">
              <w:rPr>
                <w:i/>
                <w:sz w:val="24"/>
              </w:rPr>
              <w:t>образовательного</w:t>
            </w:r>
            <w:r w:rsidRPr="006B782E">
              <w:rPr>
                <w:i/>
                <w:spacing w:val="-4"/>
                <w:sz w:val="24"/>
              </w:rPr>
              <w:t xml:space="preserve"> </w:t>
            </w:r>
            <w:r w:rsidRPr="006B782E">
              <w:rPr>
                <w:i/>
                <w:sz w:val="24"/>
              </w:rPr>
              <w:t>процесса</w:t>
            </w:r>
          </w:p>
        </w:tc>
      </w:tr>
      <w:tr w:rsidR="00BB340C" w:rsidRPr="006B782E" w14:paraId="355FC8DC" w14:textId="77777777" w:rsidTr="00E21EA6">
        <w:trPr>
          <w:trHeight w:val="753"/>
        </w:trPr>
        <w:tc>
          <w:tcPr>
            <w:tcW w:w="4376" w:type="dxa"/>
          </w:tcPr>
          <w:p w14:paraId="77F8A6BF" w14:textId="77777777" w:rsidR="00BB340C" w:rsidRPr="006B782E" w:rsidRDefault="0021290F" w:rsidP="00556668">
            <w:pPr>
              <w:pStyle w:val="TableParagraph"/>
              <w:spacing w:line="276" w:lineRule="auto"/>
              <w:ind w:right="425"/>
              <w:contextualSpacing/>
              <w:jc w:val="both"/>
              <w:rPr>
                <w:sz w:val="24"/>
              </w:rPr>
            </w:pPr>
            <w:r w:rsidRPr="006B782E">
              <w:rPr>
                <w:sz w:val="24"/>
              </w:rPr>
              <w:t>Продолжительность</w:t>
            </w:r>
            <w:r w:rsidRPr="006B782E">
              <w:rPr>
                <w:spacing w:val="-5"/>
                <w:sz w:val="24"/>
              </w:rPr>
              <w:t xml:space="preserve"> </w:t>
            </w:r>
            <w:r w:rsidRPr="006B782E">
              <w:rPr>
                <w:sz w:val="24"/>
              </w:rPr>
              <w:t>дневного</w:t>
            </w:r>
            <w:r w:rsidRPr="006B782E">
              <w:rPr>
                <w:spacing w:val="-5"/>
                <w:sz w:val="24"/>
              </w:rPr>
              <w:t xml:space="preserve"> </w:t>
            </w:r>
            <w:r w:rsidRPr="006B782E">
              <w:rPr>
                <w:sz w:val="24"/>
              </w:rPr>
              <w:t>сна,</w:t>
            </w:r>
            <w:r w:rsidRPr="006B782E">
              <w:rPr>
                <w:spacing w:val="-4"/>
                <w:sz w:val="24"/>
              </w:rPr>
              <w:t xml:space="preserve"> </w:t>
            </w:r>
            <w:r w:rsidRPr="006B782E">
              <w:rPr>
                <w:sz w:val="24"/>
              </w:rPr>
              <w:t>не</w:t>
            </w:r>
            <w:r w:rsidRPr="006B782E">
              <w:rPr>
                <w:spacing w:val="-57"/>
                <w:sz w:val="24"/>
              </w:rPr>
              <w:t xml:space="preserve"> </w:t>
            </w:r>
            <w:r w:rsidRPr="006B782E">
              <w:rPr>
                <w:sz w:val="24"/>
              </w:rPr>
              <w:t>менее</w:t>
            </w:r>
          </w:p>
        </w:tc>
        <w:tc>
          <w:tcPr>
            <w:tcW w:w="2206" w:type="dxa"/>
          </w:tcPr>
          <w:p w14:paraId="1921D89D" w14:textId="77777777" w:rsidR="00BB340C" w:rsidRPr="006B782E" w:rsidRDefault="0021290F" w:rsidP="00556668">
            <w:pPr>
              <w:pStyle w:val="TableParagraph"/>
              <w:spacing w:line="276" w:lineRule="auto"/>
              <w:ind w:left="278" w:right="265"/>
              <w:contextualSpacing/>
              <w:jc w:val="both"/>
              <w:rPr>
                <w:sz w:val="24"/>
              </w:rPr>
            </w:pPr>
            <w:r w:rsidRPr="006B782E">
              <w:rPr>
                <w:sz w:val="24"/>
              </w:rPr>
              <w:t>1–3</w:t>
            </w:r>
            <w:r w:rsidRPr="006B782E">
              <w:rPr>
                <w:spacing w:val="-2"/>
                <w:sz w:val="24"/>
              </w:rPr>
              <w:t xml:space="preserve"> </w:t>
            </w:r>
            <w:r w:rsidRPr="006B782E">
              <w:rPr>
                <w:sz w:val="24"/>
              </w:rPr>
              <w:t>года</w:t>
            </w:r>
          </w:p>
          <w:p w14:paraId="427FAFD0" w14:textId="77777777" w:rsidR="00BB340C" w:rsidRPr="006B782E" w:rsidRDefault="0021290F" w:rsidP="00556668">
            <w:pPr>
              <w:pStyle w:val="TableParagraph"/>
              <w:spacing w:before="0" w:line="276" w:lineRule="auto"/>
              <w:ind w:left="223" w:right="266"/>
              <w:contextualSpacing/>
              <w:jc w:val="both"/>
              <w:rPr>
                <w:sz w:val="24"/>
              </w:rPr>
            </w:pPr>
            <w:r w:rsidRPr="006B782E">
              <w:rPr>
                <w:sz w:val="24"/>
              </w:rPr>
              <w:t>4–7</w:t>
            </w:r>
            <w:r w:rsidRPr="006B782E">
              <w:rPr>
                <w:spacing w:val="-1"/>
                <w:sz w:val="24"/>
              </w:rPr>
              <w:t xml:space="preserve"> </w:t>
            </w:r>
            <w:r w:rsidRPr="006B782E">
              <w:rPr>
                <w:sz w:val="24"/>
              </w:rPr>
              <w:t>лет</w:t>
            </w:r>
          </w:p>
        </w:tc>
        <w:tc>
          <w:tcPr>
            <w:tcW w:w="2835" w:type="dxa"/>
          </w:tcPr>
          <w:p w14:paraId="3788A1EB" w14:textId="77777777" w:rsidR="00BB340C" w:rsidRPr="006B782E" w:rsidRDefault="0021290F" w:rsidP="00556668">
            <w:pPr>
              <w:pStyle w:val="TableParagraph"/>
              <w:spacing w:line="276" w:lineRule="auto"/>
              <w:ind w:left="1013" w:right="1004"/>
              <w:contextualSpacing/>
              <w:jc w:val="both"/>
              <w:rPr>
                <w:sz w:val="24"/>
              </w:rPr>
            </w:pPr>
            <w:r w:rsidRPr="006B782E">
              <w:rPr>
                <w:sz w:val="24"/>
              </w:rPr>
              <w:t>3</w:t>
            </w:r>
            <w:r w:rsidRPr="006B782E">
              <w:rPr>
                <w:spacing w:val="-2"/>
                <w:sz w:val="24"/>
              </w:rPr>
              <w:t xml:space="preserve"> </w:t>
            </w:r>
            <w:r w:rsidRPr="006B782E">
              <w:rPr>
                <w:sz w:val="24"/>
              </w:rPr>
              <w:t>часа</w:t>
            </w:r>
          </w:p>
          <w:p w14:paraId="0FB888AB" w14:textId="77777777" w:rsidR="00BB340C" w:rsidRPr="006B782E" w:rsidRDefault="0021290F" w:rsidP="00556668">
            <w:pPr>
              <w:pStyle w:val="TableParagraph"/>
              <w:spacing w:before="0" w:line="276" w:lineRule="auto"/>
              <w:ind w:left="1013" w:right="1002"/>
              <w:contextualSpacing/>
              <w:jc w:val="both"/>
              <w:rPr>
                <w:sz w:val="24"/>
              </w:rPr>
            </w:pPr>
            <w:r w:rsidRPr="006B782E">
              <w:rPr>
                <w:sz w:val="24"/>
              </w:rPr>
              <w:t>2,5</w:t>
            </w:r>
            <w:r w:rsidRPr="006B782E">
              <w:rPr>
                <w:spacing w:val="-2"/>
                <w:sz w:val="24"/>
              </w:rPr>
              <w:t xml:space="preserve"> </w:t>
            </w:r>
            <w:r w:rsidRPr="006B782E">
              <w:rPr>
                <w:sz w:val="24"/>
              </w:rPr>
              <w:t>часа</w:t>
            </w:r>
          </w:p>
        </w:tc>
      </w:tr>
      <w:tr w:rsidR="00BB340C" w:rsidRPr="006B782E" w14:paraId="64CBEDEB" w14:textId="77777777" w:rsidTr="00E21EA6">
        <w:trPr>
          <w:trHeight w:val="474"/>
        </w:trPr>
        <w:tc>
          <w:tcPr>
            <w:tcW w:w="4376" w:type="dxa"/>
          </w:tcPr>
          <w:p w14:paraId="36A9775D" w14:textId="77777777" w:rsidR="00BB340C" w:rsidRPr="006B782E" w:rsidRDefault="0021290F" w:rsidP="00556668">
            <w:pPr>
              <w:pStyle w:val="TableParagraph"/>
              <w:spacing w:before="90" w:line="276" w:lineRule="auto"/>
              <w:contextualSpacing/>
              <w:jc w:val="both"/>
              <w:rPr>
                <w:sz w:val="24"/>
              </w:rPr>
            </w:pPr>
            <w:r w:rsidRPr="006B782E">
              <w:rPr>
                <w:sz w:val="24"/>
              </w:rPr>
              <w:t>Продолжительность</w:t>
            </w:r>
            <w:r w:rsidRPr="006B782E">
              <w:rPr>
                <w:spacing w:val="-5"/>
                <w:sz w:val="24"/>
              </w:rPr>
              <w:t xml:space="preserve"> </w:t>
            </w:r>
            <w:r w:rsidRPr="006B782E">
              <w:rPr>
                <w:sz w:val="24"/>
              </w:rPr>
              <w:t>прогулок,</w:t>
            </w:r>
            <w:r w:rsidRPr="006B782E">
              <w:rPr>
                <w:spacing w:val="-4"/>
                <w:sz w:val="24"/>
              </w:rPr>
              <w:t xml:space="preserve"> </w:t>
            </w:r>
            <w:r w:rsidRPr="006B782E">
              <w:rPr>
                <w:sz w:val="24"/>
              </w:rPr>
              <w:t>не</w:t>
            </w:r>
            <w:r w:rsidRPr="006B782E">
              <w:rPr>
                <w:spacing w:val="-6"/>
                <w:sz w:val="24"/>
              </w:rPr>
              <w:t xml:space="preserve"> </w:t>
            </w:r>
            <w:r w:rsidRPr="006B782E">
              <w:rPr>
                <w:sz w:val="24"/>
              </w:rPr>
              <w:t>менее</w:t>
            </w:r>
          </w:p>
        </w:tc>
        <w:tc>
          <w:tcPr>
            <w:tcW w:w="2206" w:type="dxa"/>
          </w:tcPr>
          <w:p w14:paraId="1E5503A7" w14:textId="77777777" w:rsidR="00BB340C" w:rsidRPr="006B782E" w:rsidRDefault="0021290F" w:rsidP="00556668">
            <w:pPr>
              <w:pStyle w:val="TableParagraph"/>
              <w:spacing w:before="90" w:line="276" w:lineRule="auto"/>
              <w:ind w:left="278" w:right="266"/>
              <w:contextualSpacing/>
              <w:jc w:val="both"/>
              <w:rPr>
                <w:sz w:val="24"/>
              </w:rPr>
            </w:pPr>
            <w:r w:rsidRPr="006B782E">
              <w:rPr>
                <w:sz w:val="24"/>
              </w:rPr>
              <w:t>для</w:t>
            </w:r>
            <w:r w:rsidRPr="006B782E">
              <w:rPr>
                <w:spacing w:val="-1"/>
                <w:sz w:val="24"/>
              </w:rPr>
              <w:t xml:space="preserve"> </w:t>
            </w:r>
            <w:r w:rsidRPr="006B782E">
              <w:rPr>
                <w:sz w:val="24"/>
              </w:rPr>
              <w:t>детей до 7 лет</w:t>
            </w:r>
          </w:p>
        </w:tc>
        <w:tc>
          <w:tcPr>
            <w:tcW w:w="2835" w:type="dxa"/>
          </w:tcPr>
          <w:p w14:paraId="3E79E17A" w14:textId="77777777" w:rsidR="00BB340C" w:rsidRPr="006B782E" w:rsidRDefault="0021290F" w:rsidP="00556668">
            <w:pPr>
              <w:pStyle w:val="TableParagraph"/>
              <w:spacing w:before="90" w:line="276" w:lineRule="auto"/>
              <w:ind w:left="1013" w:right="1004"/>
              <w:contextualSpacing/>
              <w:jc w:val="both"/>
              <w:rPr>
                <w:sz w:val="24"/>
              </w:rPr>
            </w:pPr>
            <w:r w:rsidRPr="006B782E">
              <w:rPr>
                <w:sz w:val="24"/>
              </w:rPr>
              <w:t>3</w:t>
            </w:r>
            <w:r w:rsidRPr="006B782E">
              <w:rPr>
                <w:spacing w:val="-2"/>
                <w:sz w:val="24"/>
              </w:rPr>
              <w:t xml:space="preserve"> </w:t>
            </w:r>
            <w:r w:rsidRPr="006B782E">
              <w:rPr>
                <w:sz w:val="24"/>
              </w:rPr>
              <w:t>часа в</w:t>
            </w:r>
            <w:r w:rsidRPr="006B782E">
              <w:rPr>
                <w:spacing w:val="-2"/>
                <w:sz w:val="24"/>
              </w:rPr>
              <w:t xml:space="preserve"> </w:t>
            </w:r>
            <w:r w:rsidRPr="006B782E">
              <w:rPr>
                <w:sz w:val="24"/>
              </w:rPr>
              <w:t>день</w:t>
            </w:r>
          </w:p>
        </w:tc>
      </w:tr>
      <w:tr w:rsidR="00BB340C" w:rsidRPr="006B782E" w14:paraId="5CFA799A" w14:textId="77777777" w:rsidTr="00E21EA6">
        <w:trPr>
          <w:trHeight w:val="753"/>
        </w:trPr>
        <w:tc>
          <w:tcPr>
            <w:tcW w:w="4376" w:type="dxa"/>
          </w:tcPr>
          <w:p w14:paraId="7E734016" w14:textId="77777777" w:rsidR="00BB340C" w:rsidRPr="006B782E" w:rsidRDefault="0021290F" w:rsidP="00556668">
            <w:pPr>
              <w:pStyle w:val="TableParagraph"/>
              <w:spacing w:line="276" w:lineRule="auto"/>
              <w:ind w:right="885"/>
              <w:contextualSpacing/>
              <w:jc w:val="both"/>
              <w:rPr>
                <w:sz w:val="24"/>
              </w:rPr>
            </w:pPr>
            <w:r w:rsidRPr="006B782E">
              <w:rPr>
                <w:sz w:val="24"/>
              </w:rPr>
              <w:t>Суммарный объем двигательной</w:t>
            </w:r>
            <w:r w:rsidRPr="006B782E">
              <w:rPr>
                <w:spacing w:val="-58"/>
                <w:sz w:val="24"/>
              </w:rPr>
              <w:t xml:space="preserve"> </w:t>
            </w:r>
            <w:r w:rsidRPr="006B782E">
              <w:rPr>
                <w:sz w:val="24"/>
              </w:rPr>
              <w:t>активности,</w:t>
            </w:r>
            <w:r w:rsidRPr="006B782E">
              <w:rPr>
                <w:spacing w:val="-4"/>
                <w:sz w:val="24"/>
              </w:rPr>
              <w:t xml:space="preserve"> </w:t>
            </w:r>
            <w:r w:rsidRPr="006B782E">
              <w:rPr>
                <w:sz w:val="24"/>
              </w:rPr>
              <w:t>не</w:t>
            </w:r>
            <w:r w:rsidRPr="006B782E">
              <w:rPr>
                <w:spacing w:val="-1"/>
                <w:sz w:val="24"/>
              </w:rPr>
              <w:t xml:space="preserve"> </w:t>
            </w:r>
            <w:r w:rsidRPr="006B782E">
              <w:rPr>
                <w:sz w:val="24"/>
              </w:rPr>
              <w:t>менее</w:t>
            </w:r>
          </w:p>
        </w:tc>
        <w:tc>
          <w:tcPr>
            <w:tcW w:w="2206" w:type="dxa"/>
          </w:tcPr>
          <w:p w14:paraId="266E8587" w14:textId="77777777" w:rsidR="00BB340C" w:rsidRPr="006B782E" w:rsidRDefault="0021290F" w:rsidP="00556668">
            <w:pPr>
              <w:pStyle w:val="TableParagraph"/>
              <w:spacing w:line="276" w:lineRule="auto"/>
              <w:ind w:left="275" w:right="266"/>
              <w:contextualSpacing/>
              <w:jc w:val="both"/>
              <w:rPr>
                <w:sz w:val="24"/>
              </w:rPr>
            </w:pPr>
            <w:r w:rsidRPr="006B782E">
              <w:rPr>
                <w:sz w:val="24"/>
              </w:rPr>
              <w:t>все</w:t>
            </w:r>
            <w:r w:rsidRPr="006B782E">
              <w:rPr>
                <w:spacing w:val="-4"/>
                <w:sz w:val="24"/>
              </w:rPr>
              <w:t xml:space="preserve"> </w:t>
            </w:r>
            <w:r w:rsidRPr="006B782E">
              <w:rPr>
                <w:sz w:val="24"/>
              </w:rPr>
              <w:t>возраста</w:t>
            </w:r>
          </w:p>
        </w:tc>
        <w:tc>
          <w:tcPr>
            <w:tcW w:w="2835" w:type="dxa"/>
          </w:tcPr>
          <w:p w14:paraId="7905577E" w14:textId="77777777" w:rsidR="00BB340C" w:rsidRPr="006B782E" w:rsidRDefault="0021290F" w:rsidP="00556668">
            <w:pPr>
              <w:pStyle w:val="TableParagraph"/>
              <w:spacing w:line="276" w:lineRule="auto"/>
              <w:ind w:left="1013" w:right="1004"/>
              <w:contextualSpacing/>
              <w:jc w:val="both"/>
              <w:rPr>
                <w:sz w:val="24"/>
              </w:rPr>
            </w:pPr>
            <w:r w:rsidRPr="006B782E">
              <w:rPr>
                <w:sz w:val="24"/>
              </w:rPr>
              <w:t>1</w:t>
            </w:r>
            <w:r w:rsidRPr="006B782E">
              <w:rPr>
                <w:spacing w:val="-2"/>
                <w:sz w:val="24"/>
              </w:rPr>
              <w:t xml:space="preserve"> </w:t>
            </w:r>
            <w:r w:rsidRPr="006B782E">
              <w:rPr>
                <w:sz w:val="24"/>
              </w:rPr>
              <w:t>часа в</w:t>
            </w:r>
            <w:r w:rsidRPr="006B782E">
              <w:rPr>
                <w:spacing w:val="-2"/>
                <w:sz w:val="24"/>
              </w:rPr>
              <w:t xml:space="preserve"> </w:t>
            </w:r>
            <w:r w:rsidRPr="006B782E">
              <w:rPr>
                <w:sz w:val="24"/>
              </w:rPr>
              <w:t>день</w:t>
            </w:r>
          </w:p>
        </w:tc>
      </w:tr>
      <w:tr w:rsidR="00BB340C" w:rsidRPr="006B782E" w14:paraId="39AFB19A" w14:textId="77777777" w:rsidTr="00E21EA6">
        <w:trPr>
          <w:trHeight w:val="474"/>
        </w:trPr>
        <w:tc>
          <w:tcPr>
            <w:tcW w:w="4376" w:type="dxa"/>
          </w:tcPr>
          <w:p w14:paraId="1017FA77" w14:textId="77777777" w:rsidR="00BB340C" w:rsidRPr="006B782E" w:rsidRDefault="0021290F" w:rsidP="00556668">
            <w:pPr>
              <w:pStyle w:val="TableParagraph"/>
              <w:spacing w:before="90" w:line="276" w:lineRule="auto"/>
              <w:contextualSpacing/>
              <w:jc w:val="both"/>
              <w:rPr>
                <w:sz w:val="24"/>
              </w:rPr>
            </w:pPr>
            <w:r w:rsidRPr="006B782E">
              <w:rPr>
                <w:sz w:val="24"/>
              </w:rPr>
              <w:t>Утренний</w:t>
            </w:r>
            <w:r w:rsidRPr="006B782E">
              <w:rPr>
                <w:spacing w:val="-3"/>
                <w:sz w:val="24"/>
              </w:rPr>
              <w:t xml:space="preserve"> </w:t>
            </w:r>
            <w:r w:rsidRPr="006B782E">
              <w:rPr>
                <w:sz w:val="24"/>
              </w:rPr>
              <w:t>подъем,</w:t>
            </w:r>
            <w:r w:rsidRPr="006B782E">
              <w:rPr>
                <w:spacing w:val="-2"/>
                <w:sz w:val="24"/>
              </w:rPr>
              <w:t xml:space="preserve"> </w:t>
            </w:r>
            <w:r w:rsidRPr="006B782E">
              <w:rPr>
                <w:sz w:val="24"/>
              </w:rPr>
              <w:t>не</w:t>
            </w:r>
            <w:r w:rsidRPr="006B782E">
              <w:rPr>
                <w:spacing w:val="-3"/>
                <w:sz w:val="24"/>
              </w:rPr>
              <w:t xml:space="preserve"> </w:t>
            </w:r>
            <w:r w:rsidRPr="006B782E">
              <w:rPr>
                <w:sz w:val="24"/>
              </w:rPr>
              <w:t>ранее</w:t>
            </w:r>
          </w:p>
        </w:tc>
        <w:tc>
          <w:tcPr>
            <w:tcW w:w="2206" w:type="dxa"/>
          </w:tcPr>
          <w:p w14:paraId="02F061D4" w14:textId="77777777" w:rsidR="00BB340C" w:rsidRPr="006B782E" w:rsidRDefault="0021290F" w:rsidP="00556668">
            <w:pPr>
              <w:pStyle w:val="TableParagraph"/>
              <w:spacing w:before="90" w:line="276" w:lineRule="auto"/>
              <w:ind w:left="275" w:right="266"/>
              <w:contextualSpacing/>
              <w:jc w:val="both"/>
              <w:rPr>
                <w:sz w:val="24"/>
              </w:rPr>
            </w:pPr>
            <w:r w:rsidRPr="006B782E">
              <w:rPr>
                <w:sz w:val="24"/>
              </w:rPr>
              <w:t>все</w:t>
            </w:r>
            <w:r w:rsidRPr="006B782E">
              <w:rPr>
                <w:spacing w:val="-4"/>
                <w:sz w:val="24"/>
              </w:rPr>
              <w:t xml:space="preserve"> </w:t>
            </w:r>
            <w:r w:rsidRPr="006B782E">
              <w:rPr>
                <w:sz w:val="24"/>
              </w:rPr>
              <w:t>возраста</w:t>
            </w:r>
          </w:p>
        </w:tc>
        <w:tc>
          <w:tcPr>
            <w:tcW w:w="2835" w:type="dxa"/>
          </w:tcPr>
          <w:p w14:paraId="5AE5B723" w14:textId="77777777" w:rsidR="00BB340C" w:rsidRPr="006B782E" w:rsidRDefault="0021290F" w:rsidP="00556668">
            <w:pPr>
              <w:pStyle w:val="TableParagraph"/>
              <w:spacing w:before="90" w:line="276" w:lineRule="auto"/>
              <w:ind w:left="1013" w:right="1004"/>
              <w:contextualSpacing/>
              <w:jc w:val="both"/>
              <w:rPr>
                <w:sz w:val="24"/>
              </w:rPr>
            </w:pPr>
            <w:r w:rsidRPr="006B782E">
              <w:rPr>
                <w:sz w:val="24"/>
              </w:rPr>
              <w:t>7 ч</w:t>
            </w:r>
            <w:r w:rsidRPr="006B782E">
              <w:rPr>
                <w:spacing w:val="-1"/>
                <w:sz w:val="24"/>
              </w:rPr>
              <w:t xml:space="preserve"> </w:t>
            </w:r>
            <w:r w:rsidRPr="006B782E">
              <w:rPr>
                <w:sz w:val="24"/>
              </w:rPr>
              <w:t>00 мин</w:t>
            </w:r>
          </w:p>
        </w:tc>
      </w:tr>
      <w:tr w:rsidR="00BB340C" w:rsidRPr="006B782E" w14:paraId="3C3F70D8" w14:textId="77777777" w:rsidTr="00E21EA6">
        <w:trPr>
          <w:trHeight w:val="753"/>
        </w:trPr>
        <w:tc>
          <w:tcPr>
            <w:tcW w:w="4376" w:type="dxa"/>
          </w:tcPr>
          <w:p w14:paraId="243D4367" w14:textId="77777777" w:rsidR="00BB340C" w:rsidRPr="006B782E" w:rsidRDefault="0021290F" w:rsidP="00556668">
            <w:pPr>
              <w:pStyle w:val="TableParagraph"/>
              <w:spacing w:line="276" w:lineRule="auto"/>
              <w:ind w:right="226"/>
              <w:contextualSpacing/>
              <w:jc w:val="both"/>
              <w:rPr>
                <w:sz w:val="24"/>
              </w:rPr>
            </w:pPr>
            <w:r w:rsidRPr="006B782E">
              <w:rPr>
                <w:sz w:val="24"/>
              </w:rPr>
              <w:t>Утренняя</w:t>
            </w:r>
            <w:r w:rsidRPr="006B782E">
              <w:rPr>
                <w:spacing w:val="-7"/>
                <w:sz w:val="24"/>
              </w:rPr>
              <w:t xml:space="preserve"> </w:t>
            </w:r>
            <w:r w:rsidRPr="006B782E">
              <w:rPr>
                <w:sz w:val="24"/>
              </w:rPr>
              <w:t>зарядка,</w:t>
            </w:r>
            <w:r w:rsidRPr="006B782E">
              <w:rPr>
                <w:spacing w:val="-5"/>
                <w:sz w:val="24"/>
              </w:rPr>
              <w:t xml:space="preserve"> </w:t>
            </w:r>
            <w:r w:rsidRPr="006B782E">
              <w:rPr>
                <w:sz w:val="24"/>
              </w:rPr>
              <w:t>продолжительность,</w:t>
            </w:r>
            <w:r w:rsidRPr="006B782E">
              <w:rPr>
                <w:spacing w:val="-57"/>
                <w:sz w:val="24"/>
              </w:rPr>
              <w:t xml:space="preserve"> </w:t>
            </w:r>
            <w:r w:rsidRPr="006B782E">
              <w:rPr>
                <w:sz w:val="24"/>
              </w:rPr>
              <w:t>не</w:t>
            </w:r>
            <w:r w:rsidRPr="006B782E">
              <w:rPr>
                <w:spacing w:val="-2"/>
                <w:sz w:val="24"/>
              </w:rPr>
              <w:t xml:space="preserve"> </w:t>
            </w:r>
            <w:r w:rsidRPr="006B782E">
              <w:rPr>
                <w:sz w:val="24"/>
              </w:rPr>
              <w:t>менее</w:t>
            </w:r>
          </w:p>
        </w:tc>
        <w:tc>
          <w:tcPr>
            <w:tcW w:w="2206" w:type="dxa"/>
          </w:tcPr>
          <w:p w14:paraId="5D4F93D1" w14:textId="77777777" w:rsidR="00BB340C" w:rsidRPr="006B782E" w:rsidRDefault="0021290F" w:rsidP="00556668">
            <w:pPr>
              <w:pStyle w:val="TableParagraph"/>
              <w:spacing w:line="276" w:lineRule="auto"/>
              <w:ind w:left="278" w:right="266"/>
              <w:contextualSpacing/>
              <w:jc w:val="both"/>
              <w:rPr>
                <w:sz w:val="24"/>
              </w:rPr>
            </w:pPr>
            <w:r w:rsidRPr="006B782E">
              <w:rPr>
                <w:sz w:val="24"/>
              </w:rPr>
              <w:t>до</w:t>
            </w:r>
            <w:r w:rsidRPr="006B782E">
              <w:rPr>
                <w:spacing w:val="-1"/>
                <w:sz w:val="24"/>
              </w:rPr>
              <w:t xml:space="preserve"> </w:t>
            </w:r>
            <w:r w:rsidRPr="006B782E">
              <w:rPr>
                <w:sz w:val="24"/>
              </w:rPr>
              <w:t>7 лет</w:t>
            </w:r>
          </w:p>
        </w:tc>
        <w:tc>
          <w:tcPr>
            <w:tcW w:w="2835" w:type="dxa"/>
          </w:tcPr>
          <w:p w14:paraId="50E6AB1E" w14:textId="77777777" w:rsidR="00BB340C" w:rsidRPr="006B782E" w:rsidRDefault="0021290F" w:rsidP="00556668">
            <w:pPr>
              <w:pStyle w:val="TableParagraph"/>
              <w:spacing w:line="276" w:lineRule="auto"/>
              <w:ind w:left="1013" w:right="1004"/>
              <w:contextualSpacing/>
              <w:jc w:val="both"/>
              <w:rPr>
                <w:sz w:val="24"/>
              </w:rPr>
            </w:pPr>
            <w:r w:rsidRPr="006B782E">
              <w:rPr>
                <w:sz w:val="24"/>
              </w:rPr>
              <w:t>10</w:t>
            </w:r>
            <w:r w:rsidRPr="006B782E">
              <w:rPr>
                <w:spacing w:val="-3"/>
                <w:sz w:val="24"/>
              </w:rPr>
              <w:t xml:space="preserve"> </w:t>
            </w:r>
            <w:r w:rsidRPr="006B782E">
              <w:rPr>
                <w:sz w:val="24"/>
              </w:rPr>
              <w:t>минут</w:t>
            </w:r>
          </w:p>
        </w:tc>
      </w:tr>
    </w:tbl>
    <w:p w14:paraId="68D8EB3A" w14:textId="77777777" w:rsidR="00BB340C" w:rsidRPr="006B782E" w:rsidRDefault="00BB340C" w:rsidP="00556668">
      <w:pPr>
        <w:pStyle w:val="a3"/>
        <w:spacing w:before="3" w:line="276" w:lineRule="auto"/>
        <w:ind w:left="0" w:firstLine="0"/>
        <w:contextualSpacing/>
        <w:rPr>
          <w:sz w:val="19"/>
        </w:rPr>
      </w:pPr>
    </w:p>
    <w:p w14:paraId="4372B874" w14:textId="77777777" w:rsidR="002148A9" w:rsidRDefault="002148A9" w:rsidP="003069A4">
      <w:pPr>
        <w:pStyle w:val="a3"/>
        <w:spacing w:line="276" w:lineRule="auto"/>
        <w:ind w:left="6663" w:right="230" w:firstLine="0"/>
        <w:contextualSpacing/>
        <w:jc w:val="right"/>
      </w:pPr>
    </w:p>
    <w:p w14:paraId="785A3A88" w14:textId="77777777" w:rsidR="002148A9" w:rsidRDefault="002148A9" w:rsidP="003069A4">
      <w:pPr>
        <w:pStyle w:val="a3"/>
        <w:spacing w:line="276" w:lineRule="auto"/>
        <w:ind w:left="6663" w:right="230" w:firstLine="0"/>
        <w:contextualSpacing/>
        <w:jc w:val="right"/>
      </w:pPr>
    </w:p>
    <w:p w14:paraId="6FD9C302" w14:textId="77777777" w:rsidR="006B6508" w:rsidRPr="006B782E" w:rsidRDefault="0021290F" w:rsidP="003069A4">
      <w:pPr>
        <w:pStyle w:val="a3"/>
        <w:spacing w:line="276" w:lineRule="auto"/>
        <w:ind w:left="6663" w:right="230" w:firstLine="0"/>
        <w:contextualSpacing/>
        <w:jc w:val="right"/>
        <w:rPr>
          <w:spacing w:val="-57"/>
        </w:rPr>
      </w:pPr>
      <w:r w:rsidRPr="006B782E">
        <w:t>Приложение № 10</w:t>
      </w:r>
      <w:r w:rsidRPr="006B782E">
        <w:rPr>
          <w:spacing w:val="-57"/>
        </w:rPr>
        <w:t xml:space="preserve"> </w:t>
      </w:r>
      <w:r w:rsidR="006B6508" w:rsidRPr="006B782E">
        <w:rPr>
          <w:spacing w:val="-57"/>
        </w:rPr>
        <w:t xml:space="preserve"> </w:t>
      </w:r>
    </w:p>
    <w:p w14:paraId="64C50B53" w14:textId="2A74C355" w:rsidR="00BB340C" w:rsidRPr="006B782E" w:rsidRDefault="0021290F" w:rsidP="003069A4">
      <w:pPr>
        <w:pStyle w:val="a3"/>
        <w:spacing w:line="276" w:lineRule="auto"/>
        <w:ind w:left="6663" w:right="230" w:firstLine="0"/>
        <w:contextualSpacing/>
        <w:jc w:val="right"/>
      </w:pPr>
      <w:r w:rsidRPr="006B782E">
        <w:t>СанПиН</w:t>
      </w:r>
      <w:r w:rsidRPr="006B782E">
        <w:rPr>
          <w:spacing w:val="-8"/>
        </w:rPr>
        <w:t xml:space="preserve"> </w:t>
      </w:r>
      <w:r w:rsidRPr="006B782E">
        <w:t>2.3/2.4.3590-20</w:t>
      </w:r>
    </w:p>
    <w:p w14:paraId="765067A2" w14:textId="77777777" w:rsidR="00BB340C" w:rsidRPr="006B782E" w:rsidRDefault="0021290F" w:rsidP="00556668">
      <w:pPr>
        <w:pStyle w:val="1"/>
        <w:spacing w:before="4" w:line="276" w:lineRule="auto"/>
        <w:ind w:left="1298"/>
        <w:contextualSpacing/>
        <w:jc w:val="both"/>
      </w:pPr>
      <w:r w:rsidRPr="006B782E">
        <w:t>Режим</w:t>
      </w:r>
      <w:r w:rsidRPr="006B782E">
        <w:rPr>
          <w:spacing w:val="-4"/>
        </w:rPr>
        <w:t xml:space="preserve"> </w:t>
      </w:r>
      <w:r w:rsidRPr="006B782E">
        <w:t>питания</w:t>
      </w:r>
      <w:r w:rsidRPr="006B782E">
        <w:rPr>
          <w:spacing w:val="-2"/>
        </w:rPr>
        <w:t xml:space="preserve"> </w:t>
      </w:r>
      <w:r w:rsidRPr="006B782E">
        <w:t>в</w:t>
      </w:r>
      <w:r w:rsidRPr="006B782E">
        <w:rPr>
          <w:spacing w:val="-4"/>
        </w:rPr>
        <w:t xml:space="preserve"> </w:t>
      </w:r>
      <w:r w:rsidRPr="006B782E">
        <w:t>зависимости</w:t>
      </w:r>
      <w:r w:rsidRPr="006B782E">
        <w:rPr>
          <w:spacing w:val="-2"/>
        </w:rPr>
        <w:t xml:space="preserve"> </w:t>
      </w:r>
      <w:r w:rsidRPr="006B782E">
        <w:t>от</w:t>
      </w:r>
      <w:r w:rsidRPr="006B782E">
        <w:rPr>
          <w:spacing w:val="-2"/>
        </w:rPr>
        <w:t xml:space="preserve"> </w:t>
      </w:r>
      <w:r w:rsidRPr="006B782E">
        <w:t>длительности</w:t>
      </w:r>
      <w:r w:rsidRPr="006B782E">
        <w:rPr>
          <w:spacing w:val="-2"/>
        </w:rPr>
        <w:t xml:space="preserve"> </w:t>
      </w:r>
      <w:r w:rsidRPr="006B782E">
        <w:t>пребывания</w:t>
      </w:r>
      <w:r w:rsidRPr="006B782E">
        <w:rPr>
          <w:spacing w:val="-3"/>
        </w:rPr>
        <w:t xml:space="preserve"> </w:t>
      </w:r>
      <w:r w:rsidRPr="006B782E">
        <w:t>детей</w:t>
      </w:r>
      <w:r w:rsidRPr="006B782E">
        <w:rPr>
          <w:spacing w:val="-4"/>
        </w:rPr>
        <w:t xml:space="preserve"> </w:t>
      </w:r>
      <w:r w:rsidRPr="006B782E">
        <w:t>в</w:t>
      </w:r>
      <w:r w:rsidRPr="006B782E">
        <w:rPr>
          <w:spacing w:val="3"/>
        </w:rPr>
        <w:t xml:space="preserve"> </w:t>
      </w:r>
      <w:r w:rsidRPr="006B782E">
        <w:t>ДОО</w:t>
      </w:r>
    </w:p>
    <w:p w14:paraId="1AC28FAA" w14:textId="77777777" w:rsidR="00BB340C" w:rsidRPr="006B782E" w:rsidRDefault="00BB340C" w:rsidP="00556668">
      <w:pPr>
        <w:pStyle w:val="a3"/>
        <w:spacing w:before="4" w:line="276" w:lineRule="auto"/>
        <w:ind w:left="0" w:firstLine="0"/>
        <w:contextualSpacing/>
        <w:rPr>
          <w:b/>
          <w:sz w:val="11"/>
        </w:rPr>
      </w:pPr>
    </w:p>
    <w:tbl>
      <w:tblPr>
        <w:tblStyle w:val="TableNormal"/>
        <w:tblW w:w="8992"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31"/>
        <w:gridCol w:w="4961"/>
      </w:tblGrid>
      <w:tr w:rsidR="00BB340C" w:rsidRPr="006B782E" w14:paraId="73B65F97" w14:textId="77777777" w:rsidTr="00E21EA6">
        <w:trPr>
          <w:trHeight w:val="552"/>
        </w:trPr>
        <w:tc>
          <w:tcPr>
            <w:tcW w:w="4031" w:type="dxa"/>
            <w:vMerge w:val="restart"/>
          </w:tcPr>
          <w:p w14:paraId="350E1B5D" w14:textId="77777777" w:rsidR="00BB340C" w:rsidRPr="006B782E" w:rsidRDefault="0021290F" w:rsidP="00556668">
            <w:pPr>
              <w:pStyle w:val="TableParagraph"/>
              <w:spacing w:before="0" w:line="276" w:lineRule="auto"/>
              <w:ind w:left="108"/>
              <w:contextualSpacing/>
              <w:jc w:val="both"/>
              <w:rPr>
                <w:sz w:val="24"/>
              </w:rPr>
            </w:pPr>
            <w:r w:rsidRPr="006B782E">
              <w:rPr>
                <w:sz w:val="24"/>
              </w:rPr>
              <w:t>Время</w:t>
            </w:r>
            <w:r w:rsidRPr="006B782E">
              <w:rPr>
                <w:spacing w:val="-2"/>
                <w:sz w:val="24"/>
              </w:rPr>
              <w:t xml:space="preserve"> </w:t>
            </w:r>
            <w:r w:rsidRPr="006B782E">
              <w:rPr>
                <w:sz w:val="24"/>
              </w:rPr>
              <w:t>приема</w:t>
            </w:r>
            <w:r w:rsidRPr="006B782E">
              <w:rPr>
                <w:spacing w:val="-3"/>
                <w:sz w:val="24"/>
              </w:rPr>
              <w:t xml:space="preserve"> </w:t>
            </w:r>
            <w:r w:rsidRPr="006B782E">
              <w:rPr>
                <w:sz w:val="24"/>
              </w:rPr>
              <w:t>пищи</w:t>
            </w:r>
          </w:p>
        </w:tc>
        <w:tc>
          <w:tcPr>
            <w:tcW w:w="4961" w:type="dxa"/>
            <w:tcBorders>
              <w:right w:val="single" w:sz="4" w:space="0" w:color="auto"/>
            </w:tcBorders>
          </w:tcPr>
          <w:p w14:paraId="793C97DF" w14:textId="77777777" w:rsidR="00BB340C" w:rsidRPr="006B782E" w:rsidRDefault="0021290F" w:rsidP="00556668">
            <w:pPr>
              <w:pStyle w:val="TableParagraph"/>
              <w:spacing w:before="0" w:line="276" w:lineRule="auto"/>
              <w:ind w:left="454" w:right="451"/>
              <w:contextualSpacing/>
              <w:jc w:val="both"/>
              <w:rPr>
                <w:sz w:val="24"/>
              </w:rPr>
            </w:pPr>
            <w:r w:rsidRPr="006B782E">
              <w:rPr>
                <w:sz w:val="24"/>
              </w:rPr>
              <w:t>Приемы</w:t>
            </w:r>
            <w:r w:rsidRPr="006B782E">
              <w:rPr>
                <w:spacing w:val="-2"/>
                <w:sz w:val="24"/>
              </w:rPr>
              <w:t xml:space="preserve"> </w:t>
            </w:r>
            <w:r w:rsidRPr="006B782E">
              <w:rPr>
                <w:sz w:val="24"/>
              </w:rPr>
              <w:t>пищи</w:t>
            </w:r>
            <w:r w:rsidRPr="006B782E">
              <w:rPr>
                <w:spacing w:val="-2"/>
                <w:sz w:val="24"/>
              </w:rPr>
              <w:t xml:space="preserve"> </w:t>
            </w:r>
            <w:r w:rsidRPr="006B782E">
              <w:rPr>
                <w:sz w:val="24"/>
              </w:rPr>
              <w:t>в</w:t>
            </w:r>
            <w:r w:rsidRPr="006B782E">
              <w:rPr>
                <w:spacing w:val="-2"/>
                <w:sz w:val="24"/>
              </w:rPr>
              <w:t xml:space="preserve"> </w:t>
            </w:r>
            <w:r w:rsidRPr="006B782E">
              <w:rPr>
                <w:sz w:val="24"/>
              </w:rPr>
              <w:t>зависимости</w:t>
            </w:r>
            <w:r w:rsidRPr="006B782E">
              <w:rPr>
                <w:spacing w:val="-1"/>
                <w:sz w:val="24"/>
              </w:rPr>
              <w:t xml:space="preserve"> </w:t>
            </w:r>
            <w:r w:rsidRPr="006B782E">
              <w:rPr>
                <w:sz w:val="24"/>
              </w:rPr>
              <w:t>от</w:t>
            </w:r>
            <w:r w:rsidRPr="006B782E">
              <w:rPr>
                <w:spacing w:val="-2"/>
                <w:sz w:val="24"/>
              </w:rPr>
              <w:t xml:space="preserve"> </w:t>
            </w:r>
            <w:r w:rsidRPr="006B782E">
              <w:rPr>
                <w:sz w:val="24"/>
              </w:rPr>
              <w:t>длительности</w:t>
            </w:r>
            <w:r w:rsidRPr="006B782E">
              <w:rPr>
                <w:spacing w:val="-2"/>
                <w:sz w:val="24"/>
              </w:rPr>
              <w:t xml:space="preserve"> </w:t>
            </w:r>
            <w:r w:rsidRPr="006B782E">
              <w:rPr>
                <w:sz w:val="24"/>
              </w:rPr>
              <w:t>пребывания</w:t>
            </w:r>
            <w:r w:rsidRPr="006B782E">
              <w:rPr>
                <w:spacing w:val="-2"/>
                <w:sz w:val="24"/>
              </w:rPr>
              <w:t xml:space="preserve"> </w:t>
            </w:r>
            <w:r w:rsidRPr="006B782E">
              <w:rPr>
                <w:sz w:val="24"/>
              </w:rPr>
              <w:t>детей</w:t>
            </w:r>
            <w:r w:rsidRPr="006B782E">
              <w:rPr>
                <w:spacing w:val="-1"/>
                <w:sz w:val="24"/>
              </w:rPr>
              <w:t xml:space="preserve"> </w:t>
            </w:r>
            <w:r w:rsidRPr="006B782E">
              <w:rPr>
                <w:sz w:val="24"/>
              </w:rPr>
              <w:t>в</w:t>
            </w:r>
          </w:p>
          <w:p w14:paraId="249B4518" w14:textId="71E8449F" w:rsidR="00BB340C" w:rsidRPr="006B782E" w:rsidRDefault="0021290F" w:rsidP="00556668">
            <w:pPr>
              <w:pStyle w:val="TableParagraph"/>
              <w:spacing w:before="0" w:line="276" w:lineRule="auto"/>
              <w:ind w:left="454" w:right="447"/>
              <w:contextualSpacing/>
              <w:jc w:val="both"/>
              <w:rPr>
                <w:sz w:val="24"/>
              </w:rPr>
            </w:pPr>
            <w:r w:rsidRPr="006B782E">
              <w:rPr>
                <w:sz w:val="24"/>
              </w:rPr>
              <w:t>дошкольной</w:t>
            </w:r>
            <w:r w:rsidRPr="006B782E">
              <w:rPr>
                <w:spacing w:val="-10"/>
                <w:sz w:val="24"/>
              </w:rPr>
              <w:t xml:space="preserve"> </w:t>
            </w:r>
            <w:r w:rsidRPr="006B782E">
              <w:rPr>
                <w:sz w:val="24"/>
              </w:rPr>
              <w:t>организации</w:t>
            </w:r>
          </w:p>
        </w:tc>
      </w:tr>
      <w:tr w:rsidR="00B530EE" w:rsidRPr="006B782E" w14:paraId="06FDF1B6" w14:textId="77777777" w:rsidTr="00E21EA6">
        <w:trPr>
          <w:trHeight w:val="275"/>
        </w:trPr>
        <w:tc>
          <w:tcPr>
            <w:tcW w:w="4031" w:type="dxa"/>
            <w:vMerge/>
            <w:tcBorders>
              <w:top w:val="nil"/>
            </w:tcBorders>
          </w:tcPr>
          <w:p w14:paraId="367E14B3" w14:textId="77777777" w:rsidR="00B530EE" w:rsidRPr="006B782E" w:rsidRDefault="00B530EE" w:rsidP="00556668">
            <w:pPr>
              <w:spacing w:line="276" w:lineRule="auto"/>
              <w:contextualSpacing/>
              <w:jc w:val="both"/>
              <w:rPr>
                <w:sz w:val="2"/>
                <w:szCs w:val="2"/>
              </w:rPr>
            </w:pPr>
          </w:p>
        </w:tc>
        <w:tc>
          <w:tcPr>
            <w:tcW w:w="4961" w:type="dxa"/>
            <w:tcBorders>
              <w:right w:val="single" w:sz="4" w:space="0" w:color="auto"/>
            </w:tcBorders>
          </w:tcPr>
          <w:p w14:paraId="179D421C" w14:textId="111BC885" w:rsidR="00B530EE" w:rsidRPr="006B782E" w:rsidRDefault="00B530EE" w:rsidP="00556668">
            <w:pPr>
              <w:pStyle w:val="TableParagraph"/>
              <w:spacing w:before="0" w:line="276" w:lineRule="auto"/>
              <w:ind w:left="551" w:right="542"/>
              <w:contextualSpacing/>
              <w:jc w:val="both"/>
              <w:rPr>
                <w:sz w:val="24"/>
              </w:rPr>
            </w:pPr>
            <w:r>
              <w:rPr>
                <w:sz w:val="24"/>
              </w:rPr>
              <w:t>10,5 часов</w:t>
            </w:r>
          </w:p>
        </w:tc>
      </w:tr>
      <w:tr w:rsidR="00B530EE" w:rsidRPr="006B782E" w14:paraId="17BAE624" w14:textId="77777777" w:rsidTr="00E21EA6">
        <w:trPr>
          <w:trHeight w:val="275"/>
        </w:trPr>
        <w:tc>
          <w:tcPr>
            <w:tcW w:w="4031" w:type="dxa"/>
          </w:tcPr>
          <w:p w14:paraId="572E75CF" w14:textId="77777777" w:rsidR="00B530EE" w:rsidRPr="006B782E" w:rsidRDefault="00B530EE" w:rsidP="00556668">
            <w:pPr>
              <w:pStyle w:val="TableParagraph"/>
              <w:spacing w:before="0" w:line="276" w:lineRule="auto"/>
              <w:ind w:left="620" w:right="610"/>
              <w:contextualSpacing/>
              <w:jc w:val="both"/>
              <w:rPr>
                <w:sz w:val="24"/>
              </w:rPr>
            </w:pPr>
            <w:r w:rsidRPr="006B782E">
              <w:rPr>
                <w:sz w:val="24"/>
              </w:rPr>
              <w:t>8.30-9.00</w:t>
            </w:r>
          </w:p>
        </w:tc>
        <w:tc>
          <w:tcPr>
            <w:tcW w:w="4961" w:type="dxa"/>
            <w:tcBorders>
              <w:right w:val="single" w:sz="4" w:space="0" w:color="auto"/>
            </w:tcBorders>
          </w:tcPr>
          <w:p w14:paraId="0FBE6F27" w14:textId="3E650083" w:rsidR="00B530EE" w:rsidRPr="006B782E" w:rsidRDefault="00B530EE" w:rsidP="00556668">
            <w:pPr>
              <w:pStyle w:val="TableParagraph"/>
              <w:spacing w:before="0" w:line="276" w:lineRule="auto"/>
              <w:ind w:left="551" w:right="542"/>
              <w:contextualSpacing/>
              <w:jc w:val="both"/>
              <w:rPr>
                <w:sz w:val="24"/>
              </w:rPr>
            </w:pPr>
            <w:r w:rsidRPr="006B782E">
              <w:rPr>
                <w:sz w:val="24"/>
              </w:rPr>
              <w:t>завтрак</w:t>
            </w:r>
          </w:p>
        </w:tc>
      </w:tr>
      <w:tr w:rsidR="00B530EE" w:rsidRPr="006B782E" w14:paraId="003BCC4C" w14:textId="77777777" w:rsidTr="00E21EA6">
        <w:trPr>
          <w:trHeight w:val="275"/>
        </w:trPr>
        <w:tc>
          <w:tcPr>
            <w:tcW w:w="4031" w:type="dxa"/>
          </w:tcPr>
          <w:p w14:paraId="781BA4AD" w14:textId="77777777" w:rsidR="00B530EE" w:rsidRPr="006B782E" w:rsidRDefault="00B530EE" w:rsidP="00556668">
            <w:pPr>
              <w:pStyle w:val="TableParagraph"/>
              <w:spacing w:before="0" w:line="276" w:lineRule="auto"/>
              <w:ind w:left="620" w:right="610"/>
              <w:contextualSpacing/>
              <w:jc w:val="both"/>
              <w:rPr>
                <w:sz w:val="24"/>
              </w:rPr>
            </w:pPr>
            <w:r w:rsidRPr="006B782E">
              <w:rPr>
                <w:sz w:val="24"/>
              </w:rPr>
              <w:t>10.30-11.00</w:t>
            </w:r>
          </w:p>
        </w:tc>
        <w:tc>
          <w:tcPr>
            <w:tcW w:w="4961" w:type="dxa"/>
          </w:tcPr>
          <w:p w14:paraId="656F772C" w14:textId="37DC21A9" w:rsidR="00B530EE" w:rsidRPr="006B782E" w:rsidRDefault="00B530EE" w:rsidP="00556668">
            <w:pPr>
              <w:pStyle w:val="TableParagraph"/>
              <w:spacing w:before="0" w:line="276" w:lineRule="auto"/>
              <w:ind w:left="551" w:right="542"/>
              <w:contextualSpacing/>
              <w:jc w:val="both"/>
              <w:rPr>
                <w:sz w:val="24"/>
              </w:rPr>
            </w:pPr>
            <w:r w:rsidRPr="006B782E">
              <w:rPr>
                <w:sz w:val="24"/>
              </w:rPr>
              <w:t>второй</w:t>
            </w:r>
            <w:r w:rsidRPr="006B782E">
              <w:rPr>
                <w:spacing w:val="-4"/>
                <w:sz w:val="24"/>
              </w:rPr>
              <w:t xml:space="preserve"> </w:t>
            </w:r>
            <w:r w:rsidRPr="006B782E">
              <w:rPr>
                <w:sz w:val="24"/>
              </w:rPr>
              <w:t>завтрак</w:t>
            </w:r>
          </w:p>
        </w:tc>
      </w:tr>
      <w:tr w:rsidR="00B530EE" w:rsidRPr="006B782E" w14:paraId="52F37D9A" w14:textId="77777777" w:rsidTr="00E21EA6">
        <w:trPr>
          <w:trHeight w:val="278"/>
        </w:trPr>
        <w:tc>
          <w:tcPr>
            <w:tcW w:w="4031" w:type="dxa"/>
          </w:tcPr>
          <w:p w14:paraId="11193603" w14:textId="77777777" w:rsidR="00B530EE" w:rsidRPr="006B782E" w:rsidRDefault="00B530EE" w:rsidP="00556668">
            <w:pPr>
              <w:pStyle w:val="TableParagraph"/>
              <w:spacing w:before="0" w:line="276" w:lineRule="auto"/>
              <w:ind w:left="620" w:right="610"/>
              <w:contextualSpacing/>
              <w:jc w:val="both"/>
              <w:rPr>
                <w:sz w:val="24"/>
              </w:rPr>
            </w:pPr>
            <w:r w:rsidRPr="006B782E">
              <w:rPr>
                <w:sz w:val="24"/>
              </w:rPr>
              <w:t>12.00-13.00</w:t>
            </w:r>
          </w:p>
        </w:tc>
        <w:tc>
          <w:tcPr>
            <w:tcW w:w="4961" w:type="dxa"/>
          </w:tcPr>
          <w:p w14:paraId="017DD225" w14:textId="3C10CBCC" w:rsidR="00B530EE" w:rsidRPr="006B782E" w:rsidRDefault="00B530EE" w:rsidP="00556668">
            <w:pPr>
              <w:pStyle w:val="TableParagraph"/>
              <w:spacing w:before="0" w:line="276" w:lineRule="auto"/>
              <w:ind w:left="551" w:right="541"/>
              <w:contextualSpacing/>
              <w:jc w:val="both"/>
              <w:rPr>
                <w:sz w:val="24"/>
              </w:rPr>
            </w:pPr>
            <w:r w:rsidRPr="006B782E">
              <w:rPr>
                <w:sz w:val="24"/>
              </w:rPr>
              <w:t>обед</w:t>
            </w:r>
          </w:p>
        </w:tc>
      </w:tr>
      <w:tr w:rsidR="00B530EE" w:rsidRPr="006B782E" w14:paraId="00688276" w14:textId="77777777" w:rsidTr="00E21EA6">
        <w:trPr>
          <w:trHeight w:val="275"/>
        </w:trPr>
        <w:tc>
          <w:tcPr>
            <w:tcW w:w="4031" w:type="dxa"/>
          </w:tcPr>
          <w:p w14:paraId="62266492" w14:textId="77777777" w:rsidR="00B530EE" w:rsidRPr="006B782E" w:rsidRDefault="00B530EE" w:rsidP="00556668">
            <w:pPr>
              <w:pStyle w:val="TableParagraph"/>
              <w:spacing w:before="0" w:line="276" w:lineRule="auto"/>
              <w:ind w:left="620" w:right="610"/>
              <w:contextualSpacing/>
              <w:jc w:val="both"/>
              <w:rPr>
                <w:sz w:val="24"/>
              </w:rPr>
            </w:pPr>
            <w:r w:rsidRPr="006B782E">
              <w:rPr>
                <w:sz w:val="24"/>
              </w:rPr>
              <w:t>15.30</w:t>
            </w:r>
          </w:p>
        </w:tc>
        <w:tc>
          <w:tcPr>
            <w:tcW w:w="4961" w:type="dxa"/>
          </w:tcPr>
          <w:p w14:paraId="6F53E441" w14:textId="69DEB663" w:rsidR="00B530EE" w:rsidRPr="006B782E" w:rsidRDefault="00B530EE" w:rsidP="00556668">
            <w:pPr>
              <w:pStyle w:val="TableParagraph"/>
              <w:spacing w:before="0" w:line="276" w:lineRule="auto"/>
              <w:ind w:left="551" w:right="539"/>
              <w:contextualSpacing/>
              <w:jc w:val="both"/>
              <w:rPr>
                <w:sz w:val="24"/>
              </w:rPr>
            </w:pPr>
            <w:r w:rsidRPr="006B782E">
              <w:rPr>
                <w:sz w:val="24"/>
              </w:rPr>
              <w:t>полдник</w:t>
            </w:r>
          </w:p>
        </w:tc>
      </w:tr>
    </w:tbl>
    <w:p w14:paraId="13C830AE" w14:textId="77777777" w:rsidR="002148A9" w:rsidRDefault="002148A9" w:rsidP="003069A4">
      <w:pPr>
        <w:pStyle w:val="a3"/>
        <w:spacing w:line="276" w:lineRule="auto"/>
        <w:ind w:left="6663" w:right="230" w:firstLine="0"/>
        <w:contextualSpacing/>
        <w:jc w:val="right"/>
      </w:pPr>
    </w:p>
    <w:p w14:paraId="45114612" w14:textId="17DDCE08" w:rsidR="006B6508" w:rsidRPr="006B782E" w:rsidRDefault="006B6508" w:rsidP="003069A4">
      <w:pPr>
        <w:pStyle w:val="a3"/>
        <w:spacing w:line="276" w:lineRule="auto"/>
        <w:ind w:left="6663" w:right="230" w:firstLine="0"/>
        <w:contextualSpacing/>
        <w:jc w:val="right"/>
        <w:rPr>
          <w:spacing w:val="-57"/>
        </w:rPr>
      </w:pPr>
      <w:r w:rsidRPr="006B782E">
        <w:t>Приложение № 12</w:t>
      </w:r>
      <w:r w:rsidRPr="006B782E">
        <w:rPr>
          <w:spacing w:val="-57"/>
        </w:rPr>
        <w:t xml:space="preserve">  </w:t>
      </w:r>
    </w:p>
    <w:p w14:paraId="42B9F0CA" w14:textId="685E5803" w:rsidR="006B6508" w:rsidRPr="006B782E" w:rsidRDefault="006B6508" w:rsidP="003069A4">
      <w:pPr>
        <w:pStyle w:val="a3"/>
        <w:spacing w:line="276" w:lineRule="auto"/>
        <w:ind w:left="6663" w:right="230" w:firstLine="0"/>
        <w:contextualSpacing/>
        <w:jc w:val="right"/>
      </w:pPr>
      <w:r w:rsidRPr="006B782E">
        <w:t>СанПиН</w:t>
      </w:r>
      <w:r w:rsidRPr="006B782E">
        <w:rPr>
          <w:spacing w:val="-8"/>
        </w:rPr>
        <w:t xml:space="preserve"> </w:t>
      </w:r>
      <w:r w:rsidRPr="006B782E">
        <w:t>2.3/2.4.3590-20</w:t>
      </w:r>
    </w:p>
    <w:p w14:paraId="7C982E33" w14:textId="4A881447" w:rsidR="00BB340C" w:rsidRPr="006B782E" w:rsidRDefault="0021290F" w:rsidP="00556668">
      <w:pPr>
        <w:pStyle w:val="1"/>
        <w:spacing w:line="276" w:lineRule="auto"/>
        <w:ind w:left="4363" w:hanging="3860"/>
        <w:contextualSpacing/>
        <w:jc w:val="both"/>
      </w:pPr>
      <w:r w:rsidRPr="006B782E">
        <w:t>Количество</w:t>
      </w:r>
      <w:r w:rsidRPr="006B782E">
        <w:rPr>
          <w:spacing w:val="-4"/>
        </w:rPr>
        <w:t xml:space="preserve"> </w:t>
      </w:r>
      <w:r w:rsidRPr="006B782E">
        <w:t>приемов</w:t>
      </w:r>
      <w:r w:rsidRPr="006B782E">
        <w:rPr>
          <w:spacing w:val="-4"/>
        </w:rPr>
        <w:t xml:space="preserve"> </w:t>
      </w:r>
      <w:r w:rsidRPr="006B782E">
        <w:t>пищи</w:t>
      </w:r>
      <w:r w:rsidRPr="006B782E">
        <w:rPr>
          <w:spacing w:val="-4"/>
        </w:rPr>
        <w:t xml:space="preserve"> </w:t>
      </w:r>
      <w:r w:rsidRPr="006B782E">
        <w:t>в</w:t>
      </w:r>
      <w:r w:rsidRPr="006B782E">
        <w:rPr>
          <w:spacing w:val="-4"/>
        </w:rPr>
        <w:t xml:space="preserve"> </w:t>
      </w:r>
      <w:r w:rsidRPr="006B782E">
        <w:t>зависимости</w:t>
      </w:r>
      <w:r w:rsidRPr="006B782E">
        <w:rPr>
          <w:spacing w:val="-3"/>
        </w:rPr>
        <w:t xml:space="preserve"> </w:t>
      </w:r>
      <w:r w:rsidRPr="006B782E">
        <w:t>от</w:t>
      </w:r>
      <w:r w:rsidRPr="006B782E">
        <w:rPr>
          <w:spacing w:val="-2"/>
        </w:rPr>
        <w:t xml:space="preserve"> </w:t>
      </w:r>
      <w:r w:rsidRPr="006B782E">
        <w:t>режима</w:t>
      </w:r>
      <w:r w:rsidRPr="006B782E">
        <w:rPr>
          <w:spacing w:val="-2"/>
        </w:rPr>
        <w:t xml:space="preserve"> </w:t>
      </w:r>
      <w:r w:rsidRPr="006B782E">
        <w:t>функционирования</w:t>
      </w:r>
      <w:r w:rsidRPr="006B782E">
        <w:rPr>
          <w:spacing w:val="-3"/>
        </w:rPr>
        <w:t xml:space="preserve"> </w:t>
      </w:r>
      <w:r w:rsidRPr="006B782E">
        <w:t>организации</w:t>
      </w:r>
      <w:r w:rsidRPr="006B782E">
        <w:rPr>
          <w:spacing w:val="-5"/>
        </w:rPr>
        <w:t xml:space="preserve"> </w:t>
      </w:r>
      <w:r w:rsidRPr="006B782E">
        <w:t>и</w:t>
      </w:r>
      <w:r w:rsidR="00B530EE">
        <w:t xml:space="preserve"> </w:t>
      </w:r>
      <w:r w:rsidRPr="006B782E">
        <w:rPr>
          <w:spacing w:val="-57"/>
        </w:rPr>
        <w:t xml:space="preserve"> </w:t>
      </w:r>
      <w:r w:rsidRPr="006B782E">
        <w:t>режима</w:t>
      </w:r>
      <w:r w:rsidRPr="006B782E">
        <w:rPr>
          <w:spacing w:val="-2"/>
        </w:rPr>
        <w:t xml:space="preserve"> </w:t>
      </w:r>
      <w:r w:rsidRPr="006B782E">
        <w:t>обучения</w:t>
      </w:r>
    </w:p>
    <w:p w14:paraId="75316391" w14:textId="77777777" w:rsidR="00BB340C" w:rsidRPr="006B782E" w:rsidRDefault="00BB340C" w:rsidP="00556668">
      <w:pPr>
        <w:pStyle w:val="a3"/>
        <w:spacing w:before="4" w:line="276" w:lineRule="auto"/>
        <w:ind w:left="0" w:firstLine="0"/>
        <w:contextualSpacing/>
        <w:rPr>
          <w:b/>
          <w:sz w:val="7"/>
        </w:rPr>
      </w:pPr>
    </w:p>
    <w:tbl>
      <w:tblPr>
        <w:tblStyle w:val="TableNormal"/>
        <w:tblW w:w="8994" w:type="dxa"/>
        <w:tblInd w:w="2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48"/>
        <w:gridCol w:w="2977"/>
        <w:gridCol w:w="3969"/>
      </w:tblGrid>
      <w:tr w:rsidR="00BB340C" w:rsidRPr="006B782E" w14:paraId="2D4D9ED4" w14:textId="77777777" w:rsidTr="00E21EA6">
        <w:trPr>
          <w:trHeight w:val="827"/>
        </w:trPr>
        <w:tc>
          <w:tcPr>
            <w:tcW w:w="2048" w:type="dxa"/>
          </w:tcPr>
          <w:p w14:paraId="02C5BA6D" w14:textId="77777777" w:rsidR="00BB340C" w:rsidRPr="006B782E" w:rsidRDefault="0021290F" w:rsidP="00556668">
            <w:pPr>
              <w:pStyle w:val="TableParagraph"/>
              <w:spacing w:before="0" w:line="276" w:lineRule="auto"/>
              <w:ind w:left="271" w:right="234" w:firstLine="439"/>
              <w:contextualSpacing/>
              <w:jc w:val="both"/>
              <w:rPr>
                <w:sz w:val="24"/>
              </w:rPr>
            </w:pPr>
            <w:r w:rsidRPr="006B782E">
              <w:rPr>
                <w:sz w:val="24"/>
              </w:rPr>
              <w:t>Вид</w:t>
            </w:r>
            <w:r w:rsidRPr="006B782E">
              <w:rPr>
                <w:spacing w:val="1"/>
                <w:sz w:val="24"/>
              </w:rPr>
              <w:t xml:space="preserve"> </w:t>
            </w:r>
            <w:r w:rsidRPr="006B782E">
              <w:rPr>
                <w:sz w:val="24"/>
              </w:rPr>
              <w:t>организации</w:t>
            </w:r>
          </w:p>
        </w:tc>
        <w:tc>
          <w:tcPr>
            <w:tcW w:w="2977" w:type="dxa"/>
          </w:tcPr>
          <w:p w14:paraId="768D87BD" w14:textId="77777777" w:rsidR="00BB340C" w:rsidRPr="006B782E" w:rsidRDefault="0021290F" w:rsidP="00556668">
            <w:pPr>
              <w:pStyle w:val="TableParagraph"/>
              <w:spacing w:before="0" w:line="276" w:lineRule="auto"/>
              <w:ind w:left="191" w:firstLine="153"/>
              <w:contextualSpacing/>
              <w:jc w:val="both"/>
              <w:rPr>
                <w:sz w:val="24"/>
              </w:rPr>
            </w:pPr>
            <w:r w:rsidRPr="006B782E">
              <w:rPr>
                <w:sz w:val="24"/>
              </w:rPr>
              <w:t>Продолжительность,</w:t>
            </w:r>
          </w:p>
          <w:p w14:paraId="2E9D5AF2" w14:textId="77777777" w:rsidR="00BB340C" w:rsidRPr="006B782E" w:rsidRDefault="0021290F" w:rsidP="00556668">
            <w:pPr>
              <w:pStyle w:val="TableParagraph"/>
              <w:spacing w:before="0" w:line="276" w:lineRule="auto"/>
              <w:ind w:left="251" w:right="159" w:hanging="60"/>
              <w:contextualSpacing/>
              <w:jc w:val="both"/>
              <w:rPr>
                <w:sz w:val="24"/>
              </w:rPr>
            </w:pPr>
            <w:r w:rsidRPr="006B782E">
              <w:rPr>
                <w:sz w:val="24"/>
              </w:rPr>
              <w:t>либо время нахождения</w:t>
            </w:r>
            <w:r w:rsidRPr="006B782E">
              <w:rPr>
                <w:spacing w:val="-57"/>
                <w:sz w:val="24"/>
              </w:rPr>
              <w:t xml:space="preserve"> </w:t>
            </w:r>
            <w:r w:rsidRPr="006B782E">
              <w:rPr>
                <w:sz w:val="24"/>
              </w:rPr>
              <w:t>ребенка</w:t>
            </w:r>
            <w:r w:rsidRPr="006B782E">
              <w:rPr>
                <w:spacing w:val="-4"/>
                <w:sz w:val="24"/>
              </w:rPr>
              <w:t xml:space="preserve"> </w:t>
            </w:r>
            <w:r w:rsidRPr="006B782E">
              <w:rPr>
                <w:sz w:val="24"/>
              </w:rPr>
              <w:t>в</w:t>
            </w:r>
            <w:r w:rsidRPr="006B782E">
              <w:rPr>
                <w:spacing w:val="-3"/>
                <w:sz w:val="24"/>
              </w:rPr>
              <w:t xml:space="preserve"> </w:t>
            </w:r>
            <w:r w:rsidRPr="006B782E">
              <w:rPr>
                <w:sz w:val="24"/>
              </w:rPr>
              <w:t>организации</w:t>
            </w:r>
          </w:p>
        </w:tc>
        <w:tc>
          <w:tcPr>
            <w:tcW w:w="3969" w:type="dxa"/>
          </w:tcPr>
          <w:p w14:paraId="65B6B514" w14:textId="77777777" w:rsidR="00BB340C" w:rsidRPr="006B782E" w:rsidRDefault="0021290F" w:rsidP="00556668">
            <w:pPr>
              <w:pStyle w:val="TableParagraph"/>
              <w:spacing w:before="0" w:line="276" w:lineRule="auto"/>
              <w:ind w:left="642" w:right="629"/>
              <w:contextualSpacing/>
              <w:jc w:val="both"/>
              <w:rPr>
                <w:sz w:val="24"/>
              </w:rPr>
            </w:pPr>
            <w:r w:rsidRPr="006B782E">
              <w:rPr>
                <w:sz w:val="24"/>
              </w:rPr>
              <w:t>Количество</w:t>
            </w:r>
            <w:r w:rsidRPr="006B782E">
              <w:rPr>
                <w:spacing w:val="-3"/>
                <w:sz w:val="24"/>
              </w:rPr>
              <w:t xml:space="preserve"> </w:t>
            </w:r>
            <w:r w:rsidRPr="006B782E">
              <w:rPr>
                <w:sz w:val="24"/>
              </w:rPr>
              <w:t>обязательных</w:t>
            </w:r>
            <w:r w:rsidRPr="006B782E">
              <w:rPr>
                <w:spacing w:val="-1"/>
                <w:sz w:val="24"/>
              </w:rPr>
              <w:t xml:space="preserve"> </w:t>
            </w:r>
            <w:r w:rsidRPr="006B782E">
              <w:rPr>
                <w:sz w:val="24"/>
              </w:rPr>
              <w:t>приемов</w:t>
            </w:r>
            <w:r w:rsidRPr="006B782E">
              <w:rPr>
                <w:spacing w:val="-2"/>
                <w:sz w:val="24"/>
              </w:rPr>
              <w:t xml:space="preserve"> </w:t>
            </w:r>
            <w:r w:rsidRPr="006B782E">
              <w:rPr>
                <w:sz w:val="24"/>
              </w:rPr>
              <w:t>пищи</w:t>
            </w:r>
          </w:p>
        </w:tc>
      </w:tr>
      <w:tr w:rsidR="00B530EE" w:rsidRPr="006B782E" w14:paraId="774B5513" w14:textId="77777777" w:rsidTr="00E21EA6">
        <w:trPr>
          <w:trHeight w:val="635"/>
        </w:trPr>
        <w:tc>
          <w:tcPr>
            <w:tcW w:w="2048" w:type="dxa"/>
            <w:tcBorders>
              <w:bottom w:val="nil"/>
            </w:tcBorders>
          </w:tcPr>
          <w:p w14:paraId="01A62450" w14:textId="77777777" w:rsidR="00B530EE" w:rsidRPr="006B782E" w:rsidRDefault="00B530EE" w:rsidP="00B530EE">
            <w:pPr>
              <w:pStyle w:val="TableParagraph"/>
              <w:spacing w:before="0" w:line="276" w:lineRule="auto"/>
              <w:ind w:left="151"/>
              <w:contextualSpacing/>
              <w:jc w:val="both"/>
              <w:rPr>
                <w:sz w:val="24"/>
              </w:rPr>
            </w:pPr>
            <w:r w:rsidRPr="006B782E">
              <w:rPr>
                <w:sz w:val="24"/>
              </w:rPr>
              <w:t>Дошкольные</w:t>
            </w:r>
          </w:p>
          <w:p w14:paraId="243B7F2D" w14:textId="5DCBBC98" w:rsidR="00B530EE" w:rsidRPr="006B782E" w:rsidRDefault="00B530EE" w:rsidP="00B530EE">
            <w:pPr>
              <w:pStyle w:val="TableParagraph"/>
              <w:spacing w:before="0" w:line="276" w:lineRule="auto"/>
              <w:ind w:left="151"/>
              <w:contextualSpacing/>
              <w:jc w:val="both"/>
              <w:rPr>
                <w:sz w:val="24"/>
              </w:rPr>
            </w:pPr>
            <w:r w:rsidRPr="006B782E">
              <w:rPr>
                <w:sz w:val="24"/>
              </w:rPr>
              <w:t>организации,</w:t>
            </w:r>
          </w:p>
        </w:tc>
        <w:tc>
          <w:tcPr>
            <w:tcW w:w="2977" w:type="dxa"/>
            <w:vMerge w:val="restart"/>
            <w:tcBorders>
              <w:top w:val="nil"/>
              <w:bottom w:val="single" w:sz="6" w:space="0" w:color="000000"/>
            </w:tcBorders>
          </w:tcPr>
          <w:p w14:paraId="198A9D5E" w14:textId="608DAF6C" w:rsidR="00B530EE" w:rsidRPr="006B782E" w:rsidRDefault="00B530EE" w:rsidP="00B530EE">
            <w:pPr>
              <w:pStyle w:val="TableParagraph"/>
              <w:spacing w:before="0" w:line="276" w:lineRule="auto"/>
              <w:ind w:left="864"/>
              <w:contextualSpacing/>
              <w:jc w:val="both"/>
              <w:rPr>
                <w:sz w:val="2"/>
              </w:rPr>
            </w:pPr>
            <w:r>
              <w:rPr>
                <w:sz w:val="24"/>
              </w:rPr>
              <w:t>10,5 часов</w:t>
            </w:r>
          </w:p>
        </w:tc>
        <w:tc>
          <w:tcPr>
            <w:tcW w:w="3969" w:type="dxa"/>
            <w:vMerge w:val="restart"/>
            <w:tcBorders>
              <w:top w:val="nil"/>
              <w:bottom w:val="single" w:sz="6" w:space="0" w:color="000000"/>
            </w:tcBorders>
          </w:tcPr>
          <w:p w14:paraId="75C3E594" w14:textId="72594FC3" w:rsidR="00B530EE" w:rsidRPr="006B782E" w:rsidRDefault="00B530EE" w:rsidP="00B530EE">
            <w:pPr>
              <w:pStyle w:val="TableParagraph"/>
              <w:spacing w:before="0" w:line="276" w:lineRule="auto"/>
              <w:ind w:left="151"/>
              <w:contextualSpacing/>
              <w:jc w:val="both"/>
              <w:rPr>
                <w:sz w:val="2"/>
              </w:rPr>
            </w:pPr>
            <w:r w:rsidRPr="006B782E">
              <w:rPr>
                <w:sz w:val="24"/>
              </w:rPr>
              <w:t>Завтрак,</w:t>
            </w:r>
            <w:r w:rsidRPr="006B782E">
              <w:rPr>
                <w:spacing w:val="-3"/>
                <w:sz w:val="24"/>
              </w:rPr>
              <w:t xml:space="preserve"> </w:t>
            </w:r>
            <w:r w:rsidRPr="006B782E">
              <w:rPr>
                <w:sz w:val="24"/>
              </w:rPr>
              <w:t>второй</w:t>
            </w:r>
            <w:r w:rsidRPr="006B782E">
              <w:rPr>
                <w:spacing w:val="-3"/>
                <w:sz w:val="24"/>
              </w:rPr>
              <w:t xml:space="preserve"> </w:t>
            </w:r>
            <w:r w:rsidRPr="006B782E">
              <w:rPr>
                <w:sz w:val="24"/>
              </w:rPr>
              <w:t>завтрак,</w:t>
            </w:r>
            <w:r w:rsidRPr="006B782E">
              <w:rPr>
                <w:spacing w:val="-2"/>
                <w:sz w:val="24"/>
              </w:rPr>
              <w:t xml:space="preserve"> </w:t>
            </w:r>
            <w:r w:rsidRPr="006B782E">
              <w:rPr>
                <w:sz w:val="24"/>
              </w:rPr>
              <w:t>обед</w:t>
            </w:r>
            <w:r w:rsidRPr="006B782E">
              <w:rPr>
                <w:spacing w:val="-3"/>
                <w:sz w:val="24"/>
              </w:rPr>
              <w:t xml:space="preserve"> </w:t>
            </w:r>
            <w:r w:rsidRPr="006B782E">
              <w:rPr>
                <w:sz w:val="24"/>
              </w:rPr>
              <w:t>и</w:t>
            </w:r>
            <w:r w:rsidRPr="006B782E">
              <w:rPr>
                <w:spacing w:val="-3"/>
                <w:sz w:val="24"/>
              </w:rPr>
              <w:t xml:space="preserve"> </w:t>
            </w:r>
            <w:r w:rsidRPr="006B782E">
              <w:rPr>
                <w:sz w:val="24"/>
              </w:rPr>
              <w:t>полдник</w:t>
            </w:r>
          </w:p>
        </w:tc>
      </w:tr>
      <w:tr w:rsidR="00B530EE" w:rsidRPr="006B782E" w14:paraId="38D730AD" w14:textId="77777777" w:rsidTr="00E21EA6">
        <w:trPr>
          <w:trHeight w:val="317"/>
        </w:trPr>
        <w:tc>
          <w:tcPr>
            <w:tcW w:w="2048" w:type="dxa"/>
            <w:tcBorders>
              <w:top w:val="nil"/>
              <w:bottom w:val="single" w:sz="4" w:space="0" w:color="auto"/>
            </w:tcBorders>
          </w:tcPr>
          <w:p w14:paraId="61A96842" w14:textId="36F91841" w:rsidR="00B530EE" w:rsidRPr="006B782E" w:rsidRDefault="00B530EE" w:rsidP="00B530EE">
            <w:pPr>
              <w:pStyle w:val="TableParagraph"/>
              <w:spacing w:before="0" w:line="276" w:lineRule="auto"/>
              <w:ind w:left="151"/>
              <w:contextualSpacing/>
              <w:jc w:val="both"/>
              <w:rPr>
                <w:sz w:val="24"/>
              </w:rPr>
            </w:pPr>
            <w:r w:rsidRPr="006B782E">
              <w:rPr>
                <w:sz w:val="24"/>
              </w:rPr>
              <w:t>по уходу</w:t>
            </w:r>
            <w:r w:rsidRPr="006B782E">
              <w:rPr>
                <w:spacing w:val="-6"/>
                <w:sz w:val="24"/>
              </w:rPr>
              <w:t xml:space="preserve"> </w:t>
            </w:r>
            <w:r w:rsidRPr="006B782E">
              <w:rPr>
                <w:sz w:val="24"/>
              </w:rPr>
              <w:t>и</w:t>
            </w:r>
            <w:r>
              <w:rPr>
                <w:sz w:val="24"/>
              </w:rPr>
              <w:t xml:space="preserve"> присмотру</w:t>
            </w:r>
          </w:p>
        </w:tc>
        <w:tc>
          <w:tcPr>
            <w:tcW w:w="2977" w:type="dxa"/>
            <w:vMerge/>
          </w:tcPr>
          <w:p w14:paraId="3B11A849" w14:textId="77777777" w:rsidR="00B530EE" w:rsidRPr="006B782E" w:rsidRDefault="00B530EE" w:rsidP="00B530EE">
            <w:pPr>
              <w:spacing w:line="276" w:lineRule="auto"/>
              <w:contextualSpacing/>
              <w:jc w:val="both"/>
              <w:rPr>
                <w:sz w:val="2"/>
                <w:szCs w:val="2"/>
              </w:rPr>
            </w:pPr>
          </w:p>
        </w:tc>
        <w:tc>
          <w:tcPr>
            <w:tcW w:w="3969" w:type="dxa"/>
            <w:vMerge/>
          </w:tcPr>
          <w:p w14:paraId="2F71B91C" w14:textId="77777777" w:rsidR="00B530EE" w:rsidRPr="006B782E" w:rsidRDefault="00B530EE" w:rsidP="00B530EE">
            <w:pPr>
              <w:spacing w:line="276" w:lineRule="auto"/>
              <w:contextualSpacing/>
              <w:jc w:val="both"/>
              <w:rPr>
                <w:sz w:val="2"/>
                <w:szCs w:val="2"/>
              </w:rPr>
            </w:pPr>
          </w:p>
        </w:tc>
      </w:tr>
    </w:tbl>
    <w:p w14:paraId="34FC3D3B" w14:textId="77777777" w:rsidR="00BB340C" w:rsidRPr="006B782E" w:rsidRDefault="00BB340C" w:rsidP="00556668">
      <w:pPr>
        <w:pStyle w:val="a3"/>
        <w:spacing w:before="3" w:line="276" w:lineRule="auto"/>
        <w:ind w:left="0" w:firstLine="0"/>
        <w:contextualSpacing/>
        <w:rPr>
          <w:b/>
          <w:sz w:val="19"/>
        </w:rPr>
      </w:pPr>
    </w:p>
    <w:p w14:paraId="71F2A323" w14:textId="77777777" w:rsidR="00E21EA6" w:rsidRDefault="00E21EA6" w:rsidP="00556668">
      <w:pPr>
        <w:pStyle w:val="a3"/>
        <w:spacing w:line="276" w:lineRule="auto"/>
        <w:ind w:right="242"/>
        <w:contextualSpacing/>
      </w:pPr>
    </w:p>
    <w:p w14:paraId="142B4DB5" w14:textId="046976BF" w:rsidR="00BB340C" w:rsidRPr="006B782E" w:rsidRDefault="0021290F" w:rsidP="00556668">
      <w:pPr>
        <w:pStyle w:val="a3"/>
        <w:spacing w:line="276" w:lineRule="auto"/>
        <w:ind w:right="242"/>
        <w:contextualSpacing/>
      </w:pPr>
      <w:r w:rsidRPr="006B782E">
        <w:lastRenderedPageBreak/>
        <w:t>Ниже</w:t>
      </w:r>
      <w:r w:rsidRPr="006B782E">
        <w:rPr>
          <w:spacing w:val="1"/>
        </w:rPr>
        <w:t xml:space="preserve"> </w:t>
      </w:r>
      <w:r w:rsidRPr="006B782E">
        <w:t>приведены</w:t>
      </w:r>
      <w:r w:rsidRPr="006B782E">
        <w:rPr>
          <w:spacing w:val="1"/>
        </w:rPr>
        <w:t xml:space="preserve"> </w:t>
      </w:r>
      <w:r w:rsidRPr="006B782E">
        <w:t>режимы</w:t>
      </w:r>
      <w:r w:rsidRPr="006B782E">
        <w:rPr>
          <w:spacing w:val="1"/>
        </w:rPr>
        <w:t xml:space="preserve"> </w:t>
      </w:r>
      <w:r w:rsidRPr="006B782E">
        <w:t>дня</w:t>
      </w:r>
      <w:r w:rsidRPr="006B782E">
        <w:rPr>
          <w:spacing w:val="1"/>
        </w:rPr>
        <w:t xml:space="preserve"> </w:t>
      </w:r>
      <w:r w:rsidRPr="006B782E">
        <w:t>для</w:t>
      </w:r>
      <w:r w:rsidRPr="006B782E">
        <w:rPr>
          <w:spacing w:val="1"/>
        </w:rPr>
        <w:t xml:space="preserve"> </w:t>
      </w:r>
      <w:r w:rsidRPr="006B782E">
        <w:t>детей</w:t>
      </w:r>
      <w:r w:rsidRPr="006B782E">
        <w:rPr>
          <w:spacing w:val="1"/>
        </w:rPr>
        <w:t xml:space="preserve"> </w:t>
      </w:r>
      <w:r w:rsidRPr="006B782E">
        <w:t>разного</w:t>
      </w:r>
      <w:r w:rsidRPr="006B782E">
        <w:rPr>
          <w:spacing w:val="1"/>
        </w:rPr>
        <w:t xml:space="preserve"> </w:t>
      </w:r>
      <w:r w:rsidRPr="006B782E">
        <w:t>возраста</w:t>
      </w:r>
      <w:r w:rsidRPr="006B782E">
        <w:rPr>
          <w:spacing w:val="1"/>
        </w:rPr>
        <w:t xml:space="preserve"> </w:t>
      </w:r>
      <w:r w:rsidRPr="006B782E">
        <w:t>при</w:t>
      </w:r>
      <w:r w:rsidRPr="006B782E">
        <w:rPr>
          <w:spacing w:val="1"/>
        </w:rPr>
        <w:t xml:space="preserve"> </w:t>
      </w:r>
      <w:r w:rsidR="00FC54CF" w:rsidRPr="006B782E">
        <w:t>10,5</w:t>
      </w:r>
      <w:r w:rsidRPr="006B782E">
        <w:t>-часовом</w:t>
      </w:r>
      <w:r w:rsidRPr="006B782E">
        <w:rPr>
          <w:spacing w:val="1"/>
        </w:rPr>
        <w:t xml:space="preserve"> </w:t>
      </w:r>
      <w:r w:rsidRPr="006B782E">
        <w:t>пребывании в образовательной организации, составленные с учетом Гигиенических нормативов,</w:t>
      </w:r>
      <w:r w:rsidRPr="006B782E">
        <w:rPr>
          <w:spacing w:val="1"/>
        </w:rPr>
        <w:t xml:space="preserve"> </w:t>
      </w:r>
      <w:r w:rsidRPr="006B782E">
        <w:t>СанПиН по питанию. В распорядке учтены требования к длительности режимных процессов (сна,</w:t>
      </w:r>
      <w:r w:rsidRPr="006B782E">
        <w:rPr>
          <w:spacing w:val="1"/>
        </w:rPr>
        <w:t xml:space="preserve"> </w:t>
      </w:r>
      <w:r w:rsidRPr="006B782E">
        <w:t>образовательной</w:t>
      </w:r>
      <w:r w:rsidRPr="006B782E">
        <w:rPr>
          <w:spacing w:val="1"/>
        </w:rPr>
        <w:t xml:space="preserve"> </w:t>
      </w:r>
      <w:r w:rsidRPr="006B782E">
        <w:t>деятельности,</w:t>
      </w:r>
      <w:r w:rsidRPr="006B782E">
        <w:rPr>
          <w:spacing w:val="1"/>
        </w:rPr>
        <w:t xml:space="preserve"> </w:t>
      </w:r>
      <w:r w:rsidRPr="006B782E">
        <w:t>прогулки),</w:t>
      </w:r>
      <w:r w:rsidRPr="006B782E">
        <w:rPr>
          <w:spacing w:val="1"/>
        </w:rPr>
        <w:t xml:space="preserve"> </w:t>
      </w:r>
      <w:r w:rsidRPr="006B782E">
        <w:t>количеству,</w:t>
      </w:r>
      <w:r w:rsidRPr="006B782E">
        <w:rPr>
          <w:spacing w:val="1"/>
        </w:rPr>
        <w:t xml:space="preserve"> </w:t>
      </w:r>
      <w:r w:rsidRPr="006B782E">
        <w:t>времени</w:t>
      </w:r>
      <w:r w:rsidRPr="006B782E">
        <w:rPr>
          <w:spacing w:val="1"/>
        </w:rPr>
        <w:t xml:space="preserve"> </w:t>
      </w:r>
      <w:r w:rsidRPr="006B782E">
        <w:t>проведения</w:t>
      </w:r>
      <w:r w:rsidRPr="006B782E">
        <w:rPr>
          <w:spacing w:val="1"/>
        </w:rPr>
        <w:t xml:space="preserve"> </w:t>
      </w:r>
      <w:r w:rsidRPr="006B782E">
        <w:t>и</w:t>
      </w:r>
      <w:r w:rsidRPr="006B782E">
        <w:rPr>
          <w:spacing w:val="1"/>
        </w:rPr>
        <w:t xml:space="preserve"> </w:t>
      </w:r>
      <w:r w:rsidRPr="006B782E">
        <w:t>длительности</w:t>
      </w:r>
      <w:r w:rsidRPr="006B782E">
        <w:rPr>
          <w:spacing w:val="1"/>
        </w:rPr>
        <w:t xml:space="preserve"> </w:t>
      </w:r>
      <w:r w:rsidRPr="006B782E">
        <w:t>обязательных приемов</w:t>
      </w:r>
      <w:r w:rsidRPr="006B782E">
        <w:rPr>
          <w:spacing w:val="-1"/>
        </w:rPr>
        <w:t xml:space="preserve"> </w:t>
      </w:r>
      <w:r w:rsidRPr="006B782E">
        <w:t>пищи</w:t>
      </w:r>
      <w:r w:rsidRPr="006B782E">
        <w:rPr>
          <w:spacing w:val="-1"/>
        </w:rPr>
        <w:t xml:space="preserve"> </w:t>
      </w:r>
      <w:r w:rsidRPr="006B782E">
        <w:t>(завтрака,</w:t>
      </w:r>
      <w:r w:rsidRPr="006B782E">
        <w:rPr>
          <w:spacing w:val="-1"/>
        </w:rPr>
        <w:t xml:space="preserve"> </w:t>
      </w:r>
      <w:r w:rsidRPr="006B782E">
        <w:t>второго</w:t>
      </w:r>
      <w:r w:rsidRPr="006B782E">
        <w:rPr>
          <w:spacing w:val="-2"/>
        </w:rPr>
        <w:t xml:space="preserve"> </w:t>
      </w:r>
      <w:r w:rsidRPr="006B782E">
        <w:t>завтрака,</w:t>
      </w:r>
      <w:r w:rsidRPr="006B782E">
        <w:rPr>
          <w:spacing w:val="-1"/>
        </w:rPr>
        <w:t xml:space="preserve"> </w:t>
      </w:r>
      <w:r w:rsidRPr="006B782E">
        <w:t>обеда,</w:t>
      </w:r>
      <w:r w:rsidRPr="006B782E">
        <w:rPr>
          <w:spacing w:val="-1"/>
        </w:rPr>
        <w:t xml:space="preserve"> </w:t>
      </w:r>
      <w:r w:rsidRPr="006B782E">
        <w:t>полдника,</w:t>
      </w:r>
      <w:r w:rsidRPr="006B782E">
        <w:rPr>
          <w:spacing w:val="1"/>
        </w:rPr>
        <w:t xml:space="preserve"> </w:t>
      </w:r>
      <w:r w:rsidRPr="006B782E">
        <w:t>ужина).</w:t>
      </w:r>
    </w:p>
    <w:p w14:paraId="051A9C9E" w14:textId="0597954C" w:rsidR="00BB340C" w:rsidRPr="006B782E" w:rsidRDefault="0021290F" w:rsidP="00556668">
      <w:pPr>
        <w:pStyle w:val="a3"/>
        <w:spacing w:line="276" w:lineRule="auto"/>
        <w:ind w:left="0" w:firstLine="709"/>
        <w:contextualSpacing/>
      </w:pPr>
      <w:r w:rsidRPr="006B782E">
        <w:t>Согласно</w:t>
      </w:r>
      <w:r w:rsidRPr="006B782E">
        <w:rPr>
          <w:spacing w:val="1"/>
        </w:rPr>
        <w:t xml:space="preserve"> </w:t>
      </w:r>
      <w:r w:rsidRPr="006B782E">
        <w:t>пункту</w:t>
      </w:r>
      <w:r w:rsidRPr="006B782E">
        <w:rPr>
          <w:spacing w:val="1"/>
        </w:rPr>
        <w:t xml:space="preserve"> </w:t>
      </w:r>
      <w:r w:rsidRPr="006B782E">
        <w:t>2.10</w:t>
      </w:r>
      <w:r w:rsidRPr="006B782E">
        <w:rPr>
          <w:spacing w:val="1"/>
        </w:rPr>
        <w:t xml:space="preserve"> </w:t>
      </w:r>
      <w:r w:rsidRPr="006B782E">
        <w:t>Санитарно-эпидемиологических</w:t>
      </w:r>
      <w:r w:rsidRPr="006B782E">
        <w:rPr>
          <w:spacing w:val="1"/>
        </w:rPr>
        <w:t xml:space="preserve"> </w:t>
      </w:r>
      <w:r w:rsidRPr="006B782E">
        <w:t>требований</w:t>
      </w:r>
      <w:r w:rsidRPr="006B782E">
        <w:rPr>
          <w:spacing w:val="1"/>
        </w:rPr>
        <w:t xml:space="preserve"> </w:t>
      </w:r>
      <w:r w:rsidRPr="006B782E">
        <w:t>к</w:t>
      </w:r>
      <w:r w:rsidRPr="006B782E">
        <w:rPr>
          <w:spacing w:val="1"/>
        </w:rPr>
        <w:t xml:space="preserve"> </w:t>
      </w:r>
      <w:r w:rsidRPr="006B782E">
        <w:t>организации</w:t>
      </w:r>
      <w:r w:rsidRPr="006B782E">
        <w:rPr>
          <w:spacing w:val="1"/>
        </w:rPr>
        <w:t xml:space="preserve"> </w:t>
      </w:r>
      <w:r w:rsidRPr="006B782E">
        <w:t>образовательного</w:t>
      </w:r>
      <w:r w:rsidRPr="006B782E">
        <w:rPr>
          <w:spacing w:val="-1"/>
        </w:rPr>
        <w:t xml:space="preserve"> </w:t>
      </w:r>
      <w:r w:rsidRPr="006B782E">
        <w:t>процесса</w:t>
      </w:r>
      <w:r w:rsidRPr="006B782E">
        <w:rPr>
          <w:spacing w:val="-2"/>
        </w:rPr>
        <w:t xml:space="preserve"> </w:t>
      </w:r>
      <w:r w:rsidRPr="006B782E">
        <w:t>и режима</w:t>
      </w:r>
      <w:r w:rsidRPr="006B782E">
        <w:rPr>
          <w:spacing w:val="-2"/>
        </w:rPr>
        <w:t xml:space="preserve"> </w:t>
      </w:r>
      <w:r w:rsidR="00793DFE">
        <w:t xml:space="preserve">дня </w:t>
      </w:r>
      <w:r w:rsidR="00B530EE">
        <w:t xml:space="preserve">соблюдаются </w:t>
      </w:r>
      <w:r w:rsidRPr="006B782E">
        <w:t>следующие</w:t>
      </w:r>
      <w:r w:rsidRPr="006B782E">
        <w:rPr>
          <w:spacing w:val="2"/>
        </w:rPr>
        <w:t xml:space="preserve"> </w:t>
      </w:r>
      <w:r w:rsidRPr="006B782E">
        <w:t>требования:</w:t>
      </w:r>
    </w:p>
    <w:p w14:paraId="68F700F5" w14:textId="77777777" w:rsidR="00BB340C" w:rsidRPr="006B782E" w:rsidRDefault="0021290F" w:rsidP="00556668">
      <w:pPr>
        <w:pStyle w:val="a3"/>
        <w:spacing w:line="276" w:lineRule="auto"/>
        <w:ind w:left="0" w:firstLine="709"/>
        <w:contextualSpacing/>
      </w:pPr>
      <w:r w:rsidRPr="006B782E">
        <w:t>Режим двигательной активности детей в течение дня организуется с учетом возрастных</w:t>
      </w:r>
      <w:r w:rsidRPr="006B782E">
        <w:rPr>
          <w:spacing w:val="1"/>
        </w:rPr>
        <w:t xml:space="preserve"> </w:t>
      </w:r>
      <w:r w:rsidRPr="006B782E">
        <w:t>особенностей</w:t>
      </w:r>
      <w:r w:rsidRPr="006B782E">
        <w:rPr>
          <w:spacing w:val="-1"/>
        </w:rPr>
        <w:t xml:space="preserve"> </w:t>
      </w:r>
      <w:r w:rsidRPr="006B782E">
        <w:t>и состояния здоровья.</w:t>
      </w:r>
    </w:p>
    <w:p w14:paraId="66ECB39C" w14:textId="77777777" w:rsidR="00BB340C" w:rsidRPr="006B782E" w:rsidRDefault="0021290F" w:rsidP="00556668">
      <w:pPr>
        <w:pStyle w:val="a3"/>
        <w:spacing w:line="276" w:lineRule="auto"/>
        <w:ind w:left="0" w:firstLine="709"/>
        <w:contextualSpacing/>
      </w:pPr>
      <w:r w:rsidRPr="006B782E">
        <w:t>При организации образовательной деятельности предусматривается введение в режим дня</w:t>
      </w:r>
      <w:r w:rsidRPr="006B782E">
        <w:rPr>
          <w:spacing w:val="1"/>
        </w:rPr>
        <w:t xml:space="preserve"> </w:t>
      </w:r>
      <w:r w:rsidRPr="006B782E">
        <w:t>физкультминуток во время занятий, гимнастики для глаз, обеспечивается контроль за осанкой, в</w:t>
      </w:r>
      <w:r w:rsidRPr="006B782E">
        <w:rPr>
          <w:spacing w:val="1"/>
        </w:rPr>
        <w:t xml:space="preserve"> </w:t>
      </w:r>
      <w:r w:rsidRPr="006B782E">
        <w:t>том</w:t>
      </w:r>
      <w:r w:rsidRPr="006B782E">
        <w:rPr>
          <w:spacing w:val="-1"/>
        </w:rPr>
        <w:t xml:space="preserve"> </w:t>
      </w:r>
      <w:r w:rsidRPr="006B782E">
        <w:t>числе, во</w:t>
      </w:r>
      <w:r w:rsidRPr="006B782E">
        <w:rPr>
          <w:spacing w:val="-1"/>
        </w:rPr>
        <w:t xml:space="preserve"> </w:t>
      </w:r>
      <w:r w:rsidRPr="006B782E">
        <w:t>время</w:t>
      </w:r>
      <w:r w:rsidRPr="006B782E">
        <w:rPr>
          <w:spacing w:val="-1"/>
        </w:rPr>
        <w:t xml:space="preserve"> </w:t>
      </w:r>
      <w:r w:rsidRPr="006B782E">
        <w:t>письма, рисования и</w:t>
      </w:r>
      <w:r w:rsidRPr="006B782E">
        <w:rPr>
          <w:spacing w:val="-1"/>
        </w:rPr>
        <w:t xml:space="preserve"> </w:t>
      </w:r>
      <w:r w:rsidRPr="006B782E">
        <w:t>использования ЭСО.</w:t>
      </w:r>
    </w:p>
    <w:p w14:paraId="21B34423" w14:textId="410C12DA" w:rsidR="00BB340C" w:rsidRPr="006B782E" w:rsidRDefault="0021290F" w:rsidP="00556668">
      <w:pPr>
        <w:pStyle w:val="a3"/>
        <w:spacing w:line="276" w:lineRule="auto"/>
        <w:ind w:left="0" w:firstLine="709"/>
        <w:contextualSpacing/>
      </w:pPr>
      <w:r w:rsidRPr="006B782E">
        <w:t>Физкультурные,</w:t>
      </w:r>
      <w:r w:rsidRPr="006B782E">
        <w:rPr>
          <w:spacing w:val="1"/>
        </w:rPr>
        <w:t xml:space="preserve"> </w:t>
      </w:r>
      <w:r w:rsidRPr="006B782E">
        <w:t>физкультурно-оздоровительные</w:t>
      </w:r>
      <w:r w:rsidRPr="006B782E">
        <w:rPr>
          <w:spacing w:val="1"/>
        </w:rPr>
        <w:t xml:space="preserve"> </w:t>
      </w:r>
      <w:r w:rsidRPr="006B782E">
        <w:t>мероприятия,</w:t>
      </w:r>
      <w:r w:rsidRPr="006B782E">
        <w:rPr>
          <w:spacing w:val="1"/>
        </w:rPr>
        <w:t xml:space="preserve"> </w:t>
      </w:r>
      <w:r w:rsidRPr="006B782E">
        <w:t>массовые</w:t>
      </w:r>
      <w:r w:rsidRPr="006B782E">
        <w:rPr>
          <w:spacing w:val="1"/>
        </w:rPr>
        <w:t xml:space="preserve"> </w:t>
      </w:r>
      <w:r w:rsidRPr="006B782E">
        <w:t>спортивные</w:t>
      </w:r>
      <w:r w:rsidRPr="006B782E">
        <w:rPr>
          <w:spacing w:val="1"/>
        </w:rPr>
        <w:t xml:space="preserve"> </w:t>
      </w:r>
      <w:r w:rsidRPr="006B782E">
        <w:t>мероприятия, туристические походы, спортивные соревнования организуются с учетом возраста,</w:t>
      </w:r>
      <w:r w:rsidRPr="006B782E">
        <w:rPr>
          <w:spacing w:val="1"/>
        </w:rPr>
        <w:t xml:space="preserve"> </w:t>
      </w:r>
      <w:r w:rsidRPr="006B782E">
        <w:t>физической</w:t>
      </w:r>
      <w:r w:rsidRPr="006B782E">
        <w:rPr>
          <w:spacing w:val="51"/>
        </w:rPr>
        <w:t xml:space="preserve"> </w:t>
      </w:r>
      <w:r w:rsidRPr="006B782E">
        <w:t>подготовленности</w:t>
      </w:r>
      <w:r w:rsidRPr="006B782E">
        <w:rPr>
          <w:spacing w:val="52"/>
        </w:rPr>
        <w:t xml:space="preserve"> </w:t>
      </w:r>
      <w:r w:rsidRPr="006B782E">
        <w:t>и</w:t>
      </w:r>
      <w:r w:rsidRPr="006B782E">
        <w:rPr>
          <w:spacing w:val="51"/>
        </w:rPr>
        <w:t xml:space="preserve"> </w:t>
      </w:r>
      <w:r w:rsidRPr="006B782E">
        <w:t>состояния</w:t>
      </w:r>
      <w:r w:rsidRPr="006B782E">
        <w:rPr>
          <w:spacing w:val="51"/>
        </w:rPr>
        <w:t xml:space="preserve"> </w:t>
      </w:r>
      <w:r w:rsidRPr="006B782E">
        <w:t>здоровья</w:t>
      </w:r>
      <w:r w:rsidRPr="006B782E">
        <w:rPr>
          <w:spacing w:val="50"/>
        </w:rPr>
        <w:t xml:space="preserve"> </w:t>
      </w:r>
      <w:r w:rsidRPr="006B782E">
        <w:t>детей.</w:t>
      </w:r>
      <w:r w:rsidRPr="006B782E">
        <w:rPr>
          <w:spacing w:val="50"/>
        </w:rPr>
        <w:t xml:space="preserve"> </w:t>
      </w:r>
    </w:p>
    <w:p w14:paraId="4365A194" w14:textId="33410218" w:rsidR="00512B9B" w:rsidRDefault="0021290F" w:rsidP="00556668">
      <w:pPr>
        <w:pStyle w:val="a3"/>
        <w:spacing w:line="276" w:lineRule="auto"/>
        <w:ind w:left="0" w:firstLine="709"/>
        <w:contextualSpacing/>
      </w:pPr>
      <w:r w:rsidRPr="006B782E">
        <w:t>Возможность проведения занятий физической культурой и спортом на открытом воздухе, а</w:t>
      </w:r>
      <w:r w:rsidRPr="006B782E">
        <w:rPr>
          <w:spacing w:val="1"/>
        </w:rPr>
        <w:t xml:space="preserve"> </w:t>
      </w:r>
      <w:r w:rsidRPr="006B782E">
        <w:t>также подвижных игр, определяется по совокупности показателей метеорологических условий</w:t>
      </w:r>
      <w:r w:rsidRPr="006B782E">
        <w:rPr>
          <w:spacing w:val="1"/>
        </w:rPr>
        <w:t xml:space="preserve"> </w:t>
      </w:r>
      <w:r w:rsidRPr="006B782E">
        <w:t>(температуры, относительной влажности и скорости движения воздуха) по климатическим зонам.</w:t>
      </w:r>
      <w:r w:rsidRPr="006B782E">
        <w:rPr>
          <w:spacing w:val="1"/>
        </w:rPr>
        <w:t xml:space="preserve"> </w:t>
      </w:r>
      <w:r w:rsidRPr="006B782E">
        <w:t>В дождливые, ветреные и морозные дни зан</w:t>
      </w:r>
      <w:r w:rsidR="00475BCA">
        <w:t xml:space="preserve">ятия физической </w:t>
      </w:r>
      <w:r w:rsidR="00E21EA6">
        <w:t>культурой проводятся</w:t>
      </w:r>
      <w:r w:rsidRPr="006B782E">
        <w:t xml:space="preserve"> в</w:t>
      </w:r>
      <w:r w:rsidRPr="006B782E">
        <w:rPr>
          <w:spacing w:val="1"/>
        </w:rPr>
        <w:t xml:space="preserve"> </w:t>
      </w:r>
      <w:r w:rsidRPr="006B782E">
        <w:t>зале</w:t>
      </w:r>
      <w:r w:rsidR="00E21EA6">
        <w:t>.</w:t>
      </w:r>
    </w:p>
    <w:p w14:paraId="3D47CC32" w14:textId="77777777" w:rsidR="00512B9B" w:rsidRDefault="00512B9B" w:rsidP="00556668">
      <w:pPr>
        <w:pStyle w:val="a3"/>
        <w:spacing w:line="276" w:lineRule="auto"/>
        <w:ind w:left="0" w:firstLine="709"/>
        <w:contextualSpacing/>
      </w:pPr>
    </w:p>
    <w:p w14:paraId="293EFD4D" w14:textId="77777777" w:rsidR="007935A4" w:rsidRPr="00E21EA6" w:rsidRDefault="007935A4" w:rsidP="007935A4">
      <w:pPr>
        <w:jc w:val="center"/>
        <w:rPr>
          <w:b/>
          <w:sz w:val="24"/>
          <w:szCs w:val="24"/>
        </w:rPr>
      </w:pPr>
      <w:r w:rsidRPr="00E21EA6">
        <w:rPr>
          <w:b/>
          <w:sz w:val="24"/>
          <w:szCs w:val="24"/>
        </w:rPr>
        <w:t>Режим дня МБДОУ № 1 «Радуга» пгт Шкотово на холодный период</w:t>
      </w:r>
    </w:p>
    <w:p w14:paraId="70884A43" w14:textId="77777777" w:rsidR="007935A4" w:rsidRDefault="007935A4" w:rsidP="007935A4">
      <w:pPr>
        <w:jc w:val="center"/>
        <w:rPr>
          <w:b/>
          <w:sz w:val="26"/>
          <w:szCs w:val="26"/>
        </w:rPr>
      </w:pPr>
    </w:p>
    <w:tbl>
      <w:tblPr>
        <w:tblStyle w:val="TableGrid1"/>
        <w:tblW w:w="10210" w:type="dxa"/>
        <w:tblInd w:w="-418" w:type="dxa"/>
        <w:tblCellMar>
          <w:left w:w="5" w:type="dxa"/>
          <w:right w:w="115" w:type="dxa"/>
        </w:tblCellMar>
        <w:tblLook w:val="04A0" w:firstRow="1" w:lastRow="0" w:firstColumn="1" w:lastColumn="0" w:noHBand="0" w:noVBand="1"/>
      </w:tblPr>
      <w:tblGrid>
        <w:gridCol w:w="5569"/>
        <w:gridCol w:w="2232"/>
        <w:gridCol w:w="2409"/>
      </w:tblGrid>
      <w:tr w:rsidR="007935A4" w:rsidRPr="007C1E62" w14:paraId="242694C5" w14:textId="77777777" w:rsidTr="003C249B">
        <w:trPr>
          <w:trHeight w:val="371"/>
        </w:trPr>
        <w:tc>
          <w:tcPr>
            <w:tcW w:w="5569" w:type="dxa"/>
            <w:tcBorders>
              <w:top w:val="single" w:sz="4" w:space="0" w:color="000000"/>
              <w:left w:val="single" w:sz="4" w:space="0" w:color="000000"/>
              <w:bottom w:val="nil"/>
              <w:right w:val="single" w:sz="4" w:space="0" w:color="000000"/>
            </w:tcBorders>
            <w:shd w:val="clear" w:color="auto" w:fill="auto"/>
            <w:vAlign w:val="bottom"/>
          </w:tcPr>
          <w:p w14:paraId="3795DDA2" w14:textId="77777777" w:rsidR="007935A4" w:rsidRPr="007C1E62" w:rsidRDefault="007935A4" w:rsidP="003C249B">
            <w:pPr>
              <w:spacing w:line="276" w:lineRule="auto"/>
              <w:jc w:val="center"/>
              <w:rPr>
                <w:color w:val="000000"/>
                <w:sz w:val="24"/>
              </w:rPr>
            </w:pPr>
            <w:r w:rsidRPr="007C1E62">
              <w:rPr>
                <w:color w:val="000000"/>
                <w:sz w:val="24"/>
              </w:rPr>
              <w:t xml:space="preserve">Содержание </w:t>
            </w:r>
          </w:p>
        </w:tc>
        <w:tc>
          <w:tcPr>
            <w:tcW w:w="464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B645BE8" w14:textId="77777777" w:rsidR="007935A4" w:rsidRPr="007C1E62" w:rsidRDefault="007935A4" w:rsidP="003C249B">
            <w:pPr>
              <w:spacing w:line="276" w:lineRule="auto"/>
              <w:jc w:val="center"/>
              <w:rPr>
                <w:color w:val="000000"/>
                <w:sz w:val="24"/>
              </w:rPr>
            </w:pPr>
            <w:r w:rsidRPr="007C1E62">
              <w:rPr>
                <w:color w:val="000000"/>
                <w:sz w:val="24"/>
              </w:rPr>
              <w:t xml:space="preserve">Время </w:t>
            </w:r>
          </w:p>
        </w:tc>
      </w:tr>
      <w:tr w:rsidR="007935A4" w:rsidRPr="007C1E62" w14:paraId="36DA034F" w14:textId="77777777" w:rsidTr="003C249B">
        <w:trPr>
          <w:trHeight w:val="317"/>
        </w:trPr>
        <w:tc>
          <w:tcPr>
            <w:tcW w:w="5569" w:type="dxa"/>
            <w:vMerge w:val="restart"/>
            <w:tcBorders>
              <w:top w:val="nil"/>
              <w:left w:val="single" w:sz="4" w:space="0" w:color="000000"/>
              <w:bottom w:val="single" w:sz="4" w:space="0" w:color="000000"/>
              <w:right w:val="single" w:sz="4" w:space="0" w:color="000000"/>
            </w:tcBorders>
            <w:shd w:val="clear" w:color="auto" w:fill="auto"/>
          </w:tcPr>
          <w:p w14:paraId="772619F6" w14:textId="77777777" w:rsidR="007935A4" w:rsidRPr="007C1E62" w:rsidRDefault="007935A4" w:rsidP="003C249B">
            <w:pPr>
              <w:spacing w:line="276" w:lineRule="auto"/>
              <w:rPr>
                <w:color w:val="000000"/>
                <w:sz w:val="24"/>
              </w:rPr>
            </w:pPr>
          </w:p>
        </w:tc>
        <w:tc>
          <w:tcPr>
            <w:tcW w:w="0" w:type="auto"/>
            <w:gridSpan w:val="2"/>
            <w:vMerge/>
            <w:tcBorders>
              <w:top w:val="nil"/>
              <w:left w:val="single" w:sz="4" w:space="0" w:color="000000"/>
              <w:bottom w:val="single" w:sz="4" w:space="0" w:color="000000"/>
              <w:right w:val="single" w:sz="4" w:space="0" w:color="000000"/>
            </w:tcBorders>
            <w:shd w:val="clear" w:color="auto" w:fill="auto"/>
          </w:tcPr>
          <w:p w14:paraId="0BBEEEC0" w14:textId="77777777" w:rsidR="007935A4" w:rsidRPr="007C1E62" w:rsidRDefault="007935A4" w:rsidP="003C249B">
            <w:pPr>
              <w:spacing w:line="276" w:lineRule="auto"/>
              <w:rPr>
                <w:color w:val="000000"/>
                <w:sz w:val="24"/>
              </w:rPr>
            </w:pPr>
          </w:p>
        </w:tc>
      </w:tr>
      <w:tr w:rsidR="007935A4" w:rsidRPr="007C1E62" w14:paraId="7C2269F0" w14:textId="77777777" w:rsidTr="003C249B">
        <w:trPr>
          <w:trHeight w:val="373"/>
        </w:trPr>
        <w:tc>
          <w:tcPr>
            <w:tcW w:w="0" w:type="auto"/>
            <w:vMerge/>
            <w:tcBorders>
              <w:top w:val="nil"/>
              <w:left w:val="single" w:sz="4" w:space="0" w:color="000000"/>
              <w:bottom w:val="nil"/>
              <w:right w:val="single" w:sz="4" w:space="0" w:color="000000"/>
            </w:tcBorders>
            <w:shd w:val="clear" w:color="auto" w:fill="auto"/>
          </w:tcPr>
          <w:p w14:paraId="64BDB315" w14:textId="77777777" w:rsidR="007935A4" w:rsidRPr="007C1E62" w:rsidRDefault="007935A4" w:rsidP="003C249B">
            <w:pPr>
              <w:spacing w:line="276" w:lineRule="auto"/>
              <w:rPr>
                <w:color w:val="000000"/>
                <w:sz w:val="24"/>
              </w:rPr>
            </w:pPr>
          </w:p>
        </w:tc>
        <w:tc>
          <w:tcPr>
            <w:tcW w:w="22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C8C0E1C" w14:textId="77777777" w:rsidR="007935A4" w:rsidRPr="007C1E62" w:rsidRDefault="007935A4" w:rsidP="003C249B">
            <w:pPr>
              <w:spacing w:line="276" w:lineRule="auto"/>
              <w:jc w:val="center"/>
              <w:rPr>
                <w:color w:val="000000"/>
                <w:sz w:val="24"/>
              </w:rPr>
            </w:pPr>
            <w:r w:rsidRPr="007C1E62">
              <w:rPr>
                <w:color w:val="000000"/>
                <w:sz w:val="24"/>
              </w:rPr>
              <w:t xml:space="preserve">1 год-1,5 года </w:t>
            </w:r>
          </w:p>
        </w:tc>
        <w:tc>
          <w:tcPr>
            <w:tcW w:w="2409" w:type="dxa"/>
            <w:tcBorders>
              <w:top w:val="single" w:sz="4" w:space="0" w:color="000000"/>
              <w:left w:val="single" w:sz="4" w:space="0" w:color="000000"/>
              <w:bottom w:val="nil"/>
              <w:right w:val="single" w:sz="4" w:space="0" w:color="000000"/>
            </w:tcBorders>
            <w:shd w:val="clear" w:color="auto" w:fill="auto"/>
            <w:vAlign w:val="bottom"/>
          </w:tcPr>
          <w:p w14:paraId="04062E14" w14:textId="77777777" w:rsidR="007935A4" w:rsidRPr="007C1E62" w:rsidRDefault="007935A4" w:rsidP="003C249B">
            <w:pPr>
              <w:spacing w:line="276" w:lineRule="auto"/>
              <w:jc w:val="center"/>
              <w:rPr>
                <w:color w:val="000000"/>
                <w:sz w:val="24"/>
              </w:rPr>
            </w:pPr>
            <w:r w:rsidRPr="007C1E62">
              <w:rPr>
                <w:color w:val="000000"/>
                <w:sz w:val="24"/>
              </w:rPr>
              <w:t xml:space="preserve">1,5 лет-2 года </w:t>
            </w:r>
          </w:p>
        </w:tc>
      </w:tr>
      <w:tr w:rsidR="007935A4" w:rsidRPr="007C1E62" w14:paraId="5DEA8DA6" w14:textId="77777777" w:rsidTr="003C249B">
        <w:trPr>
          <w:trHeight w:val="110"/>
        </w:trPr>
        <w:tc>
          <w:tcPr>
            <w:tcW w:w="0" w:type="auto"/>
            <w:vMerge/>
            <w:tcBorders>
              <w:top w:val="nil"/>
              <w:left w:val="single" w:sz="4" w:space="0" w:color="000000"/>
              <w:bottom w:val="single" w:sz="4" w:space="0" w:color="000000"/>
              <w:right w:val="single" w:sz="4" w:space="0" w:color="000000"/>
            </w:tcBorders>
            <w:shd w:val="clear" w:color="auto" w:fill="auto"/>
          </w:tcPr>
          <w:p w14:paraId="4F4710A0" w14:textId="77777777" w:rsidR="007935A4" w:rsidRPr="007C1E62" w:rsidRDefault="007935A4" w:rsidP="003C249B">
            <w:pPr>
              <w:spacing w:line="276" w:lineRule="auto"/>
              <w:rPr>
                <w:color w:val="000000"/>
                <w:sz w:val="24"/>
              </w:rPr>
            </w:pPr>
          </w:p>
        </w:tc>
        <w:tc>
          <w:tcPr>
            <w:tcW w:w="0" w:type="auto"/>
            <w:vMerge/>
            <w:tcBorders>
              <w:top w:val="nil"/>
              <w:left w:val="single" w:sz="4" w:space="0" w:color="000000"/>
              <w:bottom w:val="single" w:sz="4" w:space="0" w:color="000000"/>
              <w:right w:val="single" w:sz="4" w:space="0" w:color="000000"/>
            </w:tcBorders>
            <w:shd w:val="clear" w:color="auto" w:fill="auto"/>
          </w:tcPr>
          <w:p w14:paraId="7455AE73" w14:textId="77777777" w:rsidR="007935A4" w:rsidRPr="007C1E62" w:rsidRDefault="007935A4" w:rsidP="003C249B">
            <w:pPr>
              <w:spacing w:line="276" w:lineRule="auto"/>
              <w:rPr>
                <w:color w:val="000000"/>
                <w:sz w:val="24"/>
              </w:rPr>
            </w:pPr>
          </w:p>
        </w:tc>
        <w:tc>
          <w:tcPr>
            <w:tcW w:w="2409" w:type="dxa"/>
            <w:tcBorders>
              <w:top w:val="nil"/>
              <w:left w:val="single" w:sz="4" w:space="0" w:color="000000"/>
              <w:bottom w:val="single" w:sz="4" w:space="0" w:color="000000"/>
              <w:right w:val="single" w:sz="4" w:space="0" w:color="000000"/>
            </w:tcBorders>
            <w:shd w:val="clear" w:color="auto" w:fill="auto"/>
          </w:tcPr>
          <w:p w14:paraId="16127A4D" w14:textId="77777777" w:rsidR="007935A4" w:rsidRPr="007C1E62" w:rsidRDefault="007935A4" w:rsidP="003C249B">
            <w:pPr>
              <w:spacing w:line="276" w:lineRule="auto"/>
              <w:rPr>
                <w:color w:val="000000"/>
                <w:sz w:val="24"/>
              </w:rPr>
            </w:pPr>
          </w:p>
        </w:tc>
      </w:tr>
      <w:tr w:rsidR="007935A4" w:rsidRPr="007C1E62" w14:paraId="2E1A27CB" w14:textId="77777777" w:rsidTr="003C249B">
        <w:trPr>
          <w:trHeight w:val="486"/>
        </w:trPr>
        <w:tc>
          <w:tcPr>
            <w:tcW w:w="102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A49038E" w14:textId="77777777" w:rsidR="007935A4" w:rsidRPr="007C1E62" w:rsidRDefault="007935A4" w:rsidP="003C249B">
            <w:pPr>
              <w:spacing w:line="276" w:lineRule="auto"/>
              <w:jc w:val="center"/>
              <w:rPr>
                <w:color w:val="000000"/>
                <w:sz w:val="24"/>
              </w:rPr>
            </w:pPr>
            <w:r>
              <w:rPr>
                <w:b/>
                <w:i/>
                <w:color w:val="000000"/>
                <w:sz w:val="24"/>
              </w:rPr>
              <w:t>Холодный перио</w:t>
            </w:r>
            <w:r w:rsidRPr="007C1E62">
              <w:rPr>
                <w:b/>
                <w:i/>
                <w:color w:val="000000"/>
                <w:sz w:val="24"/>
              </w:rPr>
              <w:t xml:space="preserve">д года </w:t>
            </w:r>
          </w:p>
        </w:tc>
      </w:tr>
      <w:tr w:rsidR="007935A4" w:rsidRPr="007C1E62" w14:paraId="0D1576EC" w14:textId="77777777" w:rsidTr="003C249B">
        <w:trPr>
          <w:trHeight w:val="486"/>
        </w:trPr>
        <w:tc>
          <w:tcPr>
            <w:tcW w:w="5569" w:type="dxa"/>
            <w:tcBorders>
              <w:top w:val="single" w:sz="4" w:space="0" w:color="000000"/>
              <w:left w:val="single" w:sz="4" w:space="0" w:color="000000"/>
              <w:bottom w:val="single" w:sz="4" w:space="0" w:color="000000"/>
              <w:right w:val="single" w:sz="4" w:space="0" w:color="000000"/>
            </w:tcBorders>
            <w:vAlign w:val="center"/>
          </w:tcPr>
          <w:p w14:paraId="3C755BFB" w14:textId="77777777" w:rsidR="007935A4" w:rsidRPr="007C1E62" w:rsidRDefault="007935A4" w:rsidP="003C249B">
            <w:pPr>
              <w:spacing w:line="276" w:lineRule="auto"/>
              <w:rPr>
                <w:color w:val="000000"/>
                <w:sz w:val="24"/>
              </w:rPr>
            </w:pPr>
            <w:r w:rsidRPr="007C1E62">
              <w:rPr>
                <w:color w:val="000000"/>
                <w:sz w:val="24"/>
              </w:rPr>
              <w:t xml:space="preserve">Прием детей, осмотр, игры, утренняя гимнастика </w:t>
            </w:r>
          </w:p>
        </w:tc>
        <w:tc>
          <w:tcPr>
            <w:tcW w:w="2232" w:type="dxa"/>
            <w:tcBorders>
              <w:top w:val="single" w:sz="4" w:space="0" w:color="000000"/>
              <w:left w:val="single" w:sz="4" w:space="0" w:color="000000"/>
              <w:bottom w:val="single" w:sz="4" w:space="0" w:color="000000"/>
              <w:right w:val="single" w:sz="4" w:space="0" w:color="000000"/>
            </w:tcBorders>
            <w:vAlign w:val="center"/>
          </w:tcPr>
          <w:p w14:paraId="7D567FBA" w14:textId="77777777" w:rsidR="007935A4" w:rsidRPr="007C1E62" w:rsidRDefault="007935A4" w:rsidP="003C249B">
            <w:pPr>
              <w:spacing w:line="276" w:lineRule="auto"/>
              <w:jc w:val="center"/>
              <w:rPr>
                <w:color w:val="000000"/>
                <w:sz w:val="24"/>
              </w:rPr>
            </w:pPr>
            <w:r w:rsidRPr="007C1E62">
              <w:rPr>
                <w:color w:val="000000"/>
                <w:sz w:val="24"/>
              </w:rPr>
              <w:t xml:space="preserve">7.00-8.30 </w:t>
            </w:r>
          </w:p>
        </w:tc>
        <w:tc>
          <w:tcPr>
            <w:tcW w:w="2409" w:type="dxa"/>
            <w:tcBorders>
              <w:top w:val="single" w:sz="4" w:space="0" w:color="000000"/>
              <w:left w:val="single" w:sz="4" w:space="0" w:color="000000"/>
              <w:bottom w:val="single" w:sz="4" w:space="0" w:color="000000"/>
              <w:right w:val="single" w:sz="4" w:space="0" w:color="000000"/>
            </w:tcBorders>
            <w:vAlign w:val="center"/>
          </w:tcPr>
          <w:p w14:paraId="7A6EF0B6" w14:textId="77777777" w:rsidR="007935A4" w:rsidRPr="007C1E62" w:rsidRDefault="007935A4" w:rsidP="003C249B">
            <w:pPr>
              <w:spacing w:line="276" w:lineRule="auto"/>
              <w:jc w:val="center"/>
              <w:rPr>
                <w:color w:val="000000"/>
                <w:sz w:val="24"/>
              </w:rPr>
            </w:pPr>
            <w:r w:rsidRPr="007C1E62">
              <w:rPr>
                <w:color w:val="000000"/>
                <w:sz w:val="24"/>
              </w:rPr>
              <w:t xml:space="preserve">7.00-8.30 </w:t>
            </w:r>
          </w:p>
        </w:tc>
      </w:tr>
      <w:tr w:rsidR="007935A4" w:rsidRPr="007C1E62" w14:paraId="4D07F0CC" w14:textId="77777777" w:rsidTr="003C249B">
        <w:trPr>
          <w:trHeight w:val="487"/>
        </w:trPr>
        <w:tc>
          <w:tcPr>
            <w:tcW w:w="5569" w:type="dxa"/>
            <w:tcBorders>
              <w:top w:val="single" w:sz="4" w:space="0" w:color="000000"/>
              <w:left w:val="single" w:sz="4" w:space="0" w:color="000000"/>
              <w:bottom w:val="single" w:sz="4" w:space="0" w:color="000000"/>
              <w:right w:val="single" w:sz="4" w:space="0" w:color="000000"/>
            </w:tcBorders>
            <w:vAlign w:val="center"/>
          </w:tcPr>
          <w:p w14:paraId="0B7FF881" w14:textId="77777777" w:rsidR="007935A4" w:rsidRPr="007C1E62" w:rsidRDefault="007935A4" w:rsidP="003C249B">
            <w:pPr>
              <w:spacing w:line="276" w:lineRule="auto"/>
              <w:rPr>
                <w:color w:val="000000"/>
                <w:sz w:val="24"/>
              </w:rPr>
            </w:pPr>
            <w:r w:rsidRPr="007C1E62">
              <w:rPr>
                <w:color w:val="000000"/>
                <w:sz w:val="24"/>
              </w:rPr>
              <w:t xml:space="preserve">Подготовка к завтраку, завтрак </w:t>
            </w:r>
          </w:p>
        </w:tc>
        <w:tc>
          <w:tcPr>
            <w:tcW w:w="2232" w:type="dxa"/>
            <w:tcBorders>
              <w:top w:val="single" w:sz="4" w:space="0" w:color="000000"/>
              <w:left w:val="single" w:sz="4" w:space="0" w:color="000000"/>
              <w:bottom w:val="single" w:sz="4" w:space="0" w:color="000000"/>
              <w:right w:val="single" w:sz="4" w:space="0" w:color="000000"/>
            </w:tcBorders>
            <w:vAlign w:val="center"/>
          </w:tcPr>
          <w:p w14:paraId="476D2C41" w14:textId="77777777" w:rsidR="007935A4" w:rsidRPr="007C1E62" w:rsidRDefault="007935A4" w:rsidP="003C249B">
            <w:pPr>
              <w:spacing w:line="276" w:lineRule="auto"/>
              <w:jc w:val="center"/>
              <w:rPr>
                <w:color w:val="000000"/>
                <w:sz w:val="24"/>
              </w:rPr>
            </w:pPr>
            <w:r w:rsidRPr="007C1E62">
              <w:rPr>
                <w:color w:val="000000"/>
                <w:sz w:val="24"/>
              </w:rPr>
              <w:t xml:space="preserve">8.30-9.00 </w:t>
            </w:r>
          </w:p>
        </w:tc>
        <w:tc>
          <w:tcPr>
            <w:tcW w:w="2409" w:type="dxa"/>
            <w:tcBorders>
              <w:top w:val="single" w:sz="4" w:space="0" w:color="000000"/>
              <w:left w:val="single" w:sz="4" w:space="0" w:color="000000"/>
              <w:bottom w:val="single" w:sz="4" w:space="0" w:color="000000"/>
              <w:right w:val="single" w:sz="4" w:space="0" w:color="000000"/>
            </w:tcBorders>
            <w:vAlign w:val="center"/>
          </w:tcPr>
          <w:p w14:paraId="424786B7" w14:textId="77777777" w:rsidR="007935A4" w:rsidRPr="007C1E62" w:rsidRDefault="007935A4" w:rsidP="003C249B">
            <w:pPr>
              <w:spacing w:line="276" w:lineRule="auto"/>
              <w:jc w:val="center"/>
              <w:rPr>
                <w:color w:val="000000"/>
                <w:sz w:val="24"/>
              </w:rPr>
            </w:pPr>
            <w:r w:rsidRPr="007C1E62">
              <w:rPr>
                <w:color w:val="000000"/>
                <w:sz w:val="24"/>
              </w:rPr>
              <w:t xml:space="preserve">8.30-9.00 </w:t>
            </w:r>
          </w:p>
        </w:tc>
      </w:tr>
      <w:tr w:rsidR="007935A4" w:rsidRPr="007C1E62" w14:paraId="62D8394C" w14:textId="77777777" w:rsidTr="003C249B">
        <w:trPr>
          <w:trHeight w:val="655"/>
        </w:trPr>
        <w:tc>
          <w:tcPr>
            <w:tcW w:w="5569" w:type="dxa"/>
            <w:tcBorders>
              <w:top w:val="single" w:sz="4" w:space="0" w:color="000000"/>
              <w:left w:val="single" w:sz="4" w:space="0" w:color="000000"/>
              <w:bottom w:val="single" w:sz="4" w:space="0" w:color="000000"/>
              <w:right w:val="single" w:sz="4" w:space="0" w:color="000000"/>
            </w:tcBorders>
            <w:vAlign w:val="bottom"/>
          </w:tcPr>
          <w:p w14:paraId="44ADA58A" w14:textId="77777777" w:rsidR="007935A4" w:rsidRPr="007C1E62" w:rsidRDefault="007935A4" w:rsidP="003C249B">
            <w:pPr>
              <w:spacing w:line="276" w:lineRule="auto"/>
              <w:jc w:val="both"/>
              <w:rPr>
                <w:color w:val="000000"/>
                <w:sz w:val="24"/>
              </w:rPr>
            </w:pPr>
            <w:r w:rsidRPr="007C1E62">
              <w:rPr>
                <w:color w:val="000000"/>
                <w:sz w:val="24"/>
              </w:rPr>
              <w:t xml:space="preserve">Активное бодрствование детей (игры, предметная деятельность и др.) </w:t>
            </w:r>
          </w:p>
        </w:tc>
        <w:tc>
          <w:tcPr>
            <w:tcW w:w="2232" w:type="dxa"/>
            <w:tcBorders>
              <w:top w:val="single" w:sz="4" w:space="0" w:color="000000"/>
              <w:left w:val="single" w:sz="4" w:space="0" w:color="000000"/>
              <w:bottom w:val="single" w:sz="4" w:space="0" w:color="000000"/>
              <w:right w:val="single" w:sz="4" w:space="0" w:color="000000"/>
            </w:tcBorders>
          </w:tcPr>
          <w:p w14:paraId="54B47A65" w14:textId="77777777" w:rsidR="007935A4" w:rsidRPr="007C1E62" w:rsidRDefault="007935A4" w:rsidP="003C249B">
            <w:pPr>
              <w:spacing w:line="276" w:lineRule="auto"/>
              <w:jc w:val="center"/>
              <w:rPr>
                <w:color w:val="000000"/>
                <w:sz w:val="24"/>
              </w:rPr>
            </w:pPr>
            <w:r w:rsidRPr="007C1E62">
              <w:rPr>
                <w:color w:val="000000"/>
                <w:sz w:val="24"/>
              </w:rPr>
              <w:t xml:space="preserve">9.00-9.30 </w:t>
            </w:r>
          </w:p>
        </w:tc>
        <w:tc>
          <w:tcPr>
            <w:tcW w:w="2409" w:type="dxa"/>
            <w:tcBorders>
              <w:top w:val="single" w:sz="4" w:space="0" w:color="000000"/>
              <w:left w:val="single" w:sz="4" w:space="0" w:color="000000"/>
              <w:bottom w:val="single" w:sz="4" w:space="0" w:color="000000"/>
              <w:right w:val="single" w:sz="4" w:space="0" w:color="000000"/>
            </w:tcBorders>
          </w:tcPr>
          <w:p w14:paraId="2AC857AC" w14:textId="77777777" w:rsidR="007935A4" w:rsidRPr="007C1E62" w:rsidRDefault="007935A4" w:rsidP="003C249B">
            <w:pPr>
              <w:spacing w:line="276" w:lineRule="auto"/>
              <w:jc w:val="center"/>
              <w:rPr>
                <w:color w:val="000000"/>
                <w:sz w:val="24"/>
              </w:rPr>
            </w:pPr>
            <w:r w:rsidRPr="007C1E62">
              <w:rPr>
                <w:color w:val="000000"/>
                <w:sz w:val="24"/>
              </w:rPr>
              <w:t xml:space="preserve">9.00-9.30 </w:t>
            </w:r>
          </w:p>
        </w:tc>
      </w:tr>
      <w:tr w:rsidR="007935A4" w:rsidRPr="007C1E62" w14:paraId="7BA46B7E" w14:textId="77777777" w:rsidTr="003C249B">
        <w:trPr>
          <w:trHeight w:val="485"/>
        </w:trPr>
        <w:tc>
          <w:tcPr>
            <w:tcW w:w="5569" w:type="dxa"/>
            <w:tcBorders>
              <w:top w:val="single" w:sz="4" w:space="0" w:color="000000"/>
              <w:left w:val="single" w:sz="4" w:space="0" w:color="000000"/>
              <w:bottom w:val="single" w:sz="4" w:space="0" w:color="000000"/>
              <w:right w:val="single" w:sz="4" w:space="0" w:color="000000"/>
            </w:tcBorders>
            <w:vAlign w:val="center"/>
          </w:tcPr>
          <w:p w14:paraId="1C1B1452" w14:textId="77777777" w:rsidR="007935A4" w:rsidRPr="007C1E62" w:rsidRDefault="007935A4" w:rsidP="003C249B">
            <w:pPr>
              <w:spacing w:line="276" w:lineRule="auto"/>
              <w:rPr>
                <w:color w:val="000000"/>
                <w:sz w:val="24"/>
              </w:rPr>
            </w:pPr>
            <w:r w:rsidRPr="007C1E62">
              <w:rPr>
                <w:color w:val="000000"/>
                <w:sz w:val="24"/>
              </w:rPr>
              <w:t xml:space="preserve">Подготовка ко сну, первый сон </w:t>
            </w:r>
          </w:p>
        </w:tc>
        <w:tc>
          <w:tcPr>
            <w:tcW w:w="2232" w:type="dxa"/>
            <w:tcBorders>
              <w:top w:val="single" w:sz="4" w:space="0" w:color="000000"/>
              <w:left w:val="single" w:sz="4" w:space="0" w:color="000000"/>
              <w:bottom w:val="single" w:sz="4" w:space="0" w:color="000000"/>
              <w:right w:val="single" w:sz="4" w:space="0" w:color="000000"/>
            </w:tcBorders>
            <w:vAlign w:val="center"/>
          </w:tcPr>
          <w:p w14:paraId="55E73CFE" w14:textId="77777777" w:rsidR="007935A4" w:rsidRPr="007C1E62" w:rsidRDefault="007935A4" w:rsidP="003C249B">
            <w:pPr>
              <w:spacing w:line="276" w:lineRule="auto"/>
              <w:jc w:val="center"/>
              <w:rPr>
                <w:color w:val="000000"/>
                <w:sz w:val="24"/>
              </w:rPr>
            </w:pPr>
            <w:r w:rsidRPr="007C1E62">
              <w:rPr>
                <w:color w:val="000000"/>
                <w:sz w:val="24"/>
              </w:rPr>
              <w:t xml:space="preserve">9.30-12.00 </w:t>
            </w:r>
          </w:p>
        </w:tc>
        <w:tc>
          <w:tcPr>
            <w:tcW w:w="2409" w:type="dxa"/>
            <w:tcBorders>
              <w:top w:val="single" w:sz="4" w:space="0" w:color="000000"/>
              <w:left w:val="single" w:sz="4" w:space="0" w:color="000000"/>
              <w:bottom w:val="single" w:sz="4" w:space="0" w:color="000000"/>
              <w:right w:val="single" w:sz="4" w:space="0" w:color="000000"/>
            </w:tcBorders>
            <w:vAlign w:val="center"/>
          </w:tcPr>
          <w:p w14:paraId="231BC6C0" w14:textId="77777777" w:rsidR="007935A4" w:rsidRPr="007C1E62" w:rsidRDefault="007935A4" w:rsidP="003C249B">
            <w:pPr>
              <w:spacing w:line="276" w:lineRule="auto"/>
              <w:jc w:val="center"/>
              <w:rPr>
                <w:color w:val="000000"/>
                <w:sz w:val="24"/>
              </w:rPr>
            </w:pPr>
            <w:r w:rsidRPr="007C1E62">
              <w:rPr>
                <w:color w:val="000000"/>
                <w:sz w:val="24"/>
              </w:rPr>
              <w:t xml:space="preserve">- </w:t>
            </w:r>
          </w:p>
        </w:tc>
      </w:tr>
      <w:tr w:rsidR="007935A4" w:rsidRPr="007C1E62" w14:paraId="136E28EC" w14:textId="77777777" w:rsidTr="003C249B">
        <w:trPr>
          <w:trHeight w:val="761"/>
        </w:trPr>
        <w:tc>
          <w:tcPr>
            <w:tcW w:w="5569" w:type="dxa"/>
            <w:tcBorders>
              <w:top w:val="single" w:sz="4" w:space="0" w:color="000000"/>
              <w:left w:val="single" w:sz="4" w:space="0" w:color="000000"/>
              <w:bottom w:val="single" w:sz="4" w:space="0" w:color="000000"/>
              <w:right w:val="single" w:sz="4" w:space="0" w:color="000000"/>
            </w:tcBorders>
            <w:vAlign w:val="center"/>
          </w:tcPr>
          <w:p w14:paraId="6DBCC65E" w14:textId="77777777" w:rsidR="007935A4" w:rsidRPr="007C1E62" w:rsidRDefault="007935A4" w:rsidP="003C249B">
            <w:pPr>
              <w:spacing w:line="276" w:lineRule="auto"/>
              <w:jc w:val="both"/>
              <w:rPr>
                <w:color w:val="000000"/>
                <w:sz w:val="24"/>
              </w:rPr>
            </w:pPr>
            <w:r w:rsidRPr="007C1E62">
              <w:rPr>
                <w:color w:val="000000"/>
                <w:sz w:val="24"/>
              </w:rPr>
              <w:t xml:space="preserve">Постепенный подъем, оздоровительные и гигиенические процедуры </w:t>
            </w:r>
          </w:p>
        </w:tc>
        <w:tc>
          <w:tcPr>
            <w:tcW w:w="2232" w:type="dxa"/>
            <w:tcBorders>
              <w:top w:val="single" w:sz="4" w:space="0" w:color="000000"/>
              <w:left w:val="single" w:sz="4" w:space="0" w:color="000000"/>
              <w:bottom w:val="single" w:sz="4" w:space="0" w:color="000000"/>
              <w:right w:val="single" w:sz="4" w:space="0" w:color="000000"/>
            </w:tcBorders>
          </w:tcPr>
          <w:p w14:paraId="7E12FF41" w14:textId="77777777" w:rsidR="007935A4" w:rsidRPr="007C1E62" w:rsidRDefault="007935A4" w:rsidP="003C249B">
            <w:pPr>
              <w:spacing w:line="276" w:lineRule="auto"/>
              <w:jc w:val="center"/>
              <w:rPr>
                <w:color w:val="000000"/>
                <w:sz w:val="24"/>
              </w:rPr>
            </w:pPr>
            <w:r w:rsidRPr="007C1E62">
              <w:rPr>
                <w:color w:val="000000"/>
                <w:sz w:val="24"/>
              </w:rPr>
              <w:t xml:space="preserve">12.00-12.30 </w:t>
            </w:r>
          </w:p>
        </w:tc>
        <w:tc>
          <w:tcPr>
            <w:tcW w:w="2409" w:type="dxa"/>
            <w:tcBorders>
              <w:top w:val="single" w:sz="4" w:space="0" w:color="000000"/>
              <w:left w:val="single" w:sz="4" w:space="0" w:color="000000"/>
              <w:bottom w:val="single" w:sz="4" w:space="0" w:color="000000"/>
              <w:right w:val="single" w:sz="4" w:space="0" w:color="000000"/>
            </w:tcBorders>
          </w:tcPr>
          <w:p w14:paraId="39D74B3D" w14:textId="77777777" w:rsidR="007935A4" w:rsidRPr="007C1E62" w:rsidRDefault="007935A4" w:rsidP="003C249B">
            <w:pPr>
              <w:spacing w:line="276" w:lineRule="auto"/>
              <w:jc w:val="center"/>
              <w:rPr>
                <w:color w:val="000000"/>
                <w:sz w:val="24"/>
              </w:rPr>
            </w:pPr>
            <w:r w:rsidRPr="007C1E62">
              <w:rPr>
                <w:color w:val="000000"/>
                <w:sz w:val="24"/>
              </w:rPr>
              <w:t xml:space="preserve">- </w:t>
            </w:r>
          </w:p>
        </w:tc>
      </w:tr>
      <w:tr w:rsidR="007935A4" w:rsidRPr="007C1E62" w14:paraId="7A286313" w14:textId="77777777" w:rsidTr="003C249B">
        <w:trPr>
          <w:trHeight w:val="1040"/>
        </w:trPr>
        <w:tc>
          <w:tcPr>
            <w:tcW w:w="5569" w:type="dxa"/>
            <w:tcBorders>
              <w:top w:val="single" w:sz="4" w:space="0" w:color="000000"/>
              <w:left w:val="single" w:sz="4" w:space="0" w:color="000000"/>
              <w:bottom w:val="single" w:sz="4" w:space="0" w:color="000000"/>
              <w:right w:val="single" w:sz="4" w:space="0" w:color="000000"/>
            </w:tcBorders>
            <w:vAlign w:val="center"/>
          </w:tcPr>
          <w:p w14:paraId="04249D56" w14:textId="77777777" w:rsidR="007935A4" w:rsidRPr="007C1E62" w:rsidRDefault="007935A4" w:rsidP="003C249B">
            <w:pPr>
              <w:spacing w:line="276" w:lineRule="auto"/>
              <w:ind w:right="77"/>
              <w:jc w:val="both"/>
              <w:rPr>
                <w:color w:val="000000"/>
                <w:sz w:val="24"/>
              </w:rPr>
            </w:pPr>
            <w:r w:rsidRPr="007C1E62">
              <w:rPr>
                <w:color w:val="000000"/>
                <w:sz w:val="24"/>
              </w:rPr>
              <w:t>Занятия</w:t>
            </w:r>
            <w:r w:rsidRPr="007C1E62">
              <w:rPr>
                <w:color w:val="000000"/>
                <w:sz w:val="24"/>
                <w:vertAlign w:val="superscript"/>
              </w:rPr>
              <w:t>10</w:t>
            </w:r>
            <w:r w:rsidRPr="007C1E62">
              <w:rPr>
                <w:color w:val="000000"/>
                <w:sz w:val="24"/>
              </w:rPr>
              <w:t xml:space="preserve"> в игровой форме по подгруппам, активное бодрствование детей (игры, предметная деятельность и др.) </w:t>
            </w:r>
          </w:p>
        </w:tc>
        <w:tc>
          <w:tcPr>
            <w:tcW w:w="2232" w:type="dxa"/>
            <w:tcBorders>
              <w:top w:val="single" w:sz="4" w:space="0" w:color="000000"/>
              <w:left w:val="single" w:sz="4" w:space="0" w:color="000000"/>
              <w:bottom w:val="single" w:sz="4" w:space="0" w:color="000000"/>
              <w:right w:val="single" w:sz="4" w:space="0" w:color="000000"/>
            </w:tcBorders>
          </w:tcPr>
          <w:p w14:paraId="0BB4972E" w14:textId="77777777" w:rsidR="007935A4" w:rsidRPr="007C1E62" w:rsidRDefault="007935A4" w:rsidP="003C249B">
            <w:pPr>
              <w:spacing w:line="276" w:lineRule="auto"/>
              <w:jc w:val="center"/>
              <w:rPr>
                <w:color w:val="000000"/>
                <w:sz w:val="24"/>
              </w:rPr>
            </w:pPr>
            <w:r w:rsidRPr="007C1E62">
              <w:rPr>
                <w:color w:val="000000"/>
                <w:sz w:val="24"/>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2A187643" w14:textId="77777777" w:rsidR="007935A4" w:rsidRPr="007C1E62" w:rsidRDefault="007935A4" w:rsidP="003C249B">
            <w:pPr>
              <w:ind w:left="361"/>
              <w:rPr>
                <w:color w:val="000000"/>
                <w:sz w:val="24"/>
              </w:rPr>
            </w:pPr>
            <w:r w:rsidRPr="007C1E62">
              <w:rPr>
                <w:color w:val="000000"/>
                <w:sz w:val="24"/>
              </w:rPr>
              <w:t xml:space="preserve">9.30–9.40 </w:t>
            </w:r>
          </w:p>
          <w:p w14:paraId="077DA4D0" w14:textId="77777777" w:rsidR="007935A4" w:rsidRPr="007C1E62" w:rsidRDefault="007935A4" w:rsidP="003C249B">
            <w:pPr>
              <w:spacing w:line="276" w:lineRule="auto"/>
              <w:jc w:val="center"/>
              <w:rPr>
                <w:color w:val="000000"/>
                <w:sz w:val="24"/>
              </w:rPr>
            </w:pPr>
            <w:r w:rsidRPr="007C1E62">
              <w:rPr>
                <w:color w:val="000000"/>
                <w:sz w:val="24"/>
              </w:rPr>
              <w:t xml:space="preserve">9.50-10.00 </w:t>
            </w:r>
          </w:p>
        </w:tc>
      </w:tr>
      <w:tr w:rsidR="007935A4" w:rsidRPr="007C1E62" w14:paraId="62595806" w14:textId="77777777" w:rsidTr="003C249B">
        <w:trPr>
          <w:trHeight w:val="506"/>
        </w:trPr>
        <w:tc>
          <w:tcPr>
            <w:tcW w:w="5569" w:type="dxa"/>
            <w:tcBorders>
              <w:top w:val="single" w:sz="4" w:space="0" w:color="000000"/>
              <w:left w:val="single" w:sz="4" w:space="0" w:color="000000"/>
              <w:bottom w:val="single" w:sz="4" w:space="0" w:color="000000"/>
              <w:right w:val="single" w:sz="4" w:space="0" w:color="000000"/>
            </w:tcBorders>
            <w:vAlign w:val="center"/>
          </w:tcPr>
          <w:p w14:paraId="7A6DD3D9" w14:textId="77777777" w:rsidR="007935A4" w:rsidRPr="007C1E62" w:rsidRDefault="007935A4" w:rsidP="003C249B">
            <w:pPr>
              <w:spacing w:line="276" w:lineRule="auto"/>
              <w:rPr>
                <w:color w:val="000000"/>
                <w:sz w:val="24"/>
              </w:rPr>
            </w:pPr>
            <w:r w:rsidRPr="007C1E62">
              <w:rPr>
                <w:color w:val="000000"/>
                <w:sz w:val="24"/>
              </w:rPr>
              <w:t xml:space="preserve">Подготовка к прогулке, прогулка </w:t>
            </w:r>
          </w:p>
        </w:tc>
        <w:tc>
          <w:tcPr>
            <w:tcW w:w="2232" w:type="dxa"/>
            <w:tcBorders>
              <w:top w:val="single" w:sz="4" w:space="0" w:color="000000"/>
              <w:left w:val="single" w:sz="4" w:space="0" w:color="000000"/>
              <w:bottom w:val="single" w:sz="4" w:space="0" w:color="000000"/>
              <w:right w:val="single" w:sz="4" w:space="0" w:color="000000"/>
            </w:tcBorders>
            <w:vAlign w:val="center"/>
          </w:tcPr>
          <w:p w14:paraId="62652716" w14:textId="77777777" w:rsidR="007935A4" w:rsidRPr="007C1E62" w:rsidRDefault="007935A4" w:rsidP="003C249B">
            <w:pPr>
              <w:spacing w:line="276" w:lineRule="auto"/>
              <w:jc w:val="center"/>
              <w:rPr>
                <w:color w:val="000000"/>
                <w:sz w:val="24"/>
              </w:rPr>
            </w:pPr>
            <w:r w:rsidRPr="007C1E62">
              <w:rPr>
                <w:color w:val="000000"/>
                <w:sz w:val="24"/>
              </w:rPr>
              <w:t xml:space="preserve">- </w:t>
            </w:r>
          </w:p>
        </w:tc>
        <w:tc>
          <w:tcPr>
            <w:tcW w:w="2409" w:type="dxa"/>
            <w:tcBorders>
              <w:top w:val="single" w:sz="4" w:space="0" w:color="000000"/>
              <w:left w:val="single" w:sz="4" w:space="0" w:color="000000"/>
              <w:bottom w:val="single" w:sz="4" w:space="0" w:color="000000"/>
              <w:right w:val="single" w:sz="4" w:space="0" w:color="000000"/>
            </w:tcBorders>
            <w:vAlign w:val="center"/>
          </w:tcPr>
          <w:p w14:paraId="5D996F8D" w14:textId="77777777" w:rsidR="007935A4" w:rsidRPr="007C1E62" w:rsidRDefault="007935A4" w:rsidP="003C249B">
            <w:pPr>
              <w:spacing w:line="276" w:lineRule="auto"/>
              <w:jc w:val="center"/>
              <w:rPr>
                <w:color w:val="000000"/>
                <w:sz w:val="24"/>
              </w:rPr>
            </w:pPr>
            <w:r w:rsidRPr="007C1E62">
              <w:rPr>
                <w:color w:val="000000"/>
                <w:sz w:val="24"/>
              </w:rPr>
              <w:t xml:space="preserve">10.00-11.30 </w:t>
            </w:r>
          </w:p>
        </w:tc>
      </w:tr>
      <w:tr w:rsidR="007935A4" w:rsidRPr="007C1E62" w14:paraId="15355DD7" w14:textId="77777777" w:rsidTr="003C249B">
        <w:trPr>
          <w:trHeight w:val="485"/>
        </w:trPr>
        <w:tc>
          <w:tcPr>
            <w:tcW w:w="5569" w:type="dxa"/>
            <w:tcBorders>
              <w:top w:val="single" w:sz="4" w:space="0" w:color="000000"/>
              <w:left w:val="single" w:sz="4" w:space="0" w:color="000000"/>
              <w:bottom w:val="single" w:sz="4" w:space="0" w:color="000000"/>
              <w:right w:val="single" w:sz="4" w:space="0" w:color="000000"/>
            </w:tcBorders>
            <w:vAlign w:val="center"/>
          </w:tcPr>
          <w:p w14:paraId="1892DC49" w14:textId="77777777" w:rsidR="007935A4" w:rsidRPr="007C1E62" w:rsidRDefault="007935A4" w:rsidP="003C249B">
            <w:pPr>
              <w:spacing w:line="276" w:lineRule="auto"/>
              <w:rPr>
                <w:color w:val="000000"/>
                <w:sz w:val="24"/>
              </w:rPr>
            </w:pPr>
            <w:r w:rsidRPr="007C1E62">
              <w:rPr>
                <w:color w:val="000000"/>
                <w:sz w:val="24"/>
              </w:rPr>
              <w:lastRenderedPageBreak/>
              <w:t xml:space="preserve">Подготовка к обеду, обед </w:t>
            </w:r>
          </w:p>
        </w:tc>
        <w:tc>
          <w:tcPr>
            <w:tcW w:w="2232" w:type="dxa"/>
            <w:tcBorders>
              <w:top w:val="single" w:sz="4" w:space="0" w:color="000000"/>
              <w:left w:val="single" w:sz="4" w:space="0" w:color="000000"/>
              <w:bottom w:val="single" w:sz="4" w:space="0" w:color="000000"/>
              <w:right w:val="single" w:sz="4" w:space="0" w:color="000000"/>
            </w:tcBorders>
            <w:vAlign w:val="center"/>
          </w:tcPr>
          <w:p w14:paraId="5519AAE5" w14:textId="77777777" w:rsidR="007935A4" w:rsidRPr="007C1E62" w:rsidRDefault="007935A4" w:rsidP="003C249B">
            <w:pPr>
              <w:spacing w:line="276" w:lineRule="auto"/>
              <w:jc w:val="center"/>
              <w:rPr>
                <w:color w:val="000000"/>
                <w:sz w:val="24"/>
              </w:rPr>
            </w:pPr>
            <w:r w:rsidRPr="007C1E62">
              <w:rPr>
                <w:color w:val="000000"/>
                <w:sz w:val="24"/>
              </w:rPr>
              <w:t xml:space="preserve">12.30-13.00 </w:t>
            </w:r>
          </w:p>
        </w:tc>
        <w:tc>
          <w:tcPr>
            <w:tcW w:w="2409" w:type="dxa"/>
            <w:tcBorders>
              <w:top w:val="single" w:sz="4" w:space="0" w:color="000000"/>
              <w:left w:val="single" w:sz="4" w:space="0" w:color="000000"/>
              <w:bottom w:val="single" w:sz="4" w:space="0" w:color="000000"/>
              <w:right w:val="single" w:sz="4" w:space="0" w:color="000000"/>
            </w:tcBorders>
            <w:vAlign w:val="center"/>
          </w:tcPr>
          <w:p w14:paraId="54BDECE1" w14:textId="77777777" w:rsidR="007935A4" w:rsidRPr="007C1E62" w:rsidRDefault="007935A4" w:rsidP="003C249B">
            <w:pPr>
              <w:spacing w:line="276" w:lineRule="auto"/>
              <w:jc w:val="center"/>
              <w:rPr>
                <w:color w:val="000000"/>
                <w:sz w:val="24"/>
              </w:rPr>
            </w:pPr>
            <w:r w:rsidRPr="007C1E62">
              <w:rPr>
                <w:color w:val="000000"/>
                <w:sz w:val="24"/>
              </w:rPr>
              <w:t xml:space="preserve">11.30-12.30 </w:t>
            </w:r>
          </w:p>
        </w:tc>
      </w:tr>
      <w:tr w:rsidR="007935A4" w:rsidRPr="007C1E62" w14:paraId="5DE5BF99" w14:textId="77777777" w:rsidTr="003C249B">
        <w:trPr>
          <w:trHeight w:val="763"/>
        </w:trPr>
        <w:tc>
          <w:tcPr>
            <w:tcW w:w="5569" w:type="dxa"/>
            <w:tcBorders>
              <w:top w:val="single" w:sz="4" w:space="0" w:color="000000"/>
              <w:left w:val="single" w:sz="4" w:space="0" w:color="000000"/>
              <w:bottom w:val="single" w:sz="4" w:space="0" w:color="000000"/>
              <w:right w:val="single" w:sz="4" w:space="0" w:color="000000"/>
            </w:tcBorders>
            <w:vAlign w:val="center"/>
          </w:tcPr>
          <w:p w14:paraId="3B5DBC60" w14:textId="77777777" w:rsidR="007935A4" w:rsidRPr="007C1E62" w:rsidRDefault="007935A4" w:rsidP="003C249B">
            <w:pPr>
              <w:spacing w:line="276" w:lineRule="auto"/>
              <w:rPr>
                <w:color w:val="000000"/>
                <w:sz w:val="24"/>
              </w:rPr>
            </w:pPr>
            <w:r w:rsidRPr="007C1E62">
              <w:rPr>
                <w:color w:val="000000"/>
                <w:sz w:val="24"/>
              </w:rPr>
              <w:t xml:space="preserve">Активное бодрствование детей (игры, предметная деятельность и др.) </w:t>
            </w:r>
          </w:p>
        </w:tc>
        <w:tc>
          <w:tcPr>
            <w:tcW w:w="2232" w:type="dxa"/>
            <w:tcBorders>
              <w:top w:val="single" w:sz="4" w:space="0" w:color="000000"/>
              <w:left w:val="single" w:sz="4" w:space="0" w:color="000000"/>
              <w:bottom w:val="single" w:sz="4" w:space="0" w:color="000000"/>
              <w:right w:val="single" w:sz="4" w:space="0" w:color="000000"/>
            </w:tcBorders>
          </w:tcPr>
          <w:p w14:paraId="16107C5B" w14:textId="77777777" w:rsidR="007935A4" w:rsidRPr="007C1E62" w:rsidRDefault="007935A4" w:rsidP="003C249B">
            <w:pPr>
              <w:spacing w:line="276" w:lineRule="auto"/>
              <w:jc w:val="center"/>
              <w:rPr>
                <w:color w:val="000000"/>
                <w:sz w:val="24"/>
              </w:rPr>
            </w:pPr>
            <w:r w:rsidRPr="007C1E62">
              <w:rPr>
                <w:color w:val="000000"/>
                <w:sz w:val="24"/>
              </w:rPr>
              <w:t xml:space="preserve">13.00–14.30 </w:t>
            </w:r>
          </w:p>
        </w:tc>
        <w:tc>
          <w:tcPr>
            <w:tcW w:w="2409" w:type="dxa"/>
            <w:tcBorders>
              <w:top w:val="single" w:sz="4" w:space="0" w:color="000000"/>
              <w:left w:val="single" w:sz="4" w:space="0" w:color="000000"/>
              <w:bottom w:val="single" w:sz="4" w:space="0" w:color="000000"/>
              <w:right w:val="single" w:sz="4" w:space="0" w:color="000000"/>
            </w:tcBorders>
          </w:tcPr>
          <w:p w14:paraId="117F5B7F" w14:textId="77777777" w:rsidR="007935A4" w:rsidRPr="007C1E62" w:rsidRDefault="007935A4" w:rsidP="003C249B">
            <w:pPr>
              <w:spacing w:line="276" w:lineRule="auto"/>
              <w:jc w:val="center"/>
              <w:rPr>
                <w:color w:val="000000"/>
                <w:sz w:val="24"/>
              </w:rPr>
            </w:pPr>
            <w:r w:rsidRPr="007C1E62">
              <w:rPr>
                <w:color w:val="000000"/>
                <w:sz w:val="24"/>
              </w:rPr>
              <w:t xml:space="preserve">- </w:t>
            </w:r>
          </w:p>
        </w:tc>
      </w:tr>
      <w:tr w:rsidR="007935A4" w:rsidRPr="007C1E62" w14:paraId="0CE1691C" w14:textId="77777777" w:rsidTr="003C249B">
        <w:trPr>
          <w:trHeight w:val="761"/>
        </w:trPr>
        <w:tc>
          <w:tcPr>
            <w:tcW w:w="5569" w:type="dxa"/>
            <w:tcBorders>
              <w:top w:val="single" w:sz="4" w:space="0" w:color="000000"/>
              <w:left w:val="single" w:sz="4" w:space="0" w:color="000000"/>
              <w:bottom w:val="single" w:sz="4" w:space="0" w:color="000000"/>
              <w:right w:val="single" w:sz="4" w:space="0" w:color="000000"/>
            </w:tcBorders>
          </w:tcPr>
          <w:p w14:paraId="51F42DB8" w14:textId="77777777" w:rsidR="007935A4" w:rsidRPr="007C1E62" w:rsidRDefault="007935A4" w:rsidP="003C249B">
            <w:pPr>
              <w:spacing w:line="276" w:lineRule="auto"/>
              <w:rPr>
                <w:color w:val="000000"/>
                <w:sz w:val="24"/>
              </w:rPr>
            </w:pPr>
            <w:r w:rsidRPr="007C1E62">
              <w:rPr>
                <w:color w:val="000000"/>
                <w:sz w:val="24"/>
              </w:rPr>
              <w:t xml:space="preserve">Занятие 1 (в игровой форме по подгруппам) </w:t>
            </w:r>
          </w:p>
        </w:tc>
        <w:tc>
          <w:tcPr>
            <w:tcW w:w="2232" w:type="dxa"/>
            <w:tcBorders>
              <w:top w:val="single" w:sz="4" w:space="0" w:color="000000"/>
              <w:left w:val="single" w:sz="4" w:space="0" w:color="000000"/>
              <w:bottom w:val="single" w:sz="4" w:space="0" w:color="000000"/>
              <w:right w:val="single" w:sz="4" w:space="0" w:color="000000"/>
            </w:tcBorders>
            <w:vAlign w:val="center"/>
          </w:tcPr>
          <w:p w14:paraId="1F8ABD38" w14:textId="77777777" w:rsidR="007935A4" w:rsidRPr="007C1E62" w:rsidRDefault="007935A4" w:rsidP="003C249B">
            <w:pPr>
              <w:jc w:val="center"/>
              <w:rPr>
                <w:color w:val="000000"/>
                <w:sz w:val="24"/>
              </w:rPr>
            </w:pPr>
            <w:r w:rsidRPr="007C1E62">
              <w:rPr>
                <w:color w:val="000000"/>
                <w:sz w:val="24"/>
              </w:rPr>
              <w:t xml:space="preserve">13.00–13.10 </w:t>
            </w:r>
          </w:p>
          <w:p w14:paraId="2889CADD" w14:textId="77777777" w:rsidR="007935A4" w:rsidRPr="007C1E62" w:rsidRDefault="007935A4" w:rsidP="003C249B">
            <w:pPr>
              <w:spacing w:line="276" w:lineRule="auto"/>
              <w:jc w:val="center"/>
              <w:rPr>
                <w:color w:val="000000"/>
                <w:sz w:val="24"/>
              </w:rPr>
            </w:pPr>
            <w:r w:rsidRPr="007C1E62">
              <w:rPr>
                <w:color w:val="000000"/>
                <w:sz w:val="24"/>
              </w:rPr>
              <w:t xml:space="preserve">13.20-13.30 </w:t>
            </w:r>
          </w:p>
        </w:tc>
        <w:tc>
          <w:tcPr>
            <w:tcW w:w="2409" w:type="dxa"/>
            <w:tcBorders>
              <w:top w:val="single" w:sz="4" w:space="0" w:color="000000"/>
              <w:left w:val="single" w:sz="4" w:space="0" w:color="000000"/>
              <w:bottom w:val="single" w:sz="4" w:space="0" w:color="000000"/>
              <w:right w:val="single" w:sz="4" w:space="0" w:color="000000"/>
            </w:tcBorders>
          </w:tcPr>
          <w:p w14:paraId="493838A2" w14:textId="77777777" w:rsidR="007935A4" w:rsidRPr="007C1E62" w:rsidRDefault="007935A4" w:rsidP="003C249B">
            <w:pPr>
              <w:spacing w:line="276" w:lineRule="auto"/>
              <w:jc w:val="center"/>
              <w:rPr>
                <w:color w:val="000000"/>
                <w:sz w:val="24"/>
              </w:rPr>
            </w:pPr>
            <w:r w:rsidRPr="007C1E62">
              <w:rPr>
                <w:color w:val="000000"/>
                <w:sz w:val="24"/>
              </w:rPr>
              <w:t xml:space="preserve">- </w:t>
            </w:r>
          </w:p>
        </w:tc>
      </w:tr>
      <w:tr w:rsidR="007935A4" w:rsidRPr="007C1E62" w14:paraId="04F25055" w14:textId="77777777" w:rsidTr="003C249B">
        <w:trPr>
          <w:trHeight w:val="764"/>
        </w:trPr>
        <w:tc>
          <w:tcPr>
            <w:tcW w:w="5569" w:type="dxa"/>
            <w:tcBorders>
              <w:top w:val="single" w:sz="4" w:space="0" w:color="000000"/>
              <w:left w:val="single" w:sz="4" w:space="0" w:color="000000"/>
              <w:bottom w:val="single" w:sz="4" w:space="0" w:color="000000"/>
              <w:right w:val="single" w:sz="4" w:space="0" w:color="000000"/>
            </w:tcBorders>
          </w:tcPr>
          <w:p w14:paraId="3E8A0ADF" w14:textId="77777777" w:rsidR="007935A4" w:rsidRPr="007C1E62" w:rsidRDefault="007935A4" w:rsidP="003C249B">
            <w:pPr>
              <w:spacing w:line="276" w:lineRule="auto"/>
              <w:rPr>
                <w:color w:val="000000"/>
                <w:sz w:val="24"/>
              </w:rPr>
            </w:pPr>
            <w:r w:rsidRPr="007C1E62">
              <w:rPr>
                <w:color w:val="000000"/>
                <w:sz w:val="24"/>
              </w:rPr>
              <w:t xml:space="preserve">Занятие 2 (в игровой форме по подгруппам) </w:t>
            </w:r>
          </w:p>
        </w:tc>
        <w:tc>
          <w:tcPr>
            <w:tcW w:w="2232" w:type="dxa"/>
            <w:tcBorders>
              <w:top w:val="single" w:sz="4" w:space="0" w:color="000000"/>
              <w:left w:val="single" w:sz="4" w:space="0" w:color="000000"/>
              <w:bottom w:val="single" w:sz="4" w:space="0" w:color="000000"/>
              <w:right w:val="single" w:sz="4" w:space="0" w:color="000000"/>
            </w:tcBorders>
            <w:vAlign w:val="center"/>
          </w:tcPr>
          <w:p w14:paraId="50CFF396" w14:textId="77777777" w:rsidR="007935A4" w:rsidRPr="007C1E62" w:rsidRDefault="007935A4" w:rsidP="003C249B">
            <w:pPr>
              <w:jc w:val="center"/>
              <w:rPr>
                <w:color w:val="000000"/>
                <w:sz w:val="24"/>
              </w:rPr>
            </w:pPr>
            <w:r w:rsidRPr="007C1E62">
              <w:rPr>
                <w:color w:val="000000"/>
                <w:sz w:val="24"/>
              </w:rPr>
              <w:t xml:space="preserve">13.50–14.00 </w:t>
            </w:r>
          </w:p>
          <w:p w14:paraId="54C0B4E1" w14:textId="77777777" w:rsidR="007935A4" w:rsidRPr="007C1E62" w:rsidRDefault="007935A4" w:rsidP="003C249B">
            <w:pPr>
              <w:spacing w:line="276" w:lineRule="auto"/>
              <w:ind w:left="242"/>
              <w:rPr>
                <w:color w:val="000000"/>
                <w:sz w:val="24"/>
              </w:rPr>
            </w:pPr>
            <w:r w:rsidRPr="007C1E62">
              <w:rPr>
                <w:color w:val="000000"/>
                <w:sz w:val="24"/>
              </w:rPr>
              <w:t xml:space="preserve">14.10-14.20 </w:t>
            </w:r>
          </w:p>
        </w:tc>
        <w:tc>
          <w:tcPr>
            <w:tcW w:w="2409" w:type="dxa"/>
            <w:tcBorders>
              <w:top w:val="single" w:sz="4" w:space="0" w:color="000000"/>
              <w:left w:val="single" w:sz="4" w:space="0" w:color="000000"/>
              <w:bottom w:val="single" w:sz="4" w:space="0" w:color="000000"/>
              <w:right w:val="single" w:sz="4" w:space="0" w:color="000000"/>
            </w:tcBorders>
          </w:tcPr>
          <w:p w14:paraId="7FE81172" w14:textId="77777777" w:rsidR="007935A4" w:rsidRPr="007C1E62" w:rsidRDefault="007935A4" w:rsidP="003C249B">
            <w:pPr>
              <w:spacing w:line="276" w:lineRule="auto"/>
              <w:jc w:val="center"/>
              <w:rPr>
                <w:color w:val="000000"/>
                <w:sz w:val="24"/>
              </w:rPr>
            </w:pPr>
            <w:r w:rsidRPr="007C1E62">
              <w:rPr>
                <w:color w:val="000000"/>
                <w:sz w:val="24"/>
              </w:rPr>
              <w:t xml:space="preserve">- </w:t>
            </w:r>
          </w:p>
        </w:tc>
      </w:tr>
      <w:tr w:rsidR="007935A4" w:rsidRPr="007C1E62" w14:paraId="593CD89F" w14:textId="77777777" w:rsidTr="003C249B">
        <w:trPr>
          <w:trHeight w:val="485"/>
        </w:trPr>
        <w:tc>
          <w:tcPr>
            <w:tcW w:w="5569" w:type="dxa"/>
            <w:tcBorders>
              <w:top w:val="single" w:sz="4" w:space="0" w:color="000000"/>
              <w:left w:val="single" w:sz="4" w:space="0" w:color="000000"/>
              <w:bottom w:val="single" w:sz="4" w:space="0" w:color="000000"/>
              <w:right w:val="single" w:sz="4" w:space="0" w:color="000000"/>
            </w:tcBorders>
            <w:vAlign w:val="center"/>
          </w:tcPr>
          <w:p w14:paraId="5F00818D" w14:textId="77777777" w:rsidR="007935A4" w:rsidRPr="007C1E62" w:rsidRDefault="007935A4" w:rsidP="003C249B">
            <w:pPr>
              <w:spacing w:line="276" w:lineRule="auto"/>
              <w:rPr>
                <w:color w:val="000000"/>
                <w:sz w:val="24"/>
              </w:rPr>
            </w:pPr>
            <w:r w:rsidRPr="007C1E62">
              <w:rPr>
                <w:color w:val="000000"/>
                <w:sz w:val="24"/>
              </w:rPr>
              <w:t xml:space="preserve">Подготовка ко сну, второй сон </w:t>
            </w:r>
          </w:p>
        </w:tc>
        <w:tc>
          <w:tcPr>
            <w:tcW w:w="2232" w:type="dxa"/>
            <w:tcBorders>
              <w:top w:val="single" w:sz="4" w:space="0" w:color="000000"/>
              <w:left w:val="single" w:sz="4" w:space="0" w:color="000000"/>
              <w:bottom w:val="single" w:sz="4" w:space="0" w:color="000000"/>
              <w:right w:val="single" w:sz="4" w:space="0" w:color="000000"/>
            </w:tcBorders>
            <w:vAlign w:val="center"/>
          </w:tcPr>
          <w:p w14:paraId="3176F2AA" w14:textId="77777777" w:rsidR="007935A4" w:rsidRPr="007C1E62" w:rsidRDefault="007935A4" w:rsidP="003C249B">
            <w:pPr>
              <w:spacing w:line="276" w:lineRule="auto"/>
              <w:jc w:val="center"/>
              <w:rPr>
                <w:color w:val="000000"/>
                <w:sz w:val="24"/>
              </w:rPr>
            </w:pPr>
            <w:r w:rsidRPr="007C1E62">
              <w:rPr>
                <w:color w:val="000000"/>
                <w:sz w:val="24"/>
              </w:rPr>
              <w:t xml:space="preserve">14.30-16.00 </w:t>
            </w:r>
          </w:p>
        </w:tc>
        <w:tc>
          <w:tcPr>
            <w:tcW w:w="2409" w:type="dxa"/>
            <w:tcBorders>
              <w:top w:val="single" w:sz="4" w:space="0" w:color="000000"/>
              <w:left w:val="single" w:sz="4" w:space="0" w:color="000000"/>
              <w:bottom w:val="single" w:sz="4" w:space="0" w:color="000000"/>
              <w:right w:val="single" w:sz="4" w:space="0" w:color="000000"/>
            </w:tcBorders>
            <w:vAlign w:val="center"/>
          </w:tcPr>
          <w:p w14:paraId="3B482193" w14:textId="77777777" w:rsidR="007935A4" w:rsidRPr="007C1E62" w:rsidRDefault="007935A4" w:rsidP="003C249B">
            <w:pPr>
              <w:spacing w:line="276" w:lineRule="auto"/>
              <w:jc w:val="center"/>
              <w:rPr>
                <w:color w:val="000000"/>
                <w:sz w:val="24"/>
              </w:rPr>
            </w:pPr>
            <w:r w:rsidRPr="007C1E62">
              <w:rPr>
                <w:color w:val="000000"/>
                <w:sz w:val="24"/>
              </w:rPr>
              <w:t xml:space="preserve">- </w:t>
            </w:r>
          </w:p>
        </w:tc>
      </w:tr>
      <w:tr w:rsidR="007935A4" w:rsidRPr="007C1E62" w14:paraId="3E1198A4" w14:textId="77777777" w:rsidTr="003C249B">
        <w:trPr>
          <w:trHeight w:val="487"/>
        </w:trPr>
        <w:tc>
          <w:tcPr>
            <w:tcW w:w="5569" w:type="dxa"/>
            <w:tcBorders>
              <w:top w:val="single" w:sz="4" w:space="0" w:color="000000"/>
              <w:left w:val="single" w:sz="4" w:space="0" w:color="000000"/>
              <w:bottom w:val="single" w:sz="4" w:space="0" w:color="000000"/>
              <w:right w:val="single" w:sz="4" w:space="0" w:color="000000"/>
            </w:tcBorders>
            <w:vAlign w:val="center"/>
          </w:tcPr>
          <w:p w14:paraId="0E4F2BE6" w14:textId="77777777" w:rsidR="007935A4" w:rsidRPr="007C1E62" w:rsidRDefault="007935A4" w:rsidP="003C249B">
            <w:pPr>
              <w:spacing w:line="276" w:lineRule="auto"/>
              <w:rPr>
                <w:color w:val="000000"/>
                <w:sz w:val="24"/>
              </w:rPr>
            </w:pPr>
            <w:r w:rsidRPr="007C1E62">
              <w:rPr>
                <w:color w:val="000000"/>
                <w:sz w:val="24"/>
              </w:rPr>
              <w:t xml:space="preserve">Подготовка ко сну, сон, постепенный подъем </w:t>
            </w:r>
          </w:p>
        </w:tc>
        <w:tc>
          <w:tcPr>
            <w:tcW w:w="2232" w:type="dxa"/>
            <w:tcBorders>
              <w:top w:val="single" w:sz="4" w:space="0" w:color="000000"/>
              <w:left w:val="single" w:sz="4" w:space="0" w:color="000000"/>
              <w:bottom w:val="single" w:sz="4" w:space="0" w:color="000000"/>
              <w:right w:val="single" w:sz="4" w:space="0" w:color="000000"/>
            </w:tcBorders>
            <w:vAlign w:val="center"/>
          </w:tcPr>
          <w:p w14:paraId="0E53CBC2" w14:textId="77777777" w:rsidR="007935A4" w:rsidRPr="007C1E62" w:rsidRDefault="007935A4" w:rsidP="003C249B">
            <w:pPr>
              <w:spacing w:line="276" w:lineRule="auto"/>
              <w:jc w:val="center"/>
              <w:rPr>
                <w:color w:val="000000"/>
                <w:sz w:val="24"/>
              </w:rPr>
            </w:pPr>
            <w:r w:rsidRPr="007C1E62">
              <w:rPr>
                <w:color w:val="000000"/>
                <w:sz w:val="24"/>
              </w:rPr>
              <w:t xml:space="preserve">- </w:t>
            </w:r>
          </w:p>
        </w:tc>
        <w:tc>
          <w:tcPr>
            <w:tcW w:w="2409" w:type="dxa"/>
            <w:tcBorders>
              <w:top w:val="single" w:sz="4" w:space="0" w:color="000000"/>
              <w:left w:val="single" w:sz="4" w:space="0" w:color="000000"/>
              <w:bottom w:val="single" w:sz="4" w:space="0" w:color="000000"/>
              <w:right w:val="single" w:sz="4" w:space="0" w:color="000000"/>
            </w:tcBorders>
            <w:vAlign w:val="center"/>
          </w:tcPr>
          <w:p w14:paraId="3FBC839B" w14:textId="77777777" w:rsidR="007935A4" w:rsidRPr="007C1E62" w:rsidRDefault="007935A4" w:rsidP="003C249B">
            <w:pPr>
              <w:spacing w:line="276" w:lineRule="auto"/>
              <w:jc w:val="center"/>
              <w:rPr>
                <w:color w:val="000000"/>
                <w:sz w:val="24"/>
              </w:rPr>
            </w:pPr>
            <w:r w:rsidRPr="007C1E62">
              <w:rPr>
                <w:color w:val="000000"/>
                <w:sz w:val="24"/>
              </w:rPr>
              <w:t xml:space="preserve">12.30-15.30 </w:t>
            </w:r>
          </w:p>
        </w:tc>
      </w:tr>
      <w:tr w:rsidR="007935A4" w:rsidRPr="007C1E62" w14:paraId="0B2D8695" w14:textId="77777777" w:rsidTr="003C249B">
        <w:trPr>
          <w:trHeight w:val="761"/>
        </w:trPr>
        <w:tc>
          <w:tcPr>
            <w:tcW w:w="5569" w:type="dxa"/>
            <w:tcBorders>
              <w:top w:val="single" w:sz="4" w:space="0" w:color="000000"/>
              <w:left w:val="single" w:sz="4" w:space="0" w:color="000000"/>
              <w:bottom w:val="single" w:sz="4" w:space="0" w:color="000000"/>
              <w:right w:val="single" w:sz="4" w:space="0" w:color="000000"/>
            </w:tcBorders>
            <w:vAlign w:val="center"/>
          </w:tcPr>
          <w:p w14:paraId="4419A26C" w14:textId="77777777" w:rsidR="007935A4" w:rsidRPr="007C1E62" w:rsidRDefault="007935A4" w:rsidP="003C249B">
            <w:pPr>
              <w:spacing w:line="276" w:lineRule="auto"/>
              <w:rPr>
                <w:color w:val="000000"/>
                <w:sz w:val="24"/>
              </w:rPr>
            </w:pPr>
            <w:r w:rsidRPr="007C1E62">
              <w:rPr>
                <w:color w:val="000000"/>
                <w:sz w:val="24"/>
              </w:rPr>
              <w:t xml:space="preserve">Постепенный подъем, оздоровительные и гигиенические процедуры, полдник </w:t>
            </w:r>
          </w:p>
        </w:tc>
        <w:tc>
          <w:tcPr>
            <w:tcW w:w="2232" w:type="dxa"/>
            <w:tcBorders>
              <w:top w:val="single" w:sz="4" w:space="0" w:color="000000"/>
              <w:left w:val="single" w:sz="4" w:space="0" w:color="000000"/>
              <w:bottom w:val="single" w:sz="4" w:space="0" w:color="000000"/>
              <w:right w:val="single" w:sz="4" w:space="0" w:color="000000"/>
            </w:tcBorders>
          </w:tcPr>
          <w:p w14:paraId="2678D0B8" w14:textId="77777777" w:rsidR="007935A4" w:rsidRPr="007C1E62" w:rsidRDefault="007935A4" w:rsidP="003C249B">
            <w:pPr>
              <w:spacing w:line="276" w:lineRule="auto"/>
              <w:jc w:val="center"/>
              <w:rPr>
                <w:color w:val="000000"/>
                <w:sz w:val="24"/>
              </w:rPr>
            </w:pPr>
            <w:r w:rsidRPr="007C1E62">
              <w:rPr>
                <w:color w:val="000000"/>
                <w:sz w:val="24"/>
              </w:rPr>
              <w:t xml:space="preserve">16.00-16.30 </w:t>
            </w:r>
          </w:p>
        </w:tc>
        <w:tc>
          <w:tcPr>
            <w:tcW w:w="2409" w:type="dxa"/>
            <w:tcBorders>
              <w:top w:val="single" w:sz="4" w:space="0" w:color="000000"/>
              <w:left w:val="single" w:sz="4" w:space="0" w:color="000000"/>
              <w:bottom w:val="single" w:sz="4" w:space="0" w:color="000000"/>
              <w:right w:val="single" w:sz="4" w:space="0" w:color="000000"/>
            </w:tcBorders>
          </w:tcPr>
          <w:p w14:paraId="03EBE143" w14:textId="77777777" w:rsidR="007935A4" w:rsidRPr="007C1E62" w:rsidRDefault="007935A4" w:rsidP="003C249B">
            <w:pPr>
              <w:spacing w:line="276" w:lineRule="auto"/>
              <w:jc w:val="center"/>
              <w:rPr>
                <w:color w:val="000000"/>
                <w:sz w:val="24"/>
              </w:rPr>
            </w:pPr>
            <w:r w:rsidRPr="007C1E62">
              <w:rPr>
                <w:color w:val="000000"/>
                <w:sz w:val="24"/>
              </w:rPr>
              <w:t xml:space="preserve">- </w:t>
            </w:r>
          </w:p>
        </w:tc>
      </w:tr>
      <w:tr w:rsidR="007935A4" w:rsidRPr="007C1E62" w14:paraId="78297EFF" w14:textId="77777777" w:rsidTr="003C249B">
        <w:trPr>
          <w:trHeight w:val="487"/>
        </w:trPr>
        <w:tc>
          <w:tcPr>
            <w:tcW w:w="5569" w:type="dxa"/>
            <w:tcBorders>
              <w:top w:val="single" w:sz="4" w:space="0" w:color="000000"/>
              <w:left w:val="single" w:sz="4" w:space="0" w:color="000000"/>
              <w:bottom w:val="single" w:sz="4" w:space="0" w:color="000000"/>
              <w:right w:val="single" w:sz="4" w:space="0" w:color="000000"/>
            </w:tcBorders>
            <w:vAlign w:val="center"/>
          </w:tcPr>
          <w:p w14:paraId="6C90C14B" w14:textId="77777777" w:rsidR="007935A4" w:rsidRPr="007C1E62" w:rsidRDefault="007935A4" w:rsidP="003C249B">
            <w:pPr>
              <w:spacing w:line="276" w:lineRule="auto"/>
              <w:rPr>
                <w:color w:val="000000"/>
                <w:sz w:val="24"/>
              </w:rPr>
            </w:pPr>
            <w:r w:rsidRPr="007C1E62">
              <w:rPr>
                <w:color w:val="000000"/>
                <w:sz w:val="24"/>
              </w:rPr>
              <w:t xml:space="preserve">Полдник </w:t>
            </w:r>
          </w:p>
        </w:tc>
        <w:tc>
          <w:tcPr>
            <w:tcW w:w="2232" w:type="dxa"/>
            <w:tcBorders>
              <w:top w:val="single" w:sz="4" w:space="0" w:color="000000"/>
              <w:left w:val="single" w:sz="4" w:space="0" w:color="000000"/>
              <w:bottom w:val="single" w:sz="4" w:space="0" w:color="000000"/>
              <w:right w:val="single" w:sz="4" w:space="0" w:color="000000"/>
            </w:tcBorders>
            <w:vAlign w:val="center"/>
          </w:tcPr>
          <w:p w14:paraId="085438CF" w14:textId="77777777" w:rsidR="007935A4" w:rsidRPr="007C1E62" w:rsidRDefault="007935A4" w:rsidP="003C249B">
            <w:pPr>
              <w:spacing w:line="276" w:lineRule="auto"/>
              <w:jc w:val="center"/>
              <w:rPr>
                <w:color w:val="000000"/>
                <w:sz w:val="24"/>
              </w:rPr>
            </w:pPr>
            <w:r>
              <w:rPr>
                <w:color w:val="000000"/>
                <w:sz w:val="24"/>
              </w:rPr>
              <w:t>16.30-16.50</w:t>
            </w:r>
          </w:p>
        </w:tc>
        <w:tc>
          <w:tcPr>
            <w:tcW w:w="2409" w:type="dxa"/>
            <w:tcBorders>
              <w:top w:val="single" w:sz="4" w:space="0" w:color="000000"/>
              <w:left w:val="single" w:sz="4" w:space="0" w:color="000000"/>
              <w:bottom w:val="single" w:sz="4" w:space="0" w:color="000000"/>
              <w:right w:val="single" w:sz="4" w:space="0" w:color="000000"/>
            </w:tcBorders>
            <w:vAlign w:val="center"/>
          </w:tcPr>
          <w:p w14:paraId="221419AB" w14:textId="77777777" w:rsidR="007935A4" w:rsidRPr="007C1E62" w:rsidRDefault="007935A4" w:rsidP="003C249B">
            <w:pPr>
              <w:spacing w:line="276" w:lineRule="auto"/>
              <w:jc w:val="center"/>
              <w:rPr>
                <w:color w:val="000000"/>
                <w:sz w:val="24"/>
              </w:rPr>
            </w:pPr>
            <w:r w:rsidRPr="007C1E62">
              <w:rPr>
                <w:color w:val="000000"/>
                <w:sz w:val="24"/>
              </w:rPr>
              <w:t xml:space="preserve">15.30-16.00 </w:t>
            </w:r>
          </w:p>
        </w:tc>
      </w:tr>
      <w:tr w:rsidR="007935A4" w:rsidRPr="007C1E62" w14:paraId="768305C4" w14:textId="77777777" w:rsidTr="003C249B">
        <w:trPr>
          <w:trHeight w:val="764"/>
        </w:trPr>
        <w:tc>
          <w:tcPr>
            <w:tcW w:w="5569" w:type="dxa"/>
            <w:tcBorders>
              <w:top w:val="single" w:sz="4" w:space="0" w:color="000000"/>
              <w:left w:val="single" w:sz="4" w:space="0" w:color="000000"/>
              <w:bottom w:val="single" w:sz="4" w:space="0" w:color="000000"/>
              <w:right w:val="single" w:sz="4" w:space="0" w:color="000000"/>
            </w:tcBorders>
          </w:tcPr>
          <w:p w14:paraId="6AFA0095" w14:textId="77777777" w:rsidR="007935A4" w:rsidRPr="007C1E62" w:rsidRDefault="007935A4" w:rsidP="003C249B">
            <w:pPr>
              <w:spacing w:line="276" w:lineRule="auto"/>
              <w:rPr>
                <w:color w:val="000000"/>
                <w:sz w:val="24"/>
              </w:rPr>
            </w:pPr>
            <w:r w:rsidRPr="007C1E62">
              <w:rPr>
                <w:color w:val="000000"/>
                <w:sz w:val="24"/>
              </w:rPr>
              <w:t xml:space="preserve">Занятия в игровой форме по подгруппам </w:t>
            </w:r>
          </w:p>
        </w:tc>
        <w:tc>
          <w:tcPr>
            <w:tcW w:w="2232" w:type="dxa"/>
            <w:tcBorders>
              <w:top w:val="single" w:sz="4" w:space="0" w:color="000000"/>
              <w:left w:val="single" w:sz="4" w:space="0" w:color="000000"/>
              <w:bottom w:val="single" w:sz="4" w:space="0" w:color="000000"/>
              <w:right w:val="single" w:sz="4" w:space="0" w:color="000000"/>
            </w:tcBorders>
          </w:tcPr>
          <w:p w14:paraId="13F54F64" w14:textId="77777777" w:rsidR="007935A4" w:rsidRPr="007C1E62" w:rsidRDefault="007935A4" w:rsidP="003C249B">
            <w:pPr>
              <w:spacing w:line="276" w:lineRule="auto"/>
              <w:jc w:val="center"/>
              <w:rPr>
                <w:color w:val="000000"/>
                <w:sz w:val="24"/>
              </w:rPr>
            </w:pPr>
            <w:r>
              <w:rPr>
                <w:color w:val="000000"/>
                <w:sz w:val="24"/>
              </w:rPr>
              <w:t>16.50-17.00</w:t>
            </w:r>
          </w:p>
        </w:tc>
        <w:tc>
          <w:tcPr>
            <w:tcW w:w="2409" w:type="dxa"/>
            <w:tcBorders>
              <w:top w:val="single" w:sz="4" w:space="0" w:color="000000"/>
              <w:left w:val="single" w:sz="4" w:space="0" w:color="000000"/>
              <w:bottom w:val="single" w:sz="4" w:space="0" w:color="000000"/>
              <w:right w:val="single" w:sz="4" w:space="0" w:color="000000"/>
            </w:tcBorders>
            <w:vAlign w:val="center"/>
          </w:tcPr>
          <w:p w14:paraId="44F35B29" w14:textId="77777777" w:rsidR="007935A4" w:rsidRPr="007C1E62" w:rsidRDefault="007935A4" w:rsidP="003C249B">
            <w:pPr>
              <w:jc w:val="center"/>
              <w:rPr>
                <w:color w:val="000000"/>
                <w:sz w:val="24"/>
              </w:rPr>
            </w:pPr>
            <w:r w:rsidRPr="007C1E62">
              <w:rPr>
                <w:color w:val="000000"/>
                <w:sz w:val="24"/>
              </w:rPr>
              <w:t xml:space="preserve">16.00–16.10 </w:t>
            </w:r>
          </w:p>
          <w:p w14:paraId="46FD17B3" w14:textId="77777777" w:rsidR="007935A4" w:rsidRPr="007C1E62" w:rsidRDefault="007935A4" w:rsidP="003C249B">
            <w:pPr>
              <w:spacing w:line="276" w:lineRule="auto"/>
              <w:jc w:val="center"/>
              <w:rPr>
                <w:color w:val="000000"/>
                <w:sz w:val="24"/>
              </w:rPr>
            </w:pPr>
            <w:r w:rsidRPr="007C1E62">
              <w:rPr>
                <w:color w:val="000000"/>
                <w:sz w:val="24"/>
              </w:rPr>
              <w:t xml:space="preserve">16.20-16.30 </w:t>
            </w:r>
          </w:p>
        </w:tc>
      </w:tr>
      <w:tr w:rsidR="007935A4" w:rsidRPr="007C1E62" w14:paraId="772D5263" w14:textId="77777777" w:rsidTr="003C249B">
        <w:trPr>
          <w:trHeight w:val="761"/>
        </w:trPr>
        <w:tc>
          <w:tcPr>
            <w:tcW w:w="5569" w:type="dxa"/>
            <w:tcBorders>
              <w:top w:val="single" w:sz="4" w:space="0" w:color="000000"/>
              <w:left w:val="single" w:sz="4" w:space="0" w:color="000000"/>
              <w:bottom w:val="single" w:sz="4" w:space="0" w:color="000000"/>
              <w:right w:val="single" w:sz="4" w:space="0" w:color="000000"/>
            </w:tcBorders>
            <w:vAlign w:val="center"/>
          </w:tcPr>
          <w:p w14:paraId="1B8124F2" w14:textId="77777777" w:rsidR="007935A4" w:rsidRPr="007C1E62" w:rsidRDefault="007935A4" w:rsidP="003C249B">
            <w:pPr>
              <w:spacing w:line="276" w:lineRule="auto"/>
              <w:rPr>
                <w:color w:val="000000"/>
                <w:sz w:val="24"/>
              </w:rPr>
            </w:pPr>
            <w:r w:rsidRPr="007C1E62">
              <w:rPr>
                <w:color w:val="000000"/>
                <w:sz w:val="24"/>
              </w:rPr>
              <w:t xml:space="preserve">Подготовка к прогулке, прогулка, возвращение с прогулки </w:t>
            </w:r>
          </w:p>
        </w:tc>
        <w:tc>
          <w:tcPr>
            <w:tcW w:w="2232" w:type="dxa"/>
            <w:tcBorders>
              <w:top w:val="single" w:sz="4" w:space="0" w:color="000000"/>
              <w:left w:val="single" w:sz="4" w:space="0" w:color="000000"/>
              <w:bottom w:val="single" w:sz="4" w:space="0" w:color="000000"/>
              <w:right w:val="single" w:sz="4" w:space="0" w:color="000000"/>
            </w:tcBorders>
          </w:tcPr>
          <w:p w14:paraId="44730B64" w14:textId="77777777" w:rsidR="007935A4" w:rsidRPr="007C1E62" w:rsidRDefault="007935A4" w:rsidP="003C249B">
            <w:pPr>
              <w:spacing w:line="276" w:lineRule="auto"/>
              <w:jc w:val="center"/>
              <w:rPr>
                <w:color w:val="000000"/>
                <w:sz w:val="24"/>
              </w:rPr>
            </w:pPr>
            <w:r>
              <w:rPr>
                <w:color w:val="000000"/>
                <w:sz w:val="24"/>
              </w:rPr>
              <w:t>17.00-18.00</w:t>
            </w:r>
          </w:p>
        </w:tc>
        <w:tc>
          <w:tcPr>
            <w:tcW w:w="2409" w:type="dxa"/>
            <w:tcBorders>
              <w:top w:val="single" w:sz="4" w:space="0" w:color="000000"/>
              <w:left w:val="single" w:sz="4" w:space="0" w:color="000000"/>
              <w:bottom w:val="single" w:sz="4" w:space="0" w:color="000000"/>
              <w:right w:val="single" w:sz="4" w:space="0" w:color="000000"/>
            </w:tcBorders>
          </w:tcPr>
          <w:p w14:paraId="0C88CD01" w14:textId="77777777" w:rsidR="007935A4" w:rsidRPr="007C1E62" w:rsidRDefault="007935A4" w:rsidP="003C249B">
            <w:pPr>
              <w:spacing w:line="276" w:lineRule="auto"/>
              <w:jc w:val="center"/>
              <w:rPr>
                <w:color w:val="000000"/>
                <w:sz w:val="24"/>
              </w:rPr>
            </w:pPr>
            <w:r>
              <w:rPr>
                <w:color w:val="000000"/>
                <w:sz w:val="24"/>
              </w:rPr>
              <w:t>17.00-18.0</w:t>
            </w:r>
            <w:r w:rsidRPr="007C1E62">
              <w:rPr>
                <w:color w:val="000000"/>
                <w:sz w:val="24"/>
              </w:rPr>
              <w:t xml:space="preserve">0 </w:t>
            </w:r>
          </w:p>
        </w:tc>
      </w:tr>
      <w:tr w:rsidR="007935A4" w:rsidRPr="007C1E62" w14:paraId="6F446502" w14:textId="77777777" w:rsidTr="003C249B">
        <w:trPr>
          <w:trHeight w:val="486"/>
        </w:trPr>
        <w:tc>
          <w:tcPr>
            <w:tcW w:w="5569" w:type="dxa"/>
            <w:tcBorders>
              <w:top w:val="single" w:sz="4" w:space="0" w:color="000000"/>
              <w:left w:val="single" w:sz="4" w:space="0" w:color="000000"/>
              <w:bottom w:val="single" w:sz="4" w:space="0" w:color="000000"/>
              <w:right w:val="single" w:sz="4" w:space="0" w:color="000000"/>
            </w:tcBorders>
            <w:vAlign w:val="center"/>
          </w:tcPr>
          <w:p w14:paraId="20BE948E" w14:textId="77777777" w:rsidR="007935A4" w:rsidRPr="007C1E62" w:rsidRDefault="007935A4" w:rsidP="003C249B">
            <w:pPr>
              <w:spacing w:line="276" w:lineRule="auto"/>
              <w:rPr>
                <w:color w:val="000000"/>
                <w:sz w:val="24"/>
              </w:rPr>
            </w:pPr>
            <w:r w:rsidRPr="007C1E62">
              <w:rPr>
                <w:color w:val="000000"/>
                <w:sz w:val="24"/>
              </w:rPr>
              <w:t xml:space="preserve">Уход детей домой </w:t>
            </w:r>
          </w:p>
        </w:tc>
        <w:tc>
          <w:tcPr>
            <w:tcW w:w="2232" w:type="dxa"/>
            <w:tcBorders>
              <w:top w:val="single" w:sz="4" w:space="0" w:color="000000"/>
              <w:left w:val="single" w:sz="4" w:space="0" w:color="000000"/>
              <w:bottom w:val="single" w:sz="4" w:space="0" w:color="000000"/>
              <w:right w:val="single" w:sz="4" w:space="0" w:color="000000"/>
            </w:tcBorders>
            <w:vAlign w:val="center"/>
          </w:tcPr>
          <w:p w14:paraId="4A55D757" w14:textId="77777777" w:rsidR="007935A4" w:rsidRPr="007C1E62" w:rsidRDefault="007935A4" w:rsidP="003C249B">
            <w:pPr>
              <w:spacing w:line="276" w:lineRule="auto"/>
              <w:jc w:val="center"/>
              <w:rPr>
                <w:color w:val="000000"/>
                <w:sz w:val="24"/>
              </w:rPr>
            </w:pPr>
            <w:r>
              <w:rPr>
                <w:color w:val="000000"/>
                <w:sz w:val="24"/>
              </w:rPr>
              <w:t>до 18</w:t>
            </w:r>
            <w:r w:rsidRPr="007C1E62">
              <w:rPr>
                <w:color w:val="000000"/>
                <w:sz w:val="24"/>
              </w:rPr>
              <w:t xml:space="preserve">.00 </w:t>
            </w:r>
          </w:p>
        </w:tc>
        <w:tc>
          <w:tcPr>
            <w:tcW w:w="2409" w:type="dxa"/>
            <w:tcBorders>
              <w:top w:val="single" w:sz="4" w:space="0" w:color="000000"/>
              <w:left w:val="single" w:sz="4" w:space="0" w:color="000000"/>
              <w:bottom w:val="single" w:sz="4" w:space="0" w:color="000000"/>
              <w:right w:val="single" w:sz="4" w:space="0" w:color="000000"/>
            </w:tcBorders>
            <w:vAlign w:val="center"/>
          </w:tcPr>
          <w:p w14:paraId="5A32F095" w14:textId="77777777" w:rsidR="007935A4" w:rsidRPr="007C1E62" w:rsidRDefault="007935A4" w:rsidP="003C249B">
            <w:pPr>
              <w:spacing w:line="276" w:lineRule="auto"/>
              <w:jc w:val="center"/>
              <w:rPr>
                <w:color w:val="000000"/>
                <w:sz w:val="24"/>
              </w:rPr>
            </w:pPr>
            <w:r>
              <w:rPr>
                <w:color w:val="000000"/>
                <w:sz w:val="24"/>
              </w:rPr>
              <w:t>до 18</w:t>
            </w:r>
            <w:r w:rsidRPr="007C1E62">
              <w:rPr>
                <w:color w:val="000000"/>
                <w:sz w:val="24"/>
              </w:rPr>
              <w:t xml:space="preserve">.00 </w:t>
            </w:r>
          </w:p>
        </w:tc>
      </w:tr>
    </w:tbl>
    <w:p w14:paraId="2DE3F89C" w14:textId="77777777" w:rsidR="007935A4" w:rsidRDefault="007935A4" w:rsidP="007935A4">
      <w:pPr>
        <w:jc w:val="center"/>
        <w:rPr>
          <w:b/>
          <w:sz w:val="26"/>
          <w:szCs w:val="26"/>
        </w:rPr>
      </w:pPr>
    </w:p>
    <w:p w14:paraId="1DC54E51" w14:textId="77777777" w:rsidR="007935A4" w:rsidRDefault="007935A4" w:rsidP="007935A4">
      <w:pPr>
        <w:rPr>
          <w:b/>
          <w:sz w:val="26"/>
          <w:szCs w:val="26"/>
        </w:rPr>
        <w:sectPr w:rsidR="007935A4" w:rsidSect="003C249B">
          <w:pgSz w:w="11906" w:h="16838"/>
          <w:pgMar w:top="1134" w:right="850" w:bottom="1134" w:left="1701" w:header="708" w:footer="708" w:gutter="0"/>
          <w:cols w:space="708"/>
          <w:docGrid w:linePitch="360"/>
        </w:sectPr>
      </w:pPr>
    </w:p>
    <w:p w14:paraId="355A4481" w14:textId="77777777" w:rsidR="007935A4" w:rsidRPr="00E61BE0" w:rsidRDefault="007935A4" w:rsidP="007935A4">
      <w:pPr>
        <w:rPr>
          <w:b/>
          <w:sz w:val="26"/>
          <w:szCs w:val="26"/>
        </w:rPr>
      </w:pPr>
    </w:p>
    <w:tbl>
      <w:tblPr>
        <w:tblStyle w:val="21"/>
        <w:tblW w:w="14742" w:type="dxa"/>
        <w:tblInd w:w="250" w:type="dxa"/>
        <w:tblLook w:val="04A0" w:firstRow="1" w:lastRow="0" w:firstColumn="1" w:lastColumn="0" w:noHBand="0" w:noVBand="1"/>
      </w:tblPr>
      <w:tblGrid>
        <w:gridCol w:w="5557"/>
        <w:gridCol w:w="2410"/>
        <w:gridCol w:w="1843"/>
        <w:gridCol w:w="1417"/>
        <w:gridCol w:w="1412"/>
        <w:gridCol w:w="2103"/>
      </w:tblGrid>
      <w:tr w:rsidR="007935A4" w:rsidRPr="003D2CFB" w14:paraId="45103567" w14:textId="77777777" w:rsidTr="003C249B">
        <w:tc>
          <w:tcPr>
            <w:tcW w:w="55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02E2DA" w14:textId="77777777" w:rsidR="007935A4" w:rsidRPr="003D2CFB" w:rsidRDefault="007935A4" w:rsidP="003C249B">
            <w:pPr>
              <w:spacing w:line="360" w:lineRule="auto"/>
              <w:rPr>
                <w:sz w:val="24"/>
                <w:szCs w:val="24"/>
              </w:rPr>
            </w:pPr>
            <w:r w:rsidRPr="003D2CFB">
              <w:rPr>
                <w:sz w:val="24"/>
                <w:szCs w:val="24"/>
              </w:rPr>
              <w:t>Содержание</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5A4CF" w14:textId="77777777" w:rsidR="007935A4" w:rsidRPr="003D2CFB" w:rsidRDefault="007935A4" w:rsidP="003C249B">
            <w:pPr>
              <w:jc w:val="center"/>
              <w:rPr>
                <w:sz w:val="24"/>
                <w:szCs w:val="24"/>
                <w:lang w:eastAsia="ru-RU"/>
              </w:rPr>
            </w:pPr>
            <w:r w:rsidRPr="003D2CFB">
              <w:rPr>
                <w:sz w:val="24"/>
                <w:szCs w:val="24"/>
                <w:lang w:eastAsia="ru-RU"/>
              </w:rPr>
              <w:t>Вторая группа раннего возраста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5043FC" w14:textId="77777777" w:rsidR="007935A4" w:rsidRPr="003D2CFB" w:rsidRDefault="007935A4" w:rsidP="003C249B">
            <w:pPr>
              <w:jc w:val="center"/>
              <w:rPr>
                <w:sz w:val="24"/>
                <w:szCs w:val="24"/>
                <w:lang w:eastAsia="ru-RU"/>
              </w:rPr>
            </w:pPr>
            <w:r w:rsidRPr="003D2CFB">
              <w:rPr>
                <w:sz w:val="24"/>
                <w:szCs w:val="24"/>
                <w:lang w:eastAsia="ru-RU"/>
              </w:rPr>
              <w:t>2-я младшая</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4CE985" w14:textId="77777777" w:rsidR="007935A4" w:rsidRPr="003D2CFB" w:rsidRDefault="007935A4" w:rsidP="003C249B">
            <w:pPr>
              <w:spacing w:line="360" w:lineRule="auto"/>
              <w:jc w:val="center"/>
              <w:rPr>
                <w:sz w:val="24"/>
                <w:szCs w:val="24"/>
                <w:lang w:eastAsia="ru-RU"/>
              </w:rPr>
            </w:pPr>
            <w:r w:rsidRPr="003D2CFB">
              <w:rPr>
                <w:sz w:val="24"/>
                <w:szCs w:val="24"/>
                <w:lang w:eastAsia="ru-RU"/>
              </w:rPr>
              <w:t>Средняя</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A789DA" w14:textId="77777777" w:rsidR="007935A4" w:rsidRPr="003D2CFB" w:rsidRDefault="007935A4" w:rsidP="003C249B">
            <w:pPr>
              <w:spacing w:line="360" w:lineRule="auto"/>
              <w:jc w:val="center"/>
              <w:rPr>
                <w:sz w:val="24"/>
                <w:szCs w:val="24"/>
              </w:rPr>
            </w:pPr>
            <w:r w:rsidRPr="003D2CFB">
              <w:rPr>
                <w:sz w:val="24"/>
                <w:szCs w:val="24"/>
              </w:rPr>
              <w:t>Старшая</w:t>
            </w:r>
          </w:p>
        </w:tc>
        <w:tc>
          <w:tcPr>
            <w:tcW w:w="2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6057AD" w14:textId="77777777" w:rsidR="007935A4" w:rsidRPr="003D2CFB" w:rsidRDefault="007935A4" w:rsidP="003C249B">
            <w:pPr>
              <w:spacing w:line="360" w:lineRule="auto"/>
              <w:jc w:val="center"/>
              <w:rPr>
                <w:sz w:val="24"/>
                <w:szCs w:val="24"/>
              </w:rPr>
            </w:pPr>
            <w:r w:rsidRPr="003D2CFB">
              <w:rPr>
                <w:sz w:val="24"/>
                <w:szCs w:val="24"/>
              </w:rPr>
              <w:t>Подготовительная</w:t>
            </w:r>
          </w:p>
        </w:tc>
      </w:tr>
      <w:tr w:rsidR="007935A4" w:rsidRPr="003D2CFB" w14:paraId="23DF8792" w14:textId="77777777" w:rsidTr="003C249B">
        <w:trPr>
          <w:trHeight w:val="459"/>
        </w:trPr>
        <w:tc>
          <w:tcPr>
            <w:tcW w:w="5557"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9DD9B0C" w14:textId="77777777" w:rsidR="007935A4" w:rsidRPr="003D2CFB" w:rsidRDefault="007935A4" w:rsidP="003C249B">
            <w:pPr>
              <w:rPr>
                <w:sz w:val="24"/>
                <w:szCs w:val="24"/>
              </w:rPr>
            </w:pPr>
            <w:r w:rsidRPr="003D2CFB">
              <w:rPr>
                <w:sz w:val="24"/>
                <w:szCs w:val="24"/>
              </w:rPr>
              <w:t xml:space="preserve">Прием детей в детский сад, игры </w:t>
            </w:r>
          </w:p>
        </w:tc>
        <w:tc>
          <w:tcPr>
            <w:tcW w:w="2410" w:type="dxa"/>
            <w:tcBorders>
              <w:top w:val="single" w:sz="4" w:space="0" w:color="000000" w:themeColor="text1"/>
              <w:left w:val="single" w:sz="4" w:space="0" w:color="000000" w:themeColor="text1"/>
              <w:bottom w:val="single" w:sz="4" w:space="0" w:color="auto"/>
              <w:right w:val="single" w:sz="4" w:space="0" w:color="000000" w:themeColor="text1"/>
            </w:tcBorders>
          </w:tcPr>
          <w:p w14:paraId="6591D1AE" w14:textId="77777777" w:rsidR="007935A4" w:rsidRPr="003D2CFB" w:rsidRDefault="007935A4" w:rsidP="003C249B">
            <w:pPr>
              <w:jc w:val="center"/>
              <w:rPr>
                <w:sz w:val="24"/>
                <w:szCs w:val="24"/>
                <w:lang w:eastAsia="ru-RU"/>
              </w:rPr>
            </w:pPr>
            <w:r w:rsidRPr="003D2CFB">
              <w:rPr>
                <w:sz w:val="24"/>
                <w:szCs w:val="24"/>
                <w:lang w:eastAsia="ru-RU"/>
              </w:rPr>
              <w:t>7.30-8.20</w:t>
            </w:r>
          </w:p>
        </w:tc>
        <w:tc>
          <w:tcPr>
            <w:tcW w:w="1843"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625F480" w14:textId="77777777" w:rsidR="007935A4" w:rsidRPr="003D2CFB" w:rsidRDefault="007935A4" w:rsidP="003C249B">
            <w:pPr>
              <w:jc w:val="center"/>
              <w:rPr>
                <w:sz w:val="24"/>
                <w:szCs w:val="24"/>
                <w:lang w:eastAsia="ru-RU"/>
              </w:rPr>
            </w:pPr>
            <w:r>
              <w:rPr>
                <w:sz w:val="24"/>
                <w:szCs w:val="24"/>
                <w:lang w:eastAsia="ru-RU"/>
              </w:rPr>
              <w:t>7.30-8.20</w:t>
            </w:r>
          </w:p>
        </w:tc>
        <w:tc>
          <w:tcPr>
            <w:tcW w:w="1417"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921A8BF" w14:textId="77777777" w:rsidR="007935A4" w:rsidRPr="003D2CFB" w:rsidRDefault="007935A4" w:rsidP="003C249B">
            <w:pPr>
              <w:jc w:val="center"/>
              <w:rPr>
                <w:sz w:val="24"/>
                <w:szCs w:val="24"/>
                <w:lang w:eastAsia="ru-RU"/>
              </w:rPr>
            </w:pPr>
            <w:r w:rsidRPr="003D2CFB">
              <w:rPr>
                <w:sz w:val="24"/>
                <w:szCs w:val="24"/>
                <w:lang w:eastAsia="ru-RU"/>
              </w:rPr>
              <w:t>7.30-8.20</w:t>
            </w:r>
          </w:p>
        </w:tc>
        <w:tc>
          <w:tcPr>
            <w:tcW w:w="1412"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B535D7C" w14:textId="77777777" w:rsidR="007935A4" w:rsidRPr="003D2CFB" w:rsidRDefault="007935A4" w:rsidP="003C249B">
            <w:pPr>
              <w:jc w:val="center"/>
              <w:rPr>
                <w:sz w:val="24"/>
                <w:szCs w:val="24"/>
              </w:rPr>
            </w:pPr>
            <w:r>
              <w:rPr>
                <w:sz w:val="24"/>
                <w:szCs w:val="24"/>
              </w:rPr>
              <w:t>7.30-8.20</w:t>
            </w:r>
          </w:p>
        </w:tc>
        <w:tc>
          <w:tcPr>
            <w:tcW w:w="2103"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8363D6F" w14:textId="77777777" w:rsidR="007935A4" w:rsidRPr="003D2CFB" w:rsidRDefault="007935A4" w:rsidP="003C249B">
            <w:pPr>
              <w:jc w:val="center"/>
              <w:rPr>
                <w:sz w:val="24"/>
                <w:szCs w:val="24"/>
              </w:rPr>
            </w:pPr>
            <w:r>
              <w:rPr>
                <w:sz w:val="24"/>
                <w:szCs w:val="24"/>
              </w:rPr>
              <w:t>7.30-8.20</w:t>
            </w:r>
          </w:p>
        </w:tc>
      </w:tr>
      <w:tr w:rsidR="007935A4" w:rsidRPr="003D2CFB" w14:paraId="0B81DBAA" w14:textId="77777777" w:rsidTr="003C249B">
        <w:trPr>
          <w:trHeight w:val="364"/>
        </w:trPr>
        <w:tc>
          <w:tcPr>
            <w:tcW w:w="5557" w:type="dxa"/>
            <w:tcBorders>
              <w:top w:val="single" w:sz="4" w:space="0" w:color="auto"/>
              <w:left w:val="single" w:sz="4" w:space="0" w:color="000000" w:themeColor="text1"/>
              <w:bottom w:val="single" w:sz="4" w:space="0" w:color="000000" w:themeColor="text1"/>
              <w:right w:val="single" w:sz="4" w:space="0" w:color="000000" w:themeColor="text1"/>
            </w:tcBorders>
          </w:tcPr>
          <w:p w14:paraId="5160A103" w14:textId="77777777" w:rsidR="007935A4" w:rsidRPr="003D2CFB" w:rsidRDefault="007935A4" w:rsidP="003C249B">
            <w:pPr>
              <w:rPr>
                <w:sz w:val="24"/>
                <w:szCs w:val="24"/>
              </w:rPr>
            </w:pPr>
            <w:r w:rsidRPr="003D2CFB">
              <w:rPr>
                <w:sz w:val="24"/>
                <w:szCs w:val="24"/>
              </w:rPr>
              <w:t>Утренняя гимнастика</w:t>
            </w:r>
          </w:p>
        </w:tc>
        <w:tc>
          <w:tcPr>
            <w:tcW w:w="2410" w:type="dxa"/>
            <w:tcBorders>
              <w:top w:val="single" w:sz="4" w:space="0" w:color="auto"/>
              <w:left w:val="single" w:sz="4" w:space="0" w:color="000000" w:themeColor="text1"/>
              <w:bottom w:val="single" w:sz="4" w:space="0" w:color="000000" w:themeColor="text1"/>
              <w:right w:val="single" w:sz="4" w:space="0" w:color="000000" w:themeColor="text1"/>
            </w:tcBorders>
          </w:tcPr>
          <w:p w14:paraId="030DDA0B" w14:textId="77777777" w:rsidR="007935A4" w:rsidRPr="003D2CFB" w:rsidRDefault="007935A4" w:rsidP="003C249B">
            <w:pPr>
              <w:jc w:val="center"/>
              <w:rPr>
                <w:sz w:val="24"/>
                <w:szCs w:val="24"/>
                <w:lang w:eastAsia="ru-RU"/>
              </w:rPr>
            </w:pPr>
            <w:r w:rsidRPr="003D2CFB">
              <w:rPr>
                <w:sz w:val="24"/>
                <w:szCs w:val="24"/>
                <w:lang w:eastAsia="ru-RU"/>
              </w:rPr>
              <w:t>8.20-8.30</w:t>
            </w:r>
          </w:p>
        </w:tc>
        <w:tc>
          <w:tcPr>
            <w:tcW w:w="1843" w:type="dxa"/>
            <w:tcBorders>
              <w:top w:val="single" w:sz="4" w:space="0" w:color="auto"/>
              <w:left w:val="single" w:sz="4" w:space="0" w:color="000000" w:themeColor="text1"/>
              <w:bottom w:val="single" w:sz="4" w:space="0" w:color="000000" w:themeColor="text1"/>
              <w:right w:val="single" w:sz="4" w:space="0" w:color="000000" w:themeColor="text1"/>
            </w:tcBorders>
          </w:tcPr>
          <w:p w14:paraId="45728554" w14:textId="77777777" w:rsidR="007935A4" w:rsidRPr="003D2CFB" w:rsidRDefault="007935A4" w:rsidP="003C249B">
            <w:pPr>
              <w:jc w:val="center"/>
              <w:rPr>
                <w:sz w:val="24"/>
                <w:szCs w:val="24"/>
                <w:lang w:eastAsia="ru-RU"/>
              </w:rPr>
            </w:pPr>
            <w:r w:rsidRPr="003D2CFB">
              <w:rPr>
                <w:sz w:val="24"/>
                <w:szCs w:val="24"/>
                <w:lang w:eastAsia="ru-RU"/>
              </w:rPr>
              <w:t>8.20-8.30</w:t>
            </w:r>
          </w:p>
        </w:tc>
        <w:tc>
          <w:tcPr>
            <w:tcW w:w="1417" w:type="dxa"/>
            <w:tcBorders>
              <w:top w:val="single" w:sz="4" w:space="0" w:color="auto"/>
              <w:left w:val="single" w:sz="4" w:space="0" w:color="000000" w:themeColor="text1"/>
              <w:bottom w:val="single" w:sz="4" w:space="0" w:color="000000" w:themeColor="text1"/>
              <w:right w:val="single" w:sz="4" w:space="0" w:color="000000" w:themeColor="text1"/>
            </w:tcBorders>
          </w:tcPr>
          <w:p w14:paraId="5571BD3C" w14:textId="77777777" w:rsidR="007935A4" w:rsidRPr="003D2CFB" w:rsidRDefault="007935A4" w:rsidP="003C249B">
            <w:pPr>
              <w:jc w:val="center"/>
              <w:rPr>
                <w:sz w:val="24"/>
                <w:szCs w:val="24"/>
                <w:lang w:eastAsia="ru-RU"/>
              </w:rPr>
            </w:pPr>
            <w:r w:rsidRPr="003D2CFB">
              <w:rPr>
                <w:sz w:val="24"/>
                <w:szCs w:val="24"/>
                <w:lang w:eastAsia="ru-RU"/>
              </w:rPr>
              <w:t>8.20-8.30</w:t>
            </w:r>
          </w:p>
        </w:tc>
        <w:tc>
          <w:tcPr>
            <w:tcW w:w="1412" w:type="dxa"/>
            <w:tcBorders>
              <w:top w:val="single" w:sz="4" w:space="0" w:color="auto"/>
              <w:left w:val="single" w:sz="4" w:space="0" w:color="000000" w:themeColor="text1"/>
              <w:bottom w:val="single" w:sz="4" w:space="0" w:color="000000" w:themeColor="text1"/>
              <w:right w:val="single" w:sz="4" w:space="0" w:color="000000" w:themeColor="text1"/>
            </w:tcBorders>
          </w:tcPr>
          <w:p w14:paraId="07758FDA" w14:textId="77777777" w:rsidR="007935A4" w:rsidRPr="003D2CFB" w:rsidRDefault="007935A4" w:rsidP="003C249B">
            <w:pPr>
              <w:jc w:val="center"/>
              <w:rPr>
                <w:sz w:val="24"/>
                <w:szCs w:val="24"/>
                <w:lang w:eastAsia="ru-RU"/>
              </w:rPr>
            </w:pPr>
            <w:r w:rsidRPr="003D2CFB">
              <w:rPr>
                <w:sz w:val="24"/>
                <w:szCs w:val="24"/>
                <w:lang w:eastAsia="ru-RU"/>
              </w:rPr>
              <w:t>8.20-8.30</w:t>
            </w:r>
          </w:p>
        </w:tc>
        <w:tc>
          <w:tcPr>
            <w:tcW w:w="2103" w:type="dxa"/>
            <w:tcBorders>
              <w:top w:val="single" w:sz="4" w:space="0" w:color="auto"/>
              <w:left w:val="single" w:sz="4" w:space="0" w:color="000000" w:themeColor="text1"/>
              <w:bottom w:val="single" w:sz="4" w:space="0" w:color="000000" w:themeColor="text1"/>
              <w:right w:val="single" w:sz="4" w:space="0" w:color="000000" w:themeColor="text1"/>
            </w:tcBorders>
          </w:tcPr>
          <w:p w14:paraId="441C44A2" w14:textId="77777777" w:rsidR="007935A4" w:rsidRPr="003D2CFB" w:rsidRDefault="007935A4" w:rsidP="003C249B">
            <w:pPr>
              <w:jc w:val="center"/>
              <w:rPr>
                <w:sz w:val="24"/>
                <w:szCs w:val="24"/>
                <w:lang w:eastAsia="ru-RU"/>
              </w:rPr>
            </w:pPr>
            <w:r w:rsidRPr="003D2CFB">
              <w:rPr>
                <w:sz w:val="24"/>
                <w:szCs w:val="24"/>
                <w:lang w:eastAsia="ru-RU"/>
              </w:rPr>
              <w:t>8.20-8.30</w:t>
            </w:r>
          </w:p>
        </w:tc>
      </w:tr>
      <w:tr w:rsidR="007935A4" w:rsidRPr="003D2CFB" w14:paraId="55B760FA" w14:textId="77777777" w:rsidTr="003C249B">
        <w:trPr>
          <w:trHeight w:val="344"/>
        </w:trPr>
        <w:tc>
          <w:tcPr>
            <w:tcW w:w="55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D4AFF3" w14:textId="77777777" w:rsidR="007935A4" w:rsidRPr="003D2CFB" w:rsidRDefault="007935A4" w:rsidP="003C249B">
            <w:pPr>
              <w:rPr>
                <w:sz w:val="24"/>
                <w:szCs w:val="24"/>
              </w:rPr>
            </w:pPr>
            <w:r w:rsidRPr="003D2CFB">
              <w:rPr>
                <w:sz w:val="24"/>
                <w:szCs w:val="24"/>
              </w:rPr>
              <w:t>Подготовка к завтраку, завтрак</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6EB0AD" w14:textId="77777777" w:rsidR="007935A4" w:rsidRPr="003D2CFB" w:rsidRDefault="007935A4" w:rsidP="003C249B">
            <w:pPr>
              <w:jc w:val="center"/>
              <w:rPr>
                <w:sz w:val="24"/>
                <w:szCs w:val="24"/>
                <w:lang w:eastAsia="ru-RU"/>
              </w:rPr>
            </w:pPr>
            <w:r w:rsidRPr="003D2CFB">
              <w:rPr>
                <w:sz w:val="24"/>
                <w:szCs w:val="24"/>
                <w:lang w:eastAsia="ru-RU"/>
              </w:rPr>
              <w:t>8.30-9.00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7CCDEA" w14:textId="77777777" w:rsidR="007935A4" w:rsidRPr="003D2CFB" w:rsidRDefault="007935A4" w:rsidP="003C249B">
            <w:pPr>
              <w:jc w:val="center"/>
              <w:rPr>
                <w:sz w:val="24"/>
                <w:szCs w:val="24"/>
                <w:lang w:eastAsia="ru-RU"/>
              </w:rPr>
            </w:pPr>
            <w:r w:rsidRPr="003D2CFB">
              <w:rPr>
                <w:sz w:val="24"/>
                <w:szCs w:val="24"/>
                <w:lang w:eastAsia="ru-RU"/>
              </w:rPr>
              <w:t>8.30</w:t>
            </w:r>
            <w:r>
              <w:rPr>
                <w:sz w:val="24"/>
                <w:szCs w:val="24"/>
                <w:lang w:eastAsia="ru-RU"/>
              </w:rPr>
              <w:t>-8.5</w:t>
            </w:r>
            <w:r w:rsidRPr="003D2CFB">
              <w:rPr>
                <w:sz w:val="24"/>
                <w:szCs w:val="24"/>
                <w:lang w:eastAsia="ru-RU"/>
              </w:rPr>
              <w:t>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46798" w14:textId="77777777" w:rsidR="007935A4" w:rsidRPr="003D2CFB" w:rsidRDefault="007935A4" w:rsidP="003C249B">
            <w:pPr>
              <w:jc w:val="center"/>
              <w:rPr>
                <w:sz w:val="24"/>
                <w:szCs w:val="24"/>
                <w:lang w:eastAsia="ru-RU"/>
              </w:rPr>
            </w:pPr>
            <w:r w:rsidRPr="003D2CFB">
              <w:rPr>
                <w:sz w:val="24"/>
                <w:szCs w:val="24"/>
                <w:lang w:eastAsia="ru-RU"/>
              </w:rPr>
              <w:t>8.30-8.50</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37070A" w14:textId="77777777" w:rsidR="007935A4" w:rsidRPr="003D2CFB" w:rsidRDefault="007935A4" w:rsidP="003C249B">
            <w:pPr>
              <w:jc w:val="center"/>
              <w:rPr>
                <w:sz w:val="24"/>
                <w:szCs w:val="24"/>
                <w:lang w:eastAsia="ru-RU"/>
              </w:rPr>
            </w:pPr>
            <w:r w:rsidRPr="003D2CFB">
              <w:rPr>
                <w:sz w:val="24"/>
                <w:szCs w:val="24"/>
                <w:lang w:eastAsia="ru-RU"/>
              </w:rPr>
              <w:t>8.30</w:t>
            </w:r>
            <w:r>
              <w:rPr>
                <w:sz w:val="24"/>
                <w:szCs w:val="24"/>
                <w:lang w:eastAsia="ru-RU"/>
              </w:rPr>
              <w:t>-8.5</w:t>
            </w:r>
            <w:r w:rsidRPr="003D2CFB">
              <w:rPr>
                <w:sz w:val="24"/>
                <w:szCs w:val="24"/>
                <w:lang w:eastAsia="ru-RU"/>
              </w:rPr>
              <w:t>0</w:t>
            </w:r>
          </w:p>
        </w:tc>
        <w:tc>
          <w:tcPr>
            <w:tcW w:w="2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5D5C8" w14:textId="77777777" w:rsidR="007935A4" w:rsidRPr="003D2CFB" w:rsidRDefault="007935A4" w:rsidP="003C249B">
            <w:pPr>
              <w:jc w:val="center"/>
              <w:rPr>
                <w:sz w:val="24"/>
                <w:szCs w:val="24"/>
                <w:lang w:eastAsia="ru-RU"/>
              </w:rPr>
            </w:pPr>
            <w:r>
              <w:rPr>
                <w:sz w:val="24"/>
                <w:szCs w:val="24"/>
                <w:lang w:eastAsia="ru-RU"/>
              </w:rPr>
              <w:t>8.30-8.5</w:t>
            </w:r>
            <w:r w:rsidRPr="003D2CFB">
              <w:rPr>
                <w:sz w:val="24"/>
                <w:szCs w:val="24"/>
                <w:lang w:eastAsia="ru-RU"/>
              </w:rPr>
              <w:t>0</w:t>
            </w:r>
          </w:p>
        </w:tc>
      </w:tr>
      <w:tr w:rsidR="007935A4" w:rsidRPr="003D2CFB" w14:paraId="7EF1CB31" w14:textId="77777777" w:rsidTr="003C249B">
        <w:trPr>
          <w:trHeight w:val="344"/>
        </w:trPr>
        <w:tc>
          <w:tcPr>
            <w:tcW w:w="5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03274" w14:textId="77777777" w:rsidR="007935A4" w:rsidRPr="003D2CFB" w:rsidRDefault="007935A4" w:rsidP="003C249B">
            <w:pPr>
              <w:rPr>
                <w:sz w:val="24"/>
                <w:szCs w:val="24"/>
              </w:rPr>
            </w:pPr>
            <w:r>
              <w:rPr>
                <w:sz w:val="24"/>
                <w:szCs w:val="24"/>
              </w:rPr>
              <w:t>Утренний круг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C91F6" w14:textId="77777777" w:rsidR="007935A4" w:rsidRPr="003D2CFB" w:rsidRDefault="007935A4" w:rsidP="003C249B">
            <w:pPr>
              <w:jc w:val="center"/>
              <w:rPr>
                <w:sz w:val="24"/>
                <w:szCs w:val="24"/>
                <w:lang w:eastAsia="ru-RU"/>
              </w:rPr>
            </w:pPr>
            <w:r>
              <w:rPr>
                <w:sz w:val="24"/>
                <w:szCs w:val="24"/>
                <w:lang w:eastAsia="ru-RU"/>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87418" w14:textId="77777777" w:rsidR="007935A4" w:rsidRPr="003D2CFB" w:rsidRDefault="007935A4" w:rsidP="003C249B">
            <w:pPr>
              <w:jc w:val="center"/>
              <w:rPr>
                <w:sz w:val="24"/>
                <w:szCs w:val="24"/>
                <w:lang w:eastAsia="ru-RU"/>
              </w:rPr>
            </w:pPr>
            <w:r>
              <w:rPr>
                <w:sz w:val="24"/>
                <w:szCs w:val="24"/>
                <w:lang w:eastAsia="ru-RU"/>
              </w:rPr>
              <w:t>8.50-9.00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FA7B83" w14:textId="77777777" w:rsidR="007935A4" w:rsidRPr="003D2CFB" w:rsidRDefault="007935A4" w:rsidP="003C249B">
            <w:pPr>
              <w:jc w:val="center"/>
              <w:rPr>
                <w:sz w:val="24"/>
                <w:szCs w:val="24"/>
                <w:lang w:eastAsia="ru-RU"/>
              </w:rPr>
            </w:pPr>
            <w:r>
              <w:rPr>
                <w:sz w:val="24"/>
                <w:szCs w:val="24"/>
                <w:lang w:eastAsia="ru-RU"/>
              </w:rPr>
              <w:t>8.50-9.00</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610C50" w14:textId="77777777" w:rsidR="007935A4" w:rsidRPr="003D2CFB" w:rsidRDefault="007935A4" w:rsidP="003C249B">
            <w:pPr>
              <w:jc w:val="center"/>
              <w:rPr>
                <w:sz w:val="24"/>
                <w:szCs w:val="24"/>
                <w:lang w:eastAsia="ru-RU"/>
              </w:rPr>
            </w:pPr>
            <w:r>
              <w:rPr>
                <w:sz w:val="24"/>
                <w:szCs w:val="24"/>
                <w:lang w:eastAsia="ru-RU"/>
              </w:rPr>
              <w:t>8.50-9.00</w:t>
            </w:r>
          </w:p>
        </w:tc>
        <w:tc>
          <w:tcPr>
            <w:tcW w:w="2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22039F" w14:textId="77777777" w:rsidR="007935A4" w:rsidRPr="003D2CFB" w:rsidRDefault="007935A4" w:rsidP="003C249B">
            <w:pPr>
              <w:jc w:val="center"/>
              <w:rPr>
                <w:sz w:val="24"/>
                <w:szCs w:val="24"/>
                <w:lang w:eastAsia="ru-RU"/>
              </w:rPr>
            </w:pPr>
            <w:r>
              <w:rPr>
                <w:sz w:val="24"/>
                <w:szCs w:val="24"/>
                <w:lang w:eastAsia="ru-RU"/>
              </w:rPr>
              <w:t>8.50-9.00</w:t>
            </w:r>
          </w:p>
        </w:tc>
      </w:tr>
      <w:tr w:rsidR="007935A4" w:rsidRPr="003D2CFB" w14:paraId="34A0CB16" w14:textId="77777777" w:rsidTr="003C249B">
        <w:tc>
          <w:tcPr>
            <w:tcW w:w="5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D0E3D" w14:textId="77777777" w:rsidR="007935A4" w:rsidRPr="003D2CFB" w:rsidRDefault="007935A4" w:rsidP="003C249B">
            <w:pPr>
              <w:rPr>
                <w:sz w:val="24"/>
                <w:szCs w:val="24"/>
              </w:rPr>
            </w:pPr>
            <w:r w:rsidRPr="003D2CFB">
              <w:rPr>
                <w:sz w:val="24"/>
                <w:szCs w:val="24"/>
              </w:rPr>
              <w:t>Активное бодрствование детей (игры, предметная деятельность и другое)</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80252" w14:textId="77777777" w:rsidR="007935A4" w:rsidRPr="003D2CFB" w:rsidRDefault="007935A4" w:rsidP="003C249B">
            <w:pPr>
              <w:jc w:val="center"/>
              <w:rPr>
                <w:sz w:val="24"/>
                <w:szCs w:val="24"/>
                <w:lang w:eastAsia="ru-RU"/>
              </w:rPr>
            </w:pPr>
            <w:r w:rsidRPr="003D2CFB">
              <w:rPr>
                <w:sz w:val="24"/>
                <w:szCs w:val="24"/>
                <w:lang w:eastAsia="ru-RU"/>
              </w:rPr>
              <w:t>9.00-9.30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DB432" w14:textId="77777777" w:rsidR="007935A4" w:rsidRPr="003D2CFB" w:rsidRDefault="007935A4" w:rsidP="003C249B">
            <w:pPr>
              <w:jc w:val="center"/>
              <w:rPr>
                <w:sz w:val="24"/>
                <w:szCs w:val="24"/>
                <w:lang w:eastAsia="ru-RU"/>
              </w:rPr>
            </w:pPr>
            <w:r w:rsidRPr="003D2CFB">
              <w:rPr>
                <w:sz w:val="24"/>
                <w:szCs w:val="24"/>
                <w:lang w:eastAsia="ru-RU"/>
              </w:rPr>
              <w:t>9.00-9.20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6A2AD" w14:textId="77777777" w:rsidR="007935A4" w:rsidRPr="003D2CFB" w:rsidRDefault="007935A4" w:rsidP="003C249B">
            <w:pPr>
              <w:jc w:val="center"/>
              <w:rPr>
                <w:sz w:val="24"/>
                <w:szCs w:val="24"/>
                <w:lang w:eastAsia="ru-RU"/>
              </w:rPr>
            </w:pPr>
            <w:r w:rsidRPr="003D2CFB">
              <w:rPr>
                <w:sz w:val="24"/>
                <w:szCs w:val="24"/>
                <w:lang w:eastAsia="ru-RU"/>
              </w:rPr>
              <w:t>9.00-9.15</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FBAFC0" w14:textId="77777777" w:rsidR="007935A4" w:rsidRPr="003D2CFB" w:rsidRDefault="007935A4" w:rsidP="003C249B">
            <w:pPr>
              <w:jc w:val="center"/>
              <w:rPr>
                <w:sz w:val="24"/>
                <w:szCs w:val="24"/>
                <w:lang w:eastAsia="ru-RU"/>
              </w:rPr>
            </w:pPr>
            <w:r w:rsidRPr="003D2CFB">
              <w:rPr>
                <w:sz w:val="24"/>
                <w:szCs w:val="24"/>
                <w:lang w:eastAsia="ru-RU"/>
              </w:rPr>
              <w:t>9.00 - 9.15</w:t>
            </w:r>
          </w:p>
        </w:tc>
        <w:tc>
          <w:tcPr>
            <w:tcW w:w="2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92179E" w14:textId="77777777" w:rsidR="007935A4" w:rsidRPr="003D2CFB" w:rsidRDefault="007935A4" w:rsidP="003C249B">
            <w:pPr>
              <w:jc w:val="center"/>
              <w:rPr>
                <w:sz w:val="24"/>
                <w:szCs w:val="24"/>
                <w:lang w:eastAsia="ru-RU"/>
              </w:rPr>
            </w:pPr>
            <w:r w:rsidRPr="003D2CFB">
              <w:rPr>
                <w:sz w:val="24"/>
                <w:szCs w:val="24"/>
                <w:lang w:eastAsia="ru-RU"/>
              </w:rPr>
              <w:t>-</w:t>
            </w:r>
          </w:p>
        </w:tc>
      </w:tr>
      <w:tr w:rsidR="007935A4" w:rsidRPr="003D2CFB" w14:paraId="1A8AB60B" w14:textId="77777777" w:rsidTr="003C249B">
        <w:trPr>
          <w:trHeight w:val="446"/>
        </w:trPr>
        <w:tc>
          <w:tcPr>
            <w:tcW w:w="55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9BD7CC" w14:textId="77777777" w:rsidR="007935A4" w:rsidRPr="003D2CFB" w:rsidRDefault="007935A4" w:rsidP="003C249B">
            <w:pPr>
              <w:rPr>
                <w:sz w:val="24"/>
                <w:szCs w:val="24"/>
              </w:rPr>
            </w:pPr>
            <w:r w:rsidRPr="003D2CFB">
              <w:rPr>
                <w:sz w:val="24"/>
                <w:szCs w:val="24"/>
              </w:rPr>
              <w:t>Занятие 1 (в игровой форме под подгруппам)</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2678E" w14:textId="77777777" w:rsidR="007935A4" w:rsidRPr="003D2CFB" w:rsidRDefault="007935A4" w:rsidP="003C249B">
            <w:pPr>
              <w:spacing w:line="360" w:lineRule="auto"/>
              <w:jc w:val="center"/>
              <w:rPr>
                <w:sz w:val="24"/>
                <w:szCs w:val="24"/>
                <w:lang w:eastAsia="ru-RU"/>
              </w:rPr>
            </w:pPr>
            <w:r w:rsidRPr="003D2CFB">
              <w:rPr>
                <w:sz w:val="24"/>
                <w:szCs w:val="24"/>
                <w:lang w:eastAsia="ru-RU"/>
              </w:rPr>
              <w:t>9.30-9.40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3B8022" w14:textId="77777777" w:rsidR="007935A4" w:rsidRPr="003D2CFB" w:rsidRDefault="007935A4" w:rsidP="003C249B">
            <w:pPr>
              <w:spacing w:line="360" w:lineRule="auto"/>
              <w:jc w:val="center"/>
              <w:rPr>
                <w:sz w:val="24"/>
                <w:szCs w:val="24"/>
                <w:lang w:eastAsia="ru-RU"/>
              </w:rPr>
            </w:pPr>
            <w:r w:rsidRPr="003D2CFB">
              <w:rPr>
                <w:sz w:val="24"/>
                <w:szCs w:val="24"/>
                <w:lang w:eastAsia="ru-RU"/>
              </w:rPr>
              <w:t>9.20-9.35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AF987A" w14:textId="77777777" w:rsidR="007935A4" w:rsidRPr="003D2CFB" w:rsidRDefault="007935A4" w:rsidP="003C249B">
            <w:pPr>
              <w:jc w:val="center"/>
              <w:rPr>
                <w:sz w:val="24"/>
                <w:szCs w:val="24"/>
                <w:lang w:eastAsia="ru-RU"/>
              </w:rPr>
            </w:pPr>
            <w:r w:rsidRPr="003D2CFB">
              <w:rPr>
                <w:sz w:val="24"/>
                <w:szCs w:val="24"/>
                <w:lang w:eastAsia="ru-RU"/>
              </w:rPr>
              <w:t>9.15-9.35</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797164" w14:textId="77777777" w:rsidR="007935A4" w:rsidRPr="003D2CFB" w:rsidRDefault="007935A4" w:rsidP="003C249B">
            <w:pPr>
              <w:jc w:val="center"/>
              <w:rPr>
                <w:sz w:val="24"/>
                <w:szCs w:val="24"/>
              </w:rPr>
            </w:pPr>
            <w:r w:rsidRPr="003D2CFB">
              <w:rPr>
                <w:sz w:val="24"/>
                <w:szCs w:val="24"/>
              </w:rPr>
              <w:t>9.15-9.40</w:t>
            </w:r>
          </w:p>
        </w:tc>
        <w:tc>
          <w:tcPr>
            <w:tcW w:w="2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FC08E" w14:textId="77777777" w:rsidR="007935A4" w:rsidRPr="003D2CFB" w:rsidRDefault="007935A4" w:rsidP="003C249B">
            <w:pPr>
              <w:jc w:val="center"/>
              <w:rPr>
                <w:sz w:val="24"/>
                <w:szCs w:val="24"/>
              </w:rPr>
            </w:pPr>
            <w:r w:rsidRPr="003D2CFB">
              <w:rPr>
                <w:sz w:val="24"/>
                <w:szCs w:val="24"/>
              </w:rPr>
              <w:t>9.00-9.30</w:t>
            </w:r>
          </w:p>
        </w:tc>
      </w:tr>
      <w:tr w:rsidR="007935A4" w:rsidRPr="003D2CFB" w14:paraId="49F133DF" w14:textId="77777777" w:rsidTr="003C249B">
        <w:trPr>
          <w:trHeight w:val="582"/>
        </w:trPr>
        <w:tc>
          <w:tcPr>
            <w:tcW w:w="5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768F26" w14:textId="77777777" w:rsidR="007935A4" w:rsidRPr="003D2CFB" w:rsidRDefault="007935A4" w:rsidP="003C249B">
            <w:pPr>
              <w:rPr>
                <w:sz w:val="24"/>
                <w:szCs w:val="24"/>
              </w:rPr>
            </w:pPr>
            <w:r w:rsidRPr="003D2CFB">
              <w:rPr>
                <w:sz w:val="24"/>
                <w:szCs w:val="24"/>
              </w:rPr>
              <w:t>Перерыв между занятиями (физкультурные минутки)</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5E85C4" w14:textId="77777777" w:rsidR="007935A4" w:rsidRPr="003D2CFB" w:rsidRDefault="007935A4" w:rsidP="003C249B">
            <w:pPr>
              <w:spacing w:line="360" w:lineRule="auto"/>
              <w:jc w:val="center"/>
              <w:rPr>
                <w:sz w:val="24"/>
                <w:szCs w:val="24"/>
                <w:lang w:eastAsia="ru-RU"/>
              </w:rPr>
            </w:pPr>
            <w:r w:rsidRPr="003D2CFB">
              <w:rPr>
                <w:sz w:val="24"/>
                <w:szCs w:val="24"/>
                <w:lang w:eastAsia="ru-RU"/>
              </w:rPr>
              <w:t>9.40-9.50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E6554" w14:textId="77777777" w:rsidR="007935A4" w:rsidRPr="003D2CFB" w:rsidRDefault="007935A4" w:rsidP="003C249B">
            <w:pPr>
              <w:spacing w:line="360" w:lineRule="auto"/>
              <w:jc w:val="center"/>
              <w:rPr>
                <w:sz w:val="24"/>
                <w:szCs w:val="24"/>
                <w:lang w:eastAsia="ru-RU"/>
              </w:rPr>
            </w:pPr>
            <w:r w:rsidRPr="003D2CFB">
              <w:rPr>
                <w:sz w:val="24"/>
                <w:szCs w:val="24"/>
                <w:lang w:eastAsia="ru-RU"/>
              </w:rPr>
              <w:t>9.35-9.45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C2190A" w14:textId="77777777" w:rsidR="007935A4" w:rsidRPr="003D2CFB" w:rsidRDefault="007935A4" w:rsidP="003C249B">
            <w:pPr>
              <w:jc w:val="center"/>
              <w:rPr>
                <w:sz w:val="24"/>
                <w:szCs w:val="24"/>
                <w:lang w:eastAsia="ru-RU"/>
              </w:rPr>
            </w:pPr>
            <w:r w:rsidRPr="003D2CFB">
              <w:rPr>
                <w:sz w:val="24"/>
                <w:szCs w:val="24"/>
                <w:lang w:eastAsia="ru-RU"/>
              </w:rPr>
              <w:t>9.35-9.45</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476017" w14:textId="77777777" w:rsidR="007935A4" w:rsidRPr="003D2CFB" w:rsidRDefault="007935A4" w:rsidP="003C249B">
            <w:pPr>
              <w:jc w:val="center"/>
              <w:rPr>
                <w:sz w:val="24"/>
                <w:szCs w:val="24"/>
              </w:rPr>
            </w:pPr>
            <w:r w:rsidRPr="003D2CFB">
              <w:rPr>
                <w:sz w:val="24"/>
                <w:szCs w:val="24"/>
              </w:rPr>
              <w:t>9.40-9.50</w:t>
            </w:r>
          </w:p>
        </w:tc>
        <w:tc>
          <w:tcPr>
            <w:tcW w:w="2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3E0276" w14:textId="77777777" w:rsidR="007935A4" w:rsidRPr="003D2CFB" w:rsidRDefault="007935A4" w:rsidP="003C249B">
            <w:pPr>
              <w:jc w:val="center"/>
              <w:rPr>
                <w:sz w:val="24"/>
                <w:szCs w:val="24"/>
              </w:rPr>
            </w:pPr>
            <w:r w:rsidRPr="003D2CFB">
              <w:rPr>
                <w:sz w:val="24"/>
                <w:szCs w:val="24"/>
              </w:rPr>
              <w:t>9.30-9.40</w:t>
            </w:r>
          </w:p>
        </w:tc>
      </w:tr>
      <w:tr w:rsidR="007935A4" w:rsidRPr="003D2CFB" w14:paraId="27B0C27B" w14:textId="77777777" w:rsidTr="003C249B">
        <w:trPr>
          <w:trHeight w:val="562"/>
        </w:trPr>
        <w:tc>
          <w:tcPr>
            <w:tcW w:w="5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FC508" w14:textId="77777777" w:rsidR="007935A4" w:rsidRPr="003D2CFB" w:rsidRDefault="007935A4" w:rsidP="003C249B">
            <w:pPr>
              <w:rPr>
                <w:sz w:val="24"/>
                <w:szCs w:val="24"/>
              </w:rPr>
            </w:pPr>
            <w:r w:rsidRPr="003D2CFB">
              <w:rPr>
                <w:sz w:val="24"/>
                <w:szCs w:val="24"/>
              </w:rPr>
              <w:t>Занятие 2 (в игровой форме под подгруппам)</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16A7A4" w14:textId="77777777" w:rsidR="007935A4" w:rsidRPr="003D2CFB" w:rsidRDefault="007935A4" w:rsidP="003C249B">
            <w:pPr>
              <w:spacing w:line="360" w:lineRule="auto"/>
              <w:jc w:val="center"/>
              <w:rPr>
                <w:sz w:val="24"/>
                <w:szCs w:val="24"/>
                <w:lang w:eastAsia="ru-RU"/>
              </w:rPr>
            </w:pPr>
            <w:r w:rsidRPr="003D2CFB">
              <w:rPr>
                <w:sz w:val="24"/>
                <w:szCs w:val="24"/>
                <w:lang w:eastAsia="ru-RU"/>
              </w:rPr>
              <w:t>9.50-10.00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29E8FD" w14:textId="77777777" w:rsidR="007935A4" w:rsidRPr="003D2CFB" w:rsidRDefault="007935A4" w:rsidP="003C249B">
            <w:pPr>
              <w:spacing w:line="360" w:lineRule="auto"/>
              <w:jc w:val="center"/>
              <w:rPr>
                <w:sz w:val="24"/>
                <w:szCs w:val="24"/>
                <w:lang w:eastAsia="ru-RU"/>
              </w:rPr>
            </w:pPr>
            <w:r w:rsidRPr="003D2CFB">
              <w:rPr>
                <w:sz w:val="24"/>
                <w:szCs w:val="24"/>
                <w:lang w:eastAsia="ru-RU"/>
              </w:rPr>
              <w:t>9.45-10.00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C0469" w14:textId="77777777" w:rsidR="007935A4" w:rsidRPr="003D2CFB" w:rsidRDefault="007935A4" w:rsidP="003C249B">
            <w:pPr>
              <w:jc w:val="center"/>
              <w:rPr>
                <w:sz w:val="24"/>
                <w:szCs w:val="24"/>
                <w:lang w:eastAsia="ru-RU"/>
              </w:rPr>
            </w:pPr>
            <w:r w:rsidRPr="003D2CFB">
              <w:rPr>
                <w:sz w:val="24"/>
                <w:szCs w:val="24"/>
                <w:lang w:eastAsia="ru-RU"/>
              </w:rPr>
              <w:t>9.45-10.05</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A1E318" w14:textId="77777777" w:rsidR="007935A4" w:rsidRPr="003D2CFB" w:rsidRDefault="007935A4" w:rsidP="003C249B">
            <w:pPr>
              <w:jc w:val="center"/>
              <w:rPr>
                <w:sz w:val="24"/>
                <w:szCs w:val="24"/>
              </w:rPr>
            </w:pPr>
            <w:r w:rsidRPr="003D2CFB">
              <w:rPr>
                <w:sz w:val="24"/>
                <w:szCs w:val="24"/>
              </w:rPr>
              <w:t>9.50-10.15</w:t>
            </w:r>
          </w:p>
        </w:tc>
        <w:tc>
          <w:tcPr>
            <w:tcW w:w="2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91FD57" w14:textId="77777777" w:rsidR="007935A4" w:rsidRPr="003D2CFB" w:rsidRDefault="007935A4" w:rsidP="003C249B">
            <w:pPr>
              <w:jc w:val="center"/>
              <w:rPr>
                <w:sz w:val="24"/>
                <w:szCs w:val="24"/>
              </w:rPr>
            </w:pPr>
            <w:r w:rsidRPr="003D2CFB">
              <w:rPr>
                <w:sz w:val="24"/>
                <w:szCs w:val="24"/>
              </w:rPr>
              <w:t>9.40-10.10</w:t>
            </w:r>
          </w:p>
        </w:tc>
      </w:tr>
      <w:tr w:rsidR="007935A4" w:rsidRPr="003D2CFB" w14:paraId="29AF9A30" w14:textId="77777777" w:rsidTr="003C249B">
        <w:trPr>
          <w:trHeight w:val="415"/>
        </w:trPr>
        <w:tc>
          <w:tcPr>
            <w:tcW w:w="5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1B449" w14:textId="77777777" w:rsidR="007935A4" w:rsidRPr="003D2CFB" w:rsidRDefault="007935A4" w:rsidP="003C249B">
            <w:pPr>
              <w:rPr>
                <w:sz w:val="24"/>
                <w:szCs w:val="24"/>
              </w:rPr>
            </w:pPr>
            <w:r w:rsidRPr="003D2CFB">
              <w:rPr>
                <w:sz w:val="24"/>
                <w:szCs w:val="24"/>
              </w:rPr>
              <w:t>Второй завтрак</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0E38EB" w14:textId="77777777" w:rsidR="007935A4" w:rsidRPr="003D2CFB" w:rsidRDefault="007935A4" w:rsidP="003C249B">
            <w:pPr>
              <w:spacing w:line="360" w:lineRule="auto"/>
              <w:jc w:val="center"/>
              <w:rPr>
                <w:sz w:val="24"/>
                <w:szCs w:val="24"/>
                <w:lang w:eastAsia="ru-RU"/>
              </w:rPr>
            </w:pPr>
            <w:r w:rsidRPr="003D2CFB">
              <w:rPr>
                <w:sz w:val="24"/>
                <w:szCs w:val="24"/>
                <w:lang w:eastAsia="ru-RU"/>
              </w:rPr>
              <w:t>10.00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A9EDB" w14:textId="77777777" w:rsidR="007935A4" w:rsidRPr="003D2CFB" w:rsidRDefault="007935A4" w:rsidP="003C249B">
            <w:pPr>
              <w:spacing w:line="360" w:lineRule="auto"/>
              <w:jc w:val="center"/>
              <w:rPr>
                <w:sz w:val="24"/>
                <w:szCs w:val="24"/>
                <w:lang w:eastAsia="ru-RU"/>
              </w:rPr>
            </w:pPr>
            <w:r w:rsidRPr="003D2CFB">
              <w:rPr>
                <w:sz w:val="24"/>
                <w:szCs w:val="24"/>
                <w:lang w:eastAsia="ru-RU"/>
              </w:rPr>
              <w:t>10.00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9D31C5" w14:textId="77777777" w:rsidR="007935A4" w:rsidRPr="003D2CFB" w:rsidRDefault="007935A4" w:rsidP="003C249B">
            <w:pPr>
              <w:jc w:val="center"/>
              <w:rPr>
                <w:sz w:val="24"/>
                <w:szCs w:val="24"/>
                <w:lang w:eastAsia="ru-RU"/>
              </w:rPr>
            </w:pPr>
            <w:r>
              <w:rPr>
                <w:sz w:val="24"/>
                <w:szCs w:val="24"/>
                <w:lang w:eastAsia="ru-RU"/>
              </w:rPr>
              <w:t>10.10</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8B0FDC" w14:textId="77777777" w:rsidR="007935A4" w:rsidRPr="003D2CFB" w:rsidRDefault="007935A4" w:rsidP="003C249B">
            <w:pPr>
              <w:jc w:val="center"/>
              <w:rPr>
                <w:sz w:val="24"/>
                <w:szCs w:val="24"/>
              </w:rPr>
            </w:pPr>
            <w:r w:rsidRPr="003D2CFB">
              <w:rPr>
                <w:sz w:val="24"/>
                <w:szCs w:val="24"/>
              </w:rPr>
              <w:t>10.20</w:t>
            </w:r>
          </w:p>
        </w:tc>
        <w:tc>
          <w:tcPr>
            <w:tcW w:w="2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EC34BA" w14:textId="77777777" w:rsidR="007935A4" w:rsidRPr="003D2CFB" w:rsidRDefault="007935A4" w:rsidP="003C249B">
            <w:pPr>
              <w:jc w:val="center"/>
              <w:rPr>
                <w:sz w:val="24"/>
                <w:szCs w:val="24"/>
              </w:rPr>
            </w:pPr>
            <w:r w:rsidRPr="003D2CFB">
              <w:rPr>
                <w:sz w:val="24"/>
                <w:szCs w:val="24"/>
              </w:rPr>
              <w:t>10.20</w:t>
            </w:r>
          </w:p>
        </w:tc>
      </w:tr>
      <w:tr w:rsidR="007935A4" w:rsidRPr="003D2CFB" w14:paraId="60CC5232" w14:textId="77777777" w:rsidTr="003C249B">
        <w:trPr>
          <w:trHeight w:val="415"/>
        </w:trPr>
        <w:tc>
          <w:tcPr>
            <w:tcW w:w="5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AFC60" w14:textId="77777777" w:rsidR="007935A4" w:rsidRPr="003D2CFB" w:rsidRDefault="007935A4" w:rsidP="003C249B">
            <w:pPr>
              <w:rPr>
                <w:sz w:val="24"/>
                <w:szCs w:val="24"/>
              </w:rPr>
            </w:pPr>
            <w:r w:rsidRPr="003D2CFB">
              <w:rPr>
                <w:sz w:val="24"/>
                <w:szCs w:val="24"/>
              </w:rPr>
              <w:t>Активное бодрствование детей (физкультурные минутки)</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0E005" w14:textId="77777777" w:rsidR="007935A4" w:rsidRPr="003D2CFB" w:rsidRDefault="007935A4" w:rsidP="003C249B">
            <w:pPr>
              <w:spacing w:line="360" w:lineRule="auto"/>
              <w:jc w:val="center"/>
              <w:rPr>
                <w:sz w:val="24"/>
                <w:szCs w:val="24"/>
                <w:lang w:eastAsia="ru-RU"/>
              </w:rPr>
            </w:pPr>
            <w:r w:rsidRPr="003D2CFB">
              <w:rPr>
                <w:sz w:val="24"/>
                <w:szCs w:val="24"/>
                <w:lang w:eastAsia="ru-RU"/>
              </w:rPr>
              <w:t>10.00-10.10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4EDDEE" w14:textId="77777777" w:rsidR="007935A4" w:rsidRPr="003D2CFB" w:rsidRDefault="007935A4" w:rsidP="003C249B">
            <w:pPr>
              <w:spacing w:line="360" w:lineRule="auto"/>
              <w:jc w:val="center"/>
              <w:rPr>
                <w:sz w:val="24"/>
                <w:szCs w:val="24"/>
                <w:lang w:eastAsia="ru-RU"/>
              </w:rPr>
            </w:pPr>
            <w:r w:rsidRPr="003D2CFB">
              <w:rPr>
                <w:sz w:val="24"/>
                <w:szCs w:val="24"/>
                <w:lang w:eastAsia="ru-RU"/>
              </w:rPr>
              <w:t>10.00-10.10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4E38D" w14:textId="77777777" w:rsidR="007935A4" w:rsidRPr="003D2CFB" w:rsidRDefault="007935A4" w:rsidP="003C249B">
            <w:pPr>
              <w:jc w:val="center"/>
              <w:rPr>
                <w:sz w:val="24"/>
                <w:szCs w:val="24"/>
                <w:lang w:eastAsia="ru-RU"/>
              </w:rPr>
            </w:pPr>
            <w:r>
              <w:rPr>
                <w:sz w:val="24"/>
                <w:szCs w:val="24"/>
                <w:lang w:eastAsia="ru-RU"/>
              </w:rPr>
              <w:t>10.10</w:t>
            </w:r>
            <w:r w:rsidRPr="003D2CFB">
              <w:rPr>
                <w:sz w:val="24"/>
                <w:szCs w:val="24"/>
                <w:lang w:eastAsia="ru-RU"/>
              </w:rPr>
              <w:t>-</w:t>
            </w:r>
            <w:r>
              <w:rPr>
                <w:sz w:val="24"/>
                <w:szCs w:val="24"/>
                <w:lang w:eastAsia="ru-RU"/>
              </w:rPr>
              <w:t>10.20</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BA8E3C" w14:textId="77777777" w:rsidR="007935A4" w:rsidRPr="003D2CFB" w:rsidRDefault="007935A4" w:rsidP="003C249B">
            <w:pPr>
              <w:jc w:val="center"/>
              <w:rPr>
                <w:sz w:val="24"/>
                <w:szCs w:val="24"/>
              </w:rPr>
            </w:pPr>
            <w:r w:rsidRPr="003D2CFB">
              <w:rPr>
                <w:sz w:val="24"/>
                <w:szCs w:val="24"/>
              </w:rPr>
              <w:t>-</w:t>
            </w:r>
          </w:p>
        </w:tc>
        <w:tc>
          <w:tcPr>
            <w:tcW w:w="2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EF70EF" w14:textId="77777777" w:rsidR="007935A4" w:rsidRPr="003D2CFB" w:rsidRDefault="007935A4" w:rsidP="003C249B">
            <w:pPr>
              <w:jc w:val="center"/>
              <w:rPr>
                <w:sz w:val="24"/>
                <w:szCs w:val="24"/>
              </w:rPr>
            </w:pPr>
            <w:r w:rsidRPr="003D2CFB">
              <w:rPr>
                <w:sz w:val="24"/>
                <w:szCs w:val="24"/>
              </w:rPr>
              <w:t>-</w:t>
            </w:r>
          </w:p>
        </w:tc>
      </w:tr>
      <w:tr w:rsidR="007935A4" w:rsidRPr="003D2CFB" w14:paraId="4B0F0F3E" w14:textId="77777777" w:rsidTr="003C249B">
        <w:trPr>
          <w:trHeight w:val="415"/>
        </w:trPr>
        <w:tc>
          <w:tcPr>
            <w:tcW w:w="5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A2C0C" w14:textId="77777777" w:rsidR="007935A4" w:rsidRPr="003D2CFB" w:rsidRDefault="007935A4" w:rsidP="003C249B">
            <w:pPr>
              <w:rPr>
                <w:sz w:val="24"/>
                <w:szCs w:val="24"/>
              </w:rPr>
            </w:pPr>
            <w:r w:rsidRPr="003D2CFB">
              <w:rPr>
                <w:sz w:val="24"/>
                <w:szCs w:val="24"/>
              </w:rPr>
              <w:t>Перерыв между занятиями (физкультурные минутки)</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F880B4" w14:textId="77777777" w:rsidR="007935A4" w:rsidRPr="003D2CFB" w:rsidRDefault="007935A4" w:rsidP="003C249B">
            <w:pPr>
              <w:spacing w:line="360" w:lineRule="auto"/>
              <w:jc w:val="center"/>
              <w:rPr>
                <w:sz w:val="24"/>
                <w:szCs w:val="24"/>
                <w:lang w:eastAsia="ru-RU"/>
              </w:rPr>
            </w:pPr>
            <w:r w:rsidRPr="003D2CFB">
              <w:rPr>
                <w:sz w:val="24"/>
                <w:szCs w:val="24"/>
                <w:lang w:eastAsia="ru-RU"/>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6E6A03" w14:textId="77777777" w:rsidR="007935A4" w:rsidRPr="003D2CFB" w:rsidRDefault="007935A4" w:rsidP="003C249B">
            <w:pPr>
              <w:spacing w:line="360" w:lineRule="auto"/>
              <w:jc w:val="center"/>
              <w:rPr>
                <w:sz w:val="24"/>
                <w:szCs w:val="24"/>
                <w:lang w:eastAsia="ru-RU"/>
              </w:rPr>
            </w:pPr>
            <w:r w:rsidRPr="003D2CFB">
              <w:rPr>
                <w:sz w:val="24"/>
                <w:szCs w:val="24"/>
                <w:lang w:eastAsia="ru-RU"/>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5A8DE" w14:textId="77777777" w:rsidR="007935A4" w:rsidRPr="003D2CFB" w:rsidRDefault="007935A4" w:rsidP="003C249B">
            <w:pPr>
              <w:jc w:val="center"/>
              <w:rPr>
                <w:sz w:val="24"/>
                <w:szCs w:val="24"/>
                <w:lang w:eastAsia="ru-RU"/>
              </w:rPr>
            </w:pPr>
            <w:r w:rsidRPr="003D2CFB">
              <w:rPr>
                <w:sz w:val="24"/>
                <w:szCs w:val="24"/>
                <w:lang w:eastAsia="ru-RU"/>
              </w:rPr>
              <w:t>-</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8C13D4" w14:textId="77777777" w:rsidR="007935A4" w:rsidRPr="003D2CFB" w:rsidRDefault="007935A4" w:rsidP="003C249B">
            <w:pPr>
              <w:jc w:val="center"/>
              <w:rPr>
                <w:sz w:val="24"/>
                <w:szCs w:val="24"/>
              </w:rPr>
            </w:pPr>
            <w:r w:rsidRPr="003D2CFB">
              <w:rPr>
                <w:sz w:val="24"/>
                <w:szCs w:val="24"/>
              </w:rPr>
              <w:t>-</w:t>
            </w:r>
          </w:p>
        </w:tc>
        <w:tc>
          <w:tcPr>
            <w:tcW w:w="2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19B48" w14:textId="77777777" w:rsidR="007935A4" w:rsidRPr="003D2CFB" w:rsidRDefault="007935A4" w:rsidP="003C249B">
            <w:pPr>
              <w:jc w:val="center"/>
              <w:rPr>
                <w:sz w:val="24"/>
                <w:szCs w:val="24"/>
              </w:rPr>
            </w:pPr>
            <w:r w:rsidRPr="003D2CFB">
              <w:rPr>
                <w:sz w:val="24"/>
                <w:szCs w:val="24"/>
              </w:rPr>
              <w:t>10.10-10.20</w:t>
            </w:r>
          </w:p>
        </w:tc>
      </w:tr>
      <w:tr w:rsidR="007935A4" w:rsidRPr="003D2CFB" w14:paraId="0308C58A" w14:textId="77777777" w:rsidTr="003C249B">
        <w:trPr>
          <w:trHeight w:val="415"/>
        </w:trPr>
        <w:tc>
          <w:tcPr>
            <w:tcW w:w="5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8A18E" w14:textId="77777777" w:rsidR="007935A4" w:rsidRPr="003D2CFB" w:rsidRDefault="007935A4" w:rsidP="003C249B">
            <w:pPr>
              <w:rPr>
                <w:sz w:val="24"/>
                <w:szCs w:val="24"/>
              </w:rPr>
            </w:pPr>
            <w:r w:rsidRPr="003D2CFB">
              <w:rPr>
                <w:sz w:val="24"/>
                <w:szCs w:val="24"/>
              </w:rPr>
              <w:t>Занятие 3</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A8ADE" w14:textId="77777777" w:rsidR="007935A4" w:rsidRPr="003D2CFB" w:rsidRDefault="007935A4" w:rsidP="003C249B">
            <w:pPr>
              <w:spacing w:line="360" w:lineRule="auto"/>
              <w:jc w:val="center"/>
              <w:rPr>
                <w:sz w:val="24"/>
                <w:szCs w:val="24"/>
                <w:lang w:eastAsia="ru-RU"/>
              </w:rPr>
            </w:pPr>
            <w:r w:rsidRPr="003D2CFB">
              <w:rPr>
                <w:sz w:val="24"/>
                <w:szCs w:val="24"/>
                <w:lang w:eastAsia="ru-RU"/>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E4F07" w14:textId="77777777" w:rsidR="007935A4" w:rsidRPr="003D2CFB" w:rsidRDefault="007935A4" w:rsidP="003C249B">
            <w:pPr>
              <w:spacing w:line="360" w:lineRule="auto"/>
              <w:jc w:val="center"/>
              <w:rPr>
                <w:sz w:val="24"/>
                <w:szCs w:val="24"/>
                <w:lang w:eastAsia="ru-RU"/>
              </w:rPr>
            </w:pPr>
            <w:r w:rsidRPr="003D2CFB">
              <w:rPr>
                <w:sz w:val="24"/>
                <w:szCs w:val="24"/>
                <w:lang w:eastAsia="ru-RU"/>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8A7411" w14:textId="77777777" w:rsidR="007935A4" w:rsidRPr="003D2CFB" w:rsidRDefault="007935A4" w:rsidP="003C249B">
            <w:pPr>
              <w:jc w:val="center"/>
              <w:rPr>
                <w:sz w:val="24"/>
                <w:szCs w:val="24"/>
                <w:lang w:eastAsia="ru-RU"/>
              </w:rPr>
            </w:pPr>
            <w:r w:rsidRPr="003D2CFB">
              <w:rPr>
                <w:sz w:val="24"/>
                <w:szCs w:val="24"/>
                <w:lang w:eastAsia="ru-RU"/>
              </w:rPr>
              <w:t>-</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9396AD" w14:textId="77777777" w:rsidR="007935A4" w:rsidRPr="003D2CFB" w:rsidRDefault="007935A4" w:rsidP="003C249B">
            <w:pPr>
              <w:jc w:val="center"/>
              <w:rPr>
                <w:sz w:val="24"/>
                <w:szCs w:val="24"/>
              </w:rPr>
            </w:pPr>
            <w:r w:rsidRPr="003D2CFB">
              <w:rPr>
                <w:sz w:val="24"/>
                <w:szCs w:val="24"/>
              </w:rPr>
              <w:t>-</w:t>
            </w:r>
          </w:p>
        </w:tc>
        <w:tc>
          <w:tcPr>
            <w:tcW w:w="2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85745" w14:textId="77777777" w:rsidR="007935A4" w:rsidRPr="003D2CFB" w:rsidRDefault="007935A4" w:rsidP="003C249B">
            <w:pPr>
              <w:jc w:val="center"/>
              <w:rPr>
                <w:sz w:val="24"/>
                <w:szCs w:val="24"/>
              </w:rPr>
            </w:pPr>
            <w:r w:rsidRPr="003D2CFB">
              <w:rPr>
                <w:sz w:val="24"/>
                <w:szCs w:val="24"/>
              </w:rPr>
              <w:t>10.20-10.50</w:t>
            </w:r>
          </w:p>
        </w:tc>
      </w:tr>
      <w:tr w:rsidR="007935A4" w:rsidRPr="003D2CFB" w14:paraId="35CEE395" w14:textId="77777777" w:rsidTr="003C249B">
        <w:trPr>
          <w:trHeight w:val="373"/>
        </w:trPr>
        <w:tc>
          <w:tcPr>
            <w:tcW w:w="55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8EFFF3" w14:textId="77777777" w:rsidR="007935A4" w:rsidRDefault="007935A4" w:rsidP="003C249B">
            <w:pPr>
              <w:rPr>
                <w:sz w:val="24"/>
                <w:szCs w:val="24"/>
              </w:rPr>
            </w:pPr>
            <w:r>
              <w:rPr>
                <w:sz w:val="24"/>
                <w:szCs w:val="24"/>
              </w:rPr>
              <w:t>Подготовка к прогулке;Прогулка;</w:t>
            </w:r>
          </w:p>
          <w:p w14:paraId="42FDC554" w14:textId="77777777" w:rsidR="007935A4" w:rsidRPr="003D2CFB" w:rsidRDefault="007935A4" w:rsidP="003C249B">
            <w:pPr>
              <w:rPr>
                <w:sz w:val="24"/>
                <w:szCs w:val="24"/>
              </w:rPr>
            </w:pPr>
            <w:r>
              <w:rPr>
                <w:sz w:val="24"/>
                <w:szCs w:val="24"/>
              </w:rPr>
              <w:t>В</w:t>
            </w:r>
            <w:r w:rsidRPr="003D2CFB">
              <w:rPr>
                <w:sz w:val="24"/>
                <w:szCs w:val="24"/>
              </w:rPr>
              <w:t>озвращение с прогулки.</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7ECE6" w14:textId="77777777" w:rsidR="007935A4" w:rsidRDefault="007935A4" w:rsidP="003C249B">
            <w:pPr>
              <w:jc w:val="center"/>
              <w:rPr>
                <w:sz w:val="24"/>
                <w:szCs w:val="24"/>
                <w:lang w:eastAsia="ru-RU"/>
              </w:rPr>
            </w:pPr>
            <w:r>
              <w:rPr>
                <w:sz w:val="24"/>
                <w:szCs w:val="24"/>
                <w:lang w:eastAsia="ru-RU"/>
              </w:rPr>
              <w:t>10.10-10.2</w:t>
            </w:r>
            <w:r w:rsidRPr="003D2CFB">
              <w:rPr>
                <w:sz w:val="24"/>
                <w:szCs w:val="24"/>
                <w:lang w:eastAsia="ru-RU"/>
              </w:rPr>
              <w:t>0</w:t>
            </w:r>
          </w:p>
          <w:p w14:paraId="2597E708" w14:textId="77777777" w:rsidR="007935A4" w:rsidRPr="003D2CFB" w:rsidRDefault="007935A4" w:rsidP="003C249B">
            <w:pPr>
              <w:jc w:val="center"/>
              <w:rPr>
                <w:sz w:val="24"/>
                <w:szCs w:val="24"/>
                <w:lang w:eastAsia="ru-RU"/>
              </w:rPr>
            </w:pPr>
            <w:r>
              <w:rPr>
                <w:sz w:val="24"/>
                <w:szCs w:val="24"/>
                <w:lang w:eastAsia="ru-RU"/>
              </w:rPr>
              <w:t>10.20-11.50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86EF94" w14:textId="77777777" w:rsidR="007935A4" w:rsidRDefault="007935A4" w:rsidP="003C249B">
            <w:pPr>
              <w:jc w:val="center"/>
              <w:rPr>
                <w:sz w:val="24"/>
                <w:szCs w:val="24"/>
                <w:lang w:eastAsia="ru-RU"/>
              </w:rPr>
            </w:pPr>
            <w:r>
              <w:rPr>
                <w:sz w:val="24"/>
                <w:szCs w:val="24"/>
                <w:lang w:eastAsia="ru-RU"/>
              </w:rPr>
              <w:t>10.10-10.2</w:t>
            </w:r>
            <w:r w:rsidRPr="003D2CFB">
              <w:rPr>
                <w:sz w:val="24"/>
                <w:szCs w:val="24"/>
                <w:lang w:eastAsia="ru-RU"/>
              </w:rPr>
              <w:t>0</w:t>
            </w:r>
          </w:p>
          <w:p w14:paraId="06A1DA29" w14:textId="77777777" w:rsidR="007935A4" w:rsidRPr="00AD316C" w:rsidRDefault="007935A4" w:rsidP="003C249B">
            <w:pPr>
              <w:jc w:val="center"/>
              <w:rPr>
                <w:sz w:val="24"/>
                <w:szCs w:val="24"/>
                <w:lang w:eastAsia="ru-RU"/>
              </w:rPr>
            </w:pPr>
            <w:r>
              <w:rPr>
                <w:sz w:val="24"/>
                <w:szCs w:val="24"/>
                <w:lang w:eastAsia="ru-RU"/>
              </w:rPr>
              <w:t>10.20-12.00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3AFEC3" w14:textId="77777777" w:rsidR="007935A4" w:rsidRDefault="007935A4" w:rsidP="003C249B">
            <w:pPr>
              <w:jc w:val="center"/>
              <w:rPr>
                <w:sz w:val="24"/>
                <w:szCs w:val="24"/>
                <w:lang w:eastAsia="ru-RU"/>
              </w:rPr>
            </w:pPr>
            <w:r>
              <w:rPr>
                <w:sz w:val="24"/>
                <w:szCs w:val="24"/>
                <w:lang w:eastAsia="ru-RU"/>
              </w:rPr>
              <w:t>10.20-10.3</w:t>
            </w:r>
            <w:r w:rsidRPr="003D2CFB">
              <w:rPr>
                <w:sz w:val="24"/>
                <w:szCs w:val="24"/>
                <w:lang w:eastAsia="ru-RU"/>
              </w:rPr>
              <w:t>0</w:t>
            </w:r>
          </w:p>
          <w:p w14:paraId="144C243B" w14:textId="77777777" w:rsidR="007935A4" w:rsidRPr="00AD316C" w:rsidRDefault="007935A4" w:rsidP="003C249B">
            <w:pPr>
              <w:jc w:val="center"/>
              <w:rPr>
                <w:sz w:val="24"/>
                <w:szCs w:val="24"/>
                <w:lang w:eastAsia="ru-RU"/>
              </w:rPr>
            </w:pPr>
            <w:r>
              <w:rPr>
                <w:sz w:val="24"/>
                <w:szCs w:val="24"/>
                <w:lang w:eastAsia="ru-RU"/>
              </w:rPr>
              <w:t>10.30-12.10</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16B769" w14:textId="77777777" w:rsidR="007935A4" w:rsidRDefault="007935A4" w:rsidP="003C249B">
            <w:pPr>
              <w:jc w:val="center"/>
              <w:rPr>
                <w:sz w:val="24"/>
                <w:szCs w:val="24"/>
              </w:rPr>
            </w:pPr>
            <w:r>
              <w:rPr>
                <w:sz w:val="24"/>
                <w:szCs w:val="24"/>
              </w:rPr>
              <w:t>10.20-12.20</w:t>
            </w:r>
          </w:p>
          <w:p w14:paraId="2A871807" w14:textId="77777777" w:rsidR="007935A4" w:rsidRPr="003D2CFB" w:rsidRDefault="007935A4" w:rsidP="003C249B">
            <w:pPr>
              <w:jc w:val="center"/>
              <w:rPr>
                <w:sz w:val="24"/>
                <w:szCs w:val="24"/>
              </w:rPr>
            </w:pPr>
            <w:r>
              <w:rPr>
                <w:sz w:val="24"/>
                <w:szCs w:val="24"/>
              </w:rPr>
              <w:t>12.20-12.30</w:t>
            </w:r>
          </w:p>
        </w:tc>
        <w:tc>
          <w:tcPr>
            <w:tcW w:w="2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B19911" w14:textId="77777777" w:rsidR="007935A4" w:rsidRDefault="007935A4" w:rsidP="003C249B">
            <w:pPr>
              <w:jc w:val="center"/>
              <w:rPr>
                <w:sz w:val="24"/>
                <w:szCs w:val="24"/>
              </w:rPr>
            </w:pPr>
            <w:r w:rsidRPr="003D2CFB">
              <w:rPr>
                <w:sz w:val="24"/>
                <w:szCs w:val="24"/>
              </w:rPr>
              <w:t>10.50</w:t>
            </w:r>
            <w:r>
              <w:rPr>
                <w:sz w:val="24"/>
                <w:szCs w:val="24"/>
              </w:rPr>
              <w:t>-12.20</w:t>
            </w:r>
          </w:p>
          <w:p w14:paraId="0749D076" w14:textId="77777777" w:rsidR="007935A4" w:rsidRPr="003D2CFB" w:rsidRDefault="007935A4" w:rsidP="003C249B">
            <w:pPr>
              <w:jc w:val="center"/>
              <w:rPr>
                <w:sz w:val="24"/>
                <w:szCs w:val="24"/>
              </w:rPr>
            </w:pPr>
            <w:r>
              <w:rPr>
                <w:sz w:val="24"/>
                <w:szCs w:val="24"/>
              </w:rPr>
              <w:t>12.20-12.30</w:t>
            </w:r>
          </w:p>
        </w:tc>
      </w:tr>
      <w:tr w:rsidR="007935A4" w:rsidRPr="003D2CFB" w14:paraId="21A604A6" w14:textId="77777777" w:rsidTr="003C249B">
        <w:tc>
          <w:tcPr>
            <w:tcW w:w="55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FDA51E" w14:textId="77777777" w:rsidR="007935A4" w:rsidRPr="003D2CFB" w:rsidRDefault="007935A4" w:rsidP="003C249B">
            <w:pPr>
              <w:rPr>
                <w:sz w:val="24"/>
                <w:szCs w:val="24"/>
              </w:rPr>
            </w:pPr>
            <w:r>
              <w:rPr>
                <w:sz w:val="24"/>
                <w:szCs w:val="24"/>
              </w:rPr>
              <w:t>Подготовка к обеду, обед</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B44F83" w14:textId="77777777" w:rsidR="007935A4" w:rsidRPr="003D2CFB" w:rsidRDefault="007935A4" w:rsidP="003C249B">
            <w:pPr>
              <w:jc w:val="center"/>
              <w:rPr>
                <w:sz w:val="24"/>
                <w:szCs w:val="24"/>
                <w:lang w:eastAsia="ru-RU"/>
              </w:rPr>
            </w:pPr>
            <w:r>
              <w:rPr>
                <w:sz w:val="24"/>
                <w:szCs w:val="24"/>
                <w:lang w:eastAsia="ru-RU"/>
              </w:rPr>
              <w:t>11.50-12.2</w:t>
            </w:r>
            <w:r w:rsidRPr="003D2CFB">
              <w:rPr>
                <w:sz w:val="24"/>
                <w:szCs w:val="24"/>
                <w:lang w:eastAsia="ru-RU"/>
              </w:rPr>
              <w:t>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5AFF5F" w14:textId="77777777" w:rsidR="007935A4" w:rsidRPr="003D2CFB" w:rsidRDefault="007935A4" w:rsidP="003C249B">
            <w:pPr>
              <w:jc w:val="center"/>
              <w:rPr>
                <w:sz w:val="24"/>
                <w:szCs w:val="24"/>
                <w:lang w:eastAsia="ru-RU"/>
              </w:rPr>
            </w:pPr>
            <w:r>
              <w:rPr>
                <w:sz w:val="24"/>
                <w:szCs w:val="24"/>
                <w:lang w:eastAsia="ru-RU"/>
              </w:rPr>
              <w:t>12.00-12.3</w:t>
            </w:r>
            <w:r w:rsidRPr="003D2CFB">
              <w:rPr>
                <w:sz w:val="24"/>
                <w:szCs w:val="24"/>
                <w:lang w:eastAsia="ru-RU"/>
              </w:rPr>
              <w:t>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03D4D9" w14:textId="77777777" w:rsidR="007935A4" w:rsidRPr="003D2CFB" w:rsidRDefault="007935A4" w:rsidP="003C249B">
            <w:pPr>
              <w:jc w:val="center"/>
              <w:rPr>
                <w:sz w:val="24"/>
                <w:szCs w:val="24"/>
                <w:lang w:eastAsia="ru-RU"/>
              </w:rPr>
            </w:pPr>
            <w:r>
              <w:rPr>
                <w:sz w:val="24"/>
                <w:szCs w:val="24"/>
                <w:lang w:eastAsia="ru-RU"/>
              </w:rPr>
              <w:t>12.10-12.4</w:t>
            </w:r>
            <w:r w:rsidRPr="003D2CFB">
              <w:rPr>
                <w:sz w:val="24"/>
                <w:szCs w:val="24"/>
                <w:lang w:eastAsia="ru-RU"/>
              </w:rPr>
              <w:t>0</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73E9" w14:textId="77777777" w:rsidR="007935A4" w:rsidRPr="003D2CFB" w:rsidRDefault="007935A4" w:rsidP="003C249B">
            <w:pPr>
              <w:rPr>
                <w:sz w:val="24"/>
                <w:szCs w:val="24"/>
              </w:rPr>
            </w:pPr>
            <w:r>
              <w:rPr>
                <w:sz w:val="24"/>
                <w:szCs w:val="24"/>
              </w:rPr>
              <w:t>12.30-12.50</w:t>
            </w:r>
          </w:p>
        </w:tc>
        <w:tc>
          <w:tcPr>
            <w:tcW w:w="2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0547C" w14:textId="77777777" w:rsidR="007935A4" w:rsidRPr="003D2CFB" w:rsidRDefault="007935A4" w:rsidP="003C249B">
            <w:pPr>
              <w:jc w:val="center"/>
              <w:rPr>
                <w:sz w:val="24"/>
                <w:szCs w:val="24"/>
              </w:rPr>
            </w:pPr>
            <w:r>
              <w:rPr>
                <w:sz w:val="24"/>
                <w:szCs w:val="24"/>
              </w:rPr>
              <w:t>12.30-12.5</w:t>
            </w:r>
            <w:r w:rsidRPr="003D2CFB">
              <w:rPr>
                <w:sz w:val="24"/>
                <w:szCs w:val="24"/>
              </w:rPr>
              <w:t>0</w:t>
            </w:r>
          </w:p>
        </w:tc>
      </w:tr>
      <w:tr w:rsidR="007935A4" w:rsidRPr="003D2CFB" w14:paraId="34ABC1CB" w14:textId="77777777" w:rsidTr="003C249B">
        <w:trPr>
          <w:trHeight w:val="533"/>
        </w:trPr>
        <w:tc>
          <w:tcPr>
            <w:tcW w:w="55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0D0CF3" w14:textId="77777777" w:rsidR="007935A4" w:rsidRDefault="007935A4" w:rsidP="003C249B">
            <w:pPr>
              <w:rPr>
                <w:sz w:val="24"/>
                <w:szCs w:val="24"/>
              </w:rPr>
            </w:pPr>
            <w:r>
              <w:rPr>
                <w:sz w:val="24"/>
                <w:szCs w:val="24"/>
              </w:rPr>
              <w:t>Подготовка ко сну,</w:t>
            </w:r>
          </w:p>
          <w:p w14:paraId="04B6AC69" w14:textId="77777777" w:rsidR="007935A4" w:rsidRPr="00D749D6" w:rsidRDefault="007935A4" w:rsidP="003C249B">
            <w:pPr>
              <w:rPr>
                <w:sz w:val="24"/>
                <w:szCs w:val="24"/>
              </w:rPr>
            </w:pPr>
            <w:r>
              <w:rPr>
                <w:sz w:val="24"/>
                <w:szCs w:val="24"/>
              </w:rPr>
              <w:t>Д</w:t>
            </w:r>
            <w:r w:rsidRPr="003D2CFB">
              <w:rPr>
                <w:sz w:val="24"/>
                <w:szCs w:val="24"/>
              </w:rPr>
              <w:t>невной сон, Постепенный подъем, Закаливающие, водные процедуры, гимнастика после сна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00DB6F" w14:textId="77777777" w:rsidR="007935A4" w:rsidRDefault="007935A4" w:rsidP="003C249B">
            <w:pPr>
              <w:jc w:val="center"/>
              <w:rPr>
                <w:sz w:val="24"/>
                <w:szCs w:val="24"/>
                <w:lang w:eastAsia="ru-RU"/>
              </w:rPr>
            </w:pPr>
            <w:r>
              <w:rPr>
                <w:sz w:val="24"/>
                <w:szCs w:val="24"/>
                <w:lang w:eastAsia="ru-RU"/>
              </w:rPr>
              <w:t>12-2</w:t>
            </w:r>
            <w:r w:rsidRPr="003D2CFB">
              <w:rPr>
                <w:sz w:val="24"/>
                <w:szCs w:val="24"/>
                <w:lang w:eastAsia="ru-RU"/>
              </w:rPr>
              <w:t>0-</w:t>
            </w:r>
            <w:r>
              <w:rPr>
                <w:sz w:val="24"/>
                <w:szCs w:val="24"/>
                <w:lang w:eastAsia="ru-RU"/>
              </w:rPr>
              <w:t>12.30</w:t>
            </w:r>
          </w:p>
          <w:p w14:paraId="0EEF205F" w14:textId="77777777" w:rsidR="007935A4" w:rsidRPr="003D2CFB" w:rsidRDefault="007935A4" w:rsidP="003C249B">
            <w:pPr>
              <w:jc w:val="center"/>
              <w:rPr>
                <w:sz w:val="24"/>
                <w:szCs w:val="24"/>
                <w:lang w:eastAsia="ru-RU"/>
              </w:rPr>
            </w:pPr>
            <w:r>
              <w:rPr>
                <w:sz w:val="24"/>
                <w:szCs w:val="24"/>
                <w:lang w:eastAsia="ru-RU"/>
              </w:rPr>
              <w:t>12.30-</w:t>
            </w:r>
            <w:r w:rsidRPr="003D2CFB">
              <w:rPr>
                <w:sz w:val="24"/>
                <w:szCs w:val="24"/>
                <w:lang w:eastAsia="ru-RU"/>
              </w:rPr>
              <w:t>15.30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9977C" w14:textId="77777777" w:rsidR="007935A4" w:rsidRDefault="007935A4" w:rsidP="003C249B">
            <w:pPr>
              <w:jc w:val="center"/>
              <w:rPr>
                <w:sz w:val="24"/>
                <w:szCs w:val="24"/>
                <w:lang w:eastAsia="ru-RU"/>
              </w:rPr>
            </w:pPr>
            <w:r>
              <w:rPr>
                <w:sz w:val="24"/>
                <w:szCs w:val="24"/>
                <w:lang w:eastAsia="ru-RU"/>
              </w:rPr>
              <w:t>12.30-12.40</w:t>
            </w:r>
          </w:p>
          <w:p w14:paraId="18F521A7" w14:textId="77777777" w:rsidR="007935A4" w:rsidRDefault="007935A4" w:rsidP="003C249B">
            <w:pPr>
              <w:jc w:val="center"/>
              <w:rPr>
                <w:sz w:val="24"/>
                <w:szCs w:val="24"/>
                <w:lang w:eastAsia="ru-RU"/>
              </w:rPr>
            </w:pPr>
            <w:r>
              <w:rPr>
                <w:sz w:val="24"/>
                <w:szCs w:val="24"/>
                <w:lang w:eastAsia="ru-RU"/>
              </w:rPr>
              <w:t>12.40-15.10</w:t>
            </w:r>
          </w:p>
          <w:p w14:paraId="0F18C097" w14:textId="77777777" w:rsidR="007935A4" w:rsidRPr="00022FFF" w:rsidRDefault="007935A4" w:rsidP="003C249B">
            <w:pPr>
              <w:rPr>
                <w:sz w:val="24"/>
                <w:szCs w:val="24"/>
                <w:lang w:eastAsia="ru-RU"/>
              </w:rPr>
            </w:pPr>
            <w:r>
              <w:rPr>
                <w:sz w:val="24"/>
                <w:szCs w:val="24"/>
                <w:lang w:eastAsia="ru-RU"/>
              </w:rPr>
              <w:t>15.10-15.30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A107D1" w14:textId="77777777" w:rsidR="007935A4" w:rsidRDefault="007935A4" w:rsidP="003C249B">
            <w:pPr>
              <w:jc w:val="center"/>
              <w:rPr>
                <w:sz w:val="24"/>
                <w:szCs w:val="24"/>
                <w:lang w:eastAsia="ru-RU"/>
              </w:rPr>
            </w:pPr>
            <w:r w:rsidRPr="003D2CFB">
              <w:rPr>
                <w:sz w:val="24"/>
                <w:szCs w:val="24"/>
                <w:lang w:eastAsia="ru-RU"/>
              </w:rPr>
              <w:t>1</w:t>
            </w:r>
            <w:r>
              <w:rPr>
                <w:sz w:val="24"/>
                <w:szCs w:val="24"/>
                <w:lang w:eastAsia="ru-RU"/>
              </w:rPr>
              <w:t>2.40-12.5</w:t>
            </w:r>
            <w:r w:rsidRPr="003D2CFB">
              <w:rPr>
                <w:sz w:val="24"/>
                <w:szCs w:val="24"/>
                <w:lang w:eastAsia="ru-RU"/>
              </w:rPr>
              <w:t>0</w:t>
            </w:r>
          </w:p>
          <w:p w14:paraId="13B5C827" w14:textId="77777777" w:rsidR="007935A4" w:rsidRDefault="007935A4" w:rsidP="003C249B">
            <w:pPr>
              <w:jc w:val="center"/>
              <w:rPr>
                <w:sz w:val="24"/>
                <w:szCs w:val="24"/>
                <w:lang w:eastAsia="ru-RU"/>
              </w:rPr>
            </w:pPr>
            <w:r>
              <w:rPr>
                <w:sz w:val="24"/>
                <w:szCs w:val="24"/>
                <w:lang w:eastAsia="ru-RU"/>
              </w:rPr>
              <w:t>12.50-15.20</w:t>
            </w:r>
          </w:p>
          <w:p w14:paraId="3FCC30DF" w14:textId="77777777" w:rsidR="007935A4" w:rsidRPr="003D2CFB" w:rsidRDefault="007935A4" w:rsidP="003C249B">
            <w:pPr>
              <w:jc w:val="center"/>
              <w:rPr>
                <w:sz w:val="24"/>
                <w:szCs w:val="24"/>
                <w:lang w:eastAsia="ru-RU"/>
              </w:rPr>
            </w:pPr>
            <w:r>
              <w:rPr>
                <w:sz w:val="24"/>
                <w:szCs w:val="24"/>
                <w:lang w:eastAsia="ru-RU"/>
              </w:rPr>
              <w:t>15.20-15.30</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7BB767" w14:textId="77777777" w:rsidR="007935A4" w:rsidRDefault="007935A4" w:rsidP="003C249B">
            <w:pPr>
              <w:jc w:val="center"/>
              <w:rPr>
                <w:sz w:val="24"/>
                <w:szCs w:val="24"/>
              </w:rPr>
            </w:pPr>
            <w:r>
              <w:rPr>
                <w:sz w:val="24"/>
                <w:szCs w:val="24"/>
              </w:rPr>
              <w:t>12.50-12.55</w:t>
            </w:r>
          </w:p>
          <w:p w14:paraId="00379C79" w14:textId="77777777" w:rsidR="007935A4" w:rsidRDefault="007935A4" w:rsidP="003C249B">
            <w:pPr>
              <w:jc w:val="center"/>
              <w:rPr>
                <w:sz w:val="24"/>
                <w:szCs w:val="24"/>
              </w:rPr>
            </w:pPr>
            <w:r>
              <w:rPr>
                <w:sz w:val="24"/>
                <w:szCs w:val="24"/>
              </w:rPr>
              <w:t>12.55-15.25</w:t>
            </w:r>
          </w:p>
          <w:p w14:paraId="707A8E51" w14:textId="77777777" w:rsidR="007935A4" w:rsidRPr="003D2CFB" w:rsidRDefault="007935A4" w:rsidP="003C249B">
            <w:pPr>
              <w:jc w:val="center"/>
              <w:rPr>
                <w:sz w:val="24"/>
                <w:szCs w:val="24"/>
              </w:rPr>
            </w:pPr>
            <w:r>
              <w:rPr>
                <w:sz w:val="24"/>
                <w:szCs w:val="24"/>
              </w:rPr>
              <w:t>15.25-15.30</w:t>
            </w:r>
          </w:p>
        </w:tc>
        <w:tc>
          <w:tcPr>
            <w:tcW w:w="2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B2BAC1" w14:textId="77777777" w:rsidR="007935A4" w:rsidRDefault="007935A4" w:rsidP="003C249B">
            <w:pPr>
              <w:jc w:val="center"/>
              <w:rPr>
                <w:sz w:val="24"/>
                <w:szCs w:val="24"/>
              </w:rPr>
            </w:pPr>
            <w:r>
              <w:rPr>
                <w:sz w:val="24"/>
                <w:szCs w:val="24"/>
              </w:rPr>
              <w:t>12.50-12.55</w:t>
            </w:r>
          </w:p>
          <w:p w14:paraId="6BB3539B" w14:textId="77777777" w:rsidR="007935A4" w:rsidRDefault="007935A4" w:rsidP="003C249B">
            <w:pPr>
              <w:jc w:val="center"/>
              <w:rPr>
                <w:sz w:val="24"/>
                <w:szCs w:val="24"/>
              </w:rPr>
            </w:pPr>
            <w:r>
              <w:rPr>
                <w:sz w:val="24"/>
                <w:szCs w:val="24"/>
              </w:rPr>
              <w:t>12.55-15.25</w:t>
            </w:r>
          </w:p>
          <w:p w14:paraId="599B44D0" w14:textId="77777777" w:rsidR="007935A4" w:rsidRPr="003D2CFB" w:rsidRDefault="007935A4" w:rsidP="003C249B">
            <w:pPr>
              <w:jc w:val="center"/>
              <w:rPr>
                <w:sz w:val="24"/>
                <w:szCs w:val="24"/>
              </w:rPr>
            </w:pPr>
            <w:r>
              <w:rPr>
                <w:sz w:val="24"/>
                <w:szCs w:val="24"/>
              </w:rPr>
              <w:t>15.25-15.30</w:t>
            </w:r>
          </w:p>
        </w:tc>
      </w:tr>
      <w:tr w:rsidR="007935A4" w:rsidRPr="003D2CFB" w14:paraId="3398D33E" w14:textId="77777777" w:rsidTr="003C249B">
        <w:trPr>
          <w:trHeight w:val="386"/>
        </w:trPr>
        <w:tc>
          <w:tcPr>
            <w:tcW w:w="5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36679B" w14:textId="77777777" w:rsidR="007935A4" w:rsidRPr="003D2CFB" w:rsidRDefault="007935A4" w:rsidP="003C249B">
            <w:pPr>
              <w:rPr>
                <w:sz w:val="24"/>
                <w:szCs w:val="24"/>
              </w:rPr>
            </w:pPr>
            <w:r w:rsidRPr="0036042A">
              <w:rPr>
                <w:sz w:val="24"/>
                <w:szCs w:val="24"/>
              </w:rPr>
              <w:t>Подготовка к полднику, полдник</w:t>
            </w:r>
          </w:p>
        </w:tc>
        <w:tc>
          <w:tcPr>
            <w:tcW w:w="2410" w:type="dxa"/>
            <w:tcBorders>
              <w:top w:val="single" w:sz="4" w:space="0" w:color="000000" w:themeColor="text1"/>
              <w:left w:val="single" w:sz="4" w:space="0" w:color="000000" w:themeColor="text1"/>
              <w:bottom w:val="single" w:sz="4" w:space="0" w:color="000000" w:themeColor="text1"/>
              <w:right w:val="single" w:sz="4" w:space="0" w:color="auto"/>
            </w:tcBorders>
          </w:tcPr>
          <w:p w14:paraId="0E317D81" w14:textId="77777777" w:rsidR="007935A4" w:rsidRPr="003D2CFB" w:rsidRDefault="007935A4" w:rsidP="003C249B">
            <w:pPr>
              <w:jc w:val="center"/>
              <w:rPr>
                <w:sz w:val="24"/>
                <w:szCs w:val="24"/>
                <w:lang w:eastAsia="ru-RU"/>
              </w:rPr>
            </w:pPr>
            <w:r w:rsidRPr="003D2CFB">
              <w:rPr>
                <w:sz w:val="24"/>
                <w:szCs w:val="24"/>
                <w:lang w:eastAsia="ru-RU"/>
              </w:rPr>
              <w:t>15.30-16.00</w:t>
            </w:r>
          </w:p>
        </w:tc>
        <w:tc>
          <w:tcPr>
            <w:tcW w:w="1843" w:type="dxa"/>
            <w:tcBorders>
              <w:top w:val="single" w:sz="4" w:space="0" w:color="000000" w:themeColor="text1"/>
              <w:left w:val="single" w:sz="4" w:space="0" w:color="auto"/>
              <w:bottom w:val="single" w:sz="4" w:space="0" w:color="000000" w:themeColor="text1"/>
              <w:right w:val="single" w:sz="4" w:space="0" w:color="000000" w:themeColor="text1"/>
            </w:tcBorders>
          </w:tcPr>
          <w:p w14:paraId="1BA86953" w14:textId="77777777" w:rsidR="007935A4" w:rsidRPr="003D2CFB" w:rsidRDefault="007935A4" w:rsidP="003C249B">
            <w:pPr>
              <w:jc w:val="center"/>
              <w:rPr>
                <w:sz w:val="24"/>
                <w:szCs w:val="24"/>
                <w:lang w:eastAsia="ru-RU"/>
              </w:rPr>
            </w:pPr>
            <w:r w:rsidRPr="003D2CFB">
              <w:rPr>
                <w:sz w:val="24"/>
                <w:szCs w:val="24"/>
                <w:lang w:eastAsia="ru-RU"/>
              </w:rPr>
              <w:t>15.30-16.00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DD561E" w14:textId="77777777" w:rsidR="007935A4" w:rsidRPr="003D2CFB" w:rsidRDefault="007935A4" w:rsidP="003C249B">
            <w:pPr>
              <w:jc w:val="center"/>
              <w:rPr>
                <w:sz w:val="24"/>
                <w:szCs w:val="24"/>
                <w:lang w:eastAsia="ru-RU"/>
              </w:rPr>
            </w:pPr>
            <w:r w:rsidRPr="003D2CFB">
              <w:rPr>
                <w:sz w:val="24"/>
                <w:szCs w:val="24"/>
                <w:lang w:eastAsia="ru-RU"/>
              </w:rPr>
              <w:t>15.30-16.00</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3D82E2" w14:textId="77777777" w:rsidR="007935A4" w:rsidRPr="003D2CFB" w:rsidRDefault="007935A4" w:rsidP="003C249B">
            <w:pPr>
              <w:jc w:val="center"/>
              <w:rPr>
                <w:sz w:val="24"/>
                <w:szCs w:val="24"/>
              </w:rPr>
            </w:pPr>
            <w:r w:rsidRPr="003D2CFB">
              <w:rPr>
                <w:sz w:val="24"/>
                <w:szCs w:val="24"/>
              </w:rPr>
              <w:t>15.30-16.00</w:t>
            </w:r>
          </w:p>
        </w:tc>
        <w:tc>
          <w:tcPr>
            <w:tcW w:w="2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2E49B" w14:textId="77777777" w:rsidR="007935A4" w:rsidRPr="003D2CFB" w:rsidRDefault="007935A4" w:rsidP="003C249B">
            <w:pPr>
              <w:jc w:val="center"/>
              <w:rPr>
                <w:sz w:val="24"/>
                <w:szCs w:val="24"/>
              </w:rPr>
            </w:pPr>
            <w:r w:rsidRPr="003D2CFB">
              <w:rPr>
                <w:sz w:val="24"/>
                <w:szCs w:val="24"/>
              </w:rPr>
              <w:t>15.30-16.00</w:t>
            </w:r>
          </w:p>
        </w:tc>
      </w:tr>
      <w:tr w:rsidR="007935A4" w:rsidRPr="003D2CFB" w14:paraId="03067163" w14:textId="77777777" w:rsidTr="003C249B">
        <w:trPr>
          <w:trHeight w:val="825"/>
        </w:trPr>
        <w:tc>
          <w:tcPr>
            <w:tcW w:w="5557"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8ECCF90" w14:textId="77777777" w:rsidR="007935A4" w:rsidRDefault="007935A4" w:rsidP="003C249B">
            <w:pPr>
              <w:rPr>
                <w:sz w:val="24"/>
                <w:szCs w:val="24"/>
              </w:rPr>
            </w:pPr>
            <w:r w:rsidRPr="003D2CFB">
              <w:rPr>
                <w:sz w:val="24"/>
                <w:szCs w:val="24"/>
              </w:rPr>
              <w:lastRenderedPageBreak/>
              <w:t>Занятие 3</w:t>
            </w:r>
          </w:p>
          <w:p w14:paraId="7FE37936" w14:textId="77777777" w:rsidR="007935A4" w:rsidRPr="003D2CFB" w:rsidRDefault="007935A4" w:rsidP="003C249B">
            <w:pPr>
              <w:rPr>
                <w:sz w:val="24"/>
                <w:szCs w:val="24"/>
              </w:rPr>
            </w:pPr>
            <w:r w:rsidRPr="003D2CFB">
              <w:rPr>
                <w:sz w:val="24"/>
                <w:szCs w:val="24"/>
              </w:rPr>
              <w:t>Активное бодрствование детей</w:t>
            </w:r>
          </w:p>
          <w:p w14:paraId="54AE0BC5" w14:textId="77777777" w:rsidR="007935A4" w:rsidRPr="003D2CFB" w:rsidRDefault="007935A4" w:rsidP="003C249B">
            <w:pPr>
              <w:rPr>
                <w:sz w:val="24"/>
                <w:szCs w:val="24"/>
              </w:rPr>
            </w:pPr>
            <w:r w:rsidRPr="003D2CFB">
              <w:rPr>
                <w:sz w:val="24"/>
                <w:szCs w:val="24"/>
              </w:rPr>
              <w:t>Игры, чтение художественной литературы, самостоятельная деятельность</w:t>
            </w:r>
          </w:p>
        </w:tc>
        <w:tc>
          <w:tcPr>
            <w:tcW w:w="2410"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340667D9" w14:textId="77777777" w:rsidR="007935A4" w:rsidRPr="003D2CFB" w:rsidRDefault="007935A4" w:rsidP="003C249B">
            <w:pPr>
              <w:jc w:val="center"/>
              <w:rPr>
                <w:sz w:val="24"/>
                <w:szCs w:val="24"/>
                <w:lang w:eastAsia="ru-RU"/>
              </w:rPr>
            </w:pPr>
            <w:r w:rsidRPr="003D2CFB">
              <w:rPr>
                <w:sz w:val="24"/>
                <w:szCs w:val="24"/>
                <w:lang w:eastAsia="ru-RU"/>
              </w:rPr>
              <w:t>16.00 – 16.30</w:t>
            </w:r>
          </w:p>
        </w:tc>
        <w:tc>
          <w:tcPr>
            <w:tcW w:w="1843"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74CABD28" w14:textId="77777777" w:rsidR="007935A4" w:rsidRDefault="007935A4" w:rsidP="003C249B">
            <w:pPr>
              <w:jc w:val="center"/>
              <w:rPr>
                <w:sz w:val="24"/>
                <w:szCs w:val="24"/>
                <w:lang w:eastAsia="ru-RU"/>
              </w:rPr>
            </w:pPr>
            <w:r w:rsidRPr="00180B5D">
              <w:rPr>
                <w:sz w:val="24"/>
                <w:szCs w:val="24"/>
                <w:lang w:eastAsia="ru-RU"/>
              </w:rPr>
              <w:t>16.00-16.20</w:t>
            </w:r>
          </w:p>
          <w:p w14:paraId="20C792C2" w14:textId="77777777" w:rsidR="007935A4" w:rsidRPr="00180B5D" w:rsidRDefault="007935A4" w:rsidP="003C249B">
            <w:pPr>
              <w:jc w:val="center"/>
              <w:rPr>
                <w:sz w:val="24"/>
                <w:szCs w:val="24"/>
              </w:rPr>
            </w:pPr>
          </w:p>
        </w:tc>
        <w:tc>
          <w:tcPr>
            <w:tcW w:w="1417"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2355CD42" w14:textId="77777777" w:rsidR="007935A4" w:rsidRDefault="007935A4" w:rsidP="003C249B">
            <w:pPr>
              <w:jc w:val="center"/>
              <w:rPr>
                <w:sz w:val="24"/>
                <w:szCs w:val="24"/>
                <w:lang w:eastAsia="ru-RU"/>
              </w:rPr>
            </w:pPr>
            <w:r w:rsidRPr="00180B5D">
              <w:rPr>
                <w:sz w:val="24"/>
                <w:szCs w:val="24"/>
                <w:lang w:eastAsia="ru-RU"/>
              </w:rPr>
              <w:t>16.00-16.20</w:t>
            </w:r>
          </w:p>
          <w:p w14:paraId="2DB019F8" w14:textId="77777777" w:rsidR="007935A4" w:rsidRPr="00180B5D" w:rsidRDefault="007935A4" w:rsidP="003C249B">
            <w:pPr>
              <w:jc w:val="center"/>
              <w:rPr>
                <w:sz w:val="24"/>
                <w:szCs w:val="24"/>
              </w:rPr>
            </w:pPr>
          </w:p>
        </w:tc>
        <w:tc>
          <w:tcPr>
            <w:tcW w:w="1412" w:type="dxa"/>
            <w:tcBorders>
              <w:left w:val="single" w:sz="4" w:space="0" w:color="000000" w:themeColor="text1"/>
              <w:bottom w:val="single" w:sz="4" w:space="0" w:color="auto"/>
              <w:right w:val="single" w:sz="4" w:space="0" w:color="000000" w:themeColor="text1"/>
            </w:tcBorders>
            <w:vAlign w:val="center"/>
          </w:tcPr>
          <w:p w14:paraId="57E11363" w14:textId="77777777" w:rsidR="007935A4" w:rsidRDefault="007935A4" w:rsidP="003C249B">
            <w:pPr>
              <w:jc w:val="center"/>
              <w:rPr>
                <w:sz w:val="24"/>
                <w:szCs w:val="24"/>
                <w:lang w:eastAsia="ru-RU"/>
              </w:rPr>
            </w:pPr>
            <w:r w:rsidRPr="00180B5D">
              <w:rPr>
                <w:sz w:val="24"/>
                <w:szCs w:val="24"/>
                <w:lang w:eastAsia="ru-RU"/>
              </w:rPr>
              <w:t>16.00-16.20</w:t>
            </w:r>
          </w:p>
          <w:p w14:paraId="70B1A410" w14:textId="77777777" w:rsidR="007935A4" w:rsidRPr="003D2CFB" w:rsidRDefault="007935A4" w:rsidP="003C249B">
            <w:pPr>
              <w:jc w:val="center"/>
              <w:rPr>
                <w:sz w:val="24"/>
                <w:szCs w:val="24"/>
              </w:rPr>
            </w:pPr>
          </w:p>
        </w:tc>
        <w:tc>
          <w:tcPr>
            <w:tcW w:w="2103"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69EFF79D" w14:textId="77777777" w:rsidR="007935A4" w:rsidRDefault="007935A4" w:rsidP="003C249B">
            <w:pPr>
              <w:jc w:val="center"/>
              <w:rPr>
                <w:sz w:val="24"/>
                <w:szCs w:val="24"/>
                <w:lang w:eastAsia="ru-RU"/>
              </w:rPr>
            </w:pPr>
            <w:r w:rsidRPr="00180B5D">
              <w:rPr>
                <w:sz w:val="24"/>
                <w:szCs w:val="24"/>
                <w:lang w:eastAsia="ru-RU"/>
              </w:rPr>
              <w:t>16.00-16.20</w:t>
            </w:r>
          </w:p>
          <w:p w14:paraId="35FB4157" w14:textId="77777777" w:rsidR="007935A4" w:rsidRPr="003D2CFB" w:rsidRDefault="007935A4" w:rsidP="003C249B">
            <w:pPr>
              <w:jc w:val="center"/>
              <w:rPr>
                <w:sz w:val="24"/>
                <w:szCs w:val="24"/>
              </w:rPr>
            </w:pPr>
          </w:p>
        </w:tc>
      </w:tr>
      <w:tr w:rsidR="007935A4" w:rsidRPr="003D2CFB" w14:paraId="204DC5A5" w14:textId="77777777" w:rsidTr="003C249B">
        <w:trPr>
          <w:trHeight w:val="270"/>
        </w:trPr>
        <w:tc>
          <w:tcPr>
            <w:tcW w:w="5557" w:type="dxa"/>
            <w:tcBorders>
              <w:top w:val="single" w:sz="4" w:space="0" w:color="auto"/>
              <w:left w:val="single" w:sz="4" w:space="0" w:color="000000" w:themeColor="text1"/>
              <w:bottom w:val="single" w:sz="4" w:space="0" w:color="000000" w:themeColor="text1"/>
              <w:right w:val="single" w:sz="4" w:space="0" w:color="000000" w:themeColor="text1"/>
            </w:tcBorders>
          </w:tcPr>
          <w:p w14:paraId="2938A115" w14:textId="77777777" w:rsidR="007935A4" w:rsidRPr="003D2CFB" w:rsidRDefault="007935A4" w:rsidP="003C249B">
            <w:pPr>
              <w:rPr>
                <w:sz w:val="24"/>
                <w:szCs w:val="24"/>
              </w:rPr>
            </w:pPr>
            <w:r>
              <w:rPr>
                <w:sz w:val="24"/>
                <w:szCs w:val="24"/>
              </w:rPr>
              <w:t>Вечерний круг</w:t>
            </w:r>
          </w:p>
        </w:tc>
        <w:tc>
          <w:tcPr>
            <w:tcW w:w="241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7C886C5B" w14:textId="77777777" w:rsidR="007935A4" w:rsidRPr="003D2CFB" w:rsidRDefault="007935A4" w:rsidP="003C249B">
            <w:pPr>
              <w:jc w:val="center"/>
              <w:rPr>
                <w:sz w:val="24"/>
                <w:szCs w:val="24"/>
                <w:lang w:eastAsia="ru-RU"/>
              </w:rPr>
            </w:pPr>
            <w:r>
              <w:rPr>
                <w:sz w:val="24"/>
                <w:szCs w:val="24"/>
                <w:lang w:eastAsia="ru-RU"/>
              </w:rPr>
              <w:t>-</w:t>
            </w:r>
          </w:p>
        </w:tc>
        <w:tc>
          <w:tcPr>
            <w:tcW w:w="1843" w:type="dxa"/>
            <w:tcBorders>
              <w:top w:val="single" w:sz="4" w:space="0" w:color="auto"/>
              <w:left w:val="single" w:sz="4" w:space="0" w:color="000000" w:themeColor="text1"/>
              <w:bottom w:val="single" w:sz="4" w:space="0" w:color="000000" w:themeColor="text1"/>
              <w:right w:val="single" w:sz="4" w:space="0" w:color="000000" w:themeColor="text1"/>
            </w:tcBorders>
          </w:tcPr>
          <w:p w14:paraId="18B1EC14" w14:textId="77777777" w:rsidR="007935A4" w:rsidRPr="00180B5D" w:rsidRDefault="007935A4" w:rsidP="003C249B">
            <w:pPr>
              <w:jc w:val="center"/>
              <w:rPr>
                <w:sz w:val="24"/>
                <w:szCs w:val="24"/>
                <w:lang w:eastAsia="ru-RU"/>
              </w:rPr>
            </w:pPr>
            <w:r>
              <w:rPr>
                <w:sz w:val="24"/>
                <w:szCs w:val="24"/>
                <w:lang w:eastAsia="ru-RU"/>
              </w:rPr>
              <w:t>16.20-16.30</w:t>
            </w:r>
          </w:p>
        </w:tc>
        <w:tc>
          <w:tcPr>
            <w:tcW w:w="1417" w:type="dxa"/>
            <w:tcBorders>
              <w:top w:val="single" w:sz="4" w:space="0" w:color="auto"/>
              <w:left w:val="single" w:sz="4" w:space="0" w:color="000000" w:themeColor="text1"/>
              <w:bottom w:val="single" w:sz="4" w:space="0" w:color="000000" w:themeColor="text1"/>
              <w:right w:val="single" w:sz="4" w:space="0" w:color="000000" w:themeColor="text1"/>
            </w:tcBorders>
          </w:tcPr>
          <w:p w14:paraId="7CBA690B" w14:textId="77777777" w:rsidR="007935A4" w:rsidRPr="00180B5D" w:rsidRDefault="007935A4" w:rsidP="003C249B">
            <w:pPr>
              <w:jc w:val="center"/>
              <w:rPr>
                <w:sz w:val="24"/>
                <w:szCs w:val="24"/>
                <w:lang w:eastAsia="ru-RU"/>
              </w:rPr>
            </w:pPr>
            <w:r>
              <w:rPr>
                <w:sz w:val="24"/>
                <w:szCs w:val="24"/>
                <w:lang w:eastAsia="ru-RU"/>
              </w:rPr>
              <w:t>16.20-16.30</w:t>
            </w:r>
          </w:p>
        </w:tc>
        <w:tc>
          <w:tcPr>
            <w:tcW w:w="1412"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165CCA87" w14:textId="77777777" w:rsidR="007935A4" w:rsidRPr="003D2CFB" w:rsidRDefault="007935A4" w:rsidP="003C249B">
            <w:pPr>
              <w:jc w:val="center"/>
              <w:rPr>
                <w:sz w:val="24"/>
                <w:szCs w:val="24"/>
              </w:rPr>
            </w:pPr>
            <w:r>
              <w:rPr>
                <w:sz w:val="24"/>
                <w:szCs w:val="24"/>
                <w:lang w:eastAsia="ru-RU"/>
              </w:rPr>
              <w:t>16.20-16.30</w:t>
            </w:r>
          </w:p>
        </w:tc>
        <w:tc>
          <w:tcPr>
            <w:tcW w:w="2103"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00D25684" w14:textId="77777777" w:rsidR="007935A4" w:rsidRPr="00180B5D" w:rsidRDefault="007935A4" w:rsidP="003C249B">
            <w:pPr>
              <w:jc w:val="center"/>
              <w:rPr>
                <w:sz w:val="24"/>
                <w:szCs w:val="24"/>
                <w:lang w:eastAsia="ru-RU"/>
              </w:rPr>
            </w:pPr>
            <w:r>
              <w:rPr>
                <w:sz w:val="24"/>
                <w:szCs w:val="24"/>
                <w:lang w:eastAsia="ru-RU"/>
              </w:rPr>
              <w:t>16.20-16.30</w:t>
            </w:r>
          </w:p>
        </w:tc>
      </w:tr>
      <w:tr w:rsidR="007935A4" w:rsidRPr="003D2CFB" w14:paraId="0285226E" w14:textId="77777777" w:rsidTr="003C249B">
        <w:tc>
          <w:tcPr>
            <w:tcW w:w="55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A40D8D" w14:textId="77777777" w:rsidR="007935A4" w:rsidRPr="003D2CFB" w:rsidRDefault="007935A4" w:rsidP="003C249B">
            <w:pPr>
              <w:rPr>
                <w:sz w:val="24"/>
                <w:szCs w:val="24"/>
              </w:rPr>
            </w:pPr>
            <w:r w:rsidRPr="003D2CFB">
              <w:rPr>
                <w:sz w:val="24"/>
                <w:szCs w:val="24"/>
              </w:rPr>
              <w:t>Подготовка к прогулке, прогулка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A8D1EC" w14:textId="77777777" w:rsidR="007935A4" w:rsidRPr="003D2CFB" w:rsidRDefault="007935A4" w:rsidP="003C249B">
            <w:pPr>
              <w:jc w:val="center"/>
              <w:rPr>
                <w:sz w:val="24"/>
                <w:szCs w:val="24"/>
                <w:lang w:eastAsia="ru-RU"/>
              </w:rPr>
            </w:pPr>
            <w:r w:rsidRPr="003D2CFB">
              <w:rPr>
                <w:sz w:val="24"/>
                <w:szCs w:val="24"/>
                <w:lang w:eastAsia="ru-RU"/>
              </w:rPr>
              <w:t>16.30-18.00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A17E9" w14:textId="77777777" w:rsidR="007935A4" w:rsidRPr="003D2CFB" w:rsidRDefault="007935A4" w:rsidP="003C249B">
            <w:pPr>
              <w:jc w:val="center"/>
              <w:rPr>
                <w:sz w:val="24"/>
                <w:szCs w:val="24"/>
                <w:lang w:eastAsia="ru-RU"/>
              </w:rPr>
            </w:pPr>
            <w:r w:rsidRPr="003D2CFB">
              <w:rPr>
                <w:sz w:val="24"/>
                <w:szCs w:val="24"/>
                <w:lang w:eastAsia="ru-RU"/>
              </w:rPr>
              <w:t>16.30-18.00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C422EE" w14:textId="77777777" w:rsidR="007935A4" w:rsidRPr="003D2CFB" w:rsidRDefault="007935A4" w:rsidP="003C249B">
            <w:pPr>
              <w:jc w:val="center"/>
              <w:rPr>
                <w:sz w:val="24"/>
                <w:szCs w:val="24"/>
                <w:lang w:eastAsia="ru-RU"/>
              </w:rPr>
            </w:pPr>
            <w:r w:rsidRPr="003D2CFB">
              <w:rPr>
                <w:sz w:val="24"/>
                <w:szCs w:val="24"/>
                <w:lang w:eastAsia="ru-RU"/>
              </w:rPr>
              <w:t>16.30-18.00</w:t>
            </w:r>
          </w:p>
        </w:tc>
        <w:tc>
          <w:tcPr>
            <w:tcW w:w="14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7CE3C4" w14:textId="77777777" w:rsidR="007935A4" w:rsidRPr="003D2CFB" w:rsidRDefault="007935A4" w:rsidP="003C249B">
            <w:pPr>
              <w:jc w:val="center"/>
              <w:rPr>
                <w:sz w:val="24"/>
                <w:szCs w:val="24"/>
              </w:rPr>
            </w:pPr>
            <w:r w:rsidRPr="003D2CFB">
              <w:rPr>
                <w:sz w:val="24"/>
                <w:szCs w:val="24"/>
              </w:rPr>
              <w:t>16.30-18.00</w:t>
            </w:r>
          </w:p>
        </w:tc>
        <w:tc>
          <w:tcPr>
            <w:tcW w:w="21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3AD835" w14:textId="77777777" w:rsidR="007935A4" w:rsidRPr="003D2CFB" w:rsidRDefault="007935A4" w:rsidP="003C249B">
            <w:pPr>
              <w:jc w:val="center"/>
              <w:rPr>
                <w:sz w:val="24"/>
                <w:szCs w:val="24"/>
              </w:rPr>
            </w:pPr>
            <w:r w:rsidRPr="003D2CFB">
              <w:rPr>
                <w:sz w:val="24"/>
                <w:szCs w:val="24"/>
              </w:rPr>
              <w:t>16.30-18.00</w:t>
            </w:r>
          </w:p>
        </w:tc>
      </w:tr>
    </w:tbl>
    <w:p w14:paraId="488679C7" w14:textId="77777777" w:rsidR="007935A4" w:rsidRPr="006B782E" w:rsidRDefault="007935A4" w:rsidP="007935A4">
      <w:pPr>
        <w:pStyle w:val="a3"/>
        <w:spacing w:line="276" w:lineRule="auto"/>
        <w:contextualSpacing/>
      </w:pPr>
    </w:p>
    <w:p w14:paraId="69FA9A63" w14:textId="77777777" w:rsidR="007935A4" w:rsidRDefault="007935A4" w:rsidP="007935A4">
      <w:pPr>
        <w:jc w:val="center"/>
        <w:rPr>
          <w:b/>
          <w:sz w:val="26"/>
          <w:szCs w:val="26"/>
        </w:rPr>
        <w:sectPr w:rsidR="007935A4" w:rsidSect="003C249B">
          <w:pgSz w:w="16838" w:h="11906" w:orient="landscape"/>
          <w:pgMar w:top="850" w:right="1134" w:bottom="1701" w:left="1134" w:header="708" w:footer="708" w:gutter="0"/>
          <w:cols w:space="708"/>
          <w:docGrid w:linePitch="360"/>
        </w:sectPr>
      </w:pPr>
    </w:p>
    <w:p w14:paraId="3954C3C6" w14:textId="03E75129" w:rsidR="00E21EA6" w:rsidRPr="00E21EA6" w:rsidRDefault="007935A4" w:rsidP="00E21EA6">
      <w:pPr>
        <w:jc w:val="center"/>
        <w:rPr>
          <w:b/>
          <w:sz w:val="24"/>
          <w:szCs w:val="24"/>
        </w:rPr>
      </w:pPr>
      <w:r w:rsidRPr="00E21EA6">
        <w:rPr>
          <w:b/>
          <w:sz w:val="24"/>
          <w:szCs w:val="24"/>
        </w:rPr>
        <w:lastRenderedPageBreak/>
        <w:t>Режим дня МБДОУ № 1 «Радуга» пгт Шкотово на тёплый период</w:t>
      </w:r>
    </w:p>
    <w:tbl>
      <w:tblPr>
        <w:tblStyle w:val="TableGrid"/>
        <w:tblW w:w="10210" w:type="dxa"/>
        <w:tblInd w:w="-418" w:type="dxa"/>
        <w:tblCellMar>
          <w:left w:w="5" w:type="dxa"/>
          <w:right w:w="115" w:type="dxa"/>
        </w:tblCellMar>
        <w:tblLook w:val="04A0" w:firstRow="1" w:lastRow="0" w:firstColumn="1" w:lastColumn="0" w:noHBand="0" w:noVBand="1"/>
      </w:tblPr>
      <w:tblGrid>
        <w:gridCol w:w="5091"/>
        <w:gridCol w:w="2552"/>
        <w:gridCol w:w="2567"/>
      </w:tblGrid>
      <w:tr w:rsidR="007935A4" w14:paraId="2606D8B2" w14:textId="77777777" w:rsidTr="003C249B">
        <w:trPr>
          <w:trHeight w:val="484"/>
        </w:trPr>
        <w:tc>
          <w:tcPr>
            <w:tcW w:w="5091" w:type="dxa"/>
            <w:vMerge w:val="restart"/>
            <w:tcBorders>
              <w:top w:val="single" w:sz="4" w:space="0" w:color="000000"/>
              <w:left w:val="single" w:sz="4" w:space="0" w:color="000000"/>
              <w:right w:val="single" w:sz="4" w:space="0" w:color="000000"/>
            </w:tcBorders>
            <w:vAlign w:val="center"/>
          </w:tcPr>
          <w:p w14:paraId="3297BB73" w14:textId="77777777" w:rsidR="007935A4" w:rsidRDefault="007935A4" w:rsidP="003C249B">
            <w:pPr>
              <w:spacing w:line="276" w:lineRule="auto"/>
              <w:jc w:val="center"/>
            </w:pPr>
            <w:r>
              <w:t>Содержание</w:t>
            </w:r>
          </w:p>
          <w:p w14:paraId="01FF0080" w14:textId="77777777" w:rsidR="007935A4" w:rsidRDefault="007935A4" w:rsidP="003C249B">
            <w:pPr>
              <w:spacing w:line="276" w:lineRule="auto"/>
              <w:jc w:val="center"/>
            </w:pPr>
          </w:p>
          <w:p w14:paraId="2EC2DA2F" w14:textId="77777777" w:rsidR="007935A4" w:rsidRDefault="007935A4" w:rsidP="003C249B">
            <w:pPr>
              <w:spacing w:line="276" w:lineRule="auto"/>
              <w:jc w:val="center"/>
            </w:pPr>
          </w:p>
          <w:p w14:paraId="043912F3" w14:textId="77777777" w:rsidR="007935A4" w:rsidRDefault="007935A4" w:rsidP="003C249B">
            <w:pPr>
              <w:spacing w:line="276" w:lineRule="auto"/>
              <w:jc w:val="center"/>
            </w:pPr>
          </w:p>
        </w:tc>
        <w:tc>
          <w:tcPr>
            <w:tcW w:w="5119" w:type="dxa"/>
            <w:gridSpan w:val="2"/>
            <w:tcBorders>
              <w:top w:val="single" w:sz="4" w:space="0" w:color="000000"/>
              <w:left w:val="single" w:sz="4" w:space="0" w:color="000000"/>
              <w:bottom w:val="single" w:sz="4" w:space="0" w:color="000000"/>
              <w:right w:val="single" w:sz="4" w:space="0" w:color="000000"/>
            </w:tcBorders>
          </w:tcPr>
          <w:p w14:paraId="1C989E8A" w14:textId="77777777" w:rsidR="007935A4" w:rsidRDefault="007935A4" w:rsidP="003C249B">
            <w:pPr>
              <w:spacing w:line="276" w:lineRule="auto"/>
              <w:jc w:val="center"/>
            </w:pPr>
            <w:r>
              <w:t>Время</w:t>
            </w:r>
          </w:p>
        </w:tc>
      </w:tr>
      <w:tr w:rsidR="007935A4" w14:paraId="2EEFB90F" w14:textId="77777777" w:rsidTr="003C249B">
        <w:trPr>
          <w:trHeight w:val="484"/>
        </w:trPr>
        <w:tc>
          <w:tcPr>
            <w:tcW w:w="5091" w:type="dxa"/>
            <w:vMerge/>
            <w:tcBorders>
              <w:left w:val="single" w:sz="4" w:space="0" w:color="000000"/>
              <w:bottom w:val="single" w:sz="4" w:space="0" w:color="000000"/>
              <w:right w:val="single" w:sz="4" w:space="0" w:color="000000"/>
            </w:tcBorders>
            <w:vAlign w:val="center"/>
          </w:tcPr>
          <w:p w14:paraId="6FB3DFDB" w14:textId="77777777" w:rsidR="007935A4" w:rsidRDefault="007935A4" w:rsidP="003C249B">
            <w:pPr>
              <w:spacing w:line="276" w:lineRule="auto"/>
            </w:pPr>
          </w:p>
        </w:tc>
        <w:tc>
          <w:tcPr>
            <w:tcW w:w="2552" w:type="dxa"/>
            <w:tcBorders>
              <w:top w:val="single" w:sz="4" w:space="0" w:color="000000"/>
              <w:left w:val="single" w:sz="4" w:space="0" w:color="000000"/>
              <w:bottom w:val="single" w:sz="4" w:space="0" w:color="000000"/>
              <w:right w:val="single" w:sz="4" w:space="0" w:color="000000"/>
            </w:tcBorders>
          </w:tcPr>
          <w:p w14:paraId="629FC16D" w14:textId="77777777" w:rsidR="007935A4" w:rsidRDefault="007935A4" w:rsidP="003C249B">
            <w:pPr>
              <w:spacing w:line="276" w:lineRule="auto"/>
              <w:jc w:val="center"/>
            </w:pPr>
            <w:r>
              <w:t>1 года-1,5 лет</w:t>
            </w:r>
          </w:p>
        </w:tc>
        <w:tc>
          <w:tcPr>
            <w:tcW w:w="2567" w:type="dxa"/>
            <w:tcBorders>
              <w:top w:val="single" w:sz="4" w:space="0" w:color="000000"/>
              <w:left w:val="single" w:sz="4" w:space="0" w:color="000000"/>
              <w:bottom w:val="single" w:sz="4" w:space="0" w:color="000000"/>
              <w:right w:val="single" w:sz="4" w:space="0" w:color="000000"/>
            </w:tcBorders>
          </w:tcPr>
          <w:p w14:paraId="25CC6FF4" w14:textId="77777777" w:rsidR="007935A4" w:rsidRDefault="007935A4" w:rsidP="003C249B">
            <w:pPr>
              <w:spacing w:line="276" w:lineRule="auto"/>
              <w:jc w:val="center"/>
            </w:pPr>
            <w:r>
              <w:t>1,5</w:t>
            </w:r>
            <w:r w:rsidRPr="00E83A42">
              <w:t>-х</w:t>
            </w:r>
            <w:r w:rsidRPr="00E83A42">
              <w:rPr>
                <w:spacing w:val="-5"/>
              </w:rPr>
              <w:t xml:space="preserve"> </w:t>
            </w:r>
            <w:r w:rsidRPr="00E83A42">
              <w:t>до</w:t>
            </w:r>
            <w:r w:rsidRPr="00E83A42">
              <w:rPr>
                <w:spacing w:val="-1"/>
              </w:rPr>
              <w:t xml:space="preserve"> </w:t>
            </w:r>
            <w:r>
              <w:t>2</w:t>
            </w:r>
            <w:r w:rsidRPr="00E83A42">
              <w:t>-х</w:t>
            </w:r>
            <w:r w:rsidRPr="00E83A42">
              <w:rPr>
                <w:spacing w:val="-2"/>
              </w:rPr>
              <w:t xml:space="preserve"> </w:t>
            </w:r>
            <w:r w:rsidRPr="00E83A42">
              <w:t>лет</w:t>
            </w:r>
          </w:p>
        </w:tc>
      </w:tr>
      <w:tr w:rsidR="007935A4" w14:paraId="5518DA58" w14:textId="77777777" w:rsidTr="003C249B">
        <w:trPr>
          <w:trHeight w:val="484"/>
        </w:trPr>
        <w:tc>
          <w:tcPr>
            <w:tcW w:w="5091" w:type="dxa"/>
            <w:tcBorders>
              <w:top w:val="single" w:sz="4" w:space="0" w:color="000000"/>
              <w:left w:val="single" w:sz="4" w:space="0" w:color="000000"/>
              <w:bottom w:val="single" w:sz="4" w:space="0" w:color="000000"/>
              <w:right w:val="single" w:sz="4" w:space="0" w:color="000000"/>
            </w:tcBorders>
            <w:vAlign w:val="center"/>
          </w:tcPr>
          <w:p w14:paraId="3D9B50FC" w14:textId="77777777" w:rsidR="007935A4" w:rsidRDefault="007935A4" w:rsidP="003C249B">
            <w:pPr>
              <w:spacing w:line="276" w:lineRule="auto"/>
            </w:pPr>
            <w:r>
              <w:t xml:space="preserve">Прием детей, осмотр, игры, утренняя гимнастика </w:t>
            </w:r>
          </w:p>
        </w:tc>
        <w:tc>
          <w:tcPr>
            <w:tcW w:w="2552" w:type="dxa"/>
            <w:tcBorders>
              <w:top w:val="single" w:sz="4" w:space="0" w:color="000000"/>
              <w:left w:val="single" w:sz="4" w:space="0" w:color="000000"/>
              <w:bottom w:val="single" w:sz="4" w:space="0" w:color="000000"/>
              <w:right w:val="single" w:sz="4" w:space="0" w:color="000000"/>
            </w:tcBorders>
          </w:tcPr>
          <w:p w14:paraId="0A7EB9E7" w14:textId="77777777" w:rsidR="007935A4" w:rsidRDefault="007935A4" w:rsidP="003C249B">
            <w:pPr>
              <w:spacing w:line="276" w:lineRule="auto"/>
              <w:jc w:val="center"/>
            </w:pPr>
            <w:r>
              <w:t xml:space="preserve">7.00-8.30 </w:t>
            </w:r>
          </w:p>
        </w:tc>
        <w:tc>
          <w:tcPr>
            <w:tcW w:w="2567" w:type="dxa"/>
            <w:tcBorders>
              <w:top w:val="single" w:sz="4" w:space="0" w:color="000000"/>
              <w:left w:val="single" w:sz="4" w:space="0" w:color="000000"/>
              <w:bottom w:val="single" w:sz="4" w:space="0" w:color="000000"/>
              <w:right w:val="single" w:sz="4" w:space="0" w:color="000000"/>
            </w:tcBorders>
          </w:tcPr>
          <w:p w14:paraId="3AAE8B0A" w14:textId="77777777" w:rsidR="007935A4" w:rsidRDefault="007935A4" w:rsidP="003C249B">
            <w:pPr>
              <w:spacing w:line="276" w:lineRule="auto"/>
              <w:jc w:val="center"/>
            </w:pPr>
            <w:r>
              <w:t xml:space="preserve">7.00-8.30 </w:t>
            </w:r>
          </w:p>
        </w:tc>
      </w:tr>
      <w:tr w:rsidR="007935A4" w14:paraId="620AC0B5" w14:textId="77777777" w:rsidTr="003C249B">
        <w:trPr>
          <w:trHeight w:val="562"/>
        </w:trPr>
        <w:tc>
          <w:tcPr>
            <w:tcW w:w="5091" w:type="dxa"/>
            <w:tcBorders>
              <w:top w:val="single" w:sz="4" w:space="0" w:color="000000"/>
              <w:left w:val="single" w:sz="4" w:space="0" w:color="000000"/>
              <w:bottom w:val="single" w:sz="4" w:space="0" w:color="000000"/>
              <w:right w:val="single" w:sz="4" w:space="0" w:color="000000"/>
            </w:tcBorders>
            <w:vAlign w:val="center"/>
          </w:tcPr>
          <w:p w14:paraId="357D4866" w14:textId="77777777" w:rsidR="007935A4" w:rsidRDefault="007935A4" w:rsidP="003C249B">
            <w:pPr>
              <w:spacing w:line="276" w:lineRule="auto"/>
            </w:pPr>
            <w:r>
              <w:t xml:space="preserve">Подготовка к завтраку, завтрак </w:t>
            </w:r>
          </w:p>
        </w:tc>
        <w:tc>
          <w:tcPr>
            <w:tcW w:w="2552" w:type="dxa"/>
            <w:tcBorders>
              <w:top w:val="single" w:sz="4" w:space="0" w:color="000000"/>
              <w:left w:val="single" w:sz="4" w:space="0" w:color="000000"/>
              <w:bottom w:val="single" w:sz="4" w:space="0" w:color="000000"/>
              <w:right w:val="single" w:sz="4" w:space="0" w:color="000000"/>
            </w:tcBorders>
            <w:vAlign w:val="center"/>
          </w:tcPr>
          <w:p w14:paraId="224F3025" w14:textId="77777777" w:rsidR="007935A4" w:rsidRDefault="007935A4" w:rsidP="003C249B">
            <w:pPr>
              <w:spacing w:line="276" w:lineRule="auto"/>
              <w:jc w:val="center"/>
            </w:pPr>
            <w:r>
              <w:t xml:space="preserve">8.30-9.00 </w:t>
            </w:r>
          </w:p>
        </w:tc>
        <w:tc>
          <w:tcPr>
            <w:tcW w:w="2567" w:type="dxa"/>
            <w:tcBorders>
              <w:top w:val="single" w:sz="4" w:space="0" w:color="000000"/>
              <w:left w:val="single" w:sz="4" w:space="0" w:color="000000"/>
              <w:bottom w:val="single" w:sz="4" w:space="0" w:color="000000"/>
              <w:right w:val="single" w:sz="4" w:space="0" w:color="000000"/>
            </w:tcBorders>
            <w:vAlign w:val="center"/>
          </w:tcPr>
          <w:p w14:paraId="52F6D308" w14:textId="77777777" w:rsidR="007935A4" w:rsidRDefault="007935A4" w:rsidP="003C249B">
            <w:pPr>
              <w:spacing w:line="276" w:lineRule="auto"/>
              <w:jc w:val="center"/>
            </w:pPr>
            <w:r>
              <w:t xml:space="preserve">8.30-9.00 </w:t>
            </w:r>
          </w:p>
        </w:tc>
      </w:tr>
      <w:tr w:rsidR="007935A4" w14:paraId="33747178" w14:textId="77777777" w:rsidTr="003C249B">
        <w:trPr>
          <w:trHeight w:val="761"/>
        </w:trPr>
        <w:tc>
          <w:tcPr>
            <w:tcW w:w="5091" w:type="dxa"/>
            <w:tcBorders>
              <w:top w:val="single" w:sz="4" w:space="0" w:color="000000"/>
              <w:left w:val="single" w:sz="4" w:space="0" w:color="000000"/>
              <w:bottom w:val="single" w:sz="4" w:space="0" w:color="000000"/>
              <w:right w:val="single" w:sz="4" w:space="0" w:color="000000"/>
            </w:tcBorders>
            <w:vAlign w:val="center"/>
          </w:tcPr>
          <w:p w14:paraId="518FC1AF" w14:textId="77777777" w:rsidR="007935A4" w:rsidRDefault="007935A4" w:rsidP="003C249B">
            <w:pPr>
              <w:spacing w:line="276" w:lineRule="auto"/>
            </w:pPr>
            <w:r>
              <w:t xml:space="preserve">Подготовка к прогулке, прогулка, возвращение с прогулки </w:t>
            </w:r>
          </w:p>
        </w:tc>
        <w:tc>
          <w:tcPr>
            <w:tcW w:w="2552" w:type="dxa"/>
            <w:tcBorders>
              <w:top w:val="single" w:sz="4" w:space="0" w:color="000000"/>
              <w:left w:val="single" w:sz="4" w:space="0" w:color="000000"/>
              <w:bottom w:val="single" w:sz="4" w:space="0" w:color="000000"/>
              <w:right w:val="single" w:sz="4" w:space="0" w:color="000000"/>
            </w:tcBorders>
          </w:tcPr>
          <w:p w14:paraId="13063FED" w14:textId="77777777" w:rsidR="007935A4" w:rsidRDefault="007935A4" w:rsidP="003C249B">
            <w:pPr>
              <w:spacing w:line="276" w:lineRule="auto"/>
              <w:jc w:val="center"/>
            </w:pPr>
            <w:r>
              <w:t xml:space="preserve">9.00-10.00 </w:t>
            </w:r>
          </w:p>
        </w:tc>
        <w:tc>
          <w:tcPr>
            <w:tcW w:w="2567" w:type="dxa"/>
            <w:tcBorders>
              <w:top w:val="single" w:sz="4" w:space="0" w:color="000000"/>
              <w:left w:val="single" w:sz="4" w:space="0" w:color="000000"/>
              <w:bottom w:val="single" w:sz="4" w:space="0" w:color="000000"/>
              <w:right w:val="single" w:sz="4" w:space="0" w:color="000000"/>
            </w:tcBorders>
          </w:tcPr>
          <w:p w14:paraId="71CF2968" w14:textId="77777777" w:rsidR="007935A4" w:rsidRDefault="007935A4" w:rsidP="003C249B">
            <w:pPr>
              <w:spacing w:line="276" w:lineRule="auto"/>
              <w:jc w:val="center"/>
            </w:pPr>
            <w:r>
              <w:t xml:space="preserve">9.00-11.30 </w:t>
            </w:r>
          </w:p>
        </w:tc>
      </w:tr>
      <w:tr w:rsidR="007935A4" w14:paraId="330FAF2F" w14:textId="77777777" w:rsidTr="003C249B">
        <w:trPr>
          <w:trHeight w:val="1037"/>
        </w:trPr>
        <w:tc>
          <w:tcPr>
            <w:tcW w:w="5091" w:type="dxa"/>
            <w:tcBorders>
              <w:top w:val="single" w:sz="4" w:space="0" w:color="000000"/>
              <w:left w:val="single" w:sz="4" w:space="0" w:color="000000"/>
              <w:bottom w:val="single" w:sz="4" w:space="0" w:color="000000"/>
              <w:right w:val="single" w:sz="4" w:space="0" w:color="000000"/>
            </w:tcBorders>
            <w:vAlign w:val="center"/>
          </w:tcPr>
          <w:p w14:paraId="1531D7A5" w14:textId="77777777" w:rsidR="007935A4" w:rsidRDefault="007935A4" w:rsidP="003C249B">
            <w:pPr>
              <w:spacing w:line="276" w:lineRule="auto"/>
            </w:pPr>
            <w:r>
              <w:t xml:space="preserve">Занятия в игровой форме по подгруппам, активное бодрствование детей (игры, предметная деятельность и др.) </w:t>
            </w:r>
          </w:p>
        </w:tc>
        <w:tc>
          <w:tcPr>
            <w:tcW w:w="2552" w:type="dxa"/>
            <w:tcBorders>
              <w:top w:val="single" w:sz="4" w:space="0" w:color="000000"/>
              <w:left w:val="single" w:sz="4" w:space="0" w:color="000000"/>
              <w:bottom w:val="single" w:sz="4" w:space="0" w:color="000000"/>
              <w:right w:val="single" w:sz="4" w:space="0" w:color="000000"/>
            </w:tcBorders>
          </w:tcPr>
          <w:p w14:paraId="342AA09F" w14:textId="77777777" w:rsidR="007935A4" w:rsidRDefault="007935A4" w:rsidP="003C249B">
            <w:pPr>
              <w:spacing w:line="276" w:lineRule="auto"/>
              <w:jc w:val="center"/>
            </w:pPr>
            <w:r>
              <w:t xml:space="preserve">- </w:t>
            </w:r>
          </w:p>
        </w:tc>
        <w:tc>
          <w:tcPr>
            <w:tcW w:w="2567" w:type="dxa"/>
            <w:tcBorders>
              <w:top w:val="single" w:sz="4" w:space="0" w:color="000000"/>
              <w:left w:val="single" w:sz="4" w:space="0" w:color="000000"/>
              <w:bottom w:val="single" w:sz="4" w:space="0" w:color="000000"/>
              <w:right w:val="single" w:sz="4" w:space="0" w:color="000000"/>
            </w:tcBorders>
          </w:tcPr>
          <w:p w14:paraId="6260B8C5" w14:textId="77777777" w:rsidR="007935A4" w:rsidRDefault="007935A4" w:rsidP="003C249B">
            <w:pPr>
              <w:spacing w:after="1"/>
              <w:jc w:val="center"/>
            </w:pPr>
            <w:r>
              <w:t xml:space="preserve">9.10–9.20 </w:t>
            </w:r>
          </w:p>
          <w:p w14:paraId="339D4292" w14:textId="77777777" w:rsidR="007935A4" w:rsidRDefault="007935A4" w:rsidP="003C249B">
            <w:pPr>
              <w:spacing w:line="276" w:lineRule="auto"/>
              <w:jc w:val="center"/>
            </w:pPr>
            <w:r>
              <w:t xml:space="preserve">9.30-9.40 </w:t>
            </w:r>
          </w:p>
        </w:tc>
      </w:tr>
      <w:tr w:rsidR="007935A4" w14:paraId="4ED07137" w14:textId="77777777" w:rsidTr="003C249B">
        <w:trPr>
          <w:trHeight w:val="487"/>
        </w:trPr>
        <w:tc>
          <w:tcPr>
            <w:tcW w:w="5091" w:type="dxa"/>
            <w:tcBorders>
              <w:top w:val="single" w:sz="4" w:space="0" w:color="000000"/>
              <w:left w:val="single" w:sz="4" w:space="0" w:color="000000"/>
              <w:bottom w:val="single" w:sz="4" w:space="0" w:color="000000"/>
              <w:right w:val="single" w:sz="4" w:space="0" w:color="000000"/>
            </w:tcBorders>
            <w:vAlign w:val="center"/>
          </w:tcPr>
          <w:p w14:paraId="7BC0773C" w14:textId="77777777" w:rsidR="007935A4" w:rsidRDefault="007935A4" w:rsidP="003C249B">
            <w:pPr>
              <w:spacing w:line="276" w:lineRule="auto"/>
            </w:pPr>
            <w:r>
              <w:t xml:space="preserve">Второй завтрак </w:t>
            </w:r>
          </w:p>
        </w:tc>
        <w:tc>
          <w:tcPr>
            <w:tcW w:w="2552" w:type="dxa"/>
            <w:tcBorders>
              <w:top w:val="single" w:sz="4" w:space="0" w:color="000000"/>
              <w:left w:val="single" w:sz="4" w:space="0" w:color="000000"/>
              <w:bottom w:val="single" w:sz="4" w:space="0" w:color="000000"/>
              <w:right w:val="single" w:sz="4" w:space="0" w:color="000000"/>
            </w:tcBorders>
            <w:vAlign w:val="center"/>
          </w:tcPr>
          <w:p w14:paraId="21AB3ED9" w14:textId="77777777" w:rsidR="007935A4" w:rsidRDefault="007935A4" w:rsidP="003C249B">
            <w:pPr>
              <w:spacing w:line="276" w:lineRule="auto"/>
              <w:jc w:val="center"/>
            </w:pPr>
            <w:r>
              <w:t xml:space="preserve">- </w:t>
            </w:r>
          </w:p>
        </w:tc>
        <w:tc>
          <w:tcPr>
            <w:tcW w:w="2567" w:type="dxa"/>
            <w:tcBorders>
              <w:top w:val="single" w:sz="4" w:space="0" w:color="000000"/>
              <w:left w:val="single" w:sz="4" w:space="0" w:color="000000"/>
              <w:bottom w:val="single" w:sz="4" w:space="0" w:color="000000"/>
              <w:right w:val="single" w:sz="4" w:space="0" w:color="000000"/>
            </w:tcBorders>
            <w:vAlign w:val="center"/>
          </w:tcPr>
          <w:p w14:paraId="4196BCA9" w14:textId="77777777" w:rsidR="007935A4" w:rsidRDefault="007935A4" w:rsidP="003C249B">
            <w:pPr>
              <w:spacing w:line="276" w:lineRule="auto"/>
              <w:jc w:val="center"/>
            </w:pPr>
            <w:r>
              <w:t xml:space="preserve">10.30-11.00 </w:t>
            </w:r>
          </w:p>
        </w:tc>
      </w:tr>
      <w:tr w:rsidR="007935A4" w14:paraId="79946832" w14:textId="77777777" w:rsidTr="003C249B">
        <w:trPr>
          <w:trHeight w:val="1037"/>
        </w:trPr>
        <w:tc>
          <w:tcPr>
            <w:tcW w:w="5091" w:type="dxa"/>
            <w:tcBorders>
              <w:top w:val="single" w:sz="4" w:space="0" w:color="000000"/>
              <w:left w:val="single" w:sz="4" w:space="0" w:color="000000"/>
              <w:bottom w:val="single" w:sz="4" w:space="0" w:color="000000"/>
              <w:right w:val="single" w:sz="4" w:space="0" w:color="000000"/>
            </w:tcBorders>
            <w:vAlign w:val="center"/>
          </w:tcPr>
          <w:p w14:paraId="2D94324F" w14:textId="77777777" w:rsidR="007935A4" w:rsidRDefault="007935A4" w:rsidP="003C249B">
            <w:pPr>
              <w:spacing w:line="276" w:lineRule="auto"/>
            </w:pPr>
            <w:r>
              <w:t xml:space="preserve">Подготовка ко сну, первый сон, постепенный подъем, оздоровительные и гигиенические процедуры </w:t>
            </w:r>
          </w:p>
        </w:tc>
        <w:tc>
          <w:tcPr>
            <w:tcW w:w="2552" w:type="dxa"/>
            <w:tcBorders>
              <w:top w:val="single" w:sz="4" w:space="0" w:color="000000"/>
              <w:left w:val="single" w:sz="4" w:space="0" w:color="000000"/>
              <w:bottom w:val="single" w:sz="4" w:space="0" w:color="000000"/>
              <w:right w:val="single" w:sz="4" w:space="0" w:color="000000"/>
            </w:tcBorders>
          </w:tcPr>
          <w:p w14:paraId="295AC6AF" w14:textId="77777777" w:rsidR="007935A4" w:rsidRDefault="007935A4" w:rsidP="003C249B">
            <w:pPr>
              <w:spacing w:line="276" w:lineRule="auto"/>
              <w:jc w:val="center"/>
            </w:pPr>
            <w:r>
              <w:t xml:space="preserve">10.00-12.30 </w:t>
            </w:r>
          </w:p>
        </w:tc>
        <w:tc>
          <w:tcPr>
            <w:tcW w:w="2567" w:type="dxa"/>
            <w:tcBorders>
              <w:top w:val="single" w:sz="4" w:space="0" w:color="000000"/>
              <w:left w:val="single" w:sz="4" w:space="0" w:color="000000"/>
              <w:bottom w:val="single" w:sz="4" w:space="0" w:color="000000"/>
              <w:right w:val="single" w:sz="4" w:space="0" w:color="000000"/>
            </w:tcBorders>
          </w:tcPr>
          <w:p w14:paraId="1A84F414" w14:textId="77777777" w:rsidR="007935A4" w:rsidRDefault="007935A4" w:rsidP="003C249B">
            <w:pPr>
              <w:spacing w:line="276" w:lineRule="auto"/>
              <w:jc w:val="center"/>
            </w:pPr>
            <w:r>
              <w:t xml:space="preserve">- </w:t>
            </w:r>
          </w:p>
        </w:tc>
      </w:tr>
      <w:tr w:rsidR="007935A4" w14:paraId="0EC000AF" w14:textId="77777777" w:rsidTr="003C249B">
        <w:trPr>
          <w:trHeight w:val="487"/>
        </w:trPr>
        <w:tc>
          <w:tcPr>
            <w:tcW w:w="5091" w:type="dxa"/>
            <w:tcBorders>
              <w:top w:val="single" w:sz="4" w:space="0" w:color="000000"/>
              <w:left w:val="single" w:sz="4" w:space="0" w:color="000000"/>
              <w:bottom w:val="single" w:sz="4" w:space="0" w:color="000000"/>
              <w:right w:val="single" w:sz="4" w:space="0" w:color="000000"/>
            </w:tcBorders>
            <w:vAlign w:val="center"/>
          </w:tcPr>
          <w:p w14:paraId="4D6E4A90" w14:textId="77777777" w:rsidR="007935A4" w:rsidRDefault="007935A4" w:rsidP="003C249B">
            <w:pPr>
              <w:spacing w:line="276" w:lineRule="auto"/>
            </w:pPr>
            <w:r>
              <w:t xml:space="preserve">Подготовка к обеду, обед </w:t>
            </w:r>
          </w:p>
        </w:tc>
        <w:tc>
          <w:tcPr>
            <w:tcW w:w="2552" w:type="dxa"/>
            <w:tcBorders>
              <w:top w:val="single" w:sz="4" w:space="0" w:color="000000"/>
              <w:left w:val="single" w:sz="4" w:space="0" w:color="000000"/>
              <w:bottom w:val="single" w:sz="4" w:space="0" w:color="000000"/>
              <w:right w:val="single" w:sz="4" w:space="0" w:color="000000"/>
            </w:tcBorders>
            <w:vAlign w:val="center"/>
          </w:tcPr>
          <w:p w14:paraId="1B2F4EA8" w14:textId="77777777" w:rsidR="007935A4" w:rsidRDefault="007935A4" w:rsidP="003C249B">
            <w:pPr>
              <w:spacing w:line="276" w:lineRule="auto"/>
              <w:jc w:val="center"/>
            </w:pPr>
            <w:r>
              <w:t xml:space="preserve">12.30-13.00 </w:t>
            </w:r>
          </w:p>
        </w:tc>
        <w:tc>
          <w:tcPr>
            <w:tcW w:w="2567" w:type="dxa"/>
            <w:tcBorders>
              <w:top w:val="single" w:sz="4" w:space="0" w:color="000000"/>
              <w:left w:val="single" w:sz="4" w:space="0" w:color="000000"/>
              <w:bottom w:val="single" w:sz="4" w:space="0" w:color="000000"/>
              <w:right w:val="single" w:sz="4" w:space="0" w:color="000000"/>
            </w:tcBorders>
            <w:vAlign w:val="center"/>
          </w:tcPr>
          <w:p w14:paraId="00E93C6E" w14:textId="77777777" w:rsidR="007935A4" w:rsidRDefault="007935A4" w:rsidP="003C249B">
            <w:pPr>
              <w:spacing w:line="276" w:lineRule="auto"/>
              <w:jc w:val="center"/>
            </w:pPr>
            <w:r>
              <w:t xml:space="preserve">12.00-12.30 </w:t>
            </w:r>
          </w:p>
        </w:tc>
      </w:tr>
      <w:tr w:rsidR="007935A4" w14:paraId="7E7256FC" w14:textId="77777777" w:rsidTr="003C249B">
        <w:trPr>
          <w:trHeight w:val="1037"/>
        </w:trPr>
        <w:tc>
          <w:tcPr>
            <w:tcW w:w="5091" w:type="dxa"/>
            <w:tcBorders>
              <w:top w:val="single" w:sz="4" w:space="0" w:color="000000"/>
              <w:left w:val="single" w:sz="4" w:space="0" w:color="000000"/>
              <w:bottom w:val="single" w:sz="4" w:space="0" w:color="000000"/>
              <w:right w:val="single" w:sz="4" w:space="0" w:color="000000"/>
            </w:tcBorders>
            <w:vAlign w:val="center"/>
          </w:tcPr>
          <w:p w14:paraId="76E7004E" w14:textId="77777777" w:rsidR="007935A4" w:rsidRDefault="007935A4" w:rsidP="003C249B">
            <w:pPr>
              <w:spacing w:line="276" w:lineRule="auto"/>
            </w:pPr>
            <w:r>
              <w:t xml:space="preserve">Подготовка к прогулке, прогулка, активное бодрствование детей (игры, предметная деятельность и др.) </w:t>
            </w:r>
          </w:p>
        </w:tc>
        <w:tc>
          <w:tcPr>
            <w:tcW w:w="2552" w:type="dxa"/>
            <w:tcBorders>
              <w:top w:val="single" w:sz="4" w:space="0" w:color="000000"/>
              <w:left w:val="single" w:sz="4" w:space="0" w:color="000000"/>
              <w:bottom w:val="single" w:sz="4" w:space="0" w:color="000000"/>
              <w:right w:val="single" w:sz="4" w:space="0" w:color="000000"/>
            </w:tcBorders>
          </w:tcPr>
          <w:p w14:paraId="1703A7A9" w14:textId="77777777" w:rsidR="007935A4" w:rsidRDefault="007935A4" w:rsidP="003C249B">
            <w:pPr>
              <w:spacing w:line="276" w:lineRule="auto"/>
              <w:jc w:val="center"/>
            </w:pPr>
            <w:r>
              <w:t xml:space="preserve">13.00–14.30 </w:t>
            </w:r>
          </w:p>
        </w:tc>
        <w:tc>
          <w:tcPr>
            <w:tcW w:w="2567" w:type="dxa"/>
            <w:tcBorders>
              <w:top w:val="single" w:sz="4" w:space="0" w:color="000000"/>
              <w:left w:val="single" w:sz="4" w:space="0" w:color="000000"/>
              <w:bottom w:val="single" w:sz="4" w:space="0" w:color="000000"/>
              <w:right w:val="single" w:sz="4" w:space="0" w:color="000000"/>
            </w:tcBorders>
          </w:tcPr>
          <w:p w14:paraId="0243CF3F" w14:textId="77777777" w:rsidR="007935A4" w:rsidRDefault="007935A4" w:rsidP="003C249B">
            <w:pPr>
              <w:spacing w:line="276" w:lineRule="auto"/>
              <w:jc w:val="center"/>
            </w:pPr>
            <w:r>
              <w:t xml:space="preserve">- </w:t>
            </w:r>
          </w:p>
        </w:tc>
      </w:tr>
      <w:tr w:rsidR="007935A4" w14:paraId="6E1A01E4" w14:textId="77777777" w:rsidTr="003C249B">
        <w:trPr>
          <w:trHeight w:val="763"/>
        </w:trPr>
        <w:tc>
          <w:tcPr>
            <w:tcW w:w="5091" w:type="dxa"/>
            <w:tcBorders>
              <w:top w:val="single" w:sz="4" w:space="0" w:color="000000"/>
              <w:left w:val="single" w:sz="4" w:space="0" w:color="000000"/>
              <w:bottom w:val="single" w:sz="4" w:space="0" w:color="000000"/>
              <w:right w:val="single" w:sz="4" w:space="0" w:color="000000"/>
            </w:tcBorders>
          </w:tcPr>
          <w:p w14:paraId="037FFD1C" w14:textId="77777777" w:rsidR="007935A4" w:rsidRDefault="007935A4" w:rsidP="003C249B">
            <w:pPr>
              <w:spacing w:line="276" w:lineRule="auto"/>
            </w:pPr>
            <w:r>
              <w:t xml:space="preserve">Занятие 1 (в игровой форме по подгруппам) </w:t>
            </w:r>
          </w:p>
        </w:tc>
        <w:tc>
          <w:tcPr>
            <w:tcW w:w="2552" w:type="dxa"/>
            <w:tcBorders>
              <w:top w:val="single" w:sz="4" w:space="0" w:color="000000"/>
              <w:left w:val="single" w:sz="4" w:space="0" w:color="000000"/>
              <w:bottom w:val="single" w:sz="4" w:space="0" w:color="000000"/>
              <w:right w:val="single" w:sz="4" w:space="0" w:color="000000"/>
            </w:tcBorders>
            <w:vAlign w:val="center"/>
          </w:tcPr>
          <w:p w14:paraId="601DD371" w14:textId="77777777" w:rsidR="007935A4" w:rsidRDefault="007935A4" w:rsidP="003C249B">
            <w:pPr>
              <w:jc w:val="center"/>
            </w:pPr>
            <w:r>
              <w:t xml:space="preserve">13.20–13.30 </w:t>
            </w:r>
          </w:p>
          <w:p w14:paraId="73457FB2" w14:textId="77777777" w:rsidR="007935A4" w:rsidRDefault="007935A4" w:rsidP="003C249B">
            <w:pPr>
              <w:spacing w:line="276" w:lineRule="auto"/>
              <w:jc w:val="center"/>
            </w:pPr>
            <w:r>
              <w:t xml:space="preserve">13.30–13.40 </w:t>
            </w:r>
          </w:p>
        </w:tc>
        <w:tc>
          <w:tcPr>
            <w:tcW w:w="2567" w:type="dxa"/>
            <w:tcBorders>
              <w:top w:val="single" w:sz="4" w:space="0" w:color="000000"/>
              <w:left w:val="single" w:sz="4" w:space="0" w:color="000000"/>
              <w:bottom w:val="single" w:sz="4" w:space="0" w:color="000000"/>
              <w:right w:val="single" w:sz="4" w:space="0" w:color="000000"/>
            </w:tcBorders>
          </w:tcPr>
          <w:p w14:paraId="4C40D436" w14:textId="77777777" w:rsidR="007935A4" w:rsidRDefault="007935A4" w:rsidP="003C249B">
            <w:pPr>
              <w:spacing w:line="276" w:lineRule="auto"/>
              <w:jc w:val="center"/>
            </w:pPr>
            <w:r>
              <w:t xml:space="preserve">- </w:t>
            </w:r>
          </w:p>
        </w:tc>
      </w:tr>
      <w:tr w:rsidR="007935A4" w14:paraId="46C1EAAE" w14:textId="77777777" w:rsidTr="003C249B">
        <w:trPr>
          <w:trHeight w:val="761"/>
        </w:trPr>
        <w:tc>
          <w:tcPr>
            <w:tcW w:w="5091" w:type="dxa"/>
            <w:tcBorders>
              <w:top w:val="single" w:sz="4" w:space="0" w:color="000000"/>
              <w:left w:val="single" w:sz="4" w:space="0" w:color="000000"/>
              <w:bottom w:val="single" w:sz="4" w:space="0" w:color="000000"/>
              <w:right w:val="single" w:sz="4" w:space="0" w:color="000000"/>
            </w:tcBorders>
          </w:tcPr>
          <w:p w14:paraId="76C785B4" w14:textId="77777777" w:rsidR="007935A4" w:rsidRDefault="007935A4" w:rsidP="003C249B">
            <w:pPr>
              <w:spacing w:line="276" w:lineRule="auto"/>
            </w:pPr>
            <w:r>
              <w:t xml:space="preserve">Занятие 2 (в игровой форме по подгруппам) </w:t>
            </w:r>
          </w:p>
        </w:tc>
        <w:tc>
          <w:tcPr>
            <w:tcW w:w="2552" w:type="dxa"/>
            <w:tcBorders>
              <w:top w:val="single" w:sz="4" w:space="0" w:color="000000"/>
              <w:left w:val="single" w:sz="4" w:space="0" w:color="000000"/>
              <w:bottom w:val="single" w:sz="4" w:space="0" w:color="000000"/>
              <w:right w:val="single" w:sz="4" w:space="0" w:color="000000"/>
            </w:tcBorders>
            <w:vAlign w:val="center"/>
          </w:tcPr>
          <w:p w14:paraId="5F615096" w14:textId="77777777" w:rsidR="007935A4" w:rsidRDefault="007935A4" w:rsidP="003C249B">
            <w:pPr>
              <w:jc w:val="center"/>
            </w:pPr>
            <w:r>
              <w:t xml:space="preserve">13.50–14.00 </w:t>
            </w:r>
          </w:p>
          <w:p w14:paraId="335D709F" w14:textId="77777777" w:rsidR="007935A4" w:rsidRDefault="007935A4" w:rsidP="003C249B">
            <w:pPr>
              <w:spacing w:line="276" w:lineRule="auto"/>
              <w:jc w:val="center"/>
            </w:pPr>
            <w:r>
              <w:t xml:space="preserve">14.00-14.10 </w:t>
            </w:r>
          </w:p>
        </w:tc>
        <w:tc>
          <w:tcPr>
            <w:tcW w:w="2567" w:type="dxa"/>
            <w:tcBorders>
              <w:top w:val="single" w:sz="4" w:space="0" w:color="000000"/>
              <w:left w:val="single" w:sz="4" w:space="0" w:color="000000"/>
              <w:bottom w:val="single" w:sz="4" w:space="0" w:color="000000"/>
              <w:right w:val="single" w:sz="4" w:space="0" w:color="000000"/>
            </w:tcBorders>
          </w:tcPr>
          <w:p w14:paraId="22B64D58" w14:textId="77777777" w:rsidR="007935A4" w:rsidRDefault="007935A4" w:rsidP="003C249B">
            <w:pPr>
              <w:spacing w:line="276" w:lineRule="auto"/>
              <w:jc w:val="center"/>
            </w:pPr>
            <w:r>
              <w:t xml:space="preserve">- </w:t>
            </w:r>
          </w:p>
        </w:tc>
      </w:tr>
      <w:tr w:rsidR="007935A4" w14:paraId="46EAFDE1" w14:textId="77777777" w:rsidTr="003C249B">
        <w:trPr>
          <w:trHeight w:val="487"/>
        </w:trPr>
        <w:tc>
          <w:tcPr>
            <w:tcW w:w="5091" w:type="dxa"/>
            <w:tcBorders>
              <w:top w:val="single" w:sz="4" w:space="0" w:color="000000"/>
              <w:left w:val="single" w:sz="4" w:space="0" w:color="000000"/>
              <w:bottom w:val="single" w:sz="4" w:space="0" w:color="000000"/>
              <w:right w:val="single" w:sz="4" w:space="0" w:color="000000"/>
            </w:tcBorders>
            <w:vAlign w:val="center"/>
          </w:tcPr>
          <w:p w14:paraId="1854FA84" w14:textId="77777777" w:rsidR="007935A4" w:rsidRDefault="007935A4" w:rsidP="003C249B">
            <w:pPr>
              <w:spacing w:line="276" w:lineRule="auto"/>
              <w:ind w:left="103"/>
            </w:pPr>
            <w:r>
              <w:t xml:space="preserve">Возвращение с прогулки, водные процедуры </w:t>
            </w:r>
          </w:p>
        </w:tc>
        <w:tc>
          <w:tcPr>
            <w:tcW w:w="2552" w:type="dxa"/>
            <w:tcBorders>
              <w:top w:val="single" w:sz="4" w:space="0" w:color="000000"/>
              <w:left w:val="single" w:sz="4" w:space="0" w:color="000000"/>
              <w:bottom w:val="single" w:sz="4" w:space="0" w:color="000000"/>
              <w:right w:val="single" w:sz="4" w:space="0" w:color="000000"/>
            </w:tcBorders>
            <w:vAlign w:val="center"/>
          </w:tcPr>
          <w:p w14:paraId="0F1B639C" w14:textId="77777777" w:rsidR="007935A4" w:rsidRDefault="007935A4" w:rsidP="003C249B">
            <w:pPr>
              <w:spacing w:line="276" w:lineRule="auto"/>
              <w:jc w:val="center"/>
            </w:pPr>
            <w:r>
              <w:t xml:space="preserve">14.30–15.00 </w:t>
            </w:r>
          </w:p>
        </w:tc>
        <w:tc>
          <w:tcPr>
            <w:tcW w:w="2567" w:type="dxa"/>
            <w:tcBorders>
              <w:top w:val="single" w:sz="4" w:space="0" w:color="000000"/>
              <w:left w:val="single" w:sz="4" w:space="0" w:color="000000"/>
              <w:bottom w:val="single" w:sz="4" w:space="0" w:color="000000"/>
              <w:right w:val="single" w:sz="4" w:space="0" w:color="000000"/>
            </w:tcBorders>
            <w:vAlign w:val="center"/>
          </w:tcPr>
          <w:p w14:paraId="28C9205B" w14:textId="77777777" w:rsidR="007935A4" w:rsidRDefault="007935A4" w:rsidP="003C249B">
            <w:pPr>
              <w:spacing w:line="276" w:lineRule="auto"/>
              <w:jc w:val="center"/>
            </w:pPr>
            <w:r>
              <w:t xml:space="preserve">- </w:t>
            </w:r>
          </w:p>
        </w:tc>
      </w:tr>
      <w:tr w:rsidR="007935A4" w14:paraId="068B25B6" w14:textId="77777777" w:rsidTr="003C249B">
        <w:trPr>
          <w:trHeight w:val="485"/>
        </w:trPr>
        <w:tc>
          <w:tcPr>
            <w:tcW w:w="5091" w:type="dxa"/>
            <w:tcBorders>
              <w:top w:val="single" w:sz="4" w:space="0" w:color="000000"/>
              <w:left w:val="single" w:sz="4" w:space="0" w:color="000000"/>
              <w:bottom w:val="single" w:sz="4" w:space="0" w:color="000000"/>
              <w:right w:val="single" w:sz="4" w:space="0" w:color="000000"/>
            </w:tcBorders>
            <w:vAlign w:val="center"/>
          </w:tcPr>
          <w:p w14:paraId="401A6AC5" w14:textId="77777777" w:rsidR="007935A4" w:rsidRDefault="007935A4" w:rsidP="003C249B">
            <w:pPr>
              <w:spacing w:line="276" w:lineRule="auto"/>
              <w:ind w:left="103"/>
            </w:pPr>
            <w:r>
              <w:t xml:space="preserve">Подготовка ко сну, сон </w:t>
            </w:r>
          </w:p>
        </w:tc>
        <w:tc>
          <w:tcPr>
            <w:tcW w:w="2552" w:type="dxa"/>
            <w:tcBorders>
              <w:top w:val="single" w:sz="4" w:space="0" w:color="000000"/>
              <w:left w:val="single" w:sz="4" w:space="0" w:color="000000"/>
              <w:bottom w:val="single" w:sz="4" w:space="0" w:color="000000"/>
              <w:right w:val="single" w:sz="4" w:space="0" w:color="000000"/>
            </w:tcBorders>
            <w:vAlign w:val="center"/>
          </w:tcPr>
          <w:p w14:paraId="507ECCB9" w14:textId="77777777" w:rsidR="007935A4" w:rsidRDefault="007935A4" w:rsidP="003C249B">
            <w:pPr>
              <w:spacing w:line="276" w:lineRule="auto"/>
              <w:jc w:val="center"/>
            </w:pPr>
            <w:r>
              <w:t xml:space="preserve">15.00-16.30 </w:t>
            </w:r>
          </w:p>
        </w:tc>
        <w:tc>
          <w:tcPr>
            <w:tcW w:w="2567" w:type="dxa"/>
            <w:tcBorders>
              <w:top w:val="single" w:sz="4" w:space="0" w:color="000000"/>
              <w:left w:val="single" w:sz="4" w:space="0" w:color="000000"/>
              <w:bottom w:val="single" w:sz="4" w:space="0" w:color="000000"/>
              <w:right w:val="single" w:sz="4" w:space="0" w:color="000000"/>
            </w:tcBorders>
            <w:vAlign w:val="center"/>
          </w:tcPr>
          <w:p w14:paraId="2B80C826" w14:textId="77777777" w:rsidR="007935A4" w:rsidRDefault="007935A4" w:rsidP="003C249B">
            <w:pPr>
              <w:spacing w:line="276" w:lineRule="auto"/>
              <w:jc w:val="center"/>
            </w:pPr>
            <w:r>
              <w:t xml:space="preserve">12.30-15.30 </w:t>
            </w:r>
          </w:p>
        </w:tc>
      </w:tr>
      <w:tr w:rsidR="007935A4" w14:paraId="680460C5" w14:textId="77777777" w:rsidTr="003C249B">
        <w:trPr>
          <w:trHeight w:val="763"/>
        </w:trPr>
        <w:tc>
          <w:tcPr>
            <w:tcW w:w="5091" w:type="dxa"/>
            <w:tcBorders>
              <w:top w:val="single" w:sz="4" w:space="0" w:color="000000"/>
              <w:left w:val="single" w:sz="4" w:space="0" w:color="000000"/>
              <w:bottom w:val="single" w:sz="4" w:space="0" w:color="000000"/>
              <w:right w:val="single" w:sz="4" w:space="0" w:color="000000"/>
            </w:tcBorders>
            <w:vAlign w:val="center"/>
          </w:tcPr>
          <w:p w14:paraId="23326AAC" w14:textId="77777777" w:rsidR="007935A4" w:rsidRDefault="007935A4" w:rsidP="003C249B">
            <w:pPr>
              <w:spacing w:line="276" w:lineRule="auto"/>
              <w:ind w:left="103"/>
            </w:pPr>
            <w:r>
              <w:t xml:space="preserve">Постепенный подъем, оздоровительные и гигиенические процедуры полдник </w:t>
            </w:r>
          </w:p>
        </w:tc>
        <w:tc>
          <w:tcPr>
            <w:tcW w:w="2552" w:type="dxa"/>
            <w:tcBorders>
              <w:top w:val="single" w:sz="4" w:space="0" w:color="000000"/>
              <w:left w:val="single" w:sz="4" w:space="0" w:color="000000"/>
              <w:bottom w:val="single" w:sz="4" w:space="0" w:color="000000"/>
              <w:right w:val="single" w:sz="4" w:space="0" w:color="000000"/>
            </w:tcBorders>
          </w:tcPr>
          <w:p w14:paraId="6032FAC2" w14:textId="77777777" w:rsidR="007935A4" w:rsidRDefault="007935A4" w:rsidP="003C249B">
            <w:pPr>
              <w:spacing w:line="276" w:lineRule="auto"/>
              <w:jc w:val="center"/>
            </w:pPr>
            <w:r>
              <w:t xml:space="preserve">16.30–17.00 </w:t>
            </w:r>
          </w:p>
        </w:tc>
        <w:tc>
          <w:tcPr>
            <w:tcW w:w="2567" w:type="dxa"/>
            <w:tcBorders>
              <w:top w:val="single" w:sz="4" w:space="0" w:color="000000"/>
              <w:left w:val="single" w:sz="4" w:space="0" w:color="000000"/>
              <w:bottom w:val="single" w:sz="4" w:space="0" w:color="000000"/>
              <w:right w:val="single" w:sz="4" w:space="0" w:color="000000"/>
            </w:tcBorders>
          </w:tcPr>
          <w:p w14:paraId="1ECAE01C" w14:textId="77777777" w:rsidR="007935A4" w:rsidRDefault="007935A4" w:rsidP="003C249B">
            <w:pPr>
              <w:spacing w:line="276" w:lineRule="auto"/>
              <w:jc w:val="center"/>
            </w:pPr>
            <w:r>
              <w:t xml:space="preserve">15.30-16.00 </w:t>
            </w:r>
          </w:p>
        </w:tc>
      </w:tr>
      <w:tr w:rsidR="007935A4" w14:paraId="3B0780CC" w14:textId="77777777" w:rsidTr="003C249B">
        <w:trPr>
          <w:trHeight w:val="485"/>
        </w:trPr>
        <w:tc>
          <w:tcPr>
            <w:tcW w:w="5091" w:type="dxa"/>
            <w:tcBorders>
              <w:top w:val="single" w:sz="4" w:space="0" w:color="000000"/>
              <w:left w:val="single" w:sz="4" w:space="0" w:color="000000"/>
              <w:bottom w:val="single" w:sz="4" w:space="0" w:color="000000"/>
              <w:right w:val="single" w:sz="4" w:space="0" w:color="000000"/>
            </w:tcBorders>
            <w:vAlign w:val="center"/>
          </w:tcPr>
          <w:p w14:paraId="0B01542A" w14:textId="77777777" w:rsidR="007935A4" w:rsidRDefault="007935A4" w:rsidP="003C249B">
            <w:pPr>
              <w:spacing w:line="276" w:lineRule="auto"/>
              <w:ind w:left="103"/>
            </w:pPr>
            <w:r>
              <w:t xml:space="preserve">Подготовка к прогулке, прогулка </w:t>
            </w:r>
          </w:p>
        </w:tc>
        <w:tc>
          <w:tcPr>
            <w:tcW w:w="2552" w:type="dxa"/>
            <w:tcBorders>
              <w:top w:val="single" w:sz="4" w:space="0" w:color="000000"/>
              <w:left w:val="single" w:sz="4" w:space="0" w:color="000000"/>
              <w:bottom w:val="single" w:sz="4" w:space="0" w:color="000000"/>
              <w:right w:val="single" w:sz="4" w:space="0" w:color="000000"/>
            </w:tcBorders>
            <w:vAlign w:val="center"/>
          </w:tcPr>
          <w:p w14:paraId="4D0686A1" w14:textId="77777777" w:rsidR="007935A4" w:rsidRDefault="007935A4" w:rsidP="003C249B">
            <w:pPr>
              <w:spacing w:line="276" w:lineRule="auto"/>
              <w:jc w:val="center"/>
            </w:pPr>
            <w:r>
              <w:t xml:space="preserve">17.00-18.20 </w:t>
            </w:r>
          </w:p>
        </w:tc>
        <w:tc>
          <w:tcPr>
            <w:tcW w:w="2567" w:type="dxa"/>
            <w:tcBorders>
              <w:top w:val="single" w:sz="4" w:space="0" w:color="000000"/>
              <w:left w:val="single" w:sz="4" w:space="0" w:color="000000"/>
              <w:bottom w:val="single" w:sz="4" w:space="0" w:color="000000"/>
              <w:right w:val="single" w:sz="4" w:space="0" w:color="000000"/>
            </w:tcBorders>
            <w:vAlign w:val="center"/>
          </w:tcPr>
          <w:p w14:paraId="0E67B13F" w14:textId="77777777" w:rsidR="007935A4" w:rsidRDefault="007935A4" w:rsidP="003C249B">
            <w:pPr>
              <w:spacing w:line="276" w:lineRule="auto"/>
              <w:jc w:val="center"/>
            </w:pPr>
            <w:r>
              <w:t xml:space="preserve">16.00-18.00 </w:t>
            </w:r>
          </w:p>
        </w:tc>
      </w:tr>
      <w:tr w:rsidR="007935A4" w14:paraId="67000AD4" w14:textId="77777777" w:rsidTr="003C249B">
        <w:trPr>
          <w:trHeight w:val="799"/>
        </w:trPr>
        <w:tc>
          <w:tcPr>
            <w:tcW w:w="5091" w:type="dxa"/>
            <w:tcBorders>
              <w:top w:val="single" w:sz="4" w:space="0" w:color="000000"/>
              <w:left w:val="single" w:sz="4" w:space="0" w:color="000000"/>
              <w:bottom w:val="single" w:sz="4" w:space="0" w:color="000000"/>
              <w:right w:val="single" w:sz="4" w:space="0" w:color="000000"/>
            </w:tcBorders>
            <w:vAlign w:val="center"/>
          </w:tcPr>
          <w:p w14:paraId="29E4F3D1" w14:textId="77777777" w:rsidR="007935A4" w:rsidRDefault="007935A4" w:rsidP="003C249B">
            <w:pPr>
              <w:spacing w:line="276" w:lineRule="auto"/>
              <w:ind w:left="103"/>
            </w:pPr>
            <w:r>
              <w:t>Занятия в игровой форме по подгруппам, активное бодрствование детей (игры)</w:t>
            </w:r>
          </w:p>
        </w:tc>
        <w:tc>
          <w:tcPr>
            <w:tcW w:w="2552" w:type="dxa"/>
            <w:tcBorders>
              <w:top w:val="single" w:sz="4" w:space="0" w:color="000000"/>
              <w:left w:val="single" w:sz="4" w:space="0" w:color="000000"/>
              <w:bottom w:val="single" w:sz="4" w:space="0" w:color="000000"/>
              <w:right w:val="single" w:sz="4" w:space="0" w:color="000000"/>
            </w:tcBorders>
          </w:tcPr>
          <w:p w14:paraId="4F6A6D5F" w14:textId="77777777" w:rsidR="007935A4" w:rsidRDefault="007935A4" w:rsidP="003C249B">
            <w:pPr>
              <w:spacing w:line="276" w:lineRule="auto"/>
              <w:jc w:val="center"/>
            </w:pPr>
            <w:r>
              <w:t xml:space="preserve">- </w:t>
            </w:r>
          </w:p>
        </w:tc>
        <w:tc>
          <w:tcPr>
            <w:tcW w:w="2567" w:type="dxa"/>
            <w:tcBorders>
              <w:top w:val="single" w:sz="4" w:space="0" w:color="000000"/>
              <w:left w:val="single" w:sz="4" w:space="0" w:color="000000"/>
              <w:bottom w:val="single" w:sz="4" w:space="0" w:color="000000"/>
              <w:right w:val="single" w:sz="4" w:space="0" w:color="000000"/>
            </w:tcBorders>
          </w:tcPr>
          <w:p w14:paraId="40F2A430" w14:textId="77777777" w:rsidR="007935A4" w:rsidRDefault="007935A4" w:rsidP="003C249B">
            <w:pPr>
              <w:jc w:val="center"/>
            </w:pPr>
            <w:r>
              <w:t xml:space="preserve">16.20–16.30 </w:t>
            </w:r>
          </w:p>
          <w:p w14:paraId="379194A3" w14:textId="77777777" w:rsidR="007935A4" w:rsidRDefault="007935A4" w:rsidP="003C249B">
            <w:pPr>
              <w:spacing w:line="276" w:lineRule="auto"/>
              <w:jc w:val="center"/>
            </w:pPr>
            <w:r>
              <w:t xml:space="preserve">16.40-16.50 </w:t>
            </w:r>
          </w:p>
        </w:tc>
      </w:tr>
      <w:tr w:rsidR="007935A4" w14:paraId="60AD7118" w14:textId="77777777" w:rsidTr="003C249B">
        <w:trPr>
          <w:trHeight w:val="482"/>
        </w:trPr>
        <w:tc>
          <w:tcPr>
            <w:tcW w:w="5091" w:type="dxa"/>
            <w:tcBorders>
              <w:top w:val="single" w:sz="4" w:space="0" w:color="000000"/>
              <w:left w:val="single" w:sz="4" w:space="0" w:color="000000"/>
              <w:bottom w:val="single" w:sz="4" w:space="0" w:color="000000"/>
              <w:right w:val="single" w:sz="4" w:space="0" w:color="000000"/>
            </w:tcBorders>
            <w:vAlign w:val="center"/>
          </w:tcPr>
          <w:p w14:paraId="07AC4A26" w14:textId="77777777" w:rsidR="007935A4" w:rsidRDefault="007935A4" w:rsidP="003C249B">
            <w:pPr>
              <w:spacing w:line="276" w:lineRule="auto"/>
              <w:ind w:left="103"/>
            </w:pPr>
            <w:r>
              <w:t xml:space="preserve">Возвращение с прогулки, подготовка к ужину </w:t>
            </w:r>
          </w:p>
        </w:tc>
        <w:tc>
          <w:tcPr>
            <w:tcW w:w="2552" w:type="dxa"/>
            <w:tcBorders>
              <w:top w:val="single" w:sz="4" w:space="0" w:color="000000"/>
              <w:left w:val="single" w:sz="4" w:space="0" w:color="000000"/>
              <w:bottom w:val="single" w:sz="4" w:space="0" w:color="000000"/>
              <w:right w:val="single" w:sz="4" w:space="0" w:color="000000"/>
            </w:tcBorders>
            <w:vAlign w:val="center"/>
          </w:tcPr>
          <w:p w14:paraId="77A55331" w14:textId="77777777" w:rsidR="007935A4" w:rsidRDefault="007935A4" w:rsidP="003C249B">
            <w:pPr>
              <w:spacing w:line="276" w:lineRule="auto"/>
              <w:jc w:val="center"/>
            </w:pPr>
            <w:r>
              <w:t xml:space="preserve">18.20-18.30 </w:t>
            </w:r>
          </w:p>
        </w:tc>
        <w:tc>
          <w:tcPr>
            <w:tcW w:w="2567" w:type="dxa"/>
            <w:tcBorders>
              <w:top w:val="single" w:sz="4" w:space="0" w:color="000000"/>
              <w:left w:val="single" w:sz="4" w:space="0" w:color="000000"/>
              <w:bottom w:val="single" w:sz="4" w:space="0" w:color="000000"/>
              <w:right w:val="single" w:sz="4" w:space="0" w:color="000000"/>
            </w:tcBorders>
          </w:tcPr>
          <w:p w14:paraId="1C757245" w14:textId="77777777" w:rsidR="007935A4" w:rsidRDefault="007935A4" w:rsidP="003C249B">
            <w:pPr>
              <w:spacing w:line="276" w:lineRule="auto"/>
            </w:pPr>
            <w:r>
              <w:t xml:space="preserve"> </w:t>
            </w:r>
          </w:p>
        </w:tc>
      </w:tr>
      <w:tr w:rsidR="007935A4" w14:paraId="05D08E14" w14:textId="77777777" w:rsidTr="003C249B">
        <w:trPr>
          <w:trHeight w:val="487"/>
        </w:trPr>
        <w:tc>
          <w:tcPr>
            <w:tcW w:w="5091" w:type="dxa"/>
            <w:tcBorders>
              <w:top w:val="single" w:sz="4" w:space="0" w:color="000000"/>
              <w:left w:val="single" w:sz="4" w:space="0" w:color="000000"/>
              <w:bottom w:val="single" w:sz="4" w:space="0" w:color="000000"/>
              <w:right w:val="single" w:sz="4" w:space="0" w:color="000000"/>
            </w:tcBorders>
            <w:vAlign w:val="center"/>
          </w:tcPr>
          <w:p w14:paraId="78D8901D" w14:textId="77777777" w:rsidR="007935A4" w:rsidRDefault="007935A4" w:rsidP="003C249B">
            <w:pPr>
              <w:spacing w:line="276" w:lineRule="auto"/>
              <w:ind w:left="103"/>
            </w:pPr>
            <w:r>
              <w:t xml:space="preserve">Ужин </w:t>
            </w:r>
          </w:p>
        </w:tc>
        <w:tc>
          <w:tcPr>
            <w:tcW w:w="2552" w:type="dxa"/>
            <w:tcBorders>
              <w:top w:val="single" w:sz="4" w:space="0" w:color="000000"/>
              <w:left w:val="single" w:sz="4" w:space="0" w:color="000000"/>
              <w:bottom w:val="single" w:sz="4" w:space="0" w:color="000000"/>
              <w:right w:val="single" w:sz="4" w:space="0" w:color="000000"/>
            </w:tcBorders>
            <w:vAlign w:val="center"/>
          </w:tcPr>
          <w:p w14:paraId="271DA60B" w14:textId="77777777" w:rsidR="007935A4" w:rsidRDefault="007935A4" w:rsidP="003C249B">
            <w:pPr>
              <w:spacing w:line="276" w:lineRule="auto"/>
              <w:jc w:val="center"/>
            </w:pPr>
            <w:r>
              <w:t xml:space="preserve">18.30 </w:t>
            </w:r>
          </w:p>
        </w:tc>
        <w:tc>
          <w:tcPr>
            <w:tcW w:w="2567" w:type="dxa"/>
            <w:tcBorders>
              <w:top w:val="single" w:sz="4" w:space="0" w:color="000000"/>
              <w:left w:val="single" w:sz="4" w:space="0" w:color="000000"/>
              <w:bottom w:val="single" w:sz="4" w:space="0" w:color="000000"/>
              <w:right w:val="single" w:sz="4" w:space="0" w:color="000000"/>
            </w:tcBorders>
            <w:vAlign w:val="center"/>
          </w:tcPr>
          <w:p w14:paraId="3777B110" w14:textId="77777777" w:rsidR="007935A4" w:rsidRDefault="007935A4" w:rsidP="003C249B">
            <w:pPr>
              <w:spacing w:line="276" w:lineRule="auto"/>
              <w:jc w:val="center"/>
            </w:pPr>
            <w:r>
              <w:t xml:space="preserve">18.30 </w:t>
            </w:r>
          </w:p>
        </w:tc>
      </w:tr>
      <w:tr w:rsidR="007935A4" w14:paraId="567E500C" w14:textId="77777777" w:rsidTr="003C249B">
        <w:trPr>
          <w:trHeight w:val="562"/>
        </w:trPr>
        <w:tc>
          <w:tcPr>
            <w:tcW w:w="5091" w:type="dxa"/>
            <w:tcBorders>
              <w:top w:val="single" w:sz="4" w:space="0" w:color="000000"/>
              <w:left w:val="single" w:sz="4" w:space="0" w:color="000000"/>
              <w:bottom w:val="single" w:sz="4" w:space="0" w:color="000000"/>
              <w:right w:val="single" w:sz="4" w:space="0" w:color="000000"/>
            </w:tcBorders>
            <w:vAlign w:val="center"/>
          </w:tcPr>
          <w:p w14:paraId="2CE751E2" w14:textId="77777777" w:rsidR="007935A4" w:rsidRDefault="007935A4" w:rsidP="003C249B">
            <w:pPr>
              <w:spacing w:line="276" w:lineRule="auto"/>
              <w:ind w:left="103"/>
            </w:pPr>
            <w:r>
              <w:t xml:space="preserve">Уход детей домой </w:t>
            </w:r>
          </w:p>
        </w:tc>
        <w:tc>
          <w:tcPr>
            <w:tcW w:w="2552" w:type="dxa"/>
            <w:tcBorders>
              <w:top w:val="single" w:sz="4" w:space="0" w:color="000000"/>
              <w:left w:val="single" w:sz="4" w:space="0" w:color="000000"/>
              <w:bottom w:val="single" w:sz="4" w:space="0" w:color="000000"/>
              <w:right w:val="single" w:sz="4" w:space="0" w:color="000000"/>
            </w:tcBorders>
            <w:vAlign w:val="center"/>
          </w:tcPr>
          <w:p w14:paraId="413D22EB" w14:textId="77777777" w:rsidR="007935A4" w:rsidRDefault="007935A4" w:rsidP="003C249B">
            <w:pPr>
              <w:spacing w:line="276" w:lineRule="auto"/>
              <w:jc w:val="center"/>
            </w:pPr>
            <w:r>
              <w:t xml:space="preserve">до 19.00 </w:t>
            </w:r>
          </w:p>
        </w:tc>
        <w:tc>
          <w:tcPr>
            <w:tcW w:w="2567" w:type="dxa"/>
            <w:tcBorders>
              <w:top w:val="single" w:sz="4" w:space="0" w:color="000000"/>
              <w:left w:val="single" w:sz="4" w:space="0" w:color="000000"/>
              <w:bottom w:val="single" w:sz="4" w:space="0" w:color="000000"/>
              <w:right w:val="single" w:sz="4" w:space="0" w:color="000000"/>
            </w:tcBorders>
            <w:vAlign w:val="center"/>
          </w:tcPr>
          <w:p w14:paraId="617166B6" w14:textId="77777777" w:rsidR="007935A4" w:rsidRDefault="007935A4" w:rsidP="003C249B">
            <w:pPr>
              <w:spacing w:line="276" w:lineRule="auto"/>
              <w:jc w:val="center"/>
            </w:pPr>
            <w:r>
              <w:t xml:space="preserve">до 19.00 </w:t>
            </w:r>
          </w:p>
        </w:tc>
      </w:tr>
    </w:tbl>
    <w:tbl>
      <w:tblPr>
        <w:tblStyle w:val="TableNormal"/>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9"/>
        <w:gridCol w:w="3118"/>
      </w:tblGrid>
      <w:tr w:rsidR="007935A4" w14:paraId="78C5B77C" w14:textId="77777777" w:rsidTr="003C249B">
        <w:trPr>
          <w:trHeight w:val="699"/>
        </w:trPr>
        <w:tc>
          <w:tcPr>
            <w:tcW w:w="10207" w:type="dxa"/>
            <w:gridSpan w:val="2"/>
          </w:tcPr>
          <w:p w14:paraId="46D1C6D5" w14:textId="77777777" w:rsidR="007935A4" w:rsidRPr="007C1E62" w:rsidRDefault="007935A4" w:rsidP="003C249B">
            <w:pPr>
              <w:pStyle w:val="TableParagraph"/>
              <w:ind w:left="886" w:right="877"/>
              <w:jc w:val="center"/>
              <w:rPr>
                <w:sz w:val="24"/>
              </w:rPr>
            </w:pPr>
            <w:r w:rsidRPr="007C1E62">
              <w:rPr>
                <w:b/>
              </w:rPr>
              <w:t>Режим</w:t>
            </w:r>
            <w:r w:rsidRPr="007C1E62">
              <w:rPr>
                <w:b/>
                <w:spacing w:val="-2"/>
              </w:rPr>
              <w:t xml:space="preserve"> </w:t>
            </w:r>
            <w:r w:rsidRPr="007C1E62">
              <w:rPr>
                <w:b/>
              </w:rPr>
              <w:t>дня</w:t>
            </w:r>
            <w:r w:rsidRPr="007C1E62">
              <w:rPr>
                <w:b/>
                <w:spacing w:val="-2"/>
              </w:rPr>
              <w:t xml:space="preserve"> </w:t>
            </w:r>
            <w:r w:rsidRPr="007C1E62">
              <w:rPr>
                <w:b/>
              </w:rPr>
              <w:t>в</w:t>
            </w:r>
            <w:r w:rsidRPr="007C1E62">
              <w:rPr>
                <w:b/>
                <w:spacing w:val="-2"/>
              </w:rPr>
              <w:t xml:space="preserve"> </w:t>
            </w:r>
            <w:r w:rsidRPr="007C1E62">
              <w:rPr>
                <w:b/>
              </w:rPr>
              <w:t>группе</w:t>
            </w:r>
            <w:r w:rsidRPr="007C1E62">
              <w:rPr>
                <w:b/>
                <w:spacing w:val="-3"/>
              </w:rPr>
              <w:t xml:space="preserve"> </w:t>
            </w:r>
            <w:r w:rsidRPr="007C1E62">
              <w:rPr>
                <w:b/>
              </w:rPr>
              <w:t>детей</w:t>
            </w:r>
            <w:r w:rsidRPr="007C1E62">
              <w:rPr>
                <w:b/>
                <w:spacing w:val="-1"/>
              </w:rPr>
              <w:t xml:space="preserve"> </w:t>
            </w:r>
            <w:r w:rsidRPr="007C1E62">
              <w:rPr>
                <w:b/>
              </w:rPr>
              <w:t>от 2-х</w:t>
            </w:r>
            <w:r w:rsidRPr="007C1E62">
              <w:rPr>
                <w:b/>
                <w:spacing w:val="-5"/>
              </w:rPr>
              <w:t xml:space="preserve"> </w:t>
            </w:r>
            <w:r w:rsidRPr="007C1E62">
              <w:rPr>
                <w:b/>
              </w:rPr>
              <w:t>до</w:t>
            </w:r>
            <w:r w:rsidRPr="007C1E62">
              <w:rPr>
                <w:b/>
                <w:spacing w:val="-1"/>
              </w:rPr>
              <w:t xml:space="preserve"> </w:t>
            </w:r>
            <w:r w:rsidRPr="007C1E62">
              <w:rPr>
                <w:b/>
              </w:rPr>
              <w:t>3-х</w:t>
            </w:r>
            <w:r w:rsidRPr="007C1E62">
              <w:rPr>
                <w:b/>
                <w:spacing w:val="-2"/>
              </w:rPr>
              <w:t xml:space="preserve"> </w:t>
            </w:r>
            <w:r w:rsidRPr="007C1E62">
              <w:rPr>
                <w:b/>
              </w:rPr>
              <w:t>лет</w:t>
            </w:r>
          </w:p>
        </w:tc>
      </w:tr>
      <w:tr w:rsidR="007935A4" w14:paraId="3936371F" w14:textId="77777777" w:rsidTr="003C249B">
        <w:trPr>
          <w:trHeight w:val="750"/>
        </w:trPr>
        <w:tc>
          <w:tcPr>
            <w:tcW w:w="7089" w:type="dxa"/>
          </w:tcPr>
          <w:p w14:paraId="541D15A5" w14:textId="77777777" w:rsidR="007935A4" w:rsidRPr="00A72019" w:rsidRDefault="007935A4" w:rsidP="003C249B">
            <w:pPr>
              <w:pStyle w:val="TableParagraph"/>
              <w:ind w:right="616"/>
              <w:rPr>
                <w:sz w:val="24"/>
              </w:rPr>
            </w:pPr>
            <w:r w:rsidRPr="00A72019">
              <w:rPr>
                <w:sz w:val="24"/>
              </w:rPr>
              <w:t>Прием</w:t>
            </w:r>
            <w:r w:rsidRPr="00A72019">
              <w:rPr>
                <w:spacing w:val="-5"/>
                <w:sz w:val="24"/>
              </w:rPr>
              <w:t xml:space="preserve"> </w:t>
            </w:r>
            <w:r w:rsidRPr="00A72019">
              <w:rPr>
                <w:sz w:val="24"/>
              </w:rPr>
              <w:t>детей,</w:t>
            </w:r>
            <w:r w:rsidRPr="00A72019">
              <w:rPr>
                <w:spacing w:val="-3"/>
                <w:sz w:val="24"/>
              </w:rPr>
              <w:t xml:space="preserve"> </w:t>
            </w:r>
            <w:r w:rsidRPr="00A72019">
              <w:rPr>
                <w:sz w:val="24"/>
              </w:rPr>
              <w:t>осмотр,</w:t>
            </w:r>
            <w:r w:rsidRPr="00A72019">
              <w:rPr>
                <w:spacing w:val="-4"/>
                <w:sz w:val="24"/>
              </w:rPr>
              <w:t xml:space="preserve"> </w:t>
            </w:r>
            <w:r w:rsidRPr="00A72019">
              <w:rPr>
                <w:sz w:val="24"/>
              </w:rPr>
              <w:t>самостоятельная</w:t>
            </w:r>
            <w:r w:rsidRPr="00A72019">
              <w:rPr>
                <w:spacing w:val="-3"/>
                <w:sz w:val="24"/>
              </w:rPr>
              <w:t xml:space="preserve"> </w:t>
            </w:r>
            <w:r w:rsidRPr="00A72019">
              <w:rPr>
                <w:sz w:val="24"/>
              </w:rPr>
              <w:t>деятельность,</w:t>
            </w:r>
            <w:r w:rsidRPr="00A72019">
              <w:rPr>
                <w:spacing w:val="-2"/>
                <w:sz w:val="24"/>
              </w:rPr>
              <w:t xml:space="preserve"> </w:t>
            </w:r>
            <w:r w:rsidRPr="00A72019">
              <w:rPr>
                <w:sz w:val="24"/>
              </w:rPr>
              <w:t>утренняя</w:t>
            </w:r>
            <w:r w:rsidRPr="00A72019">
              <w:rPr>
                <w:spacing w:val="-57"/>
                <w:sz w:val="24"/>
              </w:rPr>
              <w:t xml:space="preserve"> </w:t>
            </w:r>
            <w:r w:rsidRPr="00A72019">
              <w:rPr>
                <w:sz w:val="24"/>
              </w:rPr>
              <w:t>гимнастика</w:t>
            </w:r>
          </w:p>
        </w:tc>
        <w:tc>
          <w:tcPr>
            <w:tcW w:w="3118" w:type="dxa"/>
          </w:tcPr>
          <w:p w14:paraId="7AD42FAF" w14:textId="77777777" w:rsidR="007935A4" w:rsidRDefault="007935A4" w:rsidP="003C249B">
            <w:pPr>
              <w:pStyle w:val="TableParagraph"/>
              <w:ind w:left="886" w:right="877"/>
              <w:jc w:val="center"/>
              <w:rPr>
                <w:sz w:val="24"/>
              </w:rPr>
            </w:pPr>
            <w:r>
              <w:rPr>
                <w:sz w:val="24"/>
              </w:rPr>
              <w:t>7.30-8.30</w:t>
            </w:r>
          </w:p>
        </w:tc>
      </w:tr>
      <w:tr w:rsidR="007935A4" w14:paraId="1FA37CD2" w14:textId="77777777" w:rsidTr="003C249B">
        <w:trPr>
          <w:trHeight w:val="477"/>
        </w:trPr>
        <w:tc>
          <w:tcPr>
            <w:tcW w:w="7089" w:type="dxa"/>
          </w:tcPr>
          <w:p w14:paraId="6FED857D" w14:textId="77777777" w:rsidR="007935A4" w:rsidRDefault="007935A4" w:rsidP="003C249B">
            <w:pPr>
              <w:pStyle w:val="TableParagraph"/>
              <w:rPr>
                <w:sz w:val="24"/>
              </w:rPr>
            </w:pPr>
            <w:r>
              <w:rPr>
                <w:sz w:val="24"/>
              </w:rPr>
              <w:lastRenderedPageBreak/>
              <w:t>Подготовка</w:t>
            </w:r>
            <w:r>
              <w:rPr>
                <w:spacing w:val="-7"/>
                <w:sz w:val="24"/>
              </w:rPr>
              <w:t xml:space="preserve"> </w:t>
            </w:r>
            <w:r>
              <w:rPr>
                <w:sz w:val="24"/>
              </w:rPr>
              <w:t>к</w:t>
            </w:r>
            <w:r>
              <w:rPr>
                <w:spacing w:val="-5"/>
                <w:sz w:val="24"/>
              </w:rPr>
              <w:t xml:space="preserve"> </w:t>
            </w:r>
            <w:r>
              <w:rPr>
                <w:sz w:val="24"/>
              </w:rPr>
              <w:t>завтраку,</w:t>
            </w:r>
            <w:r>
              <w:rPr>
                <w:spacing w:val="-3"/>
                <w:sz w:val="24"/>
              </w:rPr>
              <w:t xml:space="preserve"> </w:t>
            </w:r>
            <w:r>
              <w:rPr>
                <w:sz w:val="24"/>
              </w:rPr>
              <w:t>завтрак</w:t>
            </w:r>
          </w:p>
        </w:tc>
        <w:tc>
          <w:tcPr>
            <w:tcW w:w="3118" w:type="dxa"/>
          </w:tcPr>
          <w:p w14:paraId="0626F577" w14:textId="77777777" w:rsidR="007935A4" w:rsidRDefault="007935A4" w:rsidP="003C249B">
            <w:pPr>
              <w:pStyle w:val="TableParagraph"/>
              <w:ind w:left="886" w:right="877"/>
              <w:jc w:val="center"/>
              <w:rPr>
                <w:sz w:val="24"/>
              </w:rPr>
            </w:pPr>
            <w:r>
              <w:rPr>
                <w:sz w:val="24"/>
              </w:rPr>
              <w:t>8.30-9.00</w:t>
            </w:r>
          </w:p>
        </w:tc>
      </w:tr>
      <w:tr w:rsidR="007935A4" w14:paraId="7CDD7142" w14:textId="77777777" w:rsidTr="003C249B">
        <w:trPr>
          <w:trHeight w:val="474"/>
        </w:trPr>
        <w:tc>
          <w:tcPr>
            <w:tcW w:w="7089" w:type="dxa"/>
          </w:tcPr>
          <w:p w14:paraId="5DF84CAB" w14:textId="77777777" w:rsidR="007935A4" w:rsidRPr="00A72019" w:rsidRDefault="007935A4" w:rsidP="003C249B">
            <w:pPr>
              <w:pStyle w:val="TableParagraph"/>
              <w:rPr>
                <w:sz w:val="24"/>
              </w:rPr>
            </w:pPr>
            <w:r w:rsidRPr="00A72019">
              <w:rPr>
                <w:sz w:val="24"/>
              </w:rPr>
              <w:t>Игры,</w:t>
            </w:r>
            <w:r w:rsidRPr="00A72019">
              <w:rPr>
                <w:spacing w:val="-1"/>
                <w:sz w:val="24"/>
              </w:rPr>
              <w:t xml:space="preserve"> </w:t>
            </w:r>
            <w:r w:rsidRPr="00A72019">
              <w:rPr>
                <w:sz w:val="24"/>
              </w:rPr>
              <w:t>подготовка</w:t>
            </w:r>
            <w:r w:rsidRPr="00A72019">
              <w:rPr>
                <w:spacing w:val="-1"/>
                <w:sz w:val="24"/>
              </w:rPr>
              <w:t xml:space="preserve"> </w:t>
            </w:r>
            <w:r w:rsidRPr="00A72019">
              <w:rPr>
                <w:sz w:val="24"/>
              </w:rPr>
              <w:t>к</w:t>
            </w:r>
            <w:r w:rsidRPr="00A72019">
              <w:rPr>
                <w:spacing w:val="-1"/>
                <w:sz w:val="24"/>
              </w:rPr>
              <w:t xml:space="preserve"> </w:t>
            </w:r>
            <w:r w:rsidRPr="00A72019">
              <w:rPr>
                <w:sz w:val="24"/>
              </w:rPr>
              <w:t>прогулке,</w:t>
            </w:r>
            <w:r w:rsidRPr="00A72019">
              <w:rPr>
                <w:spacing w:val="-1"/>
                <w:sz w:val="24"/>
              </w:rPr>
              <w:t xml:space="preserve"> </w:t>
            </w:r>
            <w:r w:rsidRPr="00A72019">
              <w:rPr>
                <w:sz w:val="24"/>
              </w:rPr>
              <w:t>выход</w:t>
            </w:r>
            <w:r w:rsidRPr="00A72019">
              <w:rPr>
                <w:spacing w:val="-1"/>
                <w:sz w:val="24"/>
              </w:rPr>
              <w:t xml:space="preserve"> </w:t>
            </w:r>
            <w:r w:rsidRPr="00A72019">
              <w:rPr>
                <w:sz w:val="24"/>
              </w:rPr>
              <w:t>на прогулку</w:t>
            </w:r>
          </w:p>
        </w:tc>
        <w:tc>
          <w:tcPr>
            <w:tcW w:w="3118" w:type="dxa"/>
          </w:tcPr>
          <w:p w14:paraId="19A227CC" w14:textId="77777777" w:rsidR="007935A4" w:rsidRDefault="007935A4" w:rsidP="003C249B">
            <w:pPr>
              <w:pStyle w:val="TableParagraph"/>
              <w:ind w:left="886" w:right="877"/>
              <w:jc w:val="center"/>
              <w:rPr>
                <w:sz w:val="24"/>
              </w:rPr>
            </w:pPr>
            <w:r>
              <w:rPr>
                <w:sz w:val="24"/>
              </w:rPr>
              <w:t>9.00-9.30</w:t>
            </w:r>
          </w:p>
        </w:tc>
      </w:tr>
      <w:tr w:rsidR="007935A4" w14:paraId="3FE4023C" w14:textId="77777777" w:rsidTr="003C249B">
        <w:trPr>
          <w:trHeight w:val="1029"/>
        </w:trPr>
        <w:tc>
          <w:tcPr>
            <w:tcW w:w="7089" w:type="dxa"/>
          </w:tcPr>
          <w:p w14:paraId="564EDB00" w14:textId="77777777" w:rsidR="007935A4" w:rsidRPr="00A72019" w:rsidRDefault="007935A4" w:rsidP="003C249B">
            <w:pPr>
              <w:pStyle w:val="TableParagraph"/>
              <w:ind w:right="491"/>
              <w:rPr>
                <w:sz w:val="24"/>
              </w:rPr>
            </w:pPr>
            <w:r w:rsidRPr="00A72019">
              <w:rPr>
                <w:sz w:val="24"/>
              </w:rPr>
              <w:t>Прогулка, игры, самостоятельная деятельность детей, занятия в</w:t>
            </w:r>
            <w:r w:rsidRPr="00A72019">
              <w:rPr>
                <w:spacing w:val="-57"/>
                <w:sz w:val="24"/>
              </w:rPr>
              <w:t xml:space="preserve"> </w:t>
            </w:r>
            <w:r w:rsidRPr="00A72019">
              <w:rPr>
                <w:sz w:val="24"/>
              </w:rPr>
              <w:t>игровой</w:t>
            </w:r>
            <w:r w:rsidRPr="00A72019">
              <w:rPr>
                <w:spacing w:val="-1"/>
                <w:sz w:val="24"/>
              </w:rPr>
              <w:t xml:space="preserve"> </w:t>
            </w:r>
            <w:r w:rsidRPr="00A72019">
              <w:rPr>
                <w:sz w:val="24"/>
              </w:rPr>
              <w:t>форме</w:t>
            </w:r>
            <w:r w:rsidRPr="00A72019">
              <w:rPr>
                <w:spacing w:val="-2"/>
                <w:sz w:val="24"/>
              </w:rPr>
              <w:t xml:space="preserve"> </w:t>
            </w:r>
            <w:r w:rsidRPr="00A72019">
              <w:rPr>
                <w:sz w:val="24"/>
              </w:rPr>
              <w:t>по подгруппам</w:t>
            </w:r>
          </w:p>
        </w:tc>
        <w:tc>
          <w:tcPr>
            <w:tcW w:w="3118" w:type="dxa"/>
          </w:tcPr>
          <w:p w14:paraId="2A3469BD" w14:textId="77777777" w:rsidR="007935A4" w:rsidRDefault="007935A4" w:rsidP="003C249B">
            <w:pPr>
              <w:pStyle w:val="TableParagraph"/>
              <w:ind w:left="1055"/>
              <w:rPr>
                <w:sz w:val="24"/>
              </w:rPr>
            </w:pPr>
            <w:r>
              <w:rPr>
                <w:sz w:val="24"/>
              </w:rPr>
              <w:t>9.30–11.30</w:t>
            </w:r>
          </w:p>
          <w:p w14:paraId="37C9503A" w14:textId="77777777" w:rsidR="007935A4" w:rsidRDefault="007935A4" w:rsidP="003C249B">
            <w:pPr>
              <w:pStyle w:val="TableParagraph"/>
              <w:spacing w:before="1"/>
              <w:ind w:left="1055"/>
              <w:rPr>
                <w:sz w:val="24"/>
              </w:rPr>
            </w:pPr>
            <w:r>
              <w:rPr>
                <w:sz w:val="24"/>
              </w:rPr>
              <w:t>9.40–9.50</w:t>
            </w:r>
          </w:p>
          <w:p w14:paraId="41178F5F" w14:textId="77777777" w:rsidR="007935A4" w:rsidRDefault="007935A4" w:rsidP="003C249B">
            <w:pPr>
              <w:pStyle w:val="TableParagraph"/>
              <w:spacing w:before="0"/>
              <w:ind w:left="1055"/>
              <w:rPr>
                <w:sz w:val="24"/>
              </w:rPr>
            </w:pPr>
            <w:r>
              <w:rPr>
                <w:sz w:val="24"/>
              </w:rPr>
              <w:t>9.50–10.00</w:t>
            </w:r>
          </w:p>
        </w:tc>
      </w:tr>
      <w:tr w:rsidR="007935A4" w14:paraId="70CBF718" w14:textId="77777777" w:rsidTr="003C249B">
        <w:trPr>
          <w:trHeight w:val="474"/>
        </w:trPr>
        <w:tc>
          <w:tcPr>
            <w:tcW w:w="7089" w:type="dxa"/>
          </w:tcPr>
          <w:p w14:paraId="29367FA8" w14:textId="77777777" w:rsidR="007935A4" w:rsidRDefault="007935A4" w:rsidP="003C249B">
            <w:pPr>
              <w:pStyle w:val="TableParagraph"/>
              <w:rPr>
                <w:sz w:val="24"/>
              </w:rPr>
            </w:pPr>
            <w:r>
              <w:rPr>
                <w:sz w:val="24"/>
              </w:rPr>
              <w:t>Второй</w:t>
            </w:r>
            <w:r>
              <w:rPr>
                <w:spacing w:val="-3"/>
                <w:sz w:val="24"/>
              </w:rPr>
              <w:t xml:space="preserve"> </w:t>
            </w:r>
            <w:r>
              <w:rPr>
                <w:sz w:val="24"/>
              </w:rPr>
              <w:t>завтрак</w:t>
            </w:r>
          </w:p>
        </w:tc>
        <w:tc>
          <w:tcPr>
            <w:tcW w:w="3118" w:type="dxa"/>
          </w:tcPr>
          <w:p w14:paraId="2ACC0AED" w14:textId="77777777" w:rsidR="007935A4" w:rsidRDefault="007935A4" w:rsidP="003C249B">
            <w:pPr>
              <w:pStyle w:val="TableParagraph"/>
              <w:ind w:left="886" w:right="877"/>
              <w:jc w:val="center"/>
              <w:rPr>
                <w:sz w:val="24"/>
              </w:rPr>
            </w:pPr>
            <w:r>
              <w:rPr>
                <w:sz w:val="24"/>
              </w:rPr>
              <w:t>10.00-10.10</w:t>
            </w:r>
          </w:p>
        </w:tc>
      </w:tr>
      <w:tr w:rsidR="007935A4" w14:paraId="17BFC35D" w14:textId="77777777" w:rsidTr="003C249B">
        <w:trPr>
          <w:trHeight w:val="477"/>
        </w:trPr>
        <w:tc>
          <w:tcPr>
            <w:tcW w:w="7089" w:type="dxa"/>
          </w:tcPr>
          <w:p w14:paraId="5BD33B1E" w14:textId="77777777" w:rsidR="007935A4" w:rsidRPr="00A72019" w:rsidRDefault="007935A4" w:rsidP="003C249B">
            <w:pPr>
              <w:pStyle w:val="TableParagraph"/>
              <w:rPr>
                <w:sz w:val="24"/>
              </w:rPr>
            </w:pPr>
            <w:r w:rsidRPr="00A72019">
              <w:rPr>
                <w:sz w:val="24"/>
              </w:rPr>
              <w:t>Возвращение</w:t>
            </w:r>
            <w:r w:rsidRPr="00A72019">
              <w:rPr>
                <w:spacing w:val="-4"/>
                <w:sz w:val="24"/>
              </w:rPr>
              <w:t xml:space="preserve"> </w:t>
            </w:r>
            <w:r w:rsidRPr="00A72019">
              <w:rPr>
                <w:sz w:val="24"/>
              </w:rPr>
              <w:t>с</w:t>
            </w:r>
            <w:r w:rsidRPr="00A72019">
              <w:rPr>
                <w:spacing w:val="-4"/>
                <w:sz w:val="24"/>
              </w:rPr>
              <w:t xml:space="preserve"> </w:t>
            </w:r>
            <w:r w:rsidRPr="00A72019">
              <w:rPr>
                <w:sz w:val="24"/>
              </w:rPr>
              <w:t>прогулки,</w:t>
            </w:r>
            <w:r w:rsidRPr="00A72019">
              <w:rPr>
                <w:spacing w:val="-3"/>
                <w:sz w:val="24"/>
              </w:rPr>
              <w:t xml:space="preserve"> </w:t>
            </w:r>
            <w:r w:rsidRPr="00A72019">
              <w:rPr>
                <w:sz w:val="24"/>
              </w:rPr>
              <w:t>самостоятельная</w:t>
            </w:r>
            <w:r w:rsidRPr="00A72019">
              <w:rPr>
                <w:spacing w:val="-3"/>
                <w:sz w:val="24"/>
              </w:rPr>
              <w:t xml:space="preserve"> </w:t>
            </w:r>
            <w:r w:rsidRPr="00A72019">
              <w:rPr>
                <w:sz w:val="24"/>
              </w:rPr>
              <w:t>деятельность</w:t>
            </w:r>
          </w:p>
        </w:tc>
        <w:tc>
          <w:tcPr>
            <w:tcW w:w="3118" w:type="dxa"/>
          </w:tcPr>
          <w:p w14:paraId="518FE136" w14:textId="77777777" w:rsidR="007935A4" w:rsidRDefault="007935A4" w:rsidP="003C249B">
            <w:pPr>
              <w:pStyle w:val="TableParagraph"/>
              <w:ind w:left="886" w:right="880"/>
              <w:jc w:val="center"/>
              <w:rPr>
                <w:sz w:val="24"/>
              </w:rPr>
            </w:pPr>
            <w:r>
              <w:rPr>
                <w:sz w:val="24"/>
              </w:rPr>
              <w:t>11.30.-12.00</w:t>
            </w:r>
          </w:p>
        </w:tc>
      </w:tr>
      <w:tr w:rsidR="007935A4" w14:paraId="6BD17474" w14:textId="77777777" w:rsidTr="003C249B">
        <w:trPr>
          <w:trHeight w:val="474"/>
        </w:trPr>
        <w:tc>
          <w:tcPr>
            <w:tcW w:w="7089" w:type="dxa"/>
          </w:tcPr>
          <w:p w14:paraId="32B68C18" w14:textId="77777777" w:rsidR="007935A4" w:rsidRDefault="007935A4" w:rsidP="003C249B">
            <w:pPr>
              <w:pStyle w:val="TableParagraph"/>
              <w:rPr>
                <w:sz w:val="24"/>
              </w:rPr>
            </w:pPr>
            <w:r>
              <w:rPr>
                <w:sz w:val="24"/>
              </w:rPr>
              <w:t>Подготовка</w:t>
            </w:r>
            <w:r>
              <w:rPr>
                <w:spacing w:val="-4"/>
                <w:sz w:val="24"/>
              </w:rPr>
              <w:t xml:space="preserve"> </w:t>
            </w:r>
            <w:r>
              <w:rPr>
                <w:sz w:val="24"/>
              </w:rPr>
              <w:t>к</w:t>
            </w:r>
            <w:r>
              <w:rPr>
                <w:spacing w:val="-3"/>
                <w:sz w:val="24"/>
              </w:rPr>
              <w:t xml:space="preserve"> </w:t>
            </w:r>
            <w:r>
              <w:rPr>
                <w:sz w:val="24"/>
              </w:rPr>
              <w:t>обеду,</w:t>
            </w:r>
            <w:r>
              <w:rPr>
                <w:spacing w:val="-2"/>
                <w:sz w:val="24"/>
              </w:rPr>
              <w:t xml:space="preserve"> </w:t>
            </w:r>
            <w:r>
              <w:rPr>
                <w:sz w:val="24"/>
              </w:rPr>
              <w:t>обед</w:t>
            </w:r>
          </w:p>
        </w:tc>
        <w:tc>
          <w:tcPr>
            <w:tcW w:w="3118" w:type="dxa"/>
          </w:tcPr>
          <w:p w14:paraId="20294F3C" w14:textId="77777777" w:rsidR="007935A4" w:rsidRDefault="007935A4" w:rsidP="003C249B">
            <w:pPr>
              <w:pStyle w:val="TableParagraph"/>
              <w:ind w:left="886" w:right="877"/>
              <w:jc w:val="center"/>
              <w:rPr>
                <w:sz w:val="24"/>
              </w:rPr>
            </w:pPr>
            <w:r>
              <w:rPr>
                <w:sz w:val="24"/>
              </w:rPr>
              <w:t>12.00-12.30</w:t>
            </w:r>
          </w:p>
        </w:tc>
      </w:tr>
      <w:tr w:rsidR="007935A4" w14:paraId="3DB64C82" w14:textId="77777777" w:rsidTr="003C249B">
        <w:trPr>
          <w:trHeight w:val="753"/>
        </w:trPr>
        <w:tc>
          <w:tcPr>
            <w:tcW w:w="7089" w:type="dxa"/>
          </w:tcPr>
          <w:p w14:paraId="5D6D872A" w14:textId="77777777" w:rsidR="007935A4" w:rsidRPr="00A72019" w:rsidRDefault="007935A4" w:rsidP="003C249B">
            <w:pPr>
              <w:pStyle w:val="TableParagraph"/>
              <w:ind w:right="615"/>
              <w:rPr>
                <w:sz w:val="24"/>
              </w:rPr>
            </w:pPr>
            <w:r w:rsidRPr="00A72019">
              <w:rPr>
                <w:sz w:val="24"/>
              </w:rPr>
              <w:t>Подготовка</w:t>
            </w:r>
            <w:r w:rsidRPr="00A72019">
              <w:rPr>
                <w:spacing w:val="-4"/>
                <w:sz w:val="24"/>
              </w:rPr>
              <w:t xml:space="preserve"> </w:t>
            </w:r>
            <w:r w:rsidRPr="00A72019">
              <w:rPr>
                <w:sz w:val="24"/>
              </w:rPr>
              <w:t>ко</w:t>
            </w:r>
            <w:r w:rsidRPr="00A72019">
              <w:rPr>
                <w:spacing w:val="-3"/>
                <w:sz w:val="24"/>
              </w:rPr>
              <w:t xml:space="preserve"> </w:t>
            </w:r>
            <w:r w:rsidRPr="00A72019">
              <w:rPr>
                <w:sz w:val="24"/>
              </w:rPr>
              <w:t>сну,</w:t>
            </w:r>
            <w:r w:rsidRPr="00A72019">
              <w:rPr>
                <w:spacing w:val="-3"/>
                <w:sz w:val="24"/>
              </w:rPr>
              <w:t xml:space="preserve"> </w:t>
            </w:r>
            <w:r w:rsidRPr="00A72019">
              <w:rPr>
                <w:sz w:val="24"/>
              </w:rPr>
              <w:t>дневной</w:t>
            </w:r>
            <w:r w:rsidRPr="00A72019">
              <w:rPr>
                <w:spacing w:val="-3"/>
                <w:sz w:val="24"/>
              </w:rPr>
              <w:t xml:space="preserve"> </w:t>
            </w:r>
            <w:r w:rsidRPr="00A72019">
              <w:rPr>
                <w:sz w:val="24"/>
              </w:rPr>
              <w:t>сон,</w:t>
            </w:r>
            <w:r w:rsidRPr="00A72019">
              <w:rPr>
                <w:spacing w:val="-3"/>
                <w:sz w:val="24"/>
              </w:rPr>
              <w:t xml:space="preserve"> </w:t>
            </w:r>
            <w:r w:rsidRPr="00A72019">
              <w:rPr>
                <w:sz w:val="24"/>
              </w:rPr>
              <w:t>постепенный</w:t>
            </w:r>
            <w:r w:rsidRPr="00A72019">
              <w:rPr>
                <w:spacing w:val="-5"/>
                <w:sz w:val="24"/>
              </w:rPr>
              <w:t xml:space="preserve"> </w:t>
            </w:r>
            <w:r w:rsidRPr="00A72019">
              <w:rPr>
                <w:sz w:val="24"/>
              </w:rPr>
              <w:t>подъем,</w:t>
            </w:r>
            <w:r w:rsidRPr="00A72019">
              <w:rPr>
                <w:spacing w:val="-57"/>
                <w:sz w:val="24"/>
              </w:rPr>
              <w:t xml:space="preserve"> </w:t>
            </w:r>
            <w:r w:rsidRPr="00A72019">
              <w:rPr>
                <w:sz w:val="24"/>
              </w:rPr>
              <w:t>оздоровительные</w:t>
            </w:r>
            <w:r w:rsidRPr="00A72019">
              <w:rPr>
                <w:spacing w:val="-3"/>
                <w:sz w:val="24"/>
              </w:rPr>
              <w:t xml:space="preserve"> </w:t>
            </w:r>
            <w:r w:rsidRPr="00A72019">
              <w:rPr>
                <w:sz w:val="24"/>
              </w:rPr>
              <w:t>и</w:t>
            </w:r>
            <w:r w:rsidRPr="00A72019">
              <w:rPr>
                <w:spacing w:val="-1"/>
                <w:sz w:val="24"/>
              </w:rPr>
              <w:t xml:space="preserve"> </w:t>
            </w:r>
            <w:r w:rsidRPr="00A72019">
              <w:rPr>
                <w:sz w:val="24"/>
              </w:rPr>
              <w:t>гигиенические</w:t>
            </w:r>
            <w:r w:rsidRPr="00A72019">
              <w:rPr>
                <w:spacing w:val="-2"/>
                <w:sz w:val="24"/>
              </w:rPr>
              <w:t xml:space="preserve"> </w:t>
            </w:r>
            <w:r w:rsidRPr="00A72019">
              <w:rPr>
                <w:sz w:val="24"/>
              </w:rPr>
              <w:t>процедуры</w:t>
            </w:r>
          </w:p>
        </w:tc>
        <w:tc>
          <w:tcPr>
            <w:tcW w:w="3118" w:type="dxa"/>
          </w:tcPr>
          <w:p w14:paraId="4DE74E5E" w14:textId="77777777" w:rsidR="007935A4" w:rsidRDefault="007935A4" w:rsidP="003C249B">
            <w:pPr>
              <w:pStyle w:val="TableParagraph"/>
              <w:ind w:left="886" w:right="877"/>
              <w:jc w:val="center"/>
              <w:rPr>
                <w:sz w:val="24"/>
              </w:rPr>
            </w:pPr>
            <w:r>
              <w:rPr>
                <w:sz w:val="24"/>
              </w:rPr>
              <w:t>12.30-15.30</w:t>
            </w:r>
          </w:p>
        </w:tc>
      </w:tr>
      <w:tr w:rsidR="007935A4" w14:paraId="1BE0832F" w14:textId="77777777" w:rsidTr="003C249B">
        <w:trPr>
          <w:trHeight w:val="475"/>
        </w:trPr>
        <w:tc>
          <w:tcPr>
            <w:tcW w:w="7089" w:type="dxa"/>
          </w:tcPr>
          <w:p w14:paraId="15A1E155" w14:textId="77777777" w:rsidR="007935A4" w:rsidRDefault="007935A4" w:rsidP="003C249B">
            <w:pPr>
              <w:pStyle w:val="TableParagraph"/>
              <w:rPr>
                <w:sz w:val="24"/>
              </w:rPr>
            </w:pPr>
            <w:r>
              <w:rPr>
                <w:sz w:val="24"/>
              </w:rPr>
              <w:t>Полдник</w:t>
            </w:r>
          </w:p>
        </w:tc>
        <w:tc>
          <w:tcPr>
            <w:tcW w:w="3118" w:type="dxa"/>
          </w:tcPr>
          <w:p w14:paraId="7E4E4601" w14:textId="77777777" w:rsidR="007935A4" w:rsidRDefault="007935A4" w:rsidP="003C249B">
            <w:pPr>
              <w:pStyle w:val="TableParagraph"/>
              <w:ind w:left="886" w:right="877"/>
              <w:jc w:val="center"/>
              <w:rPr>
                <w:sz w:val="24"/>
              </w:rPr>
            </w:pPr>
            <w:r>
              <w:rPr>
                <w:sz w:val="24"/>
              </w:rPr>
              <w:t>15.30-16.00</w:t>
            </w:r>
          </w:p>
        </w:tc>
      </w:tr>
      <w:tr w:rsidR="007935A4" w14:paraId="329D12AC" w14:textId="77777777" w:rsidTr="003C249B">
        <w:trPr>
          <w:trHeight w:val="753"/>
        </w:trPr>
        <w:tc>
          <w:tcPr>
            <w:tcW w:w="7089" w:type="dxa"/>
          </w:tcPr>
          <w:p w14:paraId="0F156E6E" w14:textId="77777777" w:rsidR="007935A4" w:rsidRPr="00A72019" w:rsidRDefault="007935A4" w:rsidP="003C249B">
            <w:pPr>
              <w:pStyle w:val="TableParagraph"/>
              <w:rPr>
                <w:sz w:val="24"/>
              </w:rPr>
            </w:pPr>
            <w:r w:rsidRPr="00A72019">
              <w:rPr>
                <w:sz w:val="24"/>
              </w:rPr>
              <w:t>Подготовка</w:t>
            </w:r>
            <w:r w:rsidRPr="00A72019">
              <w:rPr>
                <w:spacing w:val="-6"/>
                <w:sz w:val="24"/>
              </w:rPr>
              <w:t xml:space="preserve"> </w:t>
            </w:r>
            <w:r w:rsidRPr="00A72019">
              <w:rPr>
                <w:sz w:val="24"/>
              </w:rPr>
              <w:t>к</w:t>
            </w:r>
            <w:r w:rsidRPr="00A72019">
              <w:rPr>
                <w:spacing w:val="-5"/>
                <w:sz w:val="24"/>
              </w:rPr>
              <w:t xml:space="preserve"> </w:t>
            </w:r>
            <w:r w:rsidRPr="00A72019">
              <w:rPr>
                <w:sz w:val="24"/>
              </w:rPr>
              <w:t>прогулке,</w:t>
            </w:r>
            <w:r w:rsidRPr="00A72019">
              <w:rPr>
                <w:spacing w:val="-2"/>
                <w:sz w:val="24"/>
              </w:rPr>
              <w:t xml:space="preserve"> </w:t>
            </w:r>
            <w:r w:rsidRPr="00A72019">
              <w:rPr>
                <w:sz w:val="24"/>
              </w:rPr>
              <w:t>прогулка,</w:t>
            </w:r>
            <w:r w:rsidRPr="00A72019">
              <w:rPr>
                <w:spacing w:val="-3"/>
                <w:sz w:val="24"/>
              </w:rPr>
              <w:t xml:space="preserve"> </w:t>
            </w:r>
            <w:r w:rsidRPr="00A72019">
              <w:rPr>
                <w:sz w:val="24"/>
              </w:rPr>
              <w:t>самостоятельная</w:t>
            </w:r>
            <w:r w:rsidRPr="00A72019">
              <w:rPr>
                <w:spacing w:val="-5"/>
                <w:sz w:val="24"/>
              </w:rPr>
              <w:t xml:space="preserve"> </w:t>
            </w:r>
            <w:r w:rsidRPr="00A72019">
              <w:rPr>
                <w:sz w:val="24"/>
              </w:rPr>
              <w:t>деятельность</w:t>
            </w:r>
            <w:r w:rsidRPr="00A72019">
              <w:rPr>
                <w:spacing w:val="-57"/>
                <w:sz w:val="24"/>
              </w:rPr>
              <w:t xml:space="preserve"> </w:t>
            </w:r>
            <w:r w:rsidRPr="00A72019">
              <w:rPr>
                <w:sz w:val="24"/>
              </w:rPr>
              <w:t>детей,</w:t>
            </w:r>
            <w:r w:rsidRPr="00A72019">
              <w:rPr>
                <w:spacing w:val="-1"/>
                <w:sz w:val="24"/>
              </w:rPr>
              <w:t xml:space="preserve"> </w:t>
            </w:r>
            <w:r w:rsidRPr="00A72019">
              <w:rPr>
                <w:sz w:val="24"/>
              </w:rPr>
              <w:t>занятия в</w:t>
            </w:r>
            <w:r w:rsidRPr="00A72019">
              <w:rPr>
                <w:spacing w:val="-4"/>
                <w:sz w:val="24"/>
              </w:rPr>
              <w:t xml:space="preserve"> </w:t>
            </w:r>
            <w:r w:rsidRPr="00A72019">
              <w:rPr>
                <w:sz w:val="24"/>
              </w:rPr>
              <w:t>игровой</w:t>
            </w:r>
            <w:r w:rsidRPr="00A72019">
              <w:rPr>
                <w:spacing w:val="2"/>
                <w:sz w:val="24"/>
              </w:rPr>
              <w:t xml:space="preserve"> </w:t>
            </w:r>
            <w:r w:rsidRPr="00A72019">
              <w:rPr>
                <w:sz w:val="24"/>
              </w:rPr>
              <w:t>форме</w:t>
            </w:r>
            <w:r w:rsidRPr="00A72019">
              <w:rPr>
                <w:spacing w:val="-2"/>
                <w:sz w:val="24"/>
              </w:rPr>
              <w:t xml:space="preserve"> </w:t>
            </w:r>
            <w:r w:rsidRPr="00A72019">
              <w:rPr>
                <w:sz w:val="24"/>
              </w:rPr>
              <w:t>по</w:t>
            </w:r>
            <w:r w:rsidRPr="00A72019">
              <w:rPr>
                <w:spacing w:val="-1"/>
                <w:sz w:val="24"/>
              </w:rPr>
              <w:t xml:space="preserve"> </w:t>
            </w:r>
            <w:r w:rsidRPr="00A72019">
              <w:rPr>
                <w:sz w:val="24"/>
              </w:rPr>
              <w:t>подгруппам</w:t>
            </w:r>
          </w:p>
        </w:tc>
        <w:tc>
          <w:tcPr>
            <w:tcW w:w="3118" w:type="dxa"/>
          </w:tcPr>
          <w:p w14:paraId="443A28F5" w14:textId="77777777" w:rsidR="007935A4" w:rsidRDefault="007935A4" w:rsidP="003C249B">
            <w:pPr>
              <w:pStyle w:val="TableParagraph"/>
              <w:ind w:left="916"/>
              <w:rPr>
                <w:sz w:val="24"/>
              </w:rPr>
            </w:pPr>
            <w:r>
              <w:rPr>
                <w:sz w:val="24"/>
              </w:rPr>
              <w:t>16.00–18.00</w:t>
            </w:r>
          </w:p>
          <w:p w14:paraId="06422549" w14:textId="77777777" w:rsidR="007935A4" w:rsidRDefault="007935A4" w:rsidP="003C249B">
            <w:pPr>
              <w:pStyle w:val="TableParagraph"/>
              <w:spacing w:before="0"/>
              <w:ind w:left="916"/>
              <w:rPr>
                <w:sz w:val="24"/>
              </w:rPr>
            </w:pPr>
            <w:r>
              <w:rPr>
                <w:sz w:val="24"/>
              </w:rPr>
              <w:t>16.20–16.30</w:t>
            </w:r>
          </w:p>
        </w:tc>
      </w:tr>
      <w:tr w:rsidR="007935A4" w14:paraId="6795264B" w14:textId="77777777" w:rsidTr="003C249B">
        <w:trPr>
          <w:trHeight w:val="477"/>
        </w:trPr>
        <w:tc>
          <w:tcPr>
            <w:tcW w:w="7089" w:type="dxa"/>
          </w:tcPr>
          <w:p w14:paraId="4EE23051" w14:textId="77777777" w:rsidR="007935A4" w:rsidRDefault="007935A4" w:rsidP="003C249B">
            <w:pPr>
              <w:pStyle w:val="TableParagraph"/>
              <w:rPr>
                <w:sz w:val="24"/>
              </w:rPr>
            </w:pPr>
            <w:r>
              <w:rPr>
                <w:sz w:val="24"/>
              </w:rPr>
              <w:t>Уход детей</w:t>
            </w:r>
            <w:r>
              <w:rPr>
                <w:spacing w:val="-2"/>
                <w:sz w:val="24"/>
              </w:rPr>
              <w:t xml:space="preserve"> </w:t>
            </w:r>
            <w:r>
              <w:rPr>
                <w:sz w:val="24"/>
              </w:rPr>
              <w:t>домой</w:t>
            </w:r>
          </w:p>
        </w:tc>
        <w:tc>
          <w:tcPr>
            <w:tcW w:w="3118" w:type="dxa"/>
          </w:tcPr>
          <w:p w14:paraId="5664797A" w14:textId="77777777" w:rsidR="007935A4" w:rsidRDefault="007935A4" w:rsidP="003C249B">
            <w:pPr>
              <w:pStyle w:val="TableParagraph"/>
              <w:ind w:left="886" w:right="880"/>
              <w:jc w:val="center"/>
              <w:rPr>
                <w:sz w:val="24"/>
              </w:rPr>
            </w:pPr>
            <w:r>
              <w:rPr>
                <w:sz w:val="24"/>
              </w:rPr>
              <w:t>До</w:t>
            </w:r>
            <w:r>
              <w:rPr>
                <w:spacing w:val="-2"/>
                <w:sz w:val="24"/>
              </w:rPr>
              <w:t xml:space="preserve"> </w:t>
            </w:r>
            <w:r>
              <w:rPr>
                <w:sz w:val="24"/>
              </w:rPr>
              <w:t>18.00</w:t>
            </w:r>
          </w:p>
        </w:tc>
      </w:tr>
    </w:tbl>
    <w:p w14:paraId="5FEAF771" w14:textId="77777777" w:rsidR="007935A4" w:rsidRDefault="007935A4" w:rsidP="007935A4"/>
    <w:tbl>
      <w:tblPr>
        <w:tblStyle w:val="TableNormal"/>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3"/>
        <w:gridCol w:w="1701"/>
        <w:gridCol w:w="1702"/>
        <w:gridCol w:w="1561"/>
        <w:gridCol w:w="1698"/>
      </w:tblGrid>
      <w:tr w:rsidR="007935A4" w14:paraId="39E7A6B5" w14:textId="77777777" w:rsidTr="003C249B">
        <w:trPr>
          <w:trHeight w:val="477"/>
        </w:trPr>
        <w:tc>
          <w:tcPr>
            <w:tcW w:w="10065" w:type="dxa"/>
            <w:gridSpan w:val="5"/>
            <w:shd w:val="clear" w:color="auto" w:fill="FFFFFF" w:themeFill="background1"/>
          </w:tcPr>
          <w:p w14:paraId="54238EFA" w14:textId="77777777" w:rsidR="007935A4" w:rsidRPr="007C1E62" w:rsidRDefault="007935A4" w:rsidP="003C249B">
            <w:pPr>
              <w:spacing w:before="91"/>
              <w:ind w:left="216" w:right="249"/>
              <w:jc w:val="center"/>
              <w:rPr>
                <w:b/>
              </w:rPr>
            </w:pPr>
            <w:r w:rsidRPr="007C1E62">
              <w:rPr>
                <w:b/>
              </w:rPr>
              <w:t>Режим</w:t>
            </w:r>
            <w:r w:rsidRPr="007C1E62">
              <w:rPr>
                <w:b/>
                <w:spacing w:val="-3"/>
              </w:rPr>
              <w:t xml:space="preserve"> </w:t>
            </w:r>
            <w:r w:rsidRPr="007C1E62">
              <w:rPr>
                <w:b/>
              </w:rPr>
              <w:t>дня</w:t>
            </w:r>
            <w:r w:rsidRPr="007C1E62">
              <w:rPr>
                <w:b/>
                <w:spacing w:val="-5"/>
              </w:rPr>
              <w:t xml:space="preserve"> </w:t>
            </w:r>
            <w:r w:rsidRPr="007C1E62">
              <w:rPr>
                <w:b/>
              </w:rPr>
              <w:t>в</w:t>
            </w:r>
            <w:r w:rsidRPr="007C1E62">
              <w:rPr>
                <w:b/>
                <w:spacing w:val="-3"/>
              </w:rPr>
              <w:t xml:space="preserve"> </w:t>
            </w:r>
            <w:r w:rsidRPr="007C1E62">
              <w:rPr>
                <w:b/>
              </w:rPr>
              <w:t>дошкольных</w:t>
            </w:r>
            <w:r w:rsidRPr="007C1E62">
              <w:rPr>
                <w:b/>
                <w:spacing w:val="-5"/>
              </w:rPr>
              <w:t xml:space="preserve"> </w:t>
            </w:r>
            <w:r w:rsidRPr="007C1E62">
              <w:rPr>
                <w:b/>
              </w:rPr>
              <w:t>группах</w:t>
            </w:r>
          </w:p>
          <w:p w14:paraId="7331005B" w14:textId="77777777" w:rsidR="007935A4" w:rsidRPr="007C1E62" w:rsidRDefault="007935A4" w:rsidP="003C249B">
            <w:pPr>
              <w:pStyle w:val="TableParagraph"/>
              <w:spacing w:before="97"/>
              <w:ind w:left="3897" w:right="3888"/>
              <w:jc w:val="center"/>
              <w:rPr>
                <w:b/>
                <w:i/>
                <w:sz w:val="24"/>
              </w:rPr>
            </w:pPr>
          </w:p>
        </w:tc>
      </w:tr>
      <w:tr w:rsidR="007935A4" w14:paraId="240833CD" w14:textId="77777777" w:rsidTr="003C249B">
        <w:trPr>
          <w:trHeight w:val="318"/>
        </w:trPr>
        <w:tc>
          <w:tcPr>
            <w:tcW w:w="3403" w:type="dxa"/>
            <w:shd w:val="clear" w:color="auto" w:fill="FFFFFF" w:themeFill="background1"/>
          </w:tcPr>
          <w:p w14:paraId="06F34D24" w14:textId="77777777" w:rsidR="007935A4" w:rsidRDefault="007935A4" w:rsidP="003C249B">
            <w:pPr>
              <w:pStyle w:val="TableParagraph"/>
              <w:rPr>
                <w:sz w:val="24"/>
              </w:rPr>
            </w:pPr>
            <w:r>
              <w:rPr>
                <w:sz w:val="24"/>
              </w:rPr>
              <w:t>Содержание</w:t>
            </w:r>
          </w:p>
        </w:tc>
        <w:tc>
          <w:tcPr>
            <w:tcW w:w="1701" w:type="dxa"/>
            <w:shd w:val="clear" w:color="auto" w:fill="FFFFFF" w:themeFill="background1"/>
          </w:tcPr>
          <w:p w14:paraId="3EE31A52" w14:textId="77777777" w:rsidR="007935A4" w:rsidRDefault="007935A4" w:rsidP="003C249B">
            <w:pPr>
              <w:pStyle w:val="TableParagraph"/>
              <w:ind w:left="345"/>
              <w:rPr>
                <w:sz w:val="24"/>
              </w:rPr>
            </w:pPr>
            <w:r>
              <w:rPr>
                <w:sz w:val="24"/>
              </w:rPr>
              <w:t>3—4</w:t>
            </w:r>
            <w:r>
              <w:rPr>
                <w:spacing w:val="-2"/>
                <w:sz w:val="24"/>
              </w:rPr>
              <w:t xml:space="preserve"> </w:t>
            </w:r>
            <w:r>
              <w:rPr>
                <w:sz w:val="24"/>
              </w:rPr>
              <w:t>года</w:t>
            </w:r>
          </w:p>
        </w:tc>
        <w:tc>
          <w:tcPr>
            <w:tcW w:w="1702" w:type="dxa"/>
            <w:shd w:val="clear" w:color="auto" w:fill="FFFFFF" w:themeFill="background1"/>
          </w:tcPr>
          <w:p w14:paraId="29759721" w14:textId="77777777" w:rsidR="007935A4" w:rsidRDefault="007935A4" w:rsidP="003C249B">
            <w:pPr>
              <w:pStyle w:val="TableParagraph"/>
              <w:ind w:left="232" w:right="218"/>
              <w:jc w:val="center"/>
              <w:rPr>
                <w:sz w:val="24"/>
              </w:rPr>
            </w:pPr>
            <w:r>
              <w:rPr>
                <w:sz w:val="24"/>
              </w:rPr>
              <w:t>4—5</w:t>
            </w:r>
            <w:r>
              <w:rPr>
                <w:spacing w:val="-1"/>
                <w:sz w:val="24"/>
              </w:rPr>
              <w:t xml:space="preserve"> </w:t>
            </w:r>
            <w:r>
              <w:rPr>
                <w:sz w:val="24"/>
              </w:rPr>
              <w:t>лет</w:t>
            </w:r>
          </w:p>
        </w:tc>
        <w:tc>
          <w:tcPr>
            <w:tcW w:w="1561" w:type="dxa"/>
            <w:shd w:val="clear" w:color="auto" w:fill="FFFFFF" w:themeFill="background1"/>
          </w:tcPr>
          <w:p w14:paraId="1F339093" w14:textId="77777777" w:rsidR="007935A4" w:rsidRDefault="007935A4" w:rsidP="003C249B">
            <w:pPr>
              <w:pStyle w:val="TableParagraph"/>
              <w:ind w:left="342"/>
              <w:rPr>
                <w:sz w:val="24"/>
              </w:rPr>
            </w:pPr>
            <w:r>
              <w:rPr>
                <w:sz w:val="24"/>
              </w:rPr>
              <w:t>5—6</w:t>
            </w:r>
            <w:r>
              <w:rPr>
                <w:spacing w:val="-1"/>
                <w:sz w:val="24"/>
              </w:rPr>
              <w:t xml:space="preserve"> </w:t>
            </w:r>
            <w:r>
              <w:rPr>
                <w:sz w:val="24"/>
              </w:rPr>
              <w:t>лет</w:t>
            </w:r>
          </w:p>
        </w:tc>
        <w:tc>
          <w:tcPr>
            <w:tcW w:w="1698" w:type="dxa"/>
            <w:shd w:val="clear" w:color="auto" w:fill="FFFFFF" w:themeFill="background1"/>
          </w:tcPr>
          <w:p w14:paraId="183E2B1A" w14:textId="77777777" w:rsidR="007935A4" w:rsidRDefault="007935A4" w:rsidP="003C249B">
            <w:pPr>
              <w:pStyle w:val="TableParagraph"/>
              <w:ind w:left="414"/>
              <w:rPr>
                <w:sz w:val="24"/>
              </w:rPr>
            </w:pPr>
            <w:r w:rsidRPr="00E83A42">
              <w:rPr>
                <w:sz w:val="24"/>
                <w:shd w:val="clear" w:color="auto" w:fill="FFFFFF" w:themeFill="background1"/>
              </w:rPr>
              <w:t>6—</w:t>
            </w:r>
            <w:r>
              <w:rPr>
                <w:sz w:val="24"/>
              </w:rPr>
              <w:t>7</w:t>
            </w:r>
            <w:r>
              <w:rPr>
                <w:spacing w:val="-1"/>
                <w:sz w:val="24"/>
              </w:rPr>
              <w:t xml:space="preserve"> </w:t>
            </w:r>
            <w:r>
              <w:rPr>
                <w:sz w:val="24"/>
              </w:rPr>
              <w:t>лет</w:t>
            </w:r>
          </w:p>
        </w:tc>
      </w:tr>
      <w:tr w:rsidR="007935A4" w14:paraId="79807C7E" w14:textId="77777777" w:rsidTr="003C249B">
        <w:trPr>
          <w:trHeight w:val="1266"/>
        </w:trPr>
        <w:tc>
          <w:tcPr>
            <w:tcW w:w="3403" w:type="dxa"/>
          </w:tcPr>
          <w:p w14:paraId="69B81184" w14:textId="77777777" w:rsidR="007935A4" w:rsidRPr="00A72019" w:rsidRDefault="007935A4" w:rsidP="003C249B">
            <w:pPr>
              <w:pStyle w:val="TableParagraph"/>
              <w:ind w:right="386"/>
              <w:jc w:val="both"/>
              <w:rPr>
                <w:sz w:val="24"/>
              </w:rPr>
            </w:pPr>
            <w:r w:rsidRPr="00A72019">
              <w:rPr>
                <w:sz w:val="24"/>
              </w:rPr>
              <w:t>Утренний прием детей, игры,</w:t>
            </w:r>
            <w:r w:rsidRPr="00A72019">
              <w:rPr>
                <w:spacing w:val="-57"/>
                <w:sz w:val="24"/>
              </w:rPr>
              <w:t xml:space="preserve"> </w:t>
            </w:r>
            <w:r w:rsidRPr="00A72019">
              <w:rPr>
                <w:sz w:val="24"/>
              </w:rPr>
              <w:t>самостоятельная</w:t>
            </w:r>
          </w:p>
          <w:p w14:paraId="5584F12F" w14:textId="77777777" w:rsidR="007935A4" w:rsidRPr="00A72019" w:rsidRDefault="007935A4" w:rsidP="003C249B">
            <w:pPr>
              <w:pStyle w:val="TableParagraph"/>
              <w:tabs>
                <w:tab w:val="left" w:pos="2243"/>
              </w:tabs>
              <w:spacing w:before="0"/>
              <w:ind w:right="386"/>
              <w:jc w:val="both"/>
              <w:rPr>
                <w:sz w:val="24"/>
              </w:rPr>
            </w:pPr>
            <w:r w:rsidRPr="00A72019">
              <w:rPr>
                <w:sz w:val="24"/>
              </w:rPr>
              <w:t>деятельность,</w:t>
            </w:r>
            <w:r w:rsidRPr="00A72019">
              <w:rPr>
                <w:spacing w:val="-1"/>
                <w:sz w:val="24"/>
              </w:rPr>
              <w:t>утренняя</w:t>
            </w:r>
            <w:r w:rsidRPr="00A72019">
              <w:rPr>
                <w:spacing w:val="-58"/>
                <w:sz w:val="24"/>
              </w:rPr>
              <w:t xml:space="preserve"> </w:t>
            </w:r>
            <w:r w:rsidRPr="00A72019">
              <w:rPr>
                <w:sz w:val="24"/>
              </w:rPr>
              <w:t>гимнастика</w:t>
            </w:r>
            <w:r w:rsidRPr="00A72019">
              <w:rPr>
                <w:spacing w:val="1"/>
                <w:sz w:val="24"/>
              </w:rPr>
              <w:t xml:space="preserve"> </w:t>
            </w:r>
            <w:r w:rsidRPr="00A72019">
              <w:rPr>
                <w:sz w:val="24"/>
              </w:rPr>
              <w:t>(не</w:t>
            </w:r>
            <w:r w:rsidRPr="00A72019">
              <w:rPr>
                <w:spacing w:val="1"/>
                <w:sz w:val="24"/>
              </w:rPr>
              <w:t xml:space="preserve"> </w:t>
            </w:r>
            <w:r w:rsidRPr="00A72019">
              <w:rPr>
                <w:sz w:val="24"/>
              </w:rPr>
              <w:t>менее</w:t>
            </w:r>
            <w:r w:rsidRPr="00A72019">
              <w:rPr>
                <w:spacing w:val="1"/>
                <w:sz w:val="24"/>
              </w:rPr>
              <w:t xml:space="preserve"> </w:t>
            </w:r>
            <w:r w:rsidRPr="00A72019">
              <w:rPr>
                <w:sz w:val="24"/>
              </w:rPr>
              <w:t>10</w:t>
            </w:r>
            <w:r w:rsidRPr="00A72019">
              <w:rPr>
                <w:spacing w:val="-57"/>
                <w:sz w:val="24"/>
              </w:rPr>
              <w:t xml:space="preserve"> </w:t>
            </w:r>
            <w:r w:rsidRPr="00A72019">
              <w:rPr>
                <w:sz w:val="24"/>
              </w:rPr>
              <w:t>минут)</w:t>
            </w:r>
          </w:p>
        </w:tc>
        <w:tc>
          <w:tcPr>
            <w:tcW w:w="1701" w:type="dxa"/>
          </w:tcPr>
          <w:p w14:paraId="6825780E" w14:textId="77777777" w:rsidR="007935A4" w:rsidRDefault="007935A4" w:rsidP="003C249B">
            <w:pPr>
              <w:pStyle w:val="TableParagraph"/>
              <w:ind w:left="379"/>
              <w:rPr>
                <w:sz w:val="24"/>
              </w:rPr>
            </w:pPr>
            <w:r>
              <w:rPr>
                <w:sz w:val="24"/>
              </w:rPr>
              <w:t>7.30-8.30</w:t>
            </w:r>
          </w:p>
        </w:tc>
        <w:tc>
          <w:tcPr>
            <w:tcW w:w="1702" w:type="dxa"/>
          </w:tcPr>
          <w:p w14:paraId="007BA514" w14:textId="77777777" w:rsidR="007935A4" w:rsidRDefault="007935A4" w:rsidP="003C249B">
            <w:pPr>
              <w:pStyle w:val="TableParagraph"/>
              <w:ind w:left="232" w:right="218"/>
              <w:jc w:val="center"/>
              <w:rPr>
                <w:sz w:val="24"/>
              </w:rPr>
            </w:pPr>
            <w:r>
              <w:rPr>
                <w:sz w:val="24"/>
              </w:rPr>
              <w:t>7.30-8.30</w:t>
            </w:r>
          </w:p>
        </w:tc>
        <w:tc>
          <w:tcPr>
            <w:tcW w:w="1561" w:type="dxa"/>
          </w:tcPr>
          <w:p w14:paraId="2278AAA3" w14:textId="77777777" w:rsidR="007935A4" w:rsidRDefault="007935A4" w:rsidP="003C249B">
            <w:pPr>
              <w:pStyle w:val="TableParagraph"/>
              <w:ind w:left="318"/>
              <w:rPr>
                <w:sz w:val="24"/>
              </w:rPr>
            </w:pPr>
            <w:r>
              <w:rPr>
                <w:sz w:val="24"/>
              </w:rPr>
              <w:t>7.30-8.30</w:t>
            </w:r>
          </w:p>
        </w:tc>
        <w:tc>
          <w:tcPr>
            <w:tcW w:w="1698" w:type="dxa"/>
          </w:tcPr>
          <w:p w14:paraId="0A36F5CD" w14:textId="77777777" w:rsidR="007935A4" w:rsidRDefault="007935A4" w:rsidP="003C249B">
            <w:pPr>
              <w:pStyle w:val="TableParagraph"/>
              <w:ind w:left="390"/>
              <w:rPr>
                <w:sz w:val="24"/>
              </w:rPr>
            </w:pPr>
            <w:r>
              <w:rPr>
                <w:sz w:val="24"/>
              </w:rPr>
              <w:t>7.30-8.30</w:t>
            </w:r>
          </w:p>
        </w:tc>
      </w:tr>
      <w:tr w:rsidR="007935A4" w14:paraId="66C447DC" w14:textId="77777777" w:rsidTr="003C249B">
        <w:trPr>
          <w:trHeight w:val="570"/>
        </w:trPr>
        <w:tc>
          <w:tcPr>
            <w:tcW w:w="3403" w:type="dxa"/>
          </w:tcPr>
          <w:p w14:paraId="5134ED1D" w14:textId="77777777" w:rsidR="007935A4" w:rsidRDefault="007935A4" w:rsidP="003C249B">
            <w:pPr>
              <w:pStyle w:val="TableParagraph"/>
              <w:rPr>
                <w:sz w:val="24"/>
              </w:rPr>
            </w:pPr>
            <w:r>
              <w:rPr>
                <w:sz w:val="24"/>
              </w:rPr>
              <w:t>Завтрак</w:t>
            </w:r>
          </w:p>
        </w:tc>
        <w:tc>
          <w:tcPr>
            <w:tcW w:w="1701" w:type="dxa"/>
          </w:tcPr>
          <w:p w14:paraId="76795304" w14:textId="77777777" w:rsidR="007935A4" w:rsidRDefault="007935A4" w:rsidP="003C249B">
            <w:pPr>
              <w:pStyle w:val="TableParagraph"/>
              <w:ind w:left="379"/>
              <w:rPr>
                <w:sz w:val="24"/>
              </w:rPr>
            </w:pPr>
            <w:r>
              <w:rPr>
                <w:sz w:val="24"/>
              </w:rPr>
              <w:t>8.30-9.00</w:t>
            </w:r>
          </w:p>
        </w:tc>
        <w:tc>
          <w:tcPr>
            <w:tcW w:w="1702" w:type="dxa"/>
          </w:tcPr>
          <w:p w14:paraId="2772A65C" w14:textId="77777777" w:rsidR="007935A4" w:rsidRDefault="007935A4" w:rsidP="003C249B">
            <w:pPr>
              <w:pStyle w:val="TableParagraph"/>
              <w:ind w:left="232" w:right="218"/>
              <w:jc w:val="center"/>
              <w:rPr>
                <w:sz w:val="24"/>
              </w:rPr>
            </w:pPr>
            <w:r>
              <w:rPr>
                <w:sz w:val="24"/>
              </w:rPr>
              <w:t>8.30-9.00</w:t>
            </w:r>
          </w:p>
        </w:tc>
        <w:tc>
          <w:tcPr>
            <w:tcW w:w="1561" w:type="dxa"/>
          </w:tcPr>
          <w:p w14:paraId="7464CC18" w14:textId="77777777" w:rsidR="007935A4" w:rsidRDefault="007935A4" w:rsidP="003C249B">
            <w:pPr>
              <w:pStyle w:val="TableParagraph"/>
              <w:ind w:left="318"/>
              <w:rPr>
                <w:sz w:val="24"/>
              </w:rPr>
            </w:pPr>
            <w:r>
              <w:rPr>
                <w:sz w:val="24"/>
              </w:rPr>
              <w:t>8.30-9.00</w:t>
            </w:r>
          </w:p>
        </w:tc>
        <w:tc>
          <w:tcPr>
            <w:tcW w:w="1698" w:type="dxa"/>
          </w:tcPr>
          <w:p w14:paraId="59F6A928" w14:textId="77777777" w:rsidR="007935A4" w:rsidRDefault="007935A4" w:rsidP="003C249B">
            <w:pPr>
              <w:pStyle w:val="TableParagraph"/>
              <w:ind w:left="390"/>
              <w:rPr>
                <w:sz w:val="24"/>
              </w:rPr>
            </w:pPr>
            <w:r>
              <w:rPr>
                <w:sz w:val="24"/>
              </w:rPr>
              <w:t>8.30-9.00</w:t>
            </w:r>
          </w:p>
        </w:tc>
      </w:tr>
      <w:tr w:rsidR="007935A4" w14:paraId="0C912C05" w14:textId="77777777" w:rsidTr="003C249B">
        <w:trPr>
          <w:trHeight w:val="753"/>
        </w:trPr>
        <w:tc>
          <w:tcPr>
            <w:tcW w:w="3403" w:type="dxa"/>
          </w:tcPr>
          <w:p w14:paraId="1305A515" w14:textId="77777777" w:rsidR="007935A4" w:rsidRDefault="007935A4" w:rsidP="003C249B">
            <w:pPr>
              <w:pStyle w:val="TableParagraph"/>
              <w:tabs>
                <w:tab w:val="left" w:pos="1454"/>
              </w:tabs>
              <w:ind w:right="388"/>
              <w:rPr>
                <w:sz w:val="24"/>
              </w:rPr>
            </w:pPr>
            <w:r>
              <w:rPr>
                <w:sz w:val="24"/>
              </w:rPr>
              <w:t>Игры,</w:t>
            </w:r>
            <w:r>
              <w:rPr>
                <w:spacing w:val="-1"/>
                <w:sz w:val="24"/>
              </w:rPr>
              <w:t>самостоятельная</w:t>
            </w:r>
            <w:r>
              <w:rPr>
                <w:spacing w:val="-57"/>
                <w:sz w:val="24"/>
              </w:rPr>
              <w:t xml:space="preserve"> </w:t>
            </w:r>
            <w:r>
              <w:rPr>
                <w:sz w:val="24"/>
              </w:rPr>
              <w:t>деятельность</w:t>
            </w:r>
          </w:p>
        </w:tc>
        <w:tc>
          <w:tcPr>
            <w:tcW w:w="1701" w:type="dxa"/>
          </w:tcPr>
          <w:p w14:paraId="5A9AC828" w14:textId="77777777" w:rsidR="007935A4" w:rsidRDefault="007935A4" w:rsidP="003C249B">
            <w:pPr>
              <w:pStyle w:val="TableParagraph"/>
              <w:ind w:left="379"/>
              <w:rPr>
                <w:sz w:val="24"/>
              </w:rPr>
            </w:pPr>
            <w:r>
              <w:rPr>
                <w:sz w:val="24"/>
              </w:rPr>
              <w:t>9.00-9.20</w:t>
            </w:r>
          </w:p>
        </w:tc>
        <w:tc>
          <w:tcPr>
            <w:tcW w:w="1702" w:type="dxa"/>
          </w:tcPr>
          <w:p w14:paraId="7EFD82D7" w14:textId="77777777" w:rsidR="007935A4" w:rsidRDefault="007935A4" w:rsidP="003C249B">
            <w:pPr>
              <w:pStyle w:val="TableParagraph"/>
              <w:ind w:left="232" w:right="218"/>
              <w:jc w:val="center"/>
              <w:rPr>
                <w:sz w:val="24"/>
              </w:rPr>
            </w:pPr>
            <w:r>
              <w:rPr>
                <w:sz w:val="24"/>
              </w:rPr>
              <w:t>9.00-9.15</w:t>
            </w:r>
          </w:p>
        </w:tc>
        <w:tc>
          <w:tcPr>
            <w:tcW w:w="1561" w:type="dxa"/>
          </w:tcPr>
          <w:p w14:paraId="5E9169EA" w14:textId="77777777" w:rsidR="007935A4" w:rsidRDefault="007935A4" w:rsidP="003C249B">
            <w:pPr>
              <w:pStyle w:val="TableParagraph"/>
              <w:ind w:left="318"/>
              <w:rPr>
                <w:sz w:val="24"/>
              </w:rPr>
            </w:pPr>
            <w:r>
              <w:rPr>
                <w:sz w:val="24"/>
              </w:rPr>
              <w:t>9.00-9.15</w:t>
            </w:r>
          </w:p>
        </w:tc>
        <w:tc>
          <w:tcPr>
            <w:tcW w:w="1698" w:type="dxa"/>
          </w:tcPr>
          <w:p w14:paraId="0B9920EF" w14:textId="77777777" w:rsidR="007935A4" w:rsidRDefault="007935A4" w:rsidP="003C249B">
            <w:pPr>
              <w:pStyle w:val="TableParagraph"/>
              <w:ind w:left="9"/>
              <w:jc w:val="center"/>
              <w:rPr>
                <w:sz w:val="24"/>
              </w:rPr>
            </w:pPr>
            <w:r>
              <w:rPr>
                <w:sz w:val="24"/>
              </w:rPr>
              <w:t>-</w:t>
            </w:r>
          </w:p>
        </w:tc>
      </w:tr>
      <w:tr w:rsidR="007935A4" w14:paraId="10D873AD" w14:textId="77777777" w:rsidTr="003C249B">
        <w:trPr>
          <w:trHeight w:val="570"/>
        </w:trPr>
        <w:tc>
          <w:tcPr>
            <w:tcW w:w="3403" w:type="dxa"/>
          </w:tcPr>
          <w:p w14:paraId="38528253" w14:textId="77777777" w:rsidR="007935A4" w:rsidRDefault="007935A4" w:rsidP="003C249B">
            <w:pPr>
              <w:pStyle w:val="TableParagraph"/>
              <w:rPr>
                <w:sz w:val="24"/>
              </w:rPr>
            </w:pPr>
            <w:r>
              <w:rPr>
                <w:sz w:val="24"/>
              </w:rPr>
              <w:t>Второй</w:t>
            </w:r>
            <w:r>
              <w:rPr>
                <w:spacing w:val="-3"/>
                <w:sz w:val="24"/>
              </w:rPr>
              <w:t xml:space="preserve"> </w:t>
            </w:r>
            <w:r>
              <w:rPr>
                <w:sz w:val="24"/>
              </w:rPr>
              <w:t>завтрак</w:t>
            </w:r>
          </w:p>
        </w:tc>
        <w:tc>
          <w:tcPr>
            <w:tcW w:w="1701" w:type="dxa"/>
          </w:tcPr>
          <w:p w14:paraId="505E8112" w14:textId="77777777" w:rsidR="007935A4" w:rsidRDefault="007935A4" w:rsidP="003C249B">
            <w:pPr>
              <w:pStyle w:val="TableParagraph"/>
              <w:ind w:left="0" w:right="247"/>
              <w:jc w:val="right"/>
              <w:rPr>
                <w:sz w:val="24"/>
              </w:rPr>
            </w:pPr>
            <w:r>
              <w:rPr>
                <w:sz w:val="24"/>
              </w:rPr>
              <w:t>10.30-11.00</w:t>
            </w:r>
          </w:p>
        </w:tc>
        <w:tc>
          <w:tcPr>
            <w:tcW w:w="1702" w:type="dxa"/>
          </w:tcPr>
          <w:p w14:paraId="548A5DFD" w14:textId="77777777" w:rsidR="007935A4" w:rsidRDefault="007935A4" w:rsidP="003C249B">
            <w:pPr>
              <w:pStyle w:val="TableParagraph"/>
              <w:ind w:left="232" w:right="218"/>
              <w:jc w:val="center"/>
              <w:rPr>
                <w:sz w:val="24"/>
              </w:rPr>
            </w:pPr>
            <w:r>
              <w:rPr>
                <w:sz w:val="24"/>
              </w:rPr>
              <w:t>10.30-11.00</w:t>
            </w:r>
          </w:p>
        </w:tc>
        <w:tc>
          <w:tcPr>
            <w:tcW w:w="1561" w:type="dxa"/>
          </w:tcPr>
          <w:p w14:paraId="5B449391" w14:textId="77777777" w:rsidR="007935A4" w:rsidRDefault="007935A4" w:rsidP="003C249B">
            <w:pPr>
              <w:pStyle w:val="TableParagraph"/>
              <w:ind w:left="0" w:right="190"/>
              <w:jc w:val="right"/>
              <w:rPr>
                <w:sz w:val="24"/>
              </w:rPr>
            </w:pPr>
            <w:r>
              <w:rPr>
                <w:sz w:val="24"/>
              </w:rPr>
              <w:t>10.30-11.00</w:t>
            </w:r>
          </w:p>
        </w:tc>
        <w:tc>
          <w:tcPr>
            <w:tcW w:w="1698" w:type="dxa"/>
          </w:tcPr>
          <w:p w14:paraId="70DE07A7" w14:textId="77777777" w:rsidR="007935A4" w:rsidRDefault="007935A4" w:rsidP="003C249B">
            <w:pPr>
              <w:pStyle w:val="TableParagraph"/>
              <w:ind w:left="0" w:right="260"/>
              <w:jc w:val="right"/>
              <w:rPr>
                <w:sz w:val="24"/>
              </w:rPr>
            </w:pPr>
            <w:r>
              <w:rPr>
                <w:sz w:val="24"/>
              </w:rPr>
              <w:t>10.30-11.00</w:t>
            </w:r>
          </w:p>
        </w:tc>
      </w:tr>
      <w:tr w:rsidR="007935A4" w14:paraId="02AEF8C8" w14:textId="77777777" w:rsidTr="003C249B">
        <w:trPr>
          <w:trHeight w:val="1305"/>
        </w:trPr>
        <w:tc>
          <w:tcPr>
            <w:tcW w:w="3403" w:type="dxa"/>
          </w:tcPr>
          <w:p w14:paraId="5ADA7DCD" w14:textId="77777777" w:rsidR="007935A4" w:rsidRPr="00A72019" w:rsidRDefault="007935A4" w:rsidP="003C249B">
            <w:pPr>
              <w:pStyle w:val="TableParagraph"/>
              <w:ind w:right="385"/>
              <w:jc w:val="both"/>
              <w:rPr>
                <w:sz w:val="24"/>
              </w:rPr>
            </w:pPr>
            <w:r w:rsidRPr="00A72019">
              <w:rPr>
                <w:sz w:val="24"/>
              </w:rPr>
              <w:t>Подготовка</w:t>
            </w:r>
            <w:r w:rsidRPr="00A72019">
              <w:rPr>
                <w:spacing w:val="1"/>
                <w:sz w:val="24"/>
              </w:rPr>
              <w:t xml:space="preserve"> </w:t>
            </w:r>
            <w:r w:rsidRPr="00A72019">
              <w:rPr>
                <w:sz w:val="24"/>
              </w:rPr>
              <w:t>к</w:t>
            </w:r>
            <w:r w:rsidRPr="00A72019">
              <w:rPr>
                <w:spacing w:val="1"/>
                <w:sz w:val="24"/>
              </w:rPr>
              <w:t xml:space="preserve"> </w:t>
            </w:r>
            <w:r w:rsidRPr="00A72019">
              <w:rPr>
                <w:sz w:val="24"/>
              </w:rPr>
              <w:t>прогулке,</w:t>
            </w:r>
            <w:r w:rsidRPr="00A72019">
              <w:rPr>
                <w:spacing w:val="-57"/>
                <w:sz w:val="24"/>
              </w:rPr>
              <w:t xml:space="preserve"> </w:t>
            </w:r>
            <w:r w:rsidRPr="00A72019">
              <w:rPr>
                <w:sz w:val="24"/>
              </w:rPr>
              <w:t>прогулка,</w:t>
            </w:r>
            <w:r w:rsidRPr="00A72019">
              <w:rPr>
                <w:spacing w:val="1"/>
                <w:sz w:val="24"/>
              </w:rPr>
              <w:t xml:space="preserve"> </w:t>
            </w:r>
            <w:r w:rsidRPr="00A72019">
              <w:rPr>
                <w:sz w:val="24"/>
              </w:rPr>
              <w:t>занятия</w:t>
            </w:r>
            <w:r w:rsidRPr="00A72019">
              <w:rPr>
                <w:spacing w:val="1"/>
                <w:sz w:val="24"/>
              </w:rPr>
              <w:t xml:space="preserve"> </w:t>
            </w:r>
            <w:r w:rsidRPr="00A72019">
              <w:rPr>
                <w:sz w:val="24"/>
              </w:rPr>
              <w:t>на</w:t>
            </w:r>
            <w:r w:rsidRPr="00A72019">
              <w:rPr>
                <w:spacing w:val="1"/>
                <w:sz w:val="24"/>
              </w:rPr>
              <w:t xml:space="preserve"> </w:t>
            </w:r>
            <w:r w:rsidRPr="00A72019">
              <w:rPr>
                <w:sz w:val="24"/>
              </w:rPr>
              <w:t>прогулке,</w:t>
            </w:r>
            <w:r w:rsidRPr="00A72019">
              <w:rPr>
                <w:spacing w:val="1"/>
                <w:sz w:val="24"/>
              </w:rPr>
              <w:t xml:space="preserve"> </w:t>
            </w:r>
            <w:r w:rsidRPr="00A72019">
              <w:rPr>
                <w:sz w:val="24"/>
              </w:rPr>
              <w:t>возвращение</w:t>
            </w:r>
            <w:r w:rsidRPr="00A72019">
              <w:rPr>
                <w:spacing w:val="1"/>
                <w:sz w:val="24"/>
              </w:rPr>
              <w:t xml:space="preserve"> </w:t>
            </w:r>
            <w:r w:rsidRPr="00A72019">
              <w:rPr>
                <w:sz w:val="24"/>
              </w:rPr>
              <w:t>с</w:t>
            </w:r>
            <w:r w:rsidRPr="00A72019">
              <w:rPr>
                <w:spacing w:val="-57"/>
                <w:sz w:val="24"/>
              </w:rPr>
              <w:t xml:space="preserve"> </w:t>
            </w:r>
            <w:r w:rsidRPr="00A72019">
              <w:rPr>
                <w:sz w:val="24"/>
              </w:rPr>
              <w:t>прогулки</w:t>
            </w:r>
          </w:p>
        </w:tc>
        <w:tc>
          <w:tcPr>
            <w:tcW w:w="1701" w:type="dxa"/>
          </w:tcPr>
          <w:p w14:paraId="0B190608" w14:textId="77777777" w:rsidR="007935A4" w:rsidRDefault="007935A4" w:rsidP="003C249B">
            <w:pPr>
              <w:pStyle w:val="TableParagraph"/>
              <w:ind w:left="0" w:right="307"/>
              <w:jc w:val="right"/>
              <w:rPr>
                <w:sz w:val="24"/>
              </w:rPr>
            </w:pPr>
            <w:r>
              <w:rPr>
                <w:sz w:val="24"/>
              </w:rPr>
              <w:t>9.20-12.00</w:t>
            </w:r>
          </w:p>
        </w:tc>
        <w:tc>
          <w:tcPr>
            <w:tcW w:w="1702" w:type="dxa"/>
          </w:tcPr>
          <w:p w14:paraId="5A090B3D" w14:textId="77777777" w:rsidR="007935A4" w:rsidRDefault="007935A4" w:rsidP="003C249B">
            <w:pPr>
              <w:pStyle w:val="TableParagraph"/>
              <w:ind w:left="232" w:right="218"/>
              <w:jc w:val="center"/>
              <w:rPr>
                <w:sz w:val="24"/>
              </w:rPr>
            </w:pPr>
            <w:r>
              <w:rPr>
                <w:sz w:val="24"/>
              </w:rPr>
              <w:t>9.15-12.00</w:t>
            </w:r>
          </w:p>
        </w:tc>
        <w:tc>
          <w:tcPr>
            <w:tcW w:w="1561" w:type="dxa"/>
          </w:tcPr>
          <w:p w14:paraId="2801150E" w14:textId="77777777" w:rsidR="007935A4" w:rsidRDefault="007935A4" w:rsidP="003C249B">
            <w:pPr>
              <w:pStyle w:val="TableParagraph"/>
              <w:ind w:left="0" w:right="250"/>
              <w:jc w:val="right"/>
              <w:rPr>
                <w:sz w:val="24"/>
              </w:rPr>
            </w:pPr>
            <w:r>
              <w:rPr>
                <w:sz w:val="24"/>
              </w:rPr>
              <w:t>9.15-12.00</w:t>
            </w:r>
          </w:p>
        </w:tc>
        <w:tc>
          <w:tcPr>
            <w:tcW w:w="1698" w:type="dxa"/>
          </w:tcPr>
          <w:p w14:paraId="4C917128" w14:textId="77777777" w:rsidR="007935A4" w:rsidRDefault="007935A4" w:rsidP="003C249B">
            <w:pPr>
              <w:pStyle w:val="TableParagraph"/>
              <w:ind w:left="0" w:right="320"/>
              <w:jc w:val="right"/>
              <w:rPr>
                <w:sz w:val="24"/>
              </w:rPr>
            </w:pPr>
            <w:r>
              <w:rPr>
                <w:sz w:val="24"/>
              </w:rPr>
              <w:t>9.00-12.00</w:t>
            </w:r>
          </w:p>
        </w:tc>
      </w:tr>
      <w:tr w:rsidR="007935A4" w14:paraId="622234C6" w14:textId="77777777" w:rsidTr="003C249B">
        <w:trPr>
          <w:trHeight w:val="474"/>
        </w:trPr>
        <w:tc>
          <w:tcPr>
            <w:tcW w:w="3403" w:type="dxa"/>
          </w:tcPr>
          <w:p w14:paraId="0D8ABDB1" w14:textId="77777777" w:rsidR="007935A4" w:rsidRDefault="007935A4" w:rsidP="003C249B">
            <w:pPr>
              <w:pStyle w:val="TableParagraph"/>
              <w:spacing w:before="90"/>
              <w:rPr>
                <w:sz w:val="24"/>
              </w:rPr>
            </w:pPr>
            <w:r>
              <w:rPr>
                <w:sz w:val="24"/>
              </w:rPr>
              <w:t>Обед</w:t>
            </w:r>
          </w:p>
        </w:tc>
        <w:tc>
          <w:tcPr>
            <w:tcW w:w="1701" w:type="dxa"/>
          </w:tcPr>
          <w:p w14:paraId="1E9BE926" w14:textId="77777777" w:rsidR="007935A4" w:rsidRDefault="007935A4" w:rsidP="003C249B">
            <w:pPr>
              <w:pStyle w:val="TableParagraph"/>
              <w:spacing w:before="90"/>
              <w:ind w:left="0" w:right="247"/>
              <w:jc w:val="right"/>
              <w:rPr>
                <w:sz w:val="24"/>
              </w:rPr>
            </w:pPr>
            <w:r>
              <w:rPr>
                <w:sz w:val="24"/>
              </w:rPr>
              <w:t>12.00-13.00</w:t>
            </w:r>
          </w:p>
        </w:tc>
        <w:tc>
          <w:tcPr>
            <w:tcW w:w="1702" w:type="dxa"/>
          </w:tcPr>
          <w:p w14:paraId="5E4C29F9" w14:textId="77777777" w:rsidR="007935A4" w:rsidRDefault="007935A4" w:rsidP="003C249B">
            <w:pPr>
              <w:pStyle w:val="TableParagraph"/>
              <w:spacing w:before="90"/>
              <w:ind w:left="232" w:right="218"/>
              <w:jc w:val="center"/>
              <w:rPr>
                <w:sz w:val="24"/>
              </w:rPr>
            </w:pPr>
            <w:r>
              <w:rPr>
                <w:sz w:val="24"/>
              </w:rPr>
              <w:t>12.00-13.00</w:t>
            </w:r>
          </w:p>
        </w:tc>
        <w:tc>
          <w:tcPr>
            <w:tcW w:w="1561" w:type="dxa"/>
          </w:tcPr>
          <w:p w14:paraId="2AF32720" w14:textId="77777777" w:rsidR="007935A4" w:rsidRDefault="007935A4" w:rsidP="003C249B">
            <w:pPr>
              <w:pStyle w:val="TableParagraph"/>
              <w:spacing w:before="90"/>
              <w:ind w:left="0" w:right="190"/>
              <w:jc w:val="right"/>
              <w:rPr>
                <w:sz w:val="24"/>
              </w:rPr>
            </w:pPr>
            <w:r>
              <w:rPr>
                <w:sz w:val="24"/>
              </w:rPr>
              <w:t>12.00-13.00</w:t>
            </w:r>
          </w:p>
        </w:tc>
        <w:tc>
          <w:tcPr>
            <w:tcW w:w="1698" w:type="dxa"/>
          </w:tcPr>
          <w:p w14:paraId="4D30BF28" w14:textId="77777777" w:rsidR="007935A4" w:rsidRDefault="007935A4" w:rsidP="003C249B">
            <w:pPr>
              <w:pStyle w:val="TableParagraph"/>
              <w:spacing w:before="90"/>
              <w:ind w:left="0" w:right="260"/>
              <w:jc w:val="right"/>
              <w:rPr>
                <w:sz w:val="24"/>
              </w:rPr>
            </w:pPr>
            <w:r>
              <w:rPr>
                <w:sz w:val="24"/>
              </w:rPr>
              <w:t>12.00-13.00</w:t>
            </w:r>
          </w:p>
        </w:tc>
      </w:tr>
      <w:tr w:rsidR="007935A4" w14:paraId="4EA0F6EE" w14:textId="77777777" w:rsidTr="003C249B">
        <w:trPr>
          <w:trHeight w:val="1027"/>
        </w:trPr>
        <w:tc>
          <w:tcPr>
            <w:tcW w:w="3403" w:type="dxa"/>
          </w:tcPr>
          <w:p w14:paraId="554F8890" w14:textId="77777777" w:rsidR="007935A4" w:rsidRPr="00A72019" w:rsidRDefault="007935A4" w:rsidP="003C249B">
            <w:pPr>
              <w:pStyle w:val="TableParagraph"/>
              <w:ind w:right="388"/>
              <w:jc w:val="both"/>
              <w:rPr>
                <w:sz w:val="24"/>
              </w:rPr>
            </w:pPr>
            <w:r w:rsidRPr="00A72019">
              <w:rPr>
                <w:sz w:val="24"/>
              </w:rPr>
              <w:t>Подготовка</w:t>
            </w:r>
            <w:r w:rsidRPr="00A72019">
              <w:rPr>
                <w:spacing w:val="1"/>
                <w:sz w:val="24"/>
              </w:rPr>
              <w:t xml:space="preserve"> </w:t>
            </w:r>
            <w:r w:rsidRPr="00A72019">
              <w:rPr>
                <w:sz w:val="24"/>
              </w:rPr>
              <w:t>ко</w:t>
            </w:r>
            <w:r w:rsidRPr="00A72019">
              <w:rPr>
                <w:spacing w:val="1"/>
                <w:sz w:val="24"/>
              </w:rPr>
              <w:t xml:space="preserve"> </w:t>
            </w:r>
            <w:r w:rsidRPr="00A72019">
              <w:rPr>
                <w:sz w:val="24"/>
              </w:rPr>
              <w:t>сну,</w:t>
            </w:r>
            <w:r w:rsidRPr="00A72019">
              <w:rPr>
                <w:spacing w:val="1"/>
                <w:sz w:val="24"/>
              </w:rPr>
              <w:t xml:space="preserve"> </w:t>
            </w:r>
            <w:r w:rsidRPr="00A72019">
              <w:rPr>
                <w:sz w:val="24"/>
              </w:rPr>
              <w:t>сон,</w:t>
            </w:r>
            <w:r w:rsidRPr="00A72019">
              <w:rPr>
                <w:spacing w:val="1"/>
                <w:sz w:val="24"/>
              </w:rPr>
              <w:t xml:space="preserve"> </w:t>
            </w:r>
            <w:r w:rsidRPr="00A72019">
              <w:rPr>
                <w:sz w:val="24"/>
              </w:rPr>
              <w:t>постепенный</w:t>
            </w:r>
            <w:r w:rsidRPr="00A72019">
              <w:rPr>
                <w:spacing w:val="1"/>
                <w:sz w:val="24"/>
              </w:rPr>
              <w:t xml:space="preserve"> </w:t>
            </w:r>
            <w:r w:rsidRPr="00A72019">
              <w:rPr>
                <w:sz w:val="24"/>
              </w:rPr>
              <w:t>подъем</w:t>
            </w:r>
            <w:r w:rsidRPr="00A72019">
              <w:rPr>
                <w:spacing w:val="1"/>
                <w:sz w:val="24"/>
              </w:rPr>
              <w:t xml:space="preserve"> </w:t>
            </w:r>
            <w:r w:rsidRPr="00A72019">
              <w:rPr>
                <w:sz w:val="24"/>
              </w:rPr>
              <w:t>детей,</w:t>
            </w:r>
            <w:r w:rsidRPr="00A72019">
              <w:rPr>
                <w:spacing w:val="1"/>
                <w:sz w:val="24"/>
              </w:rPr>
              <w:t xml:space="preserve"> </w:t>
            </w:r>
            <w:r w:rsidRPr="00A72019">
              <w:rPr>
                <w:sz w:val="24"/>
              </w:rPr>
              <w:t>закаливающие</w:t>
            </w:r>
            <w:r w:rsidRPr="00A72019">
              <w:rPr>
                <w:spacing w:val="-3"/>
                <w:sz w:val="24"/>
              </w:rPr>
              <w:t xml:space="preserve"> </w:t>
            </w:r>
            <w:r w:rsidRPr="00A72019">
              <w:rPr>
                <w:sz w:val="24"/>
              </w:rPr>
              <w:t>процедуры</w:t>
            </w:r>
          </w:p>
        </w:tc>
        <w:tc>
          <w:tcPr>
            <w:tcW w:w="1701" w:type="dxa"/>
          </w:tcPr>
          <w:p w14:paraId="6736E715" w14:textId="77777777" w:rsidR="007935A4" w:rsidRDefault="007935A4" w:rsidP="003C249B">
            <w:pPr>
              <w:pStyle w:val="TableParagraph"/>
              <w:ind w:left="0" w:right="247"/>
              <w:jc w:val="right"/>
              <w:rPr>
                <w:sz w:val="24"/>
              </w:rPr>
            </w:pPr>
            <w:r>
              <w:rPr>
                <w:sz w:val="24"/>
              </w:rPr>
              <w:t>13.00-15.30</w:t>
            </w:r>
          </w:p>
        </w:tc>
        <w:tc>
          <w:tcPr>
            <w:tcW w:w="1702" w:type="dxa"/>
          </w:tcPr>
          <w:p w14:paraId="404C0A9D" w14:textId="77777777" w:rsidR="007935A4" w:rsidRDefault="007935A4" w:rsidP="003C249B">
            <w:pPr>
              <w:pStyle w:val="TableParagraph"/>
              <w:ind w:left="232" w:right="218"/>
              <w:jc w:val="center"/>
              <w:rPr>
                <w:sz w:val="24"/>
              </w:rPr>
            </w:pPr>
            <w:r>
              <w:rPr>
                <w:sz w:val="24"/>
              </w:rPr>
              <w:t>13.00-15.30</w:t>
            </w:r>
          </w:p>
        </w:tc>
        <w:tc>
          <w:tcPr>
            <w:tcW w:w="1561" w:type="dxa"/>
          </w:tcPr>
          <w:p w14:paraId="403FF7C9" w14:textId="77777777" w:rsidR="007935A4" w:rsidRDefault="007935A4" w:rsidP="003C249B">
            <w:pPr>
              <w:pStyle w:val="TableParagraph"/>
              <w:ind w:left="0" w:right="190"/>
              <w:jc w:val="right"/>
              <w:rPr>
                <w:sz w:val="24"/>
              </w:rPr>
            </w:pPr>
            <w:r>
              <w:rPr>
                <w:sz w:val="24"/>
              </w:rPr>
              <w:t>13.00-15.30</w:t>
            </w:r>
          </w:p>
        </w:tc>
        <w:tc>
          <w:tcPr>
            <w:tcW w:w="1698" w:type="dxa"/>
          </w:tcPr>
          <w:p w14:paraId="7111B02F" w14:textId="77777777" w:rsidR="007935A4" w:rsidRDefault="007935A4" w:rsidP="003C249B">
            <w:pPr>
              <w:pStyle w:val="TableParagraph"/>
              <w:ind w:left="0" w:right="260"/>
              <w:jc w:val="right"/>
              <w:rPr>
                <w:sz w:val="24"/>
              </w:rPr>
            </w:pPr>
            <w:r>
              <w:rPr>
                <w:sz w:val="24"/>
              </w:rPr>
              <w:t>13.00-15.30</w:t>
            </w:r>
          </w:p>
        </w:tc>
      </w:tr>
      <w:tr w:rsidR="007935A4" w14:paraId="2B4AFC21" w14:textId="77777777" w:rsidTr="003C249B">
        <w:trPr>
          <w:trHeight w:val="573"/>
        </w:trPr>
        <w:tc>
          <w:tcPr>
            <w:tcW w:w="3403" w:type="dxa"/>
          </w:tcPr>
          <w:p w14:paraId="102DEC0B" w14:textId="77777777" w:rsidR="007935A4" w:rsidRDefault="007935A4" w:rsidP="003C249B">
            <w:pPr>
              <w:pStyle w:val="TableParagraph"/>
              <w:rPr>
                <w:sz w:val="24"/>
              </w:rPr>
            </w:pPr>
            <w:r>
              <w:rPr>
                <w:sz w:val="24"/>
              </w:rPr>
              <w:t>Полдник</w:t>
            </w:r>
          </w:p>
        </w:tc>
        <w:tc>
          <w:tcPr>
            <w:tcW w:w="1701" w:type="dxa"/>
          </w:tcPr>
          <w:p w14:paraId="4CC524D5" w14:textId="77777777" w:rsidR="007935A4" w:rsidRDefault="007935A4" w:rsidP="003C249B">
            <w:pPr>
              <w:pStyle w:val="TableParagraph"/>
              <w:ind w:left="0" w:right="247"/>
              <w:jc w:val="right"/>
              <w:rPr>
                <w:sz w:val="24"/>
              </w:rPr>
            </w:pPr>
            <w:r>
              <w:rPr>
                <w:sz w:val="24"/>
              </w:rPr>
              <w:t>15.30-16.00</w:t>
            </w:r>
          </w:p>
        </w:tc>
        <w:tc>
          <w:tcPr>
            <w:tcW w:w="1702" w:type="dxa"/>
          </w:tcPr>
          <w:p w14:paraId="4222DA1E" w14:textId="77777777" w:rsidR="007935A4" w:rsidRDefault="007935A4" w:rsidP="003C249B">
            <w:pPr>
              <w:pStyle w:val="TableParagraph"/>
              <w:ind w:left="232" w:right="218"/>
              <w:jc w:val="center"/>
              <w:rPr>
                <w:sz w:val="24"/>
              </w:rPr>
            </w:pPr>
            <w:r>
              <w:rPr>
                <w:sz w:val="24"/>
              </w:rPr>
              <w:t>15.30-16.00</w:t>
            </w:r>
          </w:p>
        </w:tc>
        <w:tc>
          <w:tcPr>
            <w:tcW w:w="1561" w:type="dxa"/>
          </w:tcPr>
          <w:p w14:paraId="4E168977" w14:textId="77777777" w:rsidR="007935A4" w:rsidRDefault="007935A4" w:rsidP="003C249B">
            <w:pPr>
              <w:pStyle w:val="TableParagraph"/>
              <w:ind w:left="0" w:right="190"/>
              <w:jc w:val="right"/>
              <w:rPr>
                <w:sz w:val="24"/>
              </w:rPr>
            </w:pPr>
            <w:r>
              <w:rPr>
                <w:sz w:val="24"/>
              </w:rPr>
              <w:t>15.30-16.00</w:t>
            </w:r>
          </w:p>
        </w:tc>
        <w:tc>
          <w:tcPr>
            <w:tcW w:w="1698" w:type="dxa"/>
          </w:tcPr>
          <w:p w14:paraId="51A46888" w14:textId="77777777" w:rsidR="007935A4" w:rsidRDefault="007935A4" w:rsidP="003C249B">
            <w:pPr>
              <w:pStyle w:val="TableParagraph"/>
              <w:ind w:left="0" w:right="260"/>
              <w:jc w:val="right"/>
              <w:rPr>
                <w:sz w:val="24"/>
              </w:rPr>
            </w:pPr>
            <w:r>
              <w:rPr>
                <w:sz w:val="24"/>
              </w:rPr>
              <w:t>15.30-16.00</w:t>
            </w:r>
          </w:p>
        </w:tc>
      </w:tr>
      <w:tr w:rsidR="007935A4" w14:paraId="04B04506" w14:textId="77777777" w:rsidTr="003C249B">
        <w:trPr>
          <w:trHeight w:val="750"/>
        </w:trPr>
        <w:tc>
          <w:tcPr>
            <w:tcW w:w="3403" w:type="dxa"/>
          </w:tcPr>
          <w:p w14:paraId="76B745D7" w14:textId="77777777" w:rsidR="007935A4" w:rsidRDefault="007935A4" w:rsidP="003C249B">
            <w:pPr>
              <w:pStyle w:val="TableParagraph"/>
              <w:tabs>
                <w:tab w:val="left" w:pos="1454"/>
              </w:tabs>
              <w:spacing w:before="90"/>
              <w:ind w:right="388"/>
              <w:rPr>
                <w:sz w:val="24"/>
              </w:rPr>
            </w:pPr>
            <w:r>
              <w:rPr>
                <w:sz w:val="24"/>
              </w:rPr>
              <w:t>Игры,</w:t>
            </w:r>
            <w:r>
              <w:rPr>
                <w:sz w:val="24"/>
              </w:rPr>
              <w:tab/>
            </w:r>
            <w:r>
              <w:rPr>
                <w:spacing w:val="-1"/>
                <w:sz w:val="24"/>
              </w:rPr>
              <w:t>самостоятельн</w:t>
            </w:r>
            <w:r>
              <w:rPr>
                <w:spacing w:val="-1"/>
                <w:sz w:val="24"/>
              </w:rPr>
              <w:lastRenderedPageBreak/>
              <w:t>ая</w:t>
            </w:r>
            <w:r>
              <w:rPr>
                <w:spacing w:val="-57"/>
                <w:sz w:val="24"/>
              </w:rPr>
              <w:t xml:space="preserve"> </w:t>
            </w:r>
            <w:r>
              <w:rPr>
                <w:sz w:val="24"/>
              </w:rPr>
              <w:t>деятельность детей</w:t>
            </w:r>
          </w:p>
        </w:tc>
        <w:tc>
          <w:tcPr>
            <w:tcW w:w="1701" w:type="dxa"/>
          </w:tcPr>
          <w:p w14:paraId="6FFF50B9" w14:textId="77777777" w:rsidR="007935A4" w:rsidRDefault="007935A4" w:rsidP="003C249B">
            <w:pPr>
              <w:pStyle w:val="TableParagraph"/>
              <w:spacing w:before="90"/>
              <w:ind w:left="0" w:right="247"/>
              <w:jc w:val="right"/>
              <w:rPr>
                <w:sz w:val="24"/>
              </w:rPr>
            </w:pPr>
            <w:r>
              <w:rPr>
                <w:sz w:val="24"/>
              </w:rPr>
              <w:lastRenderedPageBreak/>
              <w:t>16.00-16.30</w:t>
            </w:r>
          </w:p>
        </w:tc>
        <w:tc>
          <w:tcPr>
            <w:tcW w:w="1702" w:type="dxa"/>
          </w:tcPr>
          <w:p w14:paraId="30C8C0B8" w14:textId="77777777" w:rsidR="007935A4" w:rsidRDefault="007935A4" w:rsidP="003C249B">
            <w:pPr>
              <w:pStyle w:val="TableParagraph"/>
              <w:spacing w:before="90"/>
              <w:ind w:left="232" w:right="218"/>
              <w:jc w:val="center"/>
              <w:rPr>
                <w:sz w:val="24"/>
              </w:rPr>
            </w:pPr>
            <w:r w:rsidRPr="00F56728">
              <w:rPr>
                <w:sz w:val="24"/>
              </w:rPr>
              <w:t>16.00-16.30</w:t>
            </w:r>
          </w:p>
        </w:tc>
        <w:tc>
          <w:tcPr>
            <w:tcW w:w="1561" w:type="dxa"/>
          </w:tcPr>
          <w:p w14:paraId="209621E5" w14:textId="77777777" w:rsidR="007935A4" w:rsidRDefault="007935A4" w:rsidP="003C249B">
            <w:pPr>
              <w:pStyle w:val="TableParagraph"/>
              <w:spacing w:before="90"/>
              <w:ind w:left="0" w:right="190"/>
              <w:jc w:val="right"/>
              <w:rPr>
                <w:sz w:val="24"/>
              </w:rPr>
            </w:pPr>
            <w:r w:rsidRPr="00F56728">
              <w:rPr>
                <w:sz w:val="24"/>
              </w:rPr>
              <w:t>16.00-16.30</w:t>
            </w:r>
          </w:p>
        </w:tc>
        <w:tc>
          <w:tcPr>
            <w:tcW w:w="1698" w:type="dxa"/>
          </w:tcPr>
          <w:p w14:paraId="3A9F19DF" w14:textId="77777777" w:rsidR="007935A4" w:rsidRDefault="007935A4" w:rsidP="003C249B">
            <w:pPr>
              <w:pStyle w:val="TableParagraph"/>
              <w:spacing w:before="90"/>
              <w:ind w:left="0" w:right="260"/>
              <w:jc w:val="right"/>
              <w:rPr>
                <w:sz w:val="24"/>
              </w:rPr>
            </w:pPr>
            <w:r w:rsidRPr="00F56728">
              <w:rPr>
                <w:sz w:val="24"/>
              </w:rPr>
              <w:t>16.00-16.30</w:t>
            </w:r>
          </w:p>
        </w:tc>
      </w:tr>
      <w:tr w:rsidR="007935A4" w14:paraId="2B1293CD" w14:textId="77777777" w:rsidTr="003C249B">
        <w:trPr>
          <w:trHeight w:val="1029"/>
        </w:trPr>
        <w:tc>
          <w:tcPr>
            <w:tcW w:w="3403" w:type="dxa"/>
          </w:tcPr>
          <w:p w14:paraId="7954B5D1" w14:textId="77777777" w:rsidR="007935A4" w:rsidRPr="00A72019" w:rsidRDefault="007935A4" w:rsidP="003C249B">
            <w:pPr>
              <w:pStyle w:val="TableParagraph"/>
              <w:ind w:right="388"/>
              <w:jc w:val="both"/>
              <w:rPr>
                <w:sz w:val="24"/>
              </w:rPr>
            </w:pPr>
            <w:r w:rsidRPr="00A72019">
              <w:rPr>
                <w:sz w:val="24"/>
              </w:rPr>
              <w:lastRenderedPageBreak/>
              <w:t>Подготовка</w:t>
            </w:r>
            <w:r w:rsidRPr="00A72019">
              <w:rPr>
                <w:spacing w:val="1"/>
                <w:sz w:val="24"/>
              </w:rPr>
              <w:t xml:space="preserve"> </w:t>
            </w:r>
            <w:r w:rsidRPr="00A72019">
              <w:rPr>
                <w:sz w:val="24"/>
              </w:rPr>
              <w:t>к</w:t>
            </w:r>
            <w:r w:rsidRPr="00A72019">
              <w:rPr>
                <w:spacing w:val="1"/>
                <w:sz w:val="24"/>
              </w:rPr>
              <w:t xml:space="preserve"> </w:t>
            </w:r>
            <w:r w:rsidRPr="00A72019">
              <w:rPr>
                <w:sz w:val="24"/>
              </w:rPr>
              <w:t>прогулке,</w:t>
            </w:r>
            <w:r w:rsidRPr="00A72019">
              <w:rPr>
                <w:spacing w:val="-57"/>
                <w:sz w:val="24"/>
              </w:rPr>
              <w:t xml:space="preserve"> </w:t>
            </w:r>
            <w:r w:rsidRPr="00A72019">
              <w:rPr>
                <w:sz w:val="24"/>
              </w:rPr>
              <w:t>прогулка,</w:t>
            </w:r>
            <w:r w:rsidRPr="00A72019">
              <w:rPr>
                <w:spacing w:val="1"/>
                <w:sz w:val="24"/>
              </w:rPr>
              <w:t xml:space="preserve"> </w:t>
            </w:r>
            <w:r w:rsidRPr="00A72019">
              <w:rPr>
                <w:sz w:val="24"/>
              </w:rPr>
              <w:t>самостоятельная</w:t>
            </w:r>
            <w:r w:rsidRPr="00A72019">
              <w:rPr>
                <w:spacing w:val="1"/>
                <w:sz w:val="24"/>
              </w:rPr>
              <w:t xml:space="preserve"> </w:t>
            </w:r>
            <w:r w:rsidRPr="00A72019">
              <w:rPr>
                <w:sz w:val="24"/>
              </w:rPr>
              <w:t>деятельность детей</w:t>
            </w:r>
          </w:p>
        </w:tc>
        <w:tc>
          <w:tcPr>
            <w:tcW w:w="1701" w:type="dxa"/>
          </w:tcPr>
          <w:p w14:paraId="41D00D6F" w14:textId="77777777" w:rsidR="007935A4" w:rsidRDefault="007935A4" w:rsidP="003C249B">
            <w:pPr>
              <w:pStyle w:val="TableParagraph"/>
              <w:ind w:left="0" w:right="247"/>
              <w:jc w:val="right"/>
              <w:rPr>
                <w:sz w:val="24"/>
              </w:rPr>
            </w:pPr>
            <w:r>
              <w:rPr>
                <w:sz w:val="24"/>
              </w:rPr>
              <w:t>16.30-18.00</w:t>
            </w:r>
          </w:p>
        </w:tc>
        <w:tc>
          <w:tcPr>
            <w:tcW w:w="1702" w:type="dxa"/>
          </w:tcPr>
          <w:p w14:paraId="65A03490" w14:textId="77777777" w:rsidR="007935A4" w:rsidRDefault="007935A4" w:rsidP="003C249B">
            <w:pPr>
              <w:pStyle w:val="TableParagraph"/>
              <w:ind w:left="232" w:right="218"/>
              <w:jc w:val="center"/>
              <w:rPr>
                <w:sz w:val="24"/>
              </w:rPr>
            </w:pPr>
            <w:r w:rsidRPr="00F856CD">
              <w:rPr>
                <w:sz w:val="24"/>
              </w:rPr>
              <w:t>16.30-18.00</w:t>
            </w:r>
          </w:p>
        </w:tc>
        <w:tc>
          <w:tcPr>
            <w:tcW w:w="1561" w:type="dxa"/>
          </w:tcPr>
          <w:p w14:paraId="4E0D5EF7" w14:textId="77777777" w:rsidR="007935A4" w:rsidRDefault="007935A4" w:rsidP="003C249B">
            <w:pPr>
              <w:pStyle w:val="TableParagraph"/>
              <w:ind w:left="0" w:right="190"/>
              <w:jc w:val="right"/>
              <w:rPr>
                <w:sz w:val="24"/>
              </w:rPr>
            </w:pPr>
            <w:r w:rsidRPr="00F856CD">
              <w:rPr>
                <w:sz w:val="24"/>
              </w:rPr>
              <w:t>16.30-18.00</w:t>
            </w:r>
          </w:p>
        </w:tc>
        <w:tc>
          <w:tcPr>
            <w:tcW w:w="1698" w:type="dxa"/>
          </w:tcPr>
          <w:p w14:paraId="7200FDB9" w14:textId="77777777" w:rsidR="007935A4" w:rsidRDefault="007935A4" w:rsidP="003C249B">
            <w:pPr>
              <w:pStyle w:val="TableParagraph"/>
              <w:ind w:left="0" w:right="260"/>
              <w:jc w:val="right"/>
              <w:rPr>
                <w:sz w:val="24"/>
              </w:rPr>
            </w:pPr>
            <w:r w:rsidRPr="00F856CD">
              <w:rPr>
                <w:sz w:val="24"/>
              </w:rPr>
              <w:t>16.30-18.00</w:t>
            </w:r>
          </w:p>
        </w:tc>
      </w:tr>
      <w:tr w:rsidR="007935A4" w14:paraId="0EC9E9D2" w14:textId="77777777" w:rsidTr="003C249B">
        <w:trPr>
          <w:trHeight w:val="486"/>
        </w:trPr>
        <w:tc>
          <w:tcPr>
            <w:tcW w:w="3403" w:type="dxa"/>
          </w:tcPr>
          <w:p w14:paraId="02BCE10A" w14:textId="77777777" w:rsidR="007935A4" w:rsidRDefault="007935A4" w:rsidP="003C249B">
            <w:pPr>
              <w:pStyle w:val="TableParagraph"/>
              <w:rPr>
                <w:sz w:val="24"/>
              </w:rPr>
            </w:pPr>
            <w:r>
              <w:rPr>
                <w:sz w:val="24"/>
              </w:rPr>
              <w:t>Уход</w:t>
            </w:r>
            <w:r>
              <w:rPr>
                <w:spacing w:val="-1"/>
                <w:sz w:val="24"/>
              </w:rPr>
              <w:t xml:space="preserve"> </w:t>
            </w:r>
            <w:r>
              <w:rPr>
                <w:sz w:val="24"/>
              </w:rPr>
              <w:t>домой</w:t>
            </w:r>
          </w:p>
        </w:tc>
        <w:tc>
          <w:tcPr>
            <w:tcW w:w="1701" w:type="dxa"/>
          </w:tcPr>
          <w:p w14:paraId="2311EDA3" w14:textId="77777777" w:rsidR="007935A4" w:rsidRDefault="007935A4" w:rsidP="003C249B">
            <w:pPr>
              <w:pStyle w:val="TableParagraph"/>
              <w:ind w:left="417"/>
              <w:rPr>
                <w:sz w:val="24"/>
              </w:rPr>
            </w:pPr>
            <w:r>
              <w:rPr>
                <w:sz w:val="24"/>
              </w:rPr>
              <w:t>до 18.00</w:t>
            </w:r>
          </w:p>
        </w:tc>
        <w:tc>
          <w:tcPr>
            <w:tcW w:w="1702" w:type="dxa"/>
          </w:tcPr>
          <w:p w14:paraId="01D6581E" w14:textId="77777777" w:rsidR="007935A4" w:rsidRDefault="007935A4" w:rsidP="003C249B">
            <w:pPr>
              <w:pStyle w:val="TableParagraph"/>
              <w:ind w:left="232" w:right="218"/>
              <w:jc w:val="center"/>
              <w:rPr>
                <w:sz w:val="24"/>
              </w:rPr>
            </w:pPr>
            <w:r>
              <w:rPr>
                <w:sz w:val="24"/>
              </w:rPr>
              <w:t>до 18.00</w:t>
            </w:r>
          </w:p>
        </w:tc>
        <w:tc>
          <w:tcPr>
            <w:tcW w:w="1561" w:type="dxa"/>
          </w:tcPr>
          <w:p w14:paraId="16FF2F79" w14:textId="77777777" w:rsidR="007935A4" w:rsidRDefault="007935A4" w:rsidP="003C249B">
            <w:pPr>
              <w:pStyle w:val="TableParagraph"/>
              <w:ind w:left="357"/>
              <w:rPr>
                <w:sz w:val="24"/>
              </w:rPr>
            </w:pPr>
            <w:r>
              <w:rPr>
                <w:sz w:val="24"/>
              </w:rPr>
              <w:t>до 18.00</w:t>
            </w:r>
          </w:p>
        </w:tc>
        <w:tc>
          <w:tcPr>
            <w:tcW w:w="1698" w:type="dxa"/>
          </w:tcPr>
          <w:p w14:paraId="56CCEDC1" w14:textId="77777777" w:rsidR="007935A4" w:rsidRDefault="007935A4" w:rsidP="003C249B">
            <w:pPr>
              <w:pStyle w:val="TableParagraph"/>
              <w:ind w:left="428"/>
              <w:rPr>
                <w:sz w:val="24"/>
              </w:rPr>
            </w:pPr>
            <w:r>
              <w:rPr>
                <w:sz w:val="24"/>
              </w:rPr>
              <w:t>до 18.00</w:t>
            </w:r>
          </w:p>
        </w:tc>
      </w:tr>
    </w:tbl>
    <w:p w14:paraId="1B9BA6FA" w14:textId="77777777" w:rsidR="003069A4" w:rsidRDefault="003069A4" w:rsidP="00556668">
      <w:pPr>
        <w:pStyle w:val="a3"/>
        <w:spacing w:line="276" w:lineRule="auto"/>
        <w:ind w:left="0" w:firstLine="0"/>
        <w:contextualSpacing/>
      </w:pPr>
    </w:p>
    <w:p w14:paraId="7BB1478B" w14:textId="4426007E" w:rsidR="00BB340C" w:rsidRPr="006B782E" w:rsidRDefault="00343426" w:rsidP="004B0BB1">
      <w:pPr>
        <w:pStyle w:val="1"/>
        <w:numPr>
          <w:ilvl w:val="1"/>
          <w:numId w:val="165"/>
        </w:numPr>
        <w:tabs>
          <w:tab w:val="left" w:pos="634"/>
        </w:tabs>
        <w:spacing w:line="276" w:lineRule="auto"/>
        <w:ind w:left="0" w:firstLine="709"/>
        <w:contextualSpacing/>
        <w:jc w:val="both"/>
      </w:pPr>
      <w:r w:rsidRPr="006B782E">
        <w:t>К</w:t>
      </w:r>
      <w:r w:rsidR="0021290F" w:rsidRPr="006B782E">
        <w:t>алендарный</w:t>
      </w:r>
      <w:r w:rsidR="0021290F" w:rsidRPr="006B782E">
        <w:rPr>
          <w:spacing w:val="-7"/>
        </w:rPr>
        <w:t xml:space="preserve"> </w:t>
      </w:r>
      <w:r w:rsidR="0021290F" w:rsidRPr="006B782E">
        <w:t>план</w:t>
      </w:r>
      <w:r w:rsidR="0021290F" w:rsidRPr="006B782E">
        <w:rPr>
          <w:spacing w:val="-6"/>
        </w:rPr>
        <w:t xml:space="preserve"> </w:t>
      </w:r>
      <w:r w:rsidR="0021290F" w:rsidRPr="006B782E">
        <w:t>воспитательной</w:t>
      </w:r>
      <w:r w:rsidR="0021290F" w:rsidRPr="006B782E">
        <w:rPr>
          <w:spacing w:val="-7"/>
        </w:rPr>
        <w:t xml:space="preserve"> </w:t>
      </w:r>
      <w:r w:rsidR="0021290F" w:rsidRPr="006B782E">
        <w:t>работы</w:t>
      </w:r>
    </w:p>
    <w:p w14:paraId="74DE83D6" w14:textId="77777777" w:rsidR="00BB340C" w:rsidRPr="006B782E" w:rsidRDefault="0021290F" w:rsidP="00556668">
      <w:pPr>
        <w:pStyle w:val="a3"/>
        <w:spacing w:line="276" w:lineRule="auto"/>
        <w:ind w:left="0" w:firstLine="709"/>
        <w:contextualSpacing/>
      </w:pPr>
      <w:r w:rsidRPr="006B782E">
        <w:t>Календарный план воспитательной работы (далее — План) разраб</w:t>
      </w:r>
      <w:r w:rsidR="00B63BEF" w:rsidRPr="006B782E">
        <w:t>отан</w:t>
      </w:r>
      <w:r w:rsidRPr="006B782E">
        <w:t xml:space="preserve"> в свободной</w:t>
      </w:r>
      <w:r w:rsidRPr="006B782E">
        <w:rPr>
          <w:spacing w:val="1"/>
        </w:rPr>
        <w:t xml:space="preserve"> </w:t>
      </w:r>
      <w:r w:rsidRPr="006B782E">
        <w:t>форме с указанием: содержания дел, событий, мероприятий; участвующих дошкольных групп;</w:t>
      </w:r>
      <w:r w:rsidRPr="006B782E">
        <w:rPr>
          <w:spacing w:val="1"/>
        </w:rPr>
        <w:t xml:space="preserve"> </w:t>
      </w:r>
      <w:r w:rsidRPr="006B782E">
        <w:t>сроков,</w:t>
      </w:r>
      <w:r w:rsidRPr="006B782E">
        <w:rPr>
          <w:spacing w:val="-1"/>
        </w:rPr>
        <w:t xml:space="preserve"> </w:t>
      </w:r>
      <w:r w:rsidRPr="006B782E">
        <w:t>в</w:t>
      </w:r>
      <w:r w:rsidRPr="006B782E">
        <w:rPr>
          <w:spacing w:val="-1"/>
        </w:rPr>
        <w:t xml:space="preserve"> </w:t>
      </w:r>
      <w:r w:rsidRPr="006B782E">
        <w:t>том числе</w:t>
      </w:r>
      <w:r w:rsidRPr="006B782E">
        <w:rPr>
          <w:spacing w:val="-1"/>
        </w:rPr>
        <w:t xml:space="preserve"> </w:t>
      </w:r>
      <w:r w:rsidRPr="006B782E">
        <w:t>сроков подготовки; ответственных</w:t>
      </w:r>
      <w:r w:rsidRPr="006B782E">
        <w:rPr>
          <w:spacing w:val="-2"/>
        </w:rPr>
        <w:t xml:space="preserve"> </w:t>
      </w:r>
      <w:r w:rsidRPr="006B782E">
        <w:t>лиц.</w:t>
      </w:r>
    </w:p>
    <w:p w14:paraId="1774A9C6" w14:textId="77777777" w:rsidR="00BB340C" w:rsidRPr="006B782E" w:rsidRDefault="0021290F" w:rsidP="00556668">
      <w:pPr>
        <w:pStyle w:val="a3"/>
        <w:spacing w:line="276" w:lineRule="auto"/>
        <w:ind w:left="0" w:firstLine="709"/>
        <w:contextualSpacing/>
      </w:pPr>
      <w:r w:rsidRPr="006B782E">
        <w:t>При</w:t>
      </w:r>
      <w:r w:rsidRPr="006B782E">
        <w:rPr>
          <w:spacing w:val="1"/>
        </w:rPr>
        <w:t xml:space="preserve"> </w:t>
      </w:r>
      <w:r w:rsidRPr="006B782E">
        <w:t>формировании</w:t>
      </w:r>
      <w:r w:rsidRPr="006B782E">
        <w:rPr>
          <w:spacing w:val="1"/>
        </w:rPr>
        <w:t xml:space="preserve"> </w:t>
      </w:r>
      <w:r w:rsidRPr="006B782E">
        <w:t>календарного</w:t>
      </w:r>
      <w:r w:rsidRPr="006B782E">
        <w:rPr>
          <w:spacing w:val="1"/>
        </w:rPr>
        <w:t xml:space="preserve"> </w:t>
      </w:r>
      <w:r w:rsidRPr="006B782E">
        <w:t>плана</w:t>
      </w:r>
      <w:r w:rsidRPr="006B782E">
        <w:rPr>
          <w:spacing w:val="1"/>
        </w:rPr>
        <w:t xml:space="preserve"> </w:t>
      </w:r>
      <w:r w:rsidRPr="006B782E">
        <w:t>воспитательной</w:t>
      </w:r>
      <w:r w:rsidRPr="006B782E">
        <w:rPr>
          <w:spacing w:val="1"/>
        </w:rPr>
        <w:t xml:space="preserve"> </w:t>
      </w:r>
      <w:r w:rsidRPr="006B782E">
        <w:t>работы</w:t>
      </w:r>
      <w:r w:rsidRPr="006B782E">
        <w:rPr>
          <w:spacing w:val="1"/>
        </w:rPr>
        <w:t xml:space="preserve"> </w:t>
      </w:r>
      <w:r w:rsidRPr="006B782E">
        <w:t>Организация</w:t>
      </w:r>
      <w:r w:rsidRPr="006B782E">
        <w:rPr>
          <w:spacing w:val="1"/>
        </w:rPr>
        <w:t xml:space="preserve"> </w:t>
      </w:r>
      <w:r w:rsidRPr="006B782E">
        <w:t>вправе</w:t>
      </w:r>
      <w:r w:rsidRPr="006B782E">
        <w:rPr>
          <w:spacing w:val="1"/>
        </w:rPr>
        <w:t xml:space="preserve"> </w:t>
      </w:r>
      <w:r w:rsidRPr="006B782E">
        <w:t>включать в</w:t>
      </w:r>
      <w:r w:rsidRPr="006B782E">
        <w:rPr>
          <w:spacing w:val="-1"/>
        </w:rPr>
        <w:t xml:space="preserve"> </w:t>
      </w:r>
      <w:r w:rsidRPr="006B782E">
        <w:t>него</w:t>
      </w:r>
      <w:r w:rsidRPr="006B782E">
        <w:rPr>
          <w:spacing w:val="-2"/>
        </w:rPr>
        <w:t xml:space="preserve"> </w:t>
      </w:r>
      <w:r w:rsidRPr="006B782E">
        <w:t>мероприятия</w:t>
      </w:r>
      <w:r w:rsidRPr="006B782E">
        <w:rPr>
          <w:spacing w:val="-3"/>
        </w:rPr>
        <w:t xml:space="preserve"> </w:t>
      </w:r>
      <w:r w:rsidRPr="006B782E">
        <w:t>по</w:t>
      </w:r>
      <w:r w:rsidRPr="006B782E">
        <w:rPr>
          <w:spacing w:val="-1"/>
        </w:rPr>
        <w:t xml:space="preserve"> </w:t>
      </w:r>
      <w:r w:rsidRPr="006B782E">
        <w:t>ключевым</w:t>
      </w:r>
      <w:r w:rsidRPr="006B782E">
        <w:rPr>
          <w:spacing w:val="-1"/>
        </w:rPr>
        <w:t xml:space="preserve"> </w:t>
      </w:r>
      <w:r w:rsidRPr="006B782E">
        <w:t>направлениям</w:t>
      </w:r>
      <w:r w:rsidRPr="006B782E">
        <w:rPr>
          <w:spacing w:val="-2"/>
        </w:rPr>
        <w:t xml:space="preserve"> </w:t>
      </w:r>
      <w:r w:rsidRPr="006B782E">
        <w:t>воспитания</w:t>
      </w:r>
      <w:r w:rsidRPr="006B782E">
        <w:rPr>
          <w:spacing w:val="-3"/>
        </w:rPr>
        <w:t xml:space="preserve"> </w:t>
      </w:r>
      <w:r w:rsidRPr="006B782E">
        <w:t>детей.</w:t>
      </w:r>
    </w:p>
    <w:p w14:paraId="71A1BC4F" w14:textId="77777777" w:rsidR="00BB340C" w:rsidRPr="006B782E" w:rsidRDefault="0021290F" w:rsidP="00556668">
      <w:pPr>
        <w:pStyle w:val="a3"/>
        <w:spacing w:line="276" w:lineRule="auto"/>
        <w:ind w:left="0" w:firstLine="709"/>
        <w:contextualSpacing/>
      </w:pPr>
      <w:r w:rsidRPr="006B782E">
        <w:t>Все</w:t>
      </w:r>
      <w:r w:rsidRPr="006B782E">
        <w:rPr>
          <w:spacing w:val="1"/>
        </w:rPr>
        <w:t xml:space="preserve"> </w:t>
      </w:r>
      <w:r w:rsidRPr="006B782E">
        <w:t>мероприятия</w:t>
      </w:r>
      <w:r w:rsidRPr="006B782E">
        <w:rPr>
          <w:spacing w:val="1"/>
        </w:rPr>
        <w:t xml:space="preserve"> </w:t>
      </w:r>
      <w:r w:rsidRPr="006B782E">
        <w:t>должны</w:t>
      </w:r>
      <w:r w:rsidRPr="006B782E">
        <w:rPr>
          <w:spacing w:val="1"/>
        </w:rPr>
        <w:t xml:space="preserve"> </w:t>
      </w:r>
      <w:r w:rsidRPr="006B782E">
        <w:t>проводиться</w:t>
      </w:r>
      <w:r w:rsidRPr="006B782E">
        <w:rPr>
          <w:spacing w:val="1"/>
        </w:rPr>
        <w:t xml:space="preserve"> </w:t>
      </w:r>
      <w:r w:rsidRPr="006B782E">
        <w:t>с</w:t>
      </w:r>
      <w:r w:rsidRPr="006B782E">
        <w:rPr>
          <w:spacing w:val="1"/>
        </w:rPr>
        <w:t xml:space="preserve"> </w:t>
      </w:r>
      <w:r w:rsidRPr="006B782E">
        <w:t>учетом</w:t>
      </w:r>
      <w:r w:rsidRPr="006B782E">
        <w:rPr>
          <w:spacing w:val="1"/>
        </w:rPr>
        <w:t xml:space="preserve"> </w:t>
      </w:r>
      <w:r w:rsidRPr="006B782E">
        <w:t>Федеральной</w:t>
      </w:r>
      <w:r w:rsidRPr="006B782E">
        <w:rPr>
          <w:spacing w:val="1"/>
        </w:rPr>
        <w:t xml:space="preserve"> </w:t>
      </w:r>
      <w:r w:rsidRPr="006B782E">
        <w:t>программы,</w:t>
      </w:r>
      <w:r w:rsidRPr="006B782E">
        <w:rPr>
          <w:spacing w:val="1"/>
        </w:rPr>
        <w:t xml:space="preserve"> </w:t>
      </w:r>
      <w:r w:rsidRPr="006B782E">
        <w:t>а</w:t>
      </w:r>
      <w:r w:rsidRPr="006B782E">
        <w:rPr>
          <w:spacing w:val="1"/>
        </w:rPr>
        <w:t xml:space="preserve"> </w:t>
      </w:r>
      <w:r w:rsidRPr="006B782E">
        <w:t>также</w:t>
      </w:r>
      <w:r w:rsidRPr="006B782E">
        <w:rPr>
          <w:spacing w:val="1"/>
        </w:rPr>
        <w:t xml:space="preserve"> </w:t>
      </w:r>
      <w:r w:rsidRPr="006B782E">
        <w:t>возрастных,</w:t>
      </w:r>
      <w:r w:rsidRPr="006B782E">
        <w:rPr>
          <w:spacing w:val="-1"/>
        </w:rPr>
        <w:t xml:space="preserve"> </w:t>
      </w:r>
      <w:r w:rsidRPr="006B782E">
        <w:t>физиологических</w:t>
      </w:r>
      <w:r w:rsidRPr="006B782E">
        <w:rPr>
          <w:spacing w:val="1"/>
        </w:rPr>
        <w:t xml:space="preserve"> </w:t>
      </w:r>
      <w:r w:rsidRPr="006B782E">
        <w:t>и</w:t>
      </w:r>
      <w:r w:rsidRPr="006B782E">
        <w:rPr>
          <w:spacing w:val="-3"/>
        </w:rPr>
        <w:t xml:space="preserve"> </w:t>
      </w:r>
      <w:r w:rsidRPr="006B782E">
        <w:t>психоэмоциональных особенностей</w:t>
      </w:r>
      <w:r w:rsidRPr="006B782E">
        <w:rPr>
          <w:spacing w:val="5"/>
        </w:rPr>
        <w:t xml:space="preserve"> </w:t>
      </w:r>
      <w:r w:rsidRPr="006B782E">
        <w:t>воспитанников.</w:t>
      </w:r>
    </w:p>
    <w:p w14:paraId="64C2296B" w14:textId="00FE7C4C" w:rsidR="00BB340C" w:rsidRPr="006B782E" w:rsidRDefault="008B7EDB" w:rsidP="00556668">
      <w:pPr>
        <w:pStyle w:val="a3"/>
        <w:spacing w:line="276" w:lineRule="auto"/>
        <w:ind w:left="0" w:firstLine="709"/>
        <w:contextualSpacing/>
        <w:rPr>
          <w:b/>
          <w:bCs/>
        </w:rPr>
      </w:pPr>
      <w:r w:rsidRPr="006B782E">
        <w:rPr>
          <w:noProof/>
          <w:lang w:eastAsia="ru-RU"/>
        </w:rPr>
        <w:drawing>
          <wp:anchor distT="0" distB="0" distL="0" distR="0" simplePos="0" relativeHeight="485154304" behindDoc="1" locked="0" layoutInCell="1" allowOverlap="1" wp14:anchorId="0F1E67E7" wp14:editId="2C6A842C">
            <wp:simplePos x="0" y="0"/>
            <wp:positionH relativeFrom="page">
              <wp:posOffset>-342900</wp:posOffset>
            </wp:positionH>
            <wp:positionV relativeFrom="page">
              <wp:posOffset>-1047750</wp:posOffset>
            </wp:positionV>
            <wp:extent cx="7620000" cy="107696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0" cstate="print"/>
                    <a:stretch>
                      <a:fillRect/>
                    </a:stretch>
                  </pic:blipFill>
                  <pic:spPr>
                    <a:xfrm>
                      <a:off x="0" y="0"/>
                      <a:ext cx="7620000" cy="10769600"/>
                    </a:xfrm>
                    <a:prstGeom prst="rect">
                      <a:avLst/>
                    </a:prstGeom>
                  </pic:spPr>
                </pic:pic>
              </a:graphicData>
            </a:graphic>
          </wp:anchor>
        </w:drawing>
      </w:r>
      <w:r w:rsidR="0021290F" w:rsidRPr="006B782E">
        <w:rPr>
          <w:b/>
          <w:bCs/>
        </w:rPr>
        <w:t>Примерный перечень основных государственных и народных праздников, памятных дат в</w:t>
      </w:r>
      <w:r w:rsidR="0021290F" w:rsidRPr="006B782E">
        <w:rPr>
          <w:b/>
          <w:bCs/>
          <w:spacing w:val="1"/>
        </w:rPr>
        <w:t xml:space="preserve"> </w:t>
      </w:r>
      <w:r w:rsidR="0021290F" w:rsidRPr="006B782E">
        <w:rPr>
          <w:b/>
          <w:bCs/>
        </w:rPr>
        <w:t>календарном</w:t>
      </w:r>
      <w:r w:rsidR="0021290F" w:rsidRPr="006B782E">
        <w:rPr>
          <w:b/>
          <w:bCs/>
          <w:spacing w:val="-2"/>
        </w:rPr>
        <w:t xml:space="preserve"> </w:t>
      </w:r>
      <w:r w:rsidR="0021290F" w:rsidRPr="006B782E">
        <w:rPr>
          <w:b/>
          <w:bCs/>
        </w:rPr>
        <w:t>плане</w:t>
      </w:r>
      <w:r w:rsidR="0021290F" w:rsidRPr="006B782E">
        <w:rPr>
          <w:b/>
          <w:bCs/>
          <w:spacing w:val="-1"/>
        </w:rPr>
        <w:t xml:space="preserve"> </w:t>
      </w:r>
      <w:r w:rsidR="0021290F" w:rsidRPr="006B782E">
        <w:rPr>
          <w:b/>
          <w:bCs/>
        </w:rPr>
        <w:t>воспитательной</w:t>
      </w:r>
      <w:r w:rsidR="0021290F" w:rsidRPr="006B782E">
        <w:rPr>
          <w:b/>
          <w:bCs/>
          <w:spacing w:val="4"/>
        </w:rPr>
        <w:t xml:space="preserve"> </w:t>
      </w:r>
      <w:r w:rsidR="0021290F" w:rsidRPr="006B782E">
        <w:rPr>
          <w:b/>
          <w:bCs/>
        </w:rPr>
        <w:t>работы</w:t>
      </w:r>
      <w:r w:rsidR="0021290F" w:rsidRPr="006B782E">
        <w:rPr>
          <w:b/>
          <w:bCs/>
          <w:spacing w:val="-1"/>
        </w:rPr>
        <w:t xml:space="preserve"> </w:t>
      </w:r>
      <w:r w:rsidR="0021290F" w:rsidRPr="006B782E">
        <w:rPr>
          <w:b/>
          <w:bCs/>
        </w:rPr>
        <w:t>в</w:t>
      </w:r>
      <w:r w:rsidR="0021290F" w:rsidRPr="006B782E">
        <w:rPr>
          <w:b/>
          <w:bCs/>
          <w:spacing w:val="-3"/>
        </w:rPr>
        <w:t xml:space="preserve"> </w:t>
      </w:r>
      <w:r w:rsidRPr="006B782E">
        <w:t>М</w:t>
      </w:r>
      <w:r w:rsidRPr="006B782E">
        <w:rPr>
          <w:b/>
          <w:bCs/>
        </w:rPr>
        <w:t>ДОУ №1 «Радуга»</w:t>
      </w:r>
      <w:r w:rsidR="0021290F" w:rsidRPr="006B782E">
        <w:rPr>
          <w:b/>
          <w:bCs/>
        </w:rPr>
        <w:t>.</w:t>
      </w:r>
    </w:p>
    <w:p w14:paraId="07BBDE7E" w14:textId="77777777" w:rsidR="00BB340C" w:rsidRPr="006B782E" w:rsidRDefault="0021290F" w:rsidP="00556668">
      <w:pPr>
        <w:pStyle w:val="1"/>
        <w:spacing w:line="276" w:lineRule="auto"/>
        <w:ind w:left="0" w:firstLine="709"/>
        <w:contextualSpacing/>
        <w:jc w:val="both"/>
      </w:pPr>
      <w:r w:rsidRPr="006B782E">
        <w:t>Январь:</w:t>
      </w:r>
    </w:p>
    <w:p w14:paraId="4D533B79" w14:textId="77777777" w:rsidR="00BB340C" w:rsidRPr="006B782E" w:rsidRDefault="0021290F" w:rsidP="00556668">
      <w:pPr>
        <w:pStyle w:val="a3"/>
        <w:spacing w:line="276" w:lineRule="auto"/>
        <w:ind w:left="0" w:firstLine="709"/>
        <w:contextualSpacing/>
      </w:pPr>
      <w:r w:rsidRPr="006B782E">
        <w:t>27</w:t>
      </w:r>
      <w:r w:rsidRPr="006B782E">
        <w:rPr>
          <w:spacing w:val="-3"/>
        </w:rPr>
        <w:t xml:space="preserve"> </w:t>
      </w:r>
      <w:r w:rsidRPr="006B782E">
        <w:t>января:</w:t>
      </w:r>
      <w:r w:rsidRPr="006B782E">
        <w:rPr>
          <w:spacing w:val="-3"/>
        </w:rPr>
        <w:t xml:space="preserve"> </w:t>
      </w:r>
      <w:r w:rsidRPr="006B782E">
        <w:t>День</w:t>
      </w:r>
      <w:r w:rsidRPr="006B782E">
        <w:rPr>
          <w:spacing w:val="-3"/>
        </w:rPr>
        <w:t xml:space="preserve"> </w:t>
      </w:r>
      <w:r w:rsidRPr="006B782E">
        <w:t>полного</w:t>
      </w:r>
      <w:r w:rsidRPr="006B782E">
        <w:rPr>
          <w:spacing w:val="-2"/>
        </w:rPr>
        <w:t xml:space="preserve"> </w:t>
      </w:r>
      <w:r w:rsidRPr="006B782E">
        <w:t>освобождения</w:t>
      </w:r>
      <w:r w:rsidRPr="006B782E">
        <w:rPr>
          <w:spacing w:val="-3"/>
        </w:rPr>
        <w:t xml:space="preserve"> </w:t>
      </w:r>
      <w:r w:rsidRPr="006B782E">
        <w:t>Ленинграда</w:t>
      </w:r>
      <w:r w:rsidRPr="006B782E">
        <w:rPr>
          <w:spacing w:val="-4"/>
        </w:rPr>
        <w:t xml:space="preserve"> </w:t>
      </w:r>
      <w:r w:rsidRPr="006B782E">
        <w:t>от</w:t>
      </w:r>
      <w:r w:rsidRPr="006B782E">
        <w:rPr>
          <w:spacing w:val="-2"/>
        </w:rPr>
        <w:t xml:space="preserve"> </w:t>
      </w:r>
      <w:r w:rsidRPr="006B782E">
        <w:t>фашистской</w:t>
      </w:r>
      <w:r w:rsidRPr="006B782E">
        <w:rPr>
          <w:spacing w:val="-2"/>
        </w:rPr>
        <w:t xml:space="preserve"> </w:t>
      </w:r>
      <w:r w:rsidRPr="006B782E">
        <w:t>блокады.</w:t>
      </w:r>
    </w:p>
    <w:p w14:paraId="0D1D778A" w14:textId="77777777" w:rsidR="00BB340C" w:rsidRPr="006B782E" w:rsidRDefault="0021290F" w:rsidP="00556668">
      <w:pPr>
        <w:pStyle w:val="1"/>
        <w:spacing w:line="276" w:lineRule="auto"/>
        <w:ind w:left="0" w:firstLine="709"/>
        <w:contextualSpacing/>
        <w:jc w:val="both"/>
      </w:pPr>
      <w:r w:rsidRPr="006B782E">
        <w:t>Февраль:</w:t>
      </w:r>
    </w:p>
    <w:p w14:paraId="6BBA0BAB" w14:textId="5E88CDD3" w:rsidR="00FD5CA7" w:rsidRPr="006B782E" w:rsidRDefault="00FD5CA7" w:rsidP="00556668">
      <w:pPr>
        <w:pStyle w:val="1"/>
        <w:spacing w:line="276" w:lineRule="auto"/>
        <w:contextualSpacing/>
        <w:jc w:val="both"/>
        <w:rPr>
          <w:b w:val="0"/>
        </w:rPr>
      </w:pPr>
      <w:r w:rsidRPr="006B782E">
        <w:rPr>
          <w:b w:val="0"/>
        </w:rPr>
        <w:t>2 февраля: День разгрома советскими войсками немецкофашистских войск  в Сталинградской битве</w:t>
      </w:r>
    </w:p>
    <w:p w14:paraId="554ECAC8" w14:textId="77777777" w:rsidR="006B6508" w:rsidRPr="006B782E" w:rsidRDefault="0021290F" w:rsidP="00556668">
      <w:pPr>
        <w:pStyle w:val="a3"/>
        <w:spacing w:line="276" w:lineRule="auto"/>
        <w:ind w:left="0" w:firstLine="709"/>
        <w:contextualSpacing/>
        <w:rPr>
          <w:spacing w:val="-57"/>
        </w:rPr>
      </w:pPr>
      <w:r w:rsidRPr="006B782E">
        <w:t>21 февраля: Международный день родного языка</w:t>
      </w:r>
      <w:r w:rsidRPr="006B782E">
        <w:rPr>
          <w:spacing w:val="-57"/>
        </w:rPr>
        <w:t xml:space="preserve"> </w:t>
      </w:r>
    </w:p>
    <w:p w14:paraId="3EBC5475" w14:textId="0EDD27DC" w:rsidR="00BB340C" w:rsidRPr="006B782E" w:rsidRDefault="0021290F" w:rsidP="00556668">
      <w:pPr>
        <w:pStyle w:val="a3"/>
        <w:spacing w:line="276" w:lineRule="auto"/>
        <w:ind w:left="0" w:firstLine="709"/>
        <w:contextualSpacing/>
      </w:pPr>
      <w:r w:rsidRPr="006B782E">
        <w:t>23</w:t>
      </w:r>
      <w:r w:rsidRPr="006B782E">
        <w:rPr>
          <w:spacing w:val="-1"/>
        </w:rPr>
        <w:t xml:space="preserve"> </w:t>
      </w:r>
      <w:r w:rsidRPr="006B782E">
        <w:t>февраля:</w:t>
      </w:r>
      <w:r w:rsidRPr="006B782E">
        <w:rPr>
          <w:spacing w:val="-1"/>
        </w:rPr>
        <w:t xml:space="preserve"> </w:t>
      </w:r>
      <w:r w:rsidRPr="006B782E">
        <w:t>День защитника</w:t>
      </w:r>
      <w:r w:rsidRPr="006B782E">
        <w:rPr>
          <w:spacing w:val="-2"/>
        </w:rPr>
        <w:t xml:space="preserve"> </w:t>
      </w:r>
      <w:r w:rsidRPr="006B782E">
        <w:t>Отечества</w:t>
      </w:r>
    </w:p>
    <w:p w14:paraId="5A00F40E" w14:textId="77777777" w:rsidR="00BB340C" w:rsidRPr="006B782E" w:rsidRDefault="0021290F" w:rsidP="00556668">
      <w:pPr>
        <w:pStyle w:val="1"/>
        <w:spacing w:line="276" w:lineRule="auto"/>
        <w:ind w:left="0" w:firstLine="709"/>
        <w:contextualSpacing/>
        <w:jc w:val="both"/>
      </w:pPr>
      <w:r w:rsidRPr="006B782E">
        <w:t>Март:</w:t>
      </w:r>
    </w:p>
    <w:p w14:paraId="719F97F9" w14:textId="77777777" w:rsidR="00BB340C" w:rsidRPr="006B782E" w:rsidRDefault="0021290F" w:rsidP="00556668">
      <w:pPr>
        <w:pStyle w:val="a3"/>
        <w:spacing w:line="276" w:lineRule="auto"/>
        <w:ind w:left="0" w:firstLine="709"/>
        <w:contextualSpacing/>
      </w:pPr>
      <w:r w:rsidRPr="006B782E">
        <w:t>8</w:t>
      </w:r>
      <w:r w:rsidRPr="006B782E">
        <w:rPr>
          <w:spacing w:val="-3"/>
        </w:rPr>
        <w:t xml:space="preserve"> </w:t>
      </w:r>
      <w:r w:rsidRPr="006B782E">
        <w:t>марта:</w:t>
      </w:r>
      <w:r w:rsidRPr="006B782E">
        <w:rPr>
          <w:spacing w:val="-2"/>
        </w:rPr>
        <w:t xml:space="preserve"> </w:t>
      </w:r>
      <w:r w:rsidRPr="006B782E">
        <w:t>Международный</w:t>
      </w:r>
      <w:r w:rsidRPr="006B782E">
        <w:rPr>
          <w:spacing w:val="-2"/>
        </w:rPr>
        <w:t xml:space="preserve"> </w:t>
      </w:r>
      <w:r w:rsidRPr="006B782E">
        <w:t>женский день</w:t>
      </w:r>
    </w:p>
    <w:p w14:paraId="129611F6" w14:textId="1F859C7C" w:rsidR="00BB340C" w:rsidRPr="006B782E" w:rsidRDefault="0021290F" w:rsidP="00556668">
      <w:pPr>
        <w:pStyle w:val="a3"/>
        <w:spacing w:line="276" w:lineRule="auto"/>
        <w:ind w:left="0" w:firstLine="709"/>
        <w:contextualSpacing/>
      </w:pPr>
      <w:r w:rsidRPr="006B782E">
        <w:t>27</w:t>
      </w:r>
      <w:r w:rsidRPr="006B782E">
        <w:rPr>
          <w:spacing w:val="-1"/>
        </w:rPr>
        <w:t xml:space="preserve"> </w:t>
      </w:r>
      <w:r w:rsidRPr="006B782E">
        <w:t>марта: Всемирный день</w:t>
      </w:r>
      <w:r w:rsidRPr="006B782E">
        <w:rPr>
          <w:spacing w:val="-1"/>
        </w:rPr>
        <w:t xml:space="preserve"> </w:t>
      </w:r>
      <w:r w:rsidRPr="006B782E">
        <w:t>театра</w:t>
      </w:r>
    </w:p>
    <w:p w14:paraId="223BD06D" w14:textId="77777777" w:rsidR="00BB340C" w:rsidRPr="006B782E" w:rsidRDefault="0021290F" w:rsidP="00556668">
      <w:pPr>
        <w:pStyle w:val="1"/>
        <w:spacing w:line="276" w:lineRule="auto"/>
        <w:ind w:left="0" w:firstLine="709"/>
        <w:contextualSpacing/>
        <w:jc w:val="both"/>
      </w:pPr>
      <w:r w:rsidRPr="006B782E">
        <w:t>Апрель:</w:t>
      </w:r>
    </w:p>
    <w:p w14:paraId="29F5313C" w14:textId="3467CB35" w:rsidR="006B6508" w:rsidRPr="006B782E" w:rsidRDefault="0021290F" w:rsidP="00556668">
      <w:pPr>
        <w:pStyle w:val="a3"/>
        <w:spacing w:line="276" w:lineRule="auto"/>
        <w:ind w:left="0" w:firstLine="709"/>
        <w:contextualSpacing/>
        <w:rPr>
          <w:spacing w:val="-57"/>
        </w:rPr>
      </w:pPr>
      <w:r w:rsidRPr="006B782E">
        <w:t>12</w:t>
      </w:r>
      <w:r w:rsidRPr="006B782E">
        <w:rPr>
          <w:spacing w:val="-3"/>
        </w:rPr>
        <w:t xml:space="preserve"> </w:t>
      </w:r>
      <w:r w:rsidRPr="006B782E">
        <w:t>апреля:</w:t>
      </w:r>
      <w:r w:rsidRPr="006B782E">
        <w:rPr>
          <w:spacing w:val="-3"/>
        </w:rPr>
        <w:t xml:space="preserve"> </w:t>
      </w:r>
      <w:r w:rsidRPr="006B782E">
        <w:t>День</w:t>
      </w:r>
      <w:r w:rsidRPr="006B782E">
        <w:rPr>
          <w:spacing w:val="-3"/>
        </w:rPr>
        <w:t xml:space="preserve"> </w:t>
      </w:r>
      <w:r w:rsidRPr="006B782E">
        <w:t>космонавтики</w:t>
      </w:r>
      <w:r w:rsidRPr="006B782E">
        <w:rPr>
          <w:spacing w:val="-57"/>
        </w:rPr>
        <w:t xml:space="preserve"> </w:t>
      </w:r>
    </w:p>
    <w:p w14:paraId="789E632D" w14:textId="77777777" w:rsidR="00BB340C" w:rsidRPr="006B782E" w:rsidRDefault="0021290F" w:rsidP="00556668">
      <w:pPr>
        <w:pStyle w:val="1"/>
        <w:spacing w:line="276" w:lineRule="auto"/>
        <w:ind w:left="0" w:firstLine="709"/>
        <w:contextualSpacing/>
        <w:jc w:val="both"/>
      </w:pPr>
      <w:r w:rsidRPr="006B782E">
        <w:t>Май:</w:t>
      </w:r>
    </w:p>
    <w:p w14:paraId="6F81F4C2" w14:textId="77777777" w:rsidR="00D92ACD" w:rsidRPr="006B782E" w:rsidRDefault="0021290F" w:rsidP="00556668">
      <w:pPr>
        <w:pStyle w:val="a3"/>
        <w:spacing w:line="276" w:lineRule="auto"/>
        <w:ind w:left="0" w:firstLine="709"/>
        <w:contextualSpacing/>
        <w:rPr>
          <w:spacing w:val="-58"/>
        </w:rPr>
      </w:pPr>
      <w:r w:rsidRPr="006B782E">
        <w:t>1 мая: Праздник Весны и Труда</w:t>
      </w:r>
      <w:r w:rsidRPr="006B782E">
        <w:rPr>
          <w:spacing w:val="-58"/>
        </w:rPr>
        <w:t xml:space="preserve"> </w:t>
      </w:r>
    </w:p>
    <w:p w14:paraId="6F4FB76C" w14:textId="6797AC09" w:rsidR="00BB340C" w:rsidRPr="006B782E" w:rsidRDefault="0021290F" w:rsidP="00556668">
      <w:pPr>
        <w:pStyle w:val="a3"/>
        <w:spacing w:line="276" w:lineRule="auto"/>
        <w:ind w:left="0" w:firstLine="709"/>
        <w:contextualSpacing/>
      </w:pPr>
      <w:r w:rsidRPr="006B782E">
        <w:t>9</w:t>
      </w:r>
      <w:r w:rsidRPr="006B782E">
        <w:rPr>
          <w:spacing w:val="-1"/>
        </w:rPr>
        <w:t xml:space="preserve"> </w:t>
      </w:r>
      <w:r w:rsidRPr="006B782E">
        <w:t>мая: День</w:t>
      </w:r>
      <w:r w:rsidRPr="006B782E">
        <w:rPr>
          <w:spacing w:val="-1"/>
        </w:rPr>
        <w:t xml:space="preserve"> </w:t>
      </w:r>
      <w:r w:rsidRPr="006B782E">
        <w:t>Победы</w:t>
      </w:r>
    </w:p>
    <w:p w14:paraId="11FBE118" w14:textId="77777777" w:rsidR="00BB340C" w:rsidRPr="006B782E" w:rsidRDefault="0021290F" w:rsidP="00556668">
      <w:pPr>
        <w:pStyle w:val="1"/>
        <w:spacing w:line="276" w:lineRule="auto"/>
        <w:ind w:left="0" w:firstLine="709"/>
        <w:contextualSpacing/>
        <w:jc w:val="both"/>
      </w:pPr>
      <w:r w:rsidRPr="006B782E">
        <w:t>Июнь:</w:t>
      </w:r>
    </w:p>
    <w:p w14:paraId="58F1680F" w14:textId="77777777" w:rsidR="006B6508" w:rsidRPr="006B782E" w:rsidRDefault="0021290F" w:rsidP="00556668">
      <w:pPr>
        <w:pStyle w:val="a3"/>
        <w:spacing w:line="276" w:lineRule="auto"/>
        <w:ind w:left="0" w:firstLine="709"/>
        <w:contextualSpacing/>
        <w:rPr>
          <w:spacing w:val="-57"/>
        </w:rPr>
      </w:pPr>
      <w:r w:rsidRPr="006B782E">
        <w:t>1 июня: Международный день защиты детей</w:t>
      </w:r>
      <w:r w:rsidRPr="006B782E">
        <w:rPr>
          <w:spacing w:val="-57"/>
        </w:rPr>
        <w:t xml:space="preserve"> </w:t>
      </w:r>
    </w:p>
    <w:p w14:paraId="4E5F3261" w14:textId="77777777" w:rsidR="00BB340C" w:rsidRPr="006B782E" w:rsidRDefault="0021290F" w:rsidP="00556668">
      <w:pPr>
        <w:pStyle w:val="a3"/>
        <w:spacing w:line="276" w:lineRule="auto"/>
        <w:ind w:left="0" w:firstLine="709"/>
        <w:contextualSpacing/>
      </w:pPr>
      <w:r w:rsidRPr="006B782E">
        <w:t>6</w:t>
      </w:r>
      <w:r w:rsidRPr="006B782E">
        <w:rPr>
          <w:spacing w:val="40"/>
        </w:rPr>
        <w:t xml:space="preserve"> </w:t>
      </w:r>
      <w:r w:rsidRPr="006B782E">
        <w:t>июня:</w:t>
      </w:r>
      <w:r w:rsidRPr="006B782E">
        <w:rPr>
          <w:spacing w:val="41"/>
        </w:rPr>
        <w:t xml:space="preserve"> </w:t>
      </w:r>
      <w:r w:rsidRPr="006B782E">
        <w:t>День</w:t>
      </w:r>
      <w:r w:rsidRPr="006B782E">
        <w:rPr>
          <w:spacing w:val="41"/>
        </w:rPr>
        <w:t xml:space="preserve"> </w:t>
      </w:r>
      <w:r w:rsidRPr="006B782E">
        <w:t>русского</w:t>
      </w:r>
      <w:r w:rsidRPr="006B782E">
        <w:rPr>
          <w:spacing w:val="40"/>
        </w:rPr>
        <w:t xml:space="preserve"> </w:t>
      </w:r>
      <w:r w:rsidRPr="006B782E">
        <w:t>языка,</w:t>
      </w:r>
      <w:r w:rsidRPr="006B782E">
        <w:rPr>
          <w:spacing w:val="40"/>
        </w:rPr>
        <w:t xml:space="preserve"> </w:t>
      </w:r>
      <w:r w:rsidRPr="006B782E">
        <w:t>день</w:t>
      </w:r>
      <w:r w:rsidRPr="006B782E">
        <w:rPr>
          <w:spacing w:val="41"/>
        </w:rPr>
        <w:t xml:space="preserve"> </w:t>
      </w:r>
      <w:r w:rsidRPr="006B782E">
        <w:t>рождения</w:t>
      </w:r>
      <w:r w:rsidRPr="006B782E">
        <w:rPr>
          <w:spacing w:val="40"/>
        </w:rPr>
        <w:t xml:space="preserve"> </w:t>
      </w:r>
      <w:r w:rsidRPr="006B782E">
        <w:t>великого</w:t>
      </w:r>
      <w:r w:rsidRPr="006B782E">
        <w:rPr>
          <w:spacing w:val="40"/>
        </w:rPr>
        <w:t xml:space="preserve"> </w:t>
      </w:r>
      <w:r w:rsidRPr="006B782E">
        <w:t>русского</w:t>
      </w:r>
      <w:r w:rsidRPr="006B782E">
        <w:rPr>
          <w:spacing w:val="40"/>
        </w:rPr>
        <w:t xml:space="preserve"> </w:t>
      </w:r>
      <w:r w:rsidRPr="006B782E">
        <w:t>поэта</w:t>
      </w:r>
      <w:r w:rsidRPr="006B782E">
        <w:rPr>
          <w:spacing w:val="40"/>
        </w:rPr>
        <w:t xml:space="preserve"> </w:t>
      </w:r>
      <w:r w:rsidRPr="006B782E">
        <w:t>Александра</w:t>
      </w:r>
      <w:r w:rsidRPr="006B782E">
        <w:rPr>
          <w:spacing w:val="-57"/>
        </w:rPr>
        <w:t xml:space="preserve"> </w:t>
      </w:r>
      <w:r w:rsidRPr="006B782E">
        <w:t>Сергеевича Пушкина</w:t>
      </w:r>
      <w:r w:rsidRPr="006B782E">
        <w:rPr>
          <w:spacing w:val="-1"/>
        </w:rPr>
        <w:t xml:space="preserve"> </w:t>
      </w:r>
      <w:r w:rsidRPr="006B782E">
        <w:t>(1799-1837)</w:t>
      </w:r>
    </w:p>
    <w:p w14:paraId="351C8B0E" w14:textId="77777777" w:rsidR="00BB340C" w:rsidRPr="006B782E" w:rsidRDefault="0021290F" w:rsidP="00556668">
      <w:pPr>
        <w:pStyle w:val="a3"/>
        <w:spacing w:line="276" w:lineRule="auto"/>
        <w:ind w:left="0" w:firstLine="709"/>
        <w:contextualSpacing/>
      </w:pPr>
      <w:r w:rsidRPr="006B782E">
        <w:t>12</w:t>
      </w:r>
      <w:r w:rsidRPr="006B782E">
        <w:rPr>
          <w:spacing w:val="-2"/>
        </w:rPr>
        <w:t xml:space="preserve"> </w:t>
      </w:r>
      <w:r w:rsidRPr="006B782E">
        <w:t>июня:</w:t>
      </w:r>
      <w:r w:rsidRPr="006B782E">
        <w:rPr>
          <w:spacing w:val="-1"/>
        </w:rPr>
        <w:t xml:space="preserve"> </w:t>
      </w:r>
      <w:r w:rsidRPr="006B782E">
        <w:t>День</w:t>
      </w:r>
      <w:r w:rsidRPr="006B782E">
        <w:rPr>
          <w:spacing w:val="-2"/>
        </w:rPr>
        <w:t xml:space="preserve"> </w:t>
      </w:r>
      <w:r w:rsidRPr="006B782E">
        <w:t>России</w:t>
      </w:r>
    </w:p>
    <w:p w14:paraId="0C632785" w14:textId="77777777" w:rsidR="00BB340C" w:rsidRPr="006B782E" w:rsidRDefault="0021290F" w:rsidP="00556668">
      <w:pPr>
        <w:pStyle w:val="1"/>
        <w:spacing w:line="276" w:lineRule="auto"/>
        <w:ind w:left="0" w:firstLine="709"/>
        <w:contextualSpacing/>
        <w:jc w:val="both"/>
      </w:pPr>
      <w:r w:rsidRPr="006B782E">
        <w:t>Июль:</w:t>
      </w:r>
    </w:p>
    <w:p w14:paraId="4BEC25A1" w14:textId="77777777" w:rsidR="006B6508" w:rsidRPr="006B782E" w:rsidRDefault="0021290F" w:rsidP="00556668">
      <w:pPr>
        <w:pStyle w:val="a3"/>
        <w:spacing w:line="276" w:lineRule="auto"/>
        <w:ind w:left="0" w:firstLine="709"/>
        <w:contextualSpacing/>
        <w:rPr>
          <w:spacing w:val="-57"/>
        </w:rPr>
      </w:pPr>
      <w:r w:rsidRPr="006B782E">
        <w:t>8 июля: День семьи, любви и верности</w:t>
      </w:r>
      <w:r w:rsidRPr="006B782E">
        <w:rPr>
          <w:spacing w:val="-57"/>
        </w:rPr>
        <w:t xml:space="preserve"> </w:t>
      </w:r>
    </w:p>
    <w:p w14:paraId="52EFD110" w14:textId="3D6C60EA" w:rsidR="00BB340C" w:rsidRPr="006B782E" w:rsidRDefault="0021290F" w:rsidP="00556668">
      <w:pPr>
        <w:pStyle w:val="a3"/>
        <w:spacing w:line="276" w:lineRule="auto"/>
        <w:ind w:left="0" w:firstLine="709"/>
        <w:contextualSpacing/>
        <w:rPr>
          <w:b/>
        </w:rPr>
      </w:pPr>
      <w:r w:rsidRPr="006B782E">
        <w:rPr>
          <w:b/>
        </w:rPr>
        <w:t>Август:</w:t>
      </w:r>
    </w:p>
    <w:p w14:paraId="5A218130" w14:textId="0D091FC0" w:rsidR="009C2615" w:rsidRPr="006B782E" w:rsidRDefault="009C2615" w:rsidP="00556668">
      <w:pPr>
        <w:pStyle w:val="a3"/>
        <w:spacing w:line="276" w:lineRule="auto"/>
        <w:ind w:left="0" w:firstLine="709"/>
        <w:contextualSpacing/>
      </w:pPr>
      <w:r w:rsidRPr="006B782E">
        <w:t>12 августа: День физкультурника;</w:t>
      </w:r>
    </w:p>
    <w:p w14:paraId="4E70CB07" w14:textId="77777777" w:rsidR="00BB340C" w:rsidRPr="006B782E" w:rsidRDefault="0021290F" w:rsidP="00556668">
      <w:pPr>
        <w:pStyle w:val="a3"/>
        <w:spacing w:line="276" w:lineRule="auto"/>
        <w:ind w:left="0" w:firstLine="709"/>
        <w:contextualSpacing/>
      </w:pPr>
      <w:r w:rsidRPr="006B782E">
        <w:t>22</w:t>
      </w:r>
      <w:r w:rsidRPr="006B782E">
        <w:rPr>
          <w:spacing w:val="-3"/>
        </w:rPr>
        <w:t xml:space="preserve"> </w:t>
      </w:r>
      <w:r w:rsidRPr="006B782E">
        <w:t>августа:</w:t>
      </w:r>
      <w:r w:rsidRPr="006B782E">
        <w:rPr>
          <w:spacing w:val="-2"/>
        </w:rPr>
        <w:t xml:space="preserve"> </w:t>
      </w:r>
      <w:r w:rsidRPr="006B782E">
        <w:t>День</w:t>
      </w:r>
      <w:r w:rsidRPr="006B782E">
        <w:rPr>
          <w:spacing w:val="-2"/>
        </w:rPr>
        <w:t xml:space="preserve"> </w:t>
      </w:r>
      <w:r w:rsidRPr="006B782E">
        <w:t>Государственного</w:t>
      </w:r>
      <w:r w:rsidRPr="006B782E">
        <w:rPr>
          <w:spacing w:val="-3"/>
        </w:rPr>
        <w:t xml:space="preserve"> </w:t>
      </w:r>
      <w:r w:rsidRPr="006B782E">
        <w:t>флага</w:t>
      </w:r>
      <w:r w:rsidRPr="006B782E">
        <w:rPr>
          <w:spacing w:val="-4"/>
        </w:rPr>
        <w:t xml:space="preserve"> </w:t>
      </w:r>
      <w:r w:rsidRPr="006B782E">
        <w:t>Российской</w:t>
      </w:r>
      <w:r w:rsidRPr="006B782E">
        <w:rPr>
          <w:spacing w:val="-2"/>
        </w:rPr>
        <w:t xml:space="preserve"> </w:t>
      </w:r>
      <w:r w:rsidRPr="006B782E">
        <w:t>Федерации</w:t>
      </w:r>
    </w:p>
    <w:p w14:paraId="5829AF1F" w14:textId="77777777" w:rsidR="00BB340C" w:rsidRPr="006B782E" w:rsidRDefault="0021290F" w:rsidP="00556668">
      <w:pPr>
        <w:pStyle w:val="1"/>
        <w:spacing w:line="276" w:lineRule="auto"/>
        <w:ind w:left="0" w:firstLine="709"/>
        <w:contextualSpacing/>
        <w:jc w:val="both"/>
      </w:pPr>
      <w:r w:rsidRPr="006B782E">
        <w:t>Сентябрь:</w:t>
      </w:r>
    </w:p>
    <w:p w14:paraId="52302176" w14:textId="77777777" w:rsidR="00BB340C" w:rsidRPr="006B782E" w:rsidRDefault="0021290F" w:rsidP="00556668">
      <w:pPr>
        <w:pStyle w:val="a3"/>
        <w:spacing w:line="276" w:lineRule="auto"/>
        <w:ind w:left="0" w:firstLine="709"/>
        <w:contextualSpacing/>
      </w:pPr>
      <w:r w:rsidRPr="006B782E">
        <w:t>1</w:t>
      </w:r>
      <w:r w:rsidRPr="006B782E">
        <w:rPr>
          <w:spacing w:val="-3"/>
        </w:rPr>
        <w:t xml:space="preserve"> </w:t>
      </w:r>
      <w:r w:rsidRPr="006B782E">
        <w:t>сентября:</w:t>
      </w:r>
      <w:r w:rsidRPr="006B782E">
        <w:rPr>
          <w:spacing w:val="-2"/>
        </w:rPr>
        <w:t xml:space="preserve"> </w:t>
      </w:r>
      <w:r w:rsidRPr="006B782E">
        <w:t>День</w:t>
      </w:r>
      <w:r w:rsidRPr="006B782E">
        <w:rPr>
          <w:spacing w:val="-2"/>
        </w:rPr>
        <w:t xml:space="preserve"> </w:t>
      </w:r>
      <w:r w:rsidRPr="006B782E">
        <w:t>знаний</w:t>
      </w:r>
    </w:p>
    <w:p w14:paraId="2CB8C0E0" w14:textId="77777777" w:rsidR="00BB340C" w:rsidRPr="006B782E" w:rsidRDefault="0021290F" w:rsidP="00556668">
      <w:pPr>
        <w:pStyle w:val="a3"/>
        <w:spacing w:line="276" w:lineRule="auto"/>
        <w:ind w:left="0" w:firstLine="709"/>
        <w:contextualSpacing/>
      </w:pPr>
      <w:r w:rsidRPr="006B782E">
        <w:t>27</w:t>
      </w:r>
      <w:r w:rsidRPr="006B782E">
        <w:rPr>
          <w:spacing w:val="-3"/>
        </w:rPr>
        <w:t xml:space="preserve"> </w:t>
      </w:r>
      <w:r w:rsidRPr="006B782E">
        <w:t>сентября:</w:t>
      </w:r>
      <w:r w:rsidRPr="006B782E">
        <w:rPr>
          <w:spacing w:val="-2"/>
        </w:rPr>
        <w:t xml:space="preserve"> </w:t>
      </w:r>
      <w:r w:rsidRPr="006B782E">
        <w:t>День</w:t>
      </w:r>
      <w:r w:rsidRPr="006B782E">
        <w:rPr>
          <w:spacing w:val="-3"/>
        </w:rPr>
        <w:t xml:space="preserve"> </w:t>
      </w:r>
      <w:r w:rsidRPr="006B782E">
        <w:t>воспитателя</w:t>
      </w:r>
      <w:r w:rsidRPr="006B782E">
        <w:rPr>
          <w:spacing w:val="-3"/>
        </w:rPr>
        <w:t xml:space="preserve"> </w:t>
      </w:r>
      <w:r w:rsidRPr="006B782E">
        <w:t>и</w:t>
      </w:r>
      <w:r w:rsidRPr="006B782E">
        <w:rPr>
          <w:spacing w:val="-2"/>
        </w:rPr>
        <w:t xml:space="preserve"> </w:t>
      </w:r>
      <w:r w:rsidRPr="006B782E">
        <w:t>всех</w:t>
      </w:r>
      <w:r w:rsidRPr="006B782E">
        <w:rPr>
          <w:spacing w:val="-1"/>
        </w:rPr>
        <w:t xml:space="preserve"> </w:t>
      </w:r>
      <w:r w:rsidRPr="006B782E">
        <w:t>дошкольных</w:t>
      </w:r>
      <w:r w:rsidRPr="006B782E">
        <w:rPr>
          <w:spacing w:val="-1"/>
        </w:rPr>
        <w:t xml:space="preserve"> </w:t>
      </w:r>
      <w:r w:rsidRPr="006B782E">
        <w:t>работников</w:t>
      </w:r>
    </w:p>
    <w:p w14:paraId="46CC1FAD" w14:textId="77777777" w:rsidR="00BB340C" w:rsidRPr="006B782E" w:rsidRDefault="0021290F" w:rsidP="00556668">
      <w:pPr>
        <w:pStyle w:val="1"/>
        <w:spacing w:line="276" w:lineRule="auto"/>
        <w:ind w:left="0" w:firstLine="709"/>
        <w:contextualSpacing/>
        <w:jc w:val="both"/>
      </w:pPr>
      <w:r w:rsidRPr="006B782E">
        <w:t>Октябрь:</w:t>
      </w:r>
    </w:p>
    <w:p w14:paraId="1FE80292" w14:textId="6BB3BE22" w:rsidR="00BB340C" w:rsidRPr="006B782E" w:rsidRDefault="0021290F" w:rsidP="00556668">
      <w:pPr>
        <w:pStyle w:val="a3"/>
        <w:spacing w:line="276" w:lineRule="auto"/>
        <w:ind w:left="0" w:firstLine="709"/>
        <w:contextualSpacing/>
      </w:pPr>
      <w:r w:rsidRPr="006B782E">
        <w:lastRenderedPageBreak/>
        <w:t>1</w:t>
      </w:r>
      <w:r w:rsidRPr="006B782E">
        <w:rPr>
          <w:spacing w:val="-4"/>
        </w:rPr>
        <w:t xml:space="preserve"> </w:t>
      </w:r>
      <w:r w:rsidRPr="006B782E">
        <w:t>октября:</w:t>
      </w:r>
      <w:r w:rsidRPr="006B782E">
        <w:rPr>
          <w:spacing w:val="-4"/>
        </w:rPr>
        <w:t xml:space="preserve"> </w:t>
      </w:r>
      <w:r w:rsidRPr="006B782E">
        <w:t>Международный</w:t>
      </w:r>
      <w:r w:rsidRPr="006B782E">
        <w:rPr>
          <w:spacing w:val="-4"/>
        </w:rPr>
        <w:t xml:space="preserve"> </w:t>
      </w:r>
      <w:r w:rsidRPr="006B782E">
        <w:t>день</w:t>
      </w:r>
      <w:r w:rsidRPr="006B782E">
        <w:rPr>
          <w:spacing w:val="-6"/>
        </w:rPr>
        <w:t xml:space="preserve"> </w:t>
      </w:r>
      <w:r w:rsidRPr="006B782E">
        <w:t>пожилых</w:t>
      </w:r>
      <w:r w:rsidRPr="006B782E">
        <w:rPr>
          <w:spacing w:val="-2"/>
        </w:rPr>
        <w:t xml:space="preserve"> </w:t>
      </w:r>
      <w:r w:rsidRPr="006B782E">
        <w:t>людей;</w:t>
      </w:r>
    </w:p>
    <w:p w14:paraId="72CC2DED" w14:textId="77777777" w:rsidR="004E4CD3" w:rsidRPr="006B782E" w:rsidRDefault="004E4CD3" w:rsidP="00556668">
      <w:pPr>
        <w:pStyle w:val="a3"/>
        <w:spacing w:line="276" w:lineRule="auto"/>
        <w:ind w:left="0" w:firstLine="709"/>
        <w:contextualSpacing/>
      </w:pPr>
      <w:r w:rsidRPr="006B782E">
        <w:t>4</w:t>
      </w:r>
      <w:r w:rsidRPr="006B782E">
        <w:rPr>
          <w:spacing w:val="-4"/>
        </w:rPr>
        <w:t xml:space="preserve"> </w:t>
      </w:r>
      <w:r w:rsidRPr="006B782E">
        <w:t>октября:</w:t>
      </w:r>
      <w:r w:rsidRPr="006B782E">
        <w:rPr>
          <w:spacing w:val="-3"/>
        </w:rPr>
        <w:t xml:space="preserve"> </w:t>
      </w:r>
      <w:r w:rsidRPr="006B782E">
        <w:t>Всемирный</w:t>
      </w:r>
      <w:r w:rsidRPr="006B782E">
        <w:rPr>
          <w:spacing w:val="-3"/>
        </w:rPr>
        <w:t xml:space="preserve"> </w:t>
      </w:r>
      <w:r w:rsidRPr="006B782E">
        <w:t>день</w:t>
      </w:r>
      <w:r w:rsidRPr="006B782E">
        <w:rPr>
          <w:spacing w:val="-3"/>
        </w:rPr>
        <w:t xml:space="preserve"> защиты животных</w:t>
      </w:r>
    </w:p>
    <w:p w14:paraId="22B762E6" w14:textId="77777777" w:rsidR="00BB340C" w:rsidRPr="006B782E" w:rsidRDefault="0021290F" w:rsidP="00556668">
      <w:pPr>
        <w:pStyle w:val="a3"/>
        <w:spacing w:line="276" w:lineRule="auto"/>
        <w:ind w:left="0" w:firstLine="709"/>
        <w:contextualSpacing/>
      </w:pPr>
      <w:r w:rsidRPr="006B782E">
        <w:t>16</w:t>
      </w:r>
      <w:r w:rsidRPr="006B782E">
        <w:rPr>
          <w:spacing w:val="-2"/>
        </w:rPr>
        <w:t xml:space="preserve"> </w:t>
      </w:r>
      <w:r w:rsidRPr="006B782E">
        <w:t>октября:</w:t>
      </w:r>
      <w:r w:rsidRPr="006B782E">
        <w:rPr>
          <w:spacing w:val="-1"/>
        </w:rPr>
        <w:t xml:space="preserve"> </w:t>
      </w:r>
      <w:r w:rsidRPr="006B782E">
        <w:t>День</w:t>
      </w:r>
      <w:r w:rsidRPr="006B782E">
        <w:rPr>
          <w:spacing w:val="-2"/>
        </w:rPr>
        <w:t xml:space="preserve"> </w:t>
      </w:r>
      <w:r w:rsidRPr="006B782E">
        <w:t>отца</w:t>
      </w:r>
      <w:r w:rsidRPr="006B782E">
        <w:rPr>
          <w:spacing w:val="-2"/>
        </w:rPr>
        <w:t xml:space="preserve"> </w:t>
      </w:r>
      <w:r w:rsidRPr="006B782E">
        <w:t>в</w:t>
      </w:r>
      <w:r w:rsidRPr="006B782E">
        <w:rPr>
          <w:spacing w:val="-3"/>
        </w:rPr>
        <w:t xml:space="preserve"> </w:t>
      </w:r>
      <w:r w:rsidRPr="006B782E">
        <w:t>России</w:t>
      </w:r>
    </w:p>
    <w:p w14:paraId="400528C6" w14:textId="77777777" w:rsidR="00BB340C" w:rsidRPr="006B782E" w:rsidRDefault="0021290F" w:rsidP="00556668">
      <w:pPr>
        <w:pStyle w:val="1"/>
        <w:spacing w:line="276" w:lineRule="auto"/>
        <w:ind w:left="0" w:firstLine="709"/>
        <w:contextualSpacing/>
        <w:jc w:val="both"/>
      </w:pPr>
      <w:r w:rsidRPr="006B782E">
        <w:t>Ноябрь:</w:t>
      </w:r>
    </w:p>
    <w:p w14:paraId="20FA1B68" w14:textId="77777777" w:rsidR="00BB340C" w:rsidRPr="006B782E" w:rsidRDefault="0021290F" w:rsidP="00556668">
      <w:pPr>
        <w:pStyle w:val="a3"/>
        <w:spacing w:line="276" w:lineRule="auto"/>
        <w:ind w:left="0" w:firstLine="709"/>
        <w:contextualSpacing/>
      </w:pPr>
      <w:r w:rsidRPr="006B782E">
        <w:t>4</w:t>
      </w:r>
      <w:r w:rsidRPr="006B782E">
        <w:rPr>
          <w:spacing w:val="-2"/>
        </w:rPr>
        <w:t xml:space="preserve"> </w:t>
      </w:r>
      <w:r w:rsidRPr="006B782E">
        <w:t>ноября:</w:t>
      </w:r>
      <w:r w:rsidRPr="006B782E">
        <w:rPr>
          <w:spacing w:val="-1"/>
        </w:rPr>
        <w:t xml:space="preserve"> </w:t>
      </w:r>
      <w:r w:rsidRPr="006B782E">
        <w:t>День</w:t>
      </w:r>
      <w:r w:rsidRPr="006B782E">
        <w:rPr>
          <w:spacing w:val="-3"/>
        </w:rPr>
        <w:t xml:space="preserve"> </w:t>
      </w:r>
      <w:r w:rsidRPr="006B782E">
        <w:t>народного</w:t>
      </w:r>
      <w:r w:rsidRPr="006B782E">
        <w:rPr>
          <w:spacing w:val="-3"/>
        </w:rPr>
        <w:t xml:space="preserve"> </w:t>
      </w:r>
      <w:r w:rsidRPr="006B782E">
        <w:t>единства</w:t>
      </w:r>
    </w:p>
    <w:p w14:paraId="35FA38B4" w14:textId="4F27DF89" w:rsidR="00BB340C" w:rsidRPr="006B782E" w:rsidRDefault="0021290F" w:rsidP="00556668">
      <w:pPr>
        <w:pStyle w:val="a3"/>
        <w:spacing w:line="276" w:lineRule="auto"/>
        <w:ind w:left="0" w:firstLine="709"/>
        <w:contextualSpacing/>
      </w:pPr>
      <w:r w:rsidRPr="006B782E">
        <w:t>27</w:t>
      </w:r>
      <w:r w:rsidRPr="006B782E">
        <w:rPr>
          <w:spacing w:val="-2"/>
        </w:rPr>
        <w:t xml:space="preserve"> </w:t>
      </w:r>
      <w:r w:rsidRPr="006B782E">
        <w:t>ноября: День матери</w:t>
      </w:r>
      <w:r w:rsidRPr="006B782E">
        <w:rPr>
          <w:spacing w:val="-2"/>
        </w:rPr>
        <w:t xml:space="preserve"> </w:t>
      </w:r>
      <w:r w:rsidRPr="006B782E">
        <w:t>в</w:t>
      </w:r>
      <w:r w:rsidRPr="006B782E">
        <w:rPr>
          <w:spacing w:val="-1"/>
        </w:rPr>
        <w:t xml:space="preserve"> </w:t>
      </w:r>
      <w:r w:rsidRPr="006B782E">
        <w:t>России</w:t>
      </w:r>
    </w:p>
    <w:p w14:paraId="5B5E15A6" w14:textId="77777777" w:rsidR="00BB340C" w:rsidRPr="006B782E" w:rsidRDefault="0021290F" w:rsidP="00556668">
      <w:pPr>
        <w:pStyle w:val="a3"/>
        <w:spacing w:line="276" w:lineRule="auto"/>
        <w:ind w:left="0" w:firstLine="709"/>
        <w:contextualSpacing/>
      </w:pPr>
      <w:r w:rsidRPr="006B782E">
        <w:t>30</w:t>
      </w:r>
      <w:r w:rsidRPr="006B782E">
        <w:rPr>
          <w:spacing w:val="-3"/>
        </w:rPr>
        <w:t xml:space="preserve"> </w:t>
      </w:r>
      <w:r w:rsidRPr="006B782E">
        <w:t>ноября:</w:t>
      </w:r>
      <w:r w:rsidRPr="006B782E">
        <w:rPr>
          <w:spacing w:val="-3"/>
        </w:rPr>
        <w:t xml:space="preserve"> </w:t>
      </w:r>
      <w:r w:rsidRPr="006B782E">
        <w:t>День</w:t>
      </w:r>
      <w:r w:rsidRPr="006B782E">
        <w:rPr>
          <w:spacing w:val="-3"/>
        </w:rPr>
        <w:t xml:space="preserve"> </w:t>
      </w:r>
      <w:r w:rsidRPr="006B782E">
        <w:t>Государственного</w:t>
      </w:r>
      <w:r w:rsidRPr="006B782E">
        <w:rPr>
          <w:spacing w:val="-2"/>
        </w:rPr>
        <w:t xml:space="preserve"> </w:t>
      </w:r>
      <w:r w:rsidRPr="006B782E">
        <w:t>герба</w:t>
      </w:r>
      <w:r w:rsidRPr="006B782E">
        <w:rPr>
          <w:spacing w:val="-4"/>
        </w:rPr>
        <w:t xml:space="preserve"> </w:t>
      </w:r>
      <w:r w:rsidRPr="006B782E">
        <w:t>Российской</w:t>
      </w:r>
      <w:r w:rsidRPr="006B782E">
        <w:rPr>
          <w:spacing w:val="-3"/>
        </w:rPr>
        <w:t xml:space="preserve"> </w:t>
      </w:r>
      <w:r w:rsidRPr="006B782E">
        <w:t>Федерации</w:t>
      </w:r>
    </w:p>
    <w:p w14:paraId="43716D5A" w14:textId="77777777" w:rsidR="00BB340C" w:rsidRPr="006B782E" w:rsidRDefault="0021290F" w:rsidP="00556668">
      <w:pPr>
        <w:pStyle w:val="1"/>
        <w:spacing w:line="276" w:lineRule="auto"/>
        <w:ind w:left="0" w:firstLine="709"/>
        <w:contextualSpacing/>
        <w:jc w:val="both"/>
      </w:pPr>
      <w:r w:rsidRPr="006B782E">
        <w:t>Декабрь:</w:t>
      </w:r>
    </w:p>
    <w:p w14:paraId="5CC924AE" w14:textId="26E1AD77" w:rsidR="006B6508" w:rsidRPr="006B782E" w:rsidRDefault="0021290F" w:rsidP="00556668">
      <w:pPr>
        <w:pStyle w:val="a3"/>
        <w:spacing w:line="276" w:lineRule="auto"/>
        <w:ind w:left="0" w:firstLine="709"/>
        <w:contextualSpacing/>
      </w:pPr>
      <w:r w:rsidRPr="006B782E">
        <w:t>3</w:t>
      </w:r>
      <w:r w:rsidRPr="006B782E">
        <w:rPr>
          <w:spacing w:val="-4"/>
        </w:rPr>
        <w:t xml:space="preserve"> </w:t>
      </w:r>
      <w:r w:rsidRPr="006B782E">
        <w:t>декабря:</w:t>
      </w:r>
      <w:r w:rsidRPr="006B782E">
        <w:rPr>
          <w:spacing w:val="-4"/>
        </w:rPr>
        <w:t xml:space="preserve"> </w:t>
      </w:r>
      <w:r w:rsidRPr="006B782E">
        <w:t>День</w:t>
      </w:r>
      <w:r w:rsidRPr="006B782E">
        <w:rPr>
          <w:spacing w:val="-3"/>
        </w:rPr>
        <w:t xml:space="preserve"> </w:t>
      </w:r>
      <w:r w:rsidRPr="006B782E">
        <w:t>неизвестного</w:t>
      </w:r>
      <w:r w:rsidRPr="006B782E">
        <w:rPr>
          <w:spacing w:val="-4"/>
        </w:rPr>
        <w:t xml:space="preserve"> </w:t>
      </w:r>
      <w:r w:rsidRPr="006B782E">
        <w:t>солдата;</w:t>
      </w:r>
      <w:r w:rsidRPr="006B782E">
        <w:rPr>
          <w:spacing w:val="-4"/>
        </w:rPr>
        <w:t xml:space="preserve"> </w:t>
      </w:r>
    </w:p>
    <w:p w14:paraId="717CECAF" w14:textId="41C5CFFE" w:rsidR="00BB340C" w:rsidRPr="006B782E" w:rsidRDefault="0021290F" w:rsidP="00556668">
      <w:pPr>
        <w:pStyle w:val="a3"/>
        <w:spacing w:line="276" w:lineRule="auto"/>
        <w:ind w:left="0" w:firstLine="709"/>
        <w:contextualSpacing/>
      </w:pPr>
      <w:r w:rsidRPr="006B782E">
        <w:rPr>
          <w:spacing w:val="-57"/>
        </w:rPr>
        <w:t xml:space="preserve"> </w:t>
      </w:r>
      <w:r w:rsidRPr="006B782E">
        <w:t>5</w:t>
      </w:r>
      <w:r w:rsidRPr="006B782E">
        <w:rPr>
          <w:spacing w:val="-1"/>
        </w:rPr>
        <w:t xml:space="preserve"> </w:t>
      </w:r>
      <w:r w:rsidRPr="006B782E">
        <w:t>декабря: День добровольца</w:t>
      </w:r>
      <w:r w:rsidRPr="006B782E">
        <w:rPr>
          <w:spacing w:val="-1"/>
        </w:rPr>
        <w:t xml:space="preserve"> </w:t>
      </w:r>
      <w:r w:rsidRPr="006B782E">
        <w:t>(волонтера) в</w:t>
      </w:r>
      <w:r w:rsidRPr="006B782E">
        <w:rPr>
          <w:spacing w:val="-3"/>
        </w:rPr>
        <w:t xml:space="preserve"> </w:t>
      </w:r>
      <w:r w:rsidRPr="006B782E">
        <w:t>России</w:t>
      </w:r>
    </w:p>
    <w:p w14:paraId="33880C99" w14:textId="4A35E8D4" w:rsidR="00BB340C" w:rsidRPr="006B782E" w:rsidRDefault="0021290F" w:rsidP="00556668">
      <w:pPr>
        <w:pStyle w:val="a3"/>
        <w:spacing w:line="276" w:lineRule="auto"/>
        <w:ind w:left="0" w:firstLine="709"/>
        <w:contextualSpacing/>
      </w:pPr>
      <w:r w:rsidRPr="006B782E">
        <w:t>31</w:t>
      </w:r>
      <w:r w:rsidRPr="006B782E">
        <w:rPr>
          <w:spacing w:val="-1"/>
        </w:rPr>
        <w:t xml:space="preserve"> </w:t>
      </w:r>
      <w:r w:rsidRPr="006B782E">
        <w:t>декабря: Новый</w:t>
      </w:r>
      <w:r w:rsidRPr="006B782E">
        <w:rPr>
          <w:spacing w:val="-1"/>
        </w:rPr>
        <w:t xml:space="preserve"> </w:t>
      </w:r>
      <w:r w:rsidRPr="006B782E">
        <w:t>год.</w:t>
      </w:r>
    </w:p>
    <w:p w14:paraId="05580993" w14:textId="77777777" w:rsidR="00B63BEF" w:rsidRPr="006B782E" w:rsidRDefault="00B63BEF" w:rsidP="00556668">
      <w:pPr>
        <w:pStyle w:val="a3"/>
        <w:spacing w:line="276" w:lineRule="auto"/>
        <w:ind w:right="242"/>
        <w:contextualSpacing/>
        <w:rPr>
          <w:noProof/>
          <w:lang w:eastAsia="ru-RU"/>
        </w:rPr>
      </w:pPr>
    </w:p>
    <w:p w14:paraId="2C127500" w14:textId="77777777" w:rsidR="00783D9E" w:rsidRDefault="00783D9E" w:rsidP="00556668">
      <w:pPr>
        <w:pStyle w:val="a3"/>
        <w:spacing w:line="276" w:lineRule="auto"/>
        <w:ind w:right="242"/>
        <w:contextualSpacing/>
        <w:rPr>
          <w:noProof/>
          <w:lang w:eastAsia="ru-RU"/>
        </w:rPr>
        <w:sectPr w:rsidR="00783D9E" w:rsidSect="00AD3A2A">
          <w:pgSz w:w="12000" w:h="16960"/>
          <w:pgMar w:top="709" w:right="851" w:bottom="1134" w:left="1134" w:header="0" w:footer="0" w:gutter="0"/>
          <w:cols w:space="720"/>
          <w:titlePg/>
          <w:docGrid w:linePitch="299"/>
        </w:sectPr>
      </w:pPr>
    </w:p>
    <w:p w14:paraId="1CA5198B" w14:textId="77777777" w:rsidR="00783D9E" w:rsidRPr="00783D9E" w:rsidRDefault="00783D9E" w:rsidP="00783D9E">
      <w:pPr>
        <w:spacing w:after="186" w:line="276" w:lineRule="auto"/>
        <w:ind w:left="595"/>
        <w:jc w:val="both"/>
        <w:rPr>
          <w:sz w:val="24"/>
          <w:szCs w:val="24"/>
        </w:rPr>
      </w:pPr>
      <w:r w:rsidRPr="00783D9E">
        <w:rPr>
          <w:rFonts w:eastAsia="Calibri"/>
          <w:noProof/>
          <w:sz w:val="24"/>
          <w:szCs w:val="24"/>
          <w:lang w:eastAsia="ru-RU"/>
        </w:rPr>
        <w:lastRenderedPageBreak/>
        <w:drawing>
          <wp:inline distT="0" distB="0" distL="0" distR="0" wp14:anchorId="13B0305A" wp14:editId="693BA244">
            <wp:extent cx="1895269" cy="10191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ildren-playing-in-front-of-the-school-vector.jpg"/>
                    <pic:cNvPicPr/>
                  </pic:nvPicPr>
                  <pic:blipFill>
                    <a:blip r:embed="rId71" cstate="print">
                      <a:extLst>
                        <a:ext uri="{28A0092B-C50C-407E-A947-70E740481C1C}">
                          <a14:useLocalDpi xmlns:a14="http://schemas.microsoft.com/office/drawing/2010/main" val="0"/>
                        </a:ext>
                      </a:extLst>
                    </a:blip>
                    <a:stretch>
                      <a:fillRect/>
                    </a:stretch>
                  </pic:blipFill>
                  <pic:spPr>
                    <a:xfrm>
                      <a:off x="0" y="0"/>
                      <a:ext cx="1903336" cy="1023513"/>
                    </a:xfrm>
                    <a:prstGeom prst="rect">
                      <a:avLst/>
                    </a:prstGeom>
                  </pic:spPr>
                </pic:pic>
              </a:graphicData>
            </a:graphic>
          </wp:inline>
        </w:drawing>
      </w:r>
      <w:r w:rsidRPr="00783D9E">
        <w:rPr>
          <w:rFonts w:eastAsia="Calibri"/>
          <w:sz w:val="24"/>
          <w:szCs w:val="24"/>
        </w:rPr>
        <w:t xml:space="preserve"> </w:t>
      </w:r>
    </w:p>
    <w:tbl>
      <w:tblPr>
        <w:tblStyle w:val="TableGrid"/>
        <w:tblW w:w="9170" w:type="dxa"/>
        <w:tblInd w:w="566" w:type="dxa"/>
        <w:tblCellMar>
          <w:right w:w="115" w:type="dxa"/>
        </w:tblCellMar>
        <w:tblLook w:val="04A0" w:firstRow="1" w:lastRow="0" w:firstColumn="1" w:lastColumn="0" w:noHBand="0" w:noVBand="1"/>
      </w:tblPr>
      <w:tblGrid>
        <w:gridCol w:w="6097"/>
        <w:gridCol w:w="3073"/>
      </w:tblGrid>
      <w:tr w:rsidR="00783D9E" w:rsidRPr="00783D9E" w14:paraId="309114E9" w14:textId="77777777" w:rsidTr="003E7C64">
        <w:trPr>
          <w:trHeight w:val="1826"/>
        </w:trPr>
        <w:tc>
          <w:tcPr>
            <w:tcW w:w="6097" w:type="dxa"/>
            <w:tcBorders>
              <w:top w:val="nil"/>
              <w:left w:val="nil"/>
              <w:bottom w:val="nil"/>
              <w:right w:val="nil"/>
            </w:tcBorders>
            <w:vAlign w:val="bottom"/>
          </w:tcPr>
          <w:p w14:paraId="04D19961" w14:textId="77777777" w:rsidR="00783D9E" w:rsidRPr="00783D9E" w:rsidRDefault="00783D9E" w:rsidP="00783D9E">
            <w:pPr>
              <w:spacing w:line="276" w:lineRule="auto"/>
              <w:ind w:right="3188"/>
              <w:jc w:val="both"/>
              <w:rPr>
                <w:sz w:val="24"/>
                <w:szCs w:val="24"/>
              </w:rPr>
            </w:pPr>
            <w:r w:rsidRPr="00783D9E">
              <w:rPr>
                <w:sz w:val="24"/>
                <w:szCs w:val="24"/>
              </w:rPr>
              <w:t xml:space="preserve">Муниципальное бюджетное </w:t>
            </w:r>
          </w:p>
          <w:p w14:paraId="77F5D455" w14:textId="77777777" w:rsidR="00783D9E" w:rsidRPr="00783D9E" w:rsidRDefault="00783D9E" w:rsidP="00783D9E">
            <w:pPr>
              <w:spacing w:line="276" w:lineRule="auto"/>
              <w:ind w:right="3188"/>
              <w:jc w:val="both"/>
              <w:rPr>
                <w:sz w:val="24"/>
                <w:szCs w:val="24"/>
              </w:rPr>
            </w:pPr>
            <w:r w:rsidRPr="00783D9E">
              <w:rPr>
                <w:sz w:val="24"/>
                <w:szCs w:val="24"/>
              </w:rPr>
              <w:t xml:space="preserve">дошкольное образовательное учреждение </w:t>
            </w:r>
          </w:p>
          <w:p w14:paraId="2CDFC6A1" w14:textId="77777777" w:rsidR="00783D9E" w:rsidRPr="00783D9E" w:rsidRDefault="00783D9E" w:rsidP="00783D9E">
            <w:pPr>
              <w:spacing w:line="276" w:lineRule="auto"/>
              <w:ind w:right="3188"/>
              <w:jc w:val="both"/>
              <w:rPr>
                <w:sz w:val="24"/>
                <w:szCs w:val="24"/>
              </w:rPr>
            </w:pPr>
            <w:r w:rsidRPr="00783D9E">
              <w:rPr>
                <w:sz w:val="24"/>
                <w:szCs w:val="24"/>
              </w:rPr>
              <w:t xml:space="preserve">«Детский сад № 1 «Радуга» </w:t>
            </w:r>
          </w:p>
          <w:p w14:paraId="1FD3CACF" w14:textId="77777777" w:rsidR="00783D9E" w:rsidRPr="00783D9E" w:rsidRDefault="00783D9E" w:rsidP="00783D9E">
            <w:pPr>
              <w:spacing w:line="276" w:lineRule="auto"/>
              <w:ind w:right="3188"/>
              <w:jc w:val="both"/>
              <w:rPr>
                <w:sz w:val="24"/>
                <w:szCs w:val="24"/>
              </w:rPr>
            </w:pPr>
            <w:r w:rsidRPr="00783D9E">
              <w:rPr>
                <w:sz w:val="24"/>
                <w:szCs w:val="24"/>
              </w:rPr>
              <w:t xml:space="preserve">пгт Шкотово Шкотовского муниципального района Приморского края </w:t>
            </w:r>
          </w:p>
        </w:tc>
        <w:tc>
          <w:tcPr>
            <w:tcW w:w="3073" w:type="dxa"/>
            <w:tcBorders>
              <w:top w:val="nil"/>
              <w:left w:val="nil"/>
              <w:bottom w:val="nil"/>
              <w:right w:val="nil"/>
            </w:tcBorders>
          </w:tcPr>
          <w:p w14:paraId="1B182325" w14:textId="77777777" w:rsidR="00783D9E" w:rsidRPr="00783D9E" w:rsidRDefault="00783D9E" w:rsidP="00783D9E">
            <w:pPr>
              <w:spacing w:line="276" w:lineRule="auto"/>
              <w:jc w:val="both"/>
              <w:rPr>
                <w:sz w:val="24"/>
                <w:szCs w:val="24"/>
              </w:rPr>
            </w:pPr>
            <w:r w:rsidRPr="00783D9E">
              <w:rPr>
                <w:sz w:val="24"/>
                <w:szCs w:val="24"/>
              </w:rPr>
              <w:t xml:space="preserve">692815 пгт. Шкотово </w:t>
            </w:r>
          </w:p>
          <w:p w14:paraId="080901E9" w14:textId="77777777" w:rsidR="00783D9E" w:rsidRPr="00783D9E" w:rsidRDefault="00783D9E" w:rsidP="00783D9E">
            <w:pPr>
              <w:spacing w:line="276" w:lineRule="auto"/>
              <w:jc w:val="both"/>
              <w:rPr>
                <w:sz w:val="24"/>
                <w:szCs w:val="24"/>
              </w:rPr>
            </w:pPr>
            <w:r w:rsidRPr="00783D9E">
              <w:rPr>
                <w:sz w:val="24"/>
                <w:szCs w:val="24"/>
              </w:rPr>
              <w:t>тел: 31242</w:t>
            </w:r>
          </w:p>
          <w:p w14:paraId="5C9AF559" w14:textId="77777777" w:rsidR="00783D9E" w:rsidRPr="00783D9E" w:rsidRDefault="00783D9E" w:rsidP="00783D9E">
            <w:pPr>
              <w:spacing w:line="276" w:lineRule="auto"/>
              <w:jc w:val="both"/>
              <w:rPr>
                <w:sz w:val="24"/>
                <w:szCs w:val="24"/>
              </w:rPr>
            </w:pPr>
            <w:r w:rsidRPr="00783D9E">
              <w:rPr>
                <w:sz w:val="24"/>
                <w:szCs w:val="24"/>
              </w:rPr>
              <w:t>ул. Гарнизонная 1</w:t>
            </w:r>
          </w:p>
          <w:p w14:paraId="3FC34FE4" w14:textId="77777777" w:rsidR="00783D9E" w:rsidRPr="00783D9E" w:rsidRDefault="00783D9E" w:rsidP="00783D9E">
            <w:pPr>
              <w:spacing w:line="276" w:lineRule="auto"/>
              <w:jc w:val="both"/>
              <w:rPr>
                <w:sz w:val="24"/>
                <w:szCs w:val="24"/>
                <w:lang w:val="en-US"/>
              </w:rPr>
            </w:pPr>
            <w:r w:rsidRPr="00783D9E">
              <w:rPr>
                <w:sz w:val="24"/>
                <w:szCs w:val="24"/>
                <w:lang w:val="en-US"/>
              </w:rPr>
              <w:t xml:space="preserve">email: radugashkotovo@mail.ru </w:t>
            </w:r>
          </w:p>
          <w:p w14:paraId="42DCC1A2" w14:textId="77777777" w:rsidR="00783D9E" w:rsidRPr="00783D9E" w:rsidRDefault="00783D9E" w:rsidP="00783D9E">
            <w:pPr>
              <w:spacing w:line="276" w:lineRule="auto"/>
              <w:jc w:val="both"/>
              <w:rPr>
                <w:sz w:val="24"/>
                <w:szCs w:val="24"/>
                <w:lang w:val="en-US"/>
              </w:rPr>
            </w:pPr>
            <w:r w:rsidRPr="00783D9E">
              <w:rPr>
                <w:sz w:val="24"/>
                <w:szCs w:val="24"/>
              </w:rPr>
              <w:t>ИНН</w:t>
            </w:r>
            <w:r w:rsidRPr="00783D9E">
              <w:rPr>
                <w:sz w:val="24"/>
                <w:szCs w:val="24"/>
                <w:lang w:val="en-US"/>
              </w:rPr>
              <w:t xml:space="preserve"> 2503019499</w:t>
            </w:r>
          </w:p>
          <w:p w14:paraId="29FD3B98" w14:textId="77777777" w:rsidR="00783D9E" w:rsidRPr="00783D9E" w:rsidRDefault="00783D9E" w:rsidP="00783D9E">
            <w:pPr>
              <w:spacing w:line="276" w:lineRule="auto"/>
              <w:jc w:val="both"/>
              <w:rPr>
                <w:sz w:val="24"/>
                <w:szCs w:val="24"/>
              </w:rPr>
            </w:pPr>
            <w:r w:rsidRPr="00783D9E">
              <w:rPr>
                <w:sz w:val="24"/>
                <w:szCs w:val="24"/>
              </w:rPr>
              <w:t xml:space="preserve">ОГРН 1022500577670  </w:t>
            </w:r>
          </w:p>
          <w:p w14:paraId="72E40497" w14:textId="77777777" w:rsidR="00783D9E" w:rsidRPr="00783D9E" w:rsidRDefault="00783D9E" w:rsidP="00783D9E">
            <w:pPr>
              <w:spacing w:line="276" w:lineRule="auto"/>
              <w:jc w:val="both"/>
              <w:rPr>
                <w:sz w:val="24"/>
                <w:szCs w:val="24"/>
              </w:rPr>
            </w:pPr>
            <w:r w:rsidRPr="00783D9E">
              <w:rPr>
                <w:rFonts w:eastAsia="Calibri"/>
                <w:sz w:val="24"/>
                <w:szCs w:val="24"/>
              </w:rPr>
              <w:t xml:space="preserve"> </w:t>
            </w:r>
          </w:p>
        </w:tc>
      </w:tr>
    </w:tbl>
    <w:p w14:paraId="48DBF274" w14:textId="77777777" w:rsidR="00783D9E" w:rsidRPr="00783D9E" w:rsidRDefault="00783D9E" w:rsidP="00783D9E">
      <w:pPr>
        <w:spacing w:after="237" w:line="276" w:lineRule="auto"/>
        <w:jc w:val="both"/>
        <w:rPr>
          <w:sz w:val="24"/>
          <w:szCs w:val="24"/>
        </w:rPr>
      </w:pPr>
      <w:r w:rsidRPr="00783D9E">
        <w:rPr>
          <w:rFonts w:eastAsia="Calibri"/>
          <w:noProof/>
          <w:position w:val="5"/>
          <w:sz w:val="24"/>
          <w:szCs w:val="24"/>
          <w:lang w:eastAsia="ru-RU"/>
        </w:rPr>
        <w:drawing>
          <wp:inline distT="0" distB="0" distL="0" distR="0" wp14:anchorId="2FCD0609" wp14:editId="676D605B">
            <wp:extent cx="5715000" cy="9588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72"/>
                    <a:stretch>
                      <a:fillRect/>
                    </a:stretch>
                  </pic:blipFill>
                  <pic:spPr>
                    <a:xfrm>
                      <a:off x="0" y="0"/>
                      <a:ext cx="5715000" cy="95885"/>
                    </a:xfrm>
                    <a:prstGeom prst="rect">
                      <a:avLst/>
                    </a:prstGeom>
                  </pic:spPr>
                </pic:pic>
              </a:graphicData>
            </a:graphic>
          </wp:inline>
        </w:drawing>
      </w:r>
      <w:r w:rsidRPr="00783D9E">
        <w:rPr>
          <w:rFonts w:eastAsia="Calibri"/>
          <w:sz w:val="24"/>
          <w:szCs w:val="24"/>
        </w:rPr>
        <w:tab/>
        <w:t xml:space="preserve"> </w:t>
      </w:r>
    </w:p>
    <w:p w14:paraId="38F134BE" w14:textId="77777777" w:rsidR="00783D9E" w:rsidRPr="00783D9E" w:rsidRDefault="00783D9E" w:rsidP="00783D9E">
      <w:pPr>
        <w:spacing w:after="253" w:line="276" w:lineRule="auto"/>
        <w:ind w:right="-15" w:firstLine="541"/>
        <w:rPr>
          <w:b/>
          <w:sz w:val="24"/>
          <w:szCs w:val="24"/>
        </w:rPr>
      </w:pPr>
    </w:p>
    <w:p w14:paraId="18812662" w14:textId="77777777" w:rsidR="00783D9E" w:rsidRPr="00783D9E" w:rsidRDefault="00783D9E" w:rsidP="00783D9E">
      <w:pPr>
        <w:spacing w:after="253" w:line="276" w:lineRule="auto"/>
        <w:ind w:right="-15" w:firstLine="541"/>
        <w:rPr>
          <w:b/>
          <w:sz w:val="24"/>
          <w:szCs w:val="24"/>
        </w:rPr>
      </w:pPr>
    </w:p>
    <w:p w14:paraId="2DAA2A69" w14:textId="77777777" w:rsidR="00783D9E" w:rsidRPr="00783D9E" w:rsidRDefault="00783D9E" w:rsidP="00783D9E">
      <w:pPr>
        <w:spacing w:after="253" w:line="276" w:lineRule="auto"/>
        <w:ind w:right="-15" w:firstLine="541"/>
        <w:jc w:val="both"/>
        <w:rPr>
          <w:sz w:val="24"/>
          <w:szCs w:val="24"/>
        </w:rPr>
      </w:pPr>
      <w:r w:rsidRPr="00783D9E">
        <w:rPr>
          <w:b/>
          <w:sz w:val="24"/>
          <w:szCs w:val="24"/>
        </w:rPr>
        <w:t xml:space="preserve">Краткая презентация Образовательной программы МБДОУ № 1 «Радуга»  </w:t>
      </w:r>
    </w:p>
    <w:p w14:paraId="7429C972" w14:textId="77777777" w:rsidR="00783D9E" w:rsidRPr="00783D9E" w:rsidRDefault="00783D9E" w:rsidP="00783D9E">
      <w:pPr>
        <w:spacing w:after="280" w:line="276" w:lineRule="auto"/>
        <w:ind w:left="3661" w:right="-15" w:hanging="10"/>
        <w:jc w:val="both"/>
        <w:rPr>
          <w:sz w:val="24"/>
          <w:szCs w:val="24"/>
        </w:rPr>
      </w:pPr>
      <w:r w:rsidRPr="00783D9E">
        <w:rPr>
          <w:b/>
          <w:sz w:val="24"/>
          <w:szCs w:val="24"/>
          <w:u w:val="single" w:color="000000"/>
        </w:rPr>
        <w:t>Полное название:</w:t>
      </w:r>
      <w:r w:rsidRPr="00783D9E">
        <w:rPr>
          <w:b/>
          <w:sz w:val="24"/>
          <w:szCs w:val="24"/>
        </w:rPr>
        <w:t xml:space="preserve"> </w:t>
      </w:r>
    </w:p>
    <w:p w14:paraId="02220950" w14:textId="77777777" w:rsidR="00783D9E" w:rsidRPr="00783D9E" w:rsidRDefault="00783D9E" w:rsidP="00783D9E">
      <w:pPr>
        <w:spacing w:after="49" w:line="276" w:lineRule="auto"/>
        <w:ind w:left="713" w:hanging="10"/>
        <w:jc w:val="both"/>
        <w:rPr>
          <w:sz w:val="24"/>
          <w:szCs w:val="24"/>
        </w:rPr>
      </w:pPr>
      <w:r w:rsidRPr="00783D9E">
        <w:rPr>
          <w:b/>
          <w:sz w:val="24"/>
          <w:szCs w:val="24"/>
        </w:rPr>
        <w:t>Образовательная программа дошкольной образования</w:t>
      </w:r>
    </w:p>
    <w:p w14:paraId="6ECBEEF1" w14:textId="77777777" w:rsidR="00783D9E" w:rsidRPr="00783D9E" w:rsidRDefault="00783D9E" w:rsidP="00783D9E">
      <w:pPr>
        <w:spacing w:after="290" w:line="276" w:lineRule="auto"/>
        <w:ind w:left="10" w:right="-15" w:hanging="10"/>
        <w:jc w:val="both"/>
        <w:rPr>
          <w:sz w:val="24"/>
          <w:szCs w:val="24"/>
        </w:rPr>
      </w:pPr>
      <w:r w:rsidRPr="00783D9E">
        <w:rPr>
          <w:b/>
          <w:sz w:val="24"/>
          <w:szCs w:val="24"/>
        </w:rPr>
        <w:t xml:space="preserve">Муниципального бюджетного дошкольного образовательного учреждения «Детский сад № 1 «Радуга» пгт Шкотово Шкотовского муниципального района Приморского края </w:t>
      </w:r>
    </w:p>
    <w:p w14:paraId="209A8C31" w14:textId="77777777" w:rsidR="00783D9E" w:rsidRPr="00783D9E" w:rsidRDefault="00783D9E" w:rsidP="00783D9E">
      <w:pPr>
        <w:spacing w:after="280" w:line="276" w:lineRule="auto"/>
        <w:ind w:left="3661" w:right="3030" w:hanging="10"/>
        <w:jc w:val="both"/>
        <w:rPr>
          <w:b/>
          <w:sz w:val="24"/>
          <w:szCs w:val="24"/>
        </w:rPr>
      </w:pPr>
      <w:r w:rsidRPr="00783D9E">
        <w:rPr>
          <w:b/>
          <w:sz w:val="24"/>
          <w:szCs w:val="24"/>
          <w:u w:val="single" w:color="000000"/>
        </w:rPr>
        <w:t>Сокращённое название:</w:t>
      </w:r>
      <w:r w:rsidRPr="00783D9E">
        <w:rPr>
          <w:b/>
          <w:sz w:val="24"/>
          <w:szCs w:val="24"/>
        </w:rPr>
        <w:t xml:space="preserve"> </w:t>
      </w:r>
    </w:p>
    <w:p w14:paraId="6400E8EC" w14:textId="77777777" w:rsidR="00783D9E" w:rsidRPr="00783D9E" w:rsidRDefault="00783D9E" w:rsidP="00783D9E">
      <w:pPr>
        <w:spacing w:after="280" w:line="276" w:lineRule="auto"/>
        <w:ind w:left="3661" w:right="3030" w:hanging="10"/>
        <w:jc w:val="both"/>
        <w:rPr>
          <w:sz w:val="24"/>
          <w:szCs w:val="24"/>
        </w:rPr>
      </w:pPr>
      <w:r w:rsidRPr="00783D9E">
        <w:rPr>
          <w:b/>
          <w:sz w:val="24"/>
          <w:szCs w:val="24"/>
        </w:rPr>
        <w:t>ОП ДО МБДОУ № 1 «Радуга»</w:t>
      </w:r>
    </w:p>
    <w:p w14:paraId="11F49D9F" w14:textId="77777777" w:rsidR="00783D9E" w:rsidRPr="00783D9E" w:rsidRDefault="00783D9E" w:rsidP="00783D9E">
      <w:pPr>
        <w:spacing w:after="292" w:line="276" w:lineRule="auto"/>
        <w:ind w:left="10" w:right="-15" w:hanging="10"/>
        <w:jc w:val="center"/>
        <w:rPr>
          <w:sz w:val="24"/>
          <w:szCs w:val="24"/>
        </w:rPr>
      </w:pPr>
      <w:r w:rsidRPr="00783D9E">
        <w:rPr>
          <w:sz w:val="24"/>
          <w:szCs w:val="24"/>
        </w:rPr>
        <w:t>Срок реализации:</w:t>
      </w:r>
    </w:p>
    <w:p w14:paraId="704FA836" w14:textId="553C0815" w:rsidR="00783D9E" w:rsidRPr="00783D9E" w:rsidRDefault="000B17BC" w:rsidP="00783D9E">
      <w:pPr>
        <w:spacing w:after="290" w:line="276" w:lineRule="auto"/>
        <w:ind w:left="10" w:right="-15" w:hanging="10"/>
        <w:jc w:val="center"/>
        <w:rPr>
          <w:sz w:val="24"/>
          <w:szCs w:val="24"/>
        </w:rPr>
      </w:pPr>
      <w:r>
        <w:rPr>
          <w:b/>
          <w:sz w:val="24"/>
          <w:szCs w:val="24"/>
        </w:rPr>
        <w:t>5 лет</w:t>
      </w:r>
    </w:p>
    <w:p w14:paraId="3AF51C73" w14:textId="47361D57" w:rsidR="00783D9E" w:rsidRPr="00783D9E" w:rsidRDefault="00910D39" w:rsidP="00910D39">
      <w:pPr>
        <w:spacing w:after="38" w:line="276" w:lineRule="auto"/>
        <w:ind w:right="-17" w:firstLine="11"/>
        <w:jc w:val="both"/>
        <w:rPr>
          <w:sz w:val="24"/>
          <w:szCs w:val="24"/>
        </w:rPr>
      </w:pPr>
      <w:r>
        <w:rPr>
          <w:b/>
          <w:sz w:val="24"/>
          <w:szCs w:val="24"/>
        </w:rPr>
        <w:t xml:space="preserve">             </w:t>
      </w:r>
      <w:r w:rsidR="00783D9E" w:rsidRPr="00783D9E">
        <w:rPr>
          <w:b/>
          <w:sz w:val="24"/>
          <w:szCs w:val="24"/>
        </w:rPr>
        <w:t xml:space="preserve">Программа ориентирована на детей в возрасте от 1года до 8 лет до прекращения образовательных отношений </w:t>
      </w:r>
    </w:p>
    <w:p w14:paraId="51D38BF1" w14:textId="727A76EF" w:rsidR="00783D9E" w:rsidRPr="00783D9E" w:rsidRDefault="00783D9E" w:rsidP="00910D39">
      <w:pPr>
        <w:spacing w:after="243" w:line="276" w:lineRule="auto"/>
        <w:ind w:firstLine="720"/>
        <w:contextualSpacing/>
        <w:jc w:val="both"/>
        <w:rPr>
          <w:sz w:val="24"/>
          <w:szCs w:val="24"/>
        </w:rPr>
      </w:pPr>
      <w:r w:rsidRPr="00783D9E">
        <w:rPr>
          <w:sz w:val="24"/>
          <w:szCs w:val="24"/>
        </w:rPr>
        <w:t xml:space="preserve">Образовательная программа дошкольного образования МБДОУ № 1 </w:t>
      </w:r>
      <w:r w:rsidR="00407209">
        <w:rPr>
          <w:sz w:val="24"/>
          <w:szCs w:val="24"/>
        </w:rPr>
        <w:t xml:space="preserve">«Радуга» </w:t>
      </w:r>
      <w:r w:rsidRPr="00783D9E">
        <w:rPr>
          <w:sz w:val="24"/>
          <w:szCs w:val="24"/>
        </w:rPr>
        <w:t xml:space="preserve"> (далее – Программа) разработана в соответствии с федеральным государственным образовательным стандартом дошкольного образования (утвержден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 (далее – ФГОС ДО) и федеральной образовательной программой дошкольного образования (утверждена приказом Минпросвещения России от 25 ноября 2022 г. № 1028, зарегистрировано в Минюсте России 28 декабря 2022 г., регистрационный № 71847) (далее – ФОП ДО). </w:t>
      </w:r>
    </w:p>
    <w:p w14:paraId="3BAC8E5E" w14:textId="77777777" w:rsidR="00783D9E" w:rsidRPr="00783D9E" w:rsidRDefault="00783D9E" w:rsidP="00783D9E">
      <w:pPr>
        <w:spacing w:after="42" w:line="276" w:lineRule="auto"/>
        <w:contextualSpacing/>
        <w:jc w:val="both"/>
        <w:rPr>
          <w:sz w:val="24"/>
          <w:szCs w:val="24"/>
        </w:rPr>
      </w:pPr>
      <w:r w:rsidRPr="00783D9E">
        <w:rPr>
          <w:color w:val="000009"/>
          <w:sz w:val="24"/>
          <w:szCs w:val="24"/>
        </w:rPr>
        <w:t>Нормативно-правовой основой для разработки Программы являются следующие нормативно-</w:t>
      </w:r>
      <w:r w:rsidRPr="00783D9E">
        <w:rPr>
          <w:color w:val="000009"/>
          <w:sz w:val="24"/>
          <w:szCs w:val="24"/>
        </w:rPr>
        <w:lastRenderedPageBreak/>
        <w:t>правовые документы:</w:t>
      </w:r>
      <w:r w:rsidRPr="00783D9E">
        <w:rPr>
          <w:sz w:val="24"/>
          <w:szCs w:val="24"/>
        </w:rPr>
        <w:t xml:space="preserve"> </w:t>
      </w:r>
    </w:p>
    <w:p w14:paraId="65DE829D" w14:textId="77777777" w:rsidR="00783D9E" w:rsidRPr="00783D9E" w:rsidRDefault="00783D9E" w:rsidP="00783D9E">
      <w:pPr>
        <w:pStyle w:val="a3"/>
        <w:spacing w:line="276" w:lineRule="auto"/>
        <w:ind w:left="0" w:right="214" w:firstLine="706"/>
        <w:contextualSpacing/>
      </w:pPr>
      <w:r w:rsidRPr="00783D9E">
        <w:t>- Конвенция о правах ребенка (одобрена Генеральной Ассамблеей ООН 20.11.1989) (вступила в силу для СССР 15.09.1990);</w:t>
      </w:r>
    </w:p>
    <w:p w14:paraId="2445B267" w14:textId="77777777" w:rsidR="00783D9E" w:rsidRPr="00783D9E" w:rsidRDefault="00783D9E" w:rsidP="00783D9E">
      <w:pPr>
        <w:pStyle w:val="a3"/>
        <w:spacing w:line="276" w:lineRule="auto"/>
        <w:ind w:right="214" w:firstLine="497"/>
        <w:contextualSpacing/>
      </w:pPr>
      <w:r w:rsidRPr="00783D9E">
        <w:t>- Федеральный закон от 29 декабря 2012 г. № 273-ФЗ (актуальная ред.) "Об образовании в Российской Федерации";</w:t>
      </w:r>
    </w:p>
    <w:p w14:paraId="20D9EC71" w14:textId="77777777" w:rsidR="00783D9E" w:rsidRPr="00783D9E" w:rsidRDefault="00783D9E" w:rsidP="004B0BB1">
      <w:pPr>
        <w:pStyle w:val="a6"/>
        <w:numPr>
          <w:ilvl w:val="0"/>
          <w:numId w:val="10"/>
        </w:numPr>
        <w:tabs>
          <w:tab w:val="left" w:pos="993"/>
        </w:tabs>
        <w:spacing w:line="276" w:lineRule="auto"/>
        <w:ind w:left="0" w:right="214" w:firstLine="709"/>
        <w:contextualSpacing/>
        <w:jc w:val="both"/>
        <w:rPr>
          <w:sz w:val="24"/>
          <w:szCs w:val="24"/>
        </w:rPr>
      </w:pPr>
      <w:r w:rsidRPr="00783D9E">
        <w:rPr>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14:paraId="6350686A" w14:textId="77777777" w:rsidR="00783D9E" w:rsidRPr="00783D9E" w:rsidRDefault="00783D9E" w:rsidP="004B0BB1">
      <w:pPr>
        <w:pStyle w:val="TableParagraph"/>
        <w:numPr>
          <w:ilvl w:val="0"/>
          <w:numId w:val="10"/>
        </w:numPr>
        <w:tabs>
          <w:tab w:val="left" w:pos="404"/>
          <w:tab w:val="left" w:pos="993"/>
        </w:tabs>
        <w:spacing w:before="0" w:line="276" w:lineRule="auto"/>
        <w:ind w:left="0" w:right="214" w:firstLine="709"/>
        <w:contextualSpacing/>
        <w:jc w:val="both"/>
        <w:rPr>
          <w:sz w:val="24"/>
          <w:szCs w:val="24"/>
        </w:rPr>
      </w:pPr>
      <w:r w:rsidRPr="00783D9E">
        <w:rPr>
          <w:sz w:val="24"/>
          <w:szCs w:val="24"/>
        </w:rPr>
        <w:t>Указ Президента Российской Федерации от 21 июля 2020 г. № 474 «О национальных целях развития Российской Федерации на период до 2030 года»;</w:t>
      </w:r>
    </w:p>
    <w:p w14:paraId="1EC2A1A5" w14:textId="77777777" w:rsidR="00783D9E" w:rsidRPr="00783D9E" w:rsidRDefault="00783D9E" w:rsidP="004B0BB1">
      <w:pPr>
        <w:pStyle w:val="a6"/>
        <w:numPr>
          <w:ilvl w:val="0"/>
          <w:numId w:val="10"/>
        </w:numPr>
        <w:tabs>
          <w:tab w:val="left" w:pos="993"/>
        </w:tabs>
        <w:spacing w:line="276" w:lineRule="auto"/>
        <w:ind w:left="0" w:right="214" w:firstLine="709"/>
        <w:contextualSpacing/>
        <w:jc w:val="both"/>
        <w:rPr>
          <w:sz w:val="24"/>
          <w:szCs w:val="24"/>
        </w:rPr>
      </w:pPr>
      <w:r w:rsidRPr="00783D9E">
        <w:rPr>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14:paraId="2BC00970" w14:textId="77777777" w:rsidR="00783D9E" w:rsidRPr="00783D9E" w:rsidRDefault="00783D9E" w:rsidP="004B0BB1">
      <w:pPr>
        <w:pStyle w:val="a6"/>
        <w:numPr>
          <w:ilvl w:val="0"/>
          <w:numId w:val="10"/>
        </w:numPr>
        <w:tabs>
          <w:tab w:val="left" w:pos="993"/>
        </w:tabs>
        <w:spacing w:line="276" w:lineRule="auto"/>
        <w:ind w:left="0" w:right="214" w:firstLine="709"/>
        <w:contextualSpacing/>
        <w:jc w:val="both"/>
        <w:rPr>
          <w:sz w:val="24"/>
          <w:szCs w:val="24"/>
        </w:rPr>
      </w:pPr>
      <w:r w:rsidRPr="00783D9E">
        <w:rPr>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14:paraId="0136E702" w14:textId="77777777" w:rsidR="00783D9E" w:rsidRPr="00783D9E" w:rsidRDefault="00783D9E" w:rsidP="004B0BB1">
      <w:pPr>
        <w:pStyle w:val="a6"/>
        <w:numPr>
          <w:ilvl w:val="0"/>
          <w:numId w:val="10"/>
        </w:numPr>
        <w:tabs>
          <w:tab w:val="left" w:pos="993"/>
        </w:tabs>
        <w:spacing w:line="276" w:lineRule="auto"/>
        <w:ind w:left="0" w:right="214" w:firstLine="709"/>
        <w:contextualSpacing/>
        <w:jc w:val="both"/>
        <w:rPr>
          <w:sz w:val="24"/>
          <w:szCs w:val="24"/>
        </w:rPr>
      </w:pPr>
      <w:r w:rsidRPr="00783D9E">
        <w:rPr>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14:paraId="3248D89F" w14:textId="77777777" w:rsidR="00783D9E" w:rsidRPr="00783D9E" w:rsidRDefault="00783D9E" w:rsidP="004B0BB1">
      <w:pPr>
        <w:pStyle w:val="a6"/>
        <w:numPr>
          <w:ilvl w:val="0"/>
          <w:numId w:val="10"/>
        </w:numPr>
        <w:tabs>
          <w:tab w:val="left" w:pos="993"/>
          <w:tab w:val="left" w:pos="1364"/>
        </w:tabs>
        <w:spacing w:line="276" w:lineRule="auto"/>
        <w:ind w:left="0" w:right="214" w:firstLine="709"/>
        <w:contextualSpacing/>
        <w:jc w:val="both"/>
        <w:rPr>
          <w:sz w:val="24"/>
          <w:szCs w:val="24"/>
        </w:rPr>
      </w:pPr>
      <w:r w:rsidRPr="00783D9E">
        <w:rPr>
          <w:sz w:val="24"/>
          <w:szCs w:val="24"/>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14:paraId="2FAB1BA3" w14:textId="77777777" w:rsidR="00783D9E" w:rsidRPr="00783D9E" w:rsidRDefault="00783D9E" w:rsidP="004B0BB1">
      <w:pPr>
        <w:pStyle w:val="a6"/>
        <w:numPr>
          <w:ilvl w:val="0"/>
          <w:numId w:val="10"/>
        </w:numPr>
        <w:tabs>
          <w:tab w:val="left" w:pos="993"/>
          <w:tab w:val="left" w:pos="1364"/>
        </w:tabs>
        <w:spacing w:line="276" w:lineRule="auto"/>
        <w:ind w:left="0" w:right="214" w:firstLine="709"/>
        <w:contextualSpacing/>
        <w:jc w:val="both"/>
        <w:rPr>
          <w:sz w:val="24"/>
          <w:szCs w:val="24"/>
        </w:rPr>
      </w:pPr>
      <w:r w:rsidRPr="00783D9E">
        <w:rPr>
          <w:sz w:val="24"/>
          <w:szCs w:val="24"/>
          <w:lang w:eastAsia="ru-RU"/>
        </w:rPr>
        <w:t>Приказ Министерства образования и науки Российской Федерации от 17 октября 2013 г. № 1155 (ред. от 08.11.2022) "Об утверждении федерального государственного образовательного стандарта дошкольного образования" (зарегистрирован Минюстом России 14 ноября 2013 г., регистрационный № 30384).</w:t>
      </w:r>
    </w:p>
    <w:p w14:paraId="52501351" w14:textId="77777777" w:rsidR="00783D9E" w:rsidRPr="00783D9E" w:rsidRDefault="00783D9E" w:rsidP="004B0BB1">
      <w:pPr>
        <w:pStyle w:val="a6"/>
        <w:numPr>
          <w:ilvl w:val="0"/>
          <w:numId w:val="10"/>
        </w:numPr>
        <w:tabs>
          <w:tab w:val="left" w:pos="993"/>
        </w:tabs>
        <w:spacing w:line="276" w:lineRule="auto"/>
        <w:ind w:left="0" w:right="214" w:firstLine="709"/>
        <w:contextualSpacing/>
        <w:jc w:val="both"/>
        <w:rPr>
          <w:sz w:val="24"/>
          <w:szCs w:val="24"/>
        </w:rPr>
      </w:pPr>
      <w:r w:rsidRPr="00783D9E">
        <w:rPr>
          <w:sz w:val="24"/>
          <w:szCs w:val="24"/>
        </w:rPr>
        <w:t>Федеральная образовательная программа дошкольного образования (утверждена приказом Минпросвещения России от 25 ноября 2022 г. № 1028, зарегистрировано в Минюсте России 28 декабря 2022 г., регистрационный № 71847);</w:t>
      </w:r>
    </w:p>
    <w:p w14:paraId="6501FD7A" w14:textId="77777777" w:rsidR="00783D9E" w:rsidRPr="00783D9E" w:rsidRDefault="00783D9E" w:rsidP="004B0BB1">
      <w:pPr>
        <w:pStyle w:val="a6"/>
        <w:numPr>
          <w:ilvl w:val="0"/>
          <w:numId w:val="10"/>
        </w:numPr>
        <w:tabs>
          <w:tab w:val="left" w:pos="993"/>
          <w:tab w:val="left" w:pos="1433"/>
        </w:tabs>
        <w:spacing w:line="276" w:lineRule="auto"/>
        <w:ind w:left="0" w:right="214" w:firstLine="709"/>
        <w:contextualSpacing/>
        <w:jc w:val="both"/>
        <w:rPr>
          <w:color w:val="000009"/>
          <w:sz w:val="24"/>
          <w:szCs w:val="24"/>
        </w:rPr>
      </w:pPr>
      <w:r w:rsidRPr="00783D9E">
        <w:rPr>
          <w:color w:val="000009"/>
          <w:sz w:val="24"/>
          <w:szCs w:val="24"/>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Минпросвещения России от 31 июля 2020 года № 373, зарегистрировано в Минюсте России 31 августа 2020 г., регистрационный № 59599);</w:t>
      </w:r>
    </w:p>
    <w:p w14:paraId="18661AD2" w14:textId="77777777" w:rsidR="00783D9E" w:rsidRPr="00783D9E" w:rsidRDefault="00783D9E" w:rsidP="004B0BB1">
      <w:pPr>
        <w:pStyle w:val="TableParagraph"/>
        <w:numPr>
          <w:ilvl w:val="0"/>
          <w:numId w:val="10"/>
        </w:numPr>
        <w:tabs>
          <w:tab w:val="left" w:pos="404"/>
          <w:tab w:val="left" w:pos="993"/>
        </w:tabs>
        <w:spacing w:before="0" w:line="276" w:lineRule="auto"/>
        <w:ind w:left="0" w:right="214" w:firstLine="709"/>
        <w:contextualSpacing/>
        <w:jc w:val="both"/>
        <w:rPr>
          <w:color w:val="000009"/>
          <w:sz w:val="24"/>
          <w:szCs w:val="24"/>
        </w:rPr>
      </w:pPr>
      <w:r w:rsidRPr="00783D9E">
        <w:rPr>
          <w:color w:val="000009"/>
          <w:sz w:val="24"/>
          <w:szCs w:val="24"/>
        </w:rPr>
        <w:t>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 сентября 2020 г. № 28, зарегистрировано в Минюсте России 18 декабря 2020 г., регистрационный № 61573);</w:t>
      </w:r>
    </w:p>
    <w:p w14:paraId="201FBA8A" w14:textId="77777777" w:rsidR="00783D9E" w:rsidRPr="00783D9E" w:rsidRDefault="00783D9E" w:rsidP="004B0BB1">
      <w:pPr>
        <w:pStyle w:val="TableParagraph"/>
        <w:numPr>
          <w:ilvl w:val="0"/>
          <w:numId w:val="10"/>
        </w:numPr>
        <w:tabs>
          <w:tab w:val="left" w:pos="404"/>
          <w:tab w:val="left" w:pos="993"/>
        </w:tabs>
        <w:spacing w:before="0" w:line="276" w:lineRule="auto"/>
        <w:ind w:left="0" w:right="214" w:firstLine="709"/>
        <w:contextualSpacing/>
        <w:jc w:val="both"/>
        <w:rPr>
          <w:sz w:val="24"/>
          <w:szCs w:val="24"/>
        </w:rPr>
      </w:pPr>
      <w:r w:rsidRPr="00783D9E">
        <w:rPr>
          <w:sz w:val="24"/>
          <w:szCs w:val="24"/>
        </w:rPr>
        <w:t>Постановление Главного государственного санитарного врача Российской Федерации от 27 октября 2020 г. № 32 Об утверждении санитарных правил и норм СанПиН 2.3/2.4.3590-20 "Санитарно-эпидемиологические требования к организации общественного питания населения";</w:t>
      </w:r>
    </w:p>
    <w:p w14:paraId="7C440836" w14:textId="77777777" w:rsidR="00783D9E" w:rsidRPr="00783D9E" w:rsidRDefault="00783D9E" w:rsidP="004B0BB1">
      <w:pPr>
        <w:pStyle w:val="TableParagraph"/>
        <w:numPr>
          <w:ilvl w:val="0"/>
          <w:numId w:val="10"/>
        </w:numPr>
        <w:tabs>
          <w:tab w:val="left" w:pos="404"/>
          <w:tab w:val="left" w:pos="993"/>
        </w:tabs>
        <w:spacing w:before="0" w:line="276" w:lineRule="auto"/>
        <w:ind w:left="0" w:right="214" w:firstLine="709"/>
        <w:contextualSpacing/>
        <w:jc w:val="both"/>
        <w:rPr>
          <w:sz w:val="24"/>
          <w:szCs w:val="24"/>
        </w:rPr>
      </w:pPr>
      <w:r w:rsidRPr="00783D9E">
        <w:rPr>
          <w:sz w:val="24"/>
          <w:szCs w:val="24"/>
        </w:rPr>
        <w:t>Постановление Главного государственного санитарного врача Российской Федерации от 28 января 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14:paraId="58FBF5C7" w14:textId="77777777" w:rsidR="00783D9E" w:rsidRPr="00783D9E" w:rsidRDefault="00783D9E" w:rsidP="004B0BB1">
      <w:pPr>
        <w:pStyle w:val="TableParagraph"/>
        <w:numPr>
          <w:ilvl w:val="0"/>
          <w:numId w:val="10"/>
        </w:numPr>
        <w:tabs>
          <w:tab w:val="left" w:pos="404"/>
          <w:tab w:val="left" w:pos="993"/>
        </w:tabs>
        <w:spacing w:before="0" w:line="276" w:lineRule="auto"/>
        <w:ind w:left="0" w:right="214" w:firstLine="709"/>
        <w:contextualSpacing/>
        <w:jc w:val="both"/>
        <w:rPr>
          <w:sz w:val="24"/>
          <w:szCs w:val="24"/>
        </w:rPr>
      </w:pPr>
      <w:r w:rsidRPr="00783D9E">
        <w:rPr>
          <w:sz w:val="24"/>
          <w:szCs w:val="24"/>
        </w:rPr>
        <w:t>Устав МБДОУ № 1018-нпа от 26.11.2015 г.</w:t>
      </w:r>
    </w:p>
    <w:p w14:paraId="5510BE5D" w14:textId="47097FFB" w:rsidR="00783D9E" w:rsidRPr="00783D9E" w:rsidRDefault="00783D9E" w:rsidP="004B0BB1">
      <w:pPr>
        <w:pStyle w:val="TableParagraph"/>
        <w:numPr>
          <w:ilvl w:val="0"/>
          <w:numId w:val="10"/>
        </w:numPr>
        <w:tabs>
          <w:tab w:val="left" w:pos="404"/>
          <w:tab w:val="left" w:pos="993"/>
        </w:tabs>
        <w:spacing w:before="0" w:line="276" w:lineRule="auto"/>
        <w:ind w:left="0" w:firstLine="709"/>
        <w:contextualSpacing/>
        <w:jc w:val="both"/>
        <w:rPr>
          <w:sz w:val="24"/>
          <w:szCs w:val="24"/>
        </w:rPr>
      </w:pPr>
      <w:r w:rsidRPr="00783D9E">
        <w:rPr>
          <w:sz w:val="24"/>
          <w:szCs w:val="24"/>
        </w:rPr>
        <w:t>Программа</w:t>
      </w:r>
      <w:r w:rsidRPr="00783D9E">
        <w:rPr>
          <w:spacing w:val="-15"/>
          <w:sz w:val="24"/>
          <w:szCs w:val="24"/>
        </w:rPr>
        <w:t xml:space="preserve"> </w:t>
      </w:r>
      <w:r w:rsidRPr="00783D9E">
        <w:rPr>
          <w:sz w:val="24"/>
          <w:szCs w:val="24"/>
        </w:rPr>
        <w:t>развития</w:t>
      </w:r>
      <w:r w:rsidRPr="00783D9E">
        <w:rPr>
          <w:spacing w:val="-5"/>
          <w:sz w:val="24"/>
          <w:szCs w:val="24"/>
        </w:rPr>
        <w:t xml:space="preserve"> </w:t>
      </w:r>
      <w:r w:rsidRPr="00783D9E">
        <w:rPr>
          <w:sz w:val="24"/>
          <w:szCs w:val="24"/>
        </w:rPr>
        <w:t xml:space="preserve">МБДОУ № 1 «Радуга» Приказ № 32-А </w:t>
      </w:r>
      <w:r w:rsidR="00910D39" w:rsidRPr="00783D9E">
        <w:rPr>
          <w:sz w:val="24"/>
          <w:szCs w:val="24"/>
        </w:rPr>
        <w:t>от 31.08.2022</w:t>
      </w:r>
      <w:r w:rsidRPr="00783D9E">
        <w:rPr>
          <w:sz w:val="24"/>
          <w:szCs w:val="24"/>
        </w:rPr>
        <w:t xml:space="preserve"> г.</w:t>
      </w:r>
    </w:p>
    <w:p w14:paraId="7E63E546" w14:textId="77777777" w:rsidR="00783D9E" w:rsidRPr="00783D9E" w:rsidRDefault="00783D9E" w:rsidP="00783D9E">
      <w:pPr>
        <w:spacing w:after="42" w:line="276" w:lineRule="auto"/>
        <w:contextualSpacing/>
        <w:jc w:val="both"/>
        <w:rPr>
          <w:sz w:val="24"/>
          <w:szCs w:val="24"/>
        </w:rPr>
      </w:pPr>
      <w:r w:rsidRPr="00783D9E">
        <w:rPr>
          <w:color w:val="000009"/>
          <w:sz w:val="24"/>
          <w:szCs w:val="24"/>
        </w:rPr>
        <w:t xml:space="preserve">Программа отвечает образовательному запросу социума, обеспечивает развитие личности   детей </w:t>
      </w:r>
      <w:r w:rsidRPr="00783D9E">
        <w:rPr>
          <w:color w:val="000009"/>
          <w:sz w:val="24"/>
          <w:szCs w:val="24"/>
        </w:rPr>
        <w:lastRenderedPageBreak/>
        <w:t xml:space="preserve">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w:t>
      </w:r>
    </w:p>
    <w:p w14:paraId="595FB96C" w14:textId="77777777" w:rsidR="00783D9E" w:rsidRPr="00783D9E" w:rsidRDefault="00783D9E" w:rsidP="00783D9E">
      <w:pPr>
        <w:spacing w:after="46" w:line="276" w:lineRule="auto"/>
        <w:ind w:left="566"/>
        <w:contextualSpacing/>
        <w:jc w:val="both"/>
        <w:rPr>
          <w:sz w:val="24"/>
          <w:szCs w:val="24"/>
        </w:rPr>
      </w:pPr>
      <w:r w:rsidRPr="00783D9E">
        <w:rPr>
          <w:sz w:val="24"/>
          <w:szCs w:val="24"/>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14:paraId="48593BFA" w14:textId="77777777" w:rsidR="00783D9E" w:rsidRPr="00783D9E" w:rsidRDefault="00783D9E" w:rsidP="00783D9E">
      <w:pPr>
        <w:spacing w:line="276" w:lineRule="auto"/>
        <w:ind w:left="566"/>
        <w:contextualSpacing/>
        <w:jc w:val="both"/>
        <w:rPr>
          <w:sz w:val="24"/>
          <w:szCs w:val="24"/>
        </w:rPr>
      </w:pPr>
      <w:r w:rsidRPr="00783D9E">
        <w:rPr>
          <w:sz w:val="24"/>
          <w:szCs w:val="24"/>
        </w:rPr>
        <w:t xml:space="preserve">Обязательная часть Программы соответствует ФОП ДО и обеспечивает:  </w:t>
      </w:r>
    </w:p>
    <w:p w14:paraId="225EB433" w14:textId="77777777" w:rsidR="00783D9E" w:rsidRPr="00783D9E" w:rsidRDefault="00783D9E" w:rsidP="00783D9E">
      <w:pPr>
        <w:spacing w:line="276" w:lineRule="auto"/>
        <w:contextualSpacing/>
        <w:jc w:val="both"/>
        <w:rPr>
          <w:sz w:val="24"/>
          <w:szCs w:val="24"/>
        </w:rPr>
      </w:pPr>
      <w:r w:rsidRPr="00783D9E">
        <w:rPr>
          <w:sz w:val="24"/>
          <w:szCs w:val="24"/>
        </w:rPr>
        <w:t>‒</w:t>
      </w:r>
      <w:r w:rsidRPr="00783D9E">
        <w:rPr>
          <w:rFonts w:eastAsia="Arial"/>
          <w:sz w:val="24"/>
          <w:szCs w:val="24"/>
        </w:rPr>
        <w:t xml:space="preserve"> </w:t>
      </w:r>
      <w:r w:rsidRPr="00783D9E">
        <w:rPr>
          <w:sz w:val="24"/>
          <w:szCs w:val="24"/>
        </w:rPr>
        <w:t xml:space="preserve">воспитание и развитие ребенка дошкольного возраста как гражданина Российской Федерации, формирование основ его гражданской и культурной идентичности на доступном его возрасту содержании доступными средствами;  </w:t>
      </w:r>
    </w:p>
    <w:p w14:paraId="2633BBDB" w14:textId="77777777" w:rsidR="00783D9E" w:rsidRPr="00783D9E" w:rsidRDefault="00783D9E" w:rsidP="00783D9E">
      <w:pPr>
        <w:spacing w:line="276" w:lineRule="auto"/>
        <w:contextualSpacing/>
        <w:jc w:val="both"/>
        <w:rPr>
          <w:sz w:val="24"/>
          <w:szCs w:val="24"/>
        </w:rPr>
      </w:pPr>
      <w:r w:rsidRPr="00783D9E">
        <w:rPr>
          <w:sz w:val="24"/>
          <w:szCs w:val="24"/>
        </w:rPr>
        <w:t>‒</w:t>
      </w:r>
      <w:r w:rsidRPr="00783D9E">
        <w:rPr>
          <w:rFonts w:eastAsia="Arial"/>
          <w:sz w:val="24"/>
          <w:szCs w:val="24"/>
        </w:rPr>
        <w:t xml:space="preserve"> </w:t>
      </w:r>
      <w:r w:rsidRPr="00783D9E">
        <w:rPr>
          <w:sz w:val="24"/>
          <w:szCs w:val="24"/>
        </w:rPr>
        <w:t xml:space="preserve">создание единого ядра содержания дошкольного образования (далее – ДО), ориентированного на приобщение детей к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 </w:t>
      </w:r>
    </w:p>
    <w:p w14:paraId="29BA844C" w14:textId="77777777" w:rsidR="00783D9E" w:rsidRPr="00783D9E" w:rsidRDefault="00783D9E" w:rsidP="00783D9E">
      <w:pPr>
        <w:spacing w:line="276" w:lineRule="auto"/>
        <w:contextualSpacing/>
        <w:jc w:val="both"/>
        <w:rPr>
          <w:sz w:val="24"/>
          <w:szCs w:val="24"/>
        </w:rPr>
      </w:pPr>
      <w:r w:rsidRPr="00783D9E">
        <w:rPr>
          <w:sz w:val="24"/>
          <w:szCs w:val="24"/>
        </w:rPr>
        <w:t>‒</w:t>
      </w:r>
      <w:r w:rsidRPr="00783D9E">
        <w:rPr>
          <w:rFonts w:eastAsia="Arial"/>
          <w:sz w:val="24"/>
          <w:szCs w:val="24"/>
        </w:rPr>
        <w:t xml:space="preserve"> </w:t>
      </w:r>
      <w:r w:rsidRPr="00783D9E">
        <w:rPr>
          <w:sz w:val="24"/>
          <w:szCs w:val="24"/>
        </w:rPr>
        <w:t xml:space="preserve">создание единого федерального образовательного пространства воспитания и обучения детей от рождения до поступления в начальную школу, обеспечивающего ребенку и его родителям (законным представителям), равные, качественные условия ДО, вне зависимости от места и региона проживания. </w:t>
      </w:r>
    </w:p>
    <w:p w14:paraId="737212E0" w14:textId="77777777" w:rsidR="00783D9E" w:rsidRPr="00783D9E" w:rsidRDefault="00783D9E" w:rsidP="00407209">
      <w:pPr>
        <w:spacing w:line="276" w:lineRule="auto"/>
        <w:ind w:firstLine="720"/>
        <w:contextualSpacing/>
        <w:jc w:val="both"/>
        <w:rPr>
          <w:sz w:val="24"/>
          <w:szCs w:val="24"/>
        </w:rPr>
      </w:pPr>
      <w:r w:rsidRPr="00783D9E">
        <w:rPr>
          <w:sz w:val="24"/>
          <w:szCs w:val="24"/>
        </w:rPr>
        <w:t xml:space="preserve">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 развития и ориентированные на потребность детей и их родителей: </w:t>
      </w:r>
    </w:p>
    <w:p w14:paraId="7A4B0F36" w14:textId="77777777" w:rsidR="00783D9E" w:rsidRPr="00783D9E" w:rsidRDefault="00783D9E" w:rsidP="00407209">
      <w:pPr>
        <w:spacing w:line="276" w:lineRule="auto"/>
        <w:ind w:firstLine="566"/>
        <w:contextualSpacing/>
        <w:jc w:val="both"/>
        <w:rPr>
          <w:sz w:val="24"/>
          <w:szCs w:val="24"/>
        </w:rPr>
      </w:pPr>
      <w:r w:rsidRPr="00783D9E">
        <w:rPr>
          <w:sz w:val="24"/>
          <w:szCs w:val="24"/>
        </w:rPr>
        <w:t xml:space="preserve">Объем обязательной части Программы составляет не менее 60% от ее общего объема; части, формируемой участниками образовательных отношений, не более 40%. </w:t>
      </w:r>
    </w:p>
    <w:p w14:paraId="2C9383ED" w14:textId="77777777" w:rsidR="00783D9E" w:rsidRPr="00783D9E" w:rsidRDefault="00783D9E" w:rsidP="00783D9E">
      <w:pPr>
        <w:spacing w:line="276" w:lineRule="auto"/>
        <w:ind w:left="566"/>
        <w:contextualSpacing/>
        <w:jc w:val="both"/>
        <w:rPr>
          <w:sz w:val="24"/>
          <w:szCs w:val="24"/>
        </w:rPr>
      </w:pPr>
      <w:r w:rsidRPr="00783D9E">
        <w:rPr>
          <w:sz w:val="24"/>
          <w:szCs w:val="24"/>
        </w:rPr>
        <w:t xml:space="preserve">Программа представляет собой учебно-методическую документацию, в составе которой: </w:t>
      </w:r>
    </w:p>
    <w:p w14:paraId="3238F7EF" w14:textId="77777777" w:rsidR="00783D9E" w:rsidRPr="00783D9E" w:rsidRDefault="00783D9E" w:rsidP="00783D9E">
      <w:pPr>
        <w:spacing w:line="276" w:lineRule="auto"/>
        <w:ind w:left="566"/>
        <w:contextualSpacing/>
        <w:jc w:val="both"/>
        <w:rPr>
          <w:sz w:val="24"/>
          <w:szCs w:val="24"/>
        </w:rPr>
      </w:pPr>
      <w:r w:rsidRPr="00783D9E">
        <w:rPr>
          <w:sz w:val="24"/>
          <w:szCs w:val="24"/>
        </w:rPr>
        <w:t>‒</w:t>
      </w:r>
      <w:r w:rsidRPr="00783D9E">
        <w:rPr>
          <w:rFonts w:eastAsia="Arial"/>
          <w:sz w:val="24"/>
          <w:szCs w:val="24"/>
        </w:rPr>
        <w:t xml:space="preserve"> </w:t>
      </w:r>
      <w:r w:rsidRPr="00783D9E">
        <w:rPr>
          <w:sz w:val="24"/>
          <w:szCs w:val="24"/>
        </w:rPr>
        <w:t xml:space="preserve">рабочая программа воспитания,  </w:t>
      </w:r>
    </w:p>
    <w:p w14:paraId="4E8C67B0" w14:textId="77777777" w:rsidR="00783D9E" w:rsidRPr="00783D9E" w:rsidRDefault="00783D9E" w:rsidP="00783D9E">
      <w:pPr>
        <w:spacing w:after="115" w:line="276" w:lineRule="auto"/>
        <w:ind w:left="566" w:right="3003"/>
        <w:contextualSpacing/>
        <w:jc w:val="both"/>
        <w:rPr>
          <w:sz w:val="24"/>
          <w:szCs w:val="24"/>
        </w:rPr>
      </w:pPr>
      <w:r w:rsidRPr="00783D9E">
        <w:rPr>
          <w:sz w:val="24"/>
          <w:szCs w:val="24"/>
        </w:rPr>
        <w:t>‒</w:t>
      </w:r>
      <w:r w:rsidRPr="00783D9E">
        <w:rPr>
          <w:rFonts w:eastAsia="Arial"/>
          <w:sz w:val="24"/>
          <w:szCs w:val="24"/>
        </w:rPr>
        <w:t xml:space="preserve"> </w:t>
      </w:r>
      <w:r w:rsidRPr="00783D9E">
        <w:rPr>
          <w:sz w:val="24"/>
          <w:szCs w:val="24"/>
        </w:rPr>
        <w:t xml:space="preserve">режим и распорядок дня для всех возрастных групп ДОО, </w:t>
      </w:r>
    </w:p>
    <w:p w14:paraId="7B7298EF" w14:textId="77777777" w:rsidR="00783D9E" w:rsidRPr="00783D9E" w:rsidRDefault="00783D9E" w:rsidP="00783D9E">
      <w:pPr>
        <w:spacing w:after="115" w:line="276" w:lineRule="auto"/>
        <w:ind w:left="566" w:right="3003"/>
        <w:contextualSpacing/>
        <w:jc w:val="both"/>
        <w:rPr>
          <w:sz w:val="24"/>
          <w:szCs w:val="24"/>
        </w:rPr>
      </w:pPr>
      <w:r w:rsidRPr="00783D9E">
        <w:rPr>
          <w:sz w:val="24"/>
          <w:szCs w:val="24"/>
        </w:rPr>
        <w:t>‒</w:t>
      </w:r>
      <w:r w:rsidRPr="00783D9E">
        <w:rPr>
          <w:rFonts w:eastAsia="Arial"/>
          <w:sz w:val="24"/>
          <w:szCs w:val="24"/>
        </w:rPr>
        <w:t xml:space="preserve"> </w:t>
      </w:r>
      <w:r w:rsidRPr="00783D9E">
        <w:rPr>
          <w:sz w:val="24"/>
          <w:szCs w:val="24"/>
        </w:rPr>
        <w:t xml:space="preserve">календарный план воспитательной работы, </w:t>
      </w:r>
    </w:p>
    <w:p w14:paraId="76620C65" w14:textId="0E6E7873" w:rsidR="00783D9E" w:rsidRDefault="00783D9E" w:rsidP="00783D9E">
      <w:pPr>
        <w:spacing w:after="115" w:line="276" w:lineRule="auto"/>
        <w:ind w:left="566" w:right="3003"/>
        <w:contextualSpacing/>
        <w:jc w:val="both"/>
        <w:rPr>
          <w:sz w:val="24"/>
          <w:szCs w:val="24"/>
        </w:rPr>
      </w:pPr>
      <w:r w:rsidRPr="00783D9E">
        <w:rPr>
          <w:sz w:val="24"/>
          <w:szCs w:val="24"/>
        </w:rPr>
        <w:t>‒</w:t>
      </w:r>
      <w:r w:rsidRPr="00783D9E">
        <w:rPr>
          <w:rFonts w:eastAsia="Arial"/>
          <w:sz w:val="24"/>
          <w:szCs w:val="24"/>
        </w:rPr>
        <w:t xml:space="preserve"> </w:t>
      </w:r>
      <w:r w:rsidRPr="00910D39">
        <w:rPr>
          <w:sz w:val="24"/>
          <w:szCs w:val="24"/>
          <w:u w:color="000000"/>
        </w:rPr>
        <w:t>парциальные программы</w:t>
      </w:r>
      <w:r w:rsidR="00407209">
        <w:rPr>
          <w:sz w:val="24"/>
          <w:szCs w:val="24"/>
          <w:u w:color="000000"/>
        </w:rPr>
        <w:t>.</w:t>
      </w:r>
      <w:r w:rsidRPr="00910D39">
        <w:rPr>
          <w:sz w:val="24"/>
          <w:szCs w:val="24"/>
        </w:rPr>
        <w:t xml:space="preserve"> </w:t>
      </w:r>
    </w:p>
    <w:p w14:paraId="4B695C88" w14:textId="34D7EC39" w:rsidR="00407209" w:rsidRPr="00407209" w:rsidRDefault="00407209" w:rsidP="00407209">
      <w:pPr>
        <w:ind w:firstLine="551"/>
        <w:jc w:val="both"/>
        <w:rPr>
          <w:sz w:val="24"/>
          <w:szCs w:val="24"/>
        </w:rPr>
      </w:pPr>
      <w:r w:rsidRPr="00407209">
        <w:rPr>
          <w:b/>
          <w:bCs/>
          <w:sz w:val="24"/>
          <w:szCs w:val="24"/>
        </w:rPr>
        <w:t>В целевом разделе</w:t>
      </w:r>
      <w:r w:rsidRPr="00407209">
        <w:rPr>
          <w:sz w:val="24"/>
          <w:szCs w:val="24"/>
        </w:rPr>
        <w:t xml:space="preserve"> </w:t>
      </w:r>
      <w:r>
        <w:rPr>
          <w:sz w:val="24"/>
          <w:szCs w:val="24"/>
        </w:rPr>
        <w:t xml:space="preserve">образовательной </w:t>
      </w:r>
      <w:r w:rsidRPr="00407209">
        <w:rPr>
          <w:sz w:val="24"/>
          <w:szCs w:val="24"/>
        </w:rPr>
        <w:t>программы представлены: цели, задачи, принципы её формирования; планируемые результаты освоения Федеральной программы в младенческом, раннем, дошкольном возрастах, а также на этапе завершения освоения Федеральной программы; подходы к педагогической диагностике достижения планируемых результатов.</w:t>
      </w:r>
    </w:p>
    <w:p w14:paraId="1BC02C01" w14:textId="77777777" w:rsidR="00783D9E" w:rsidRPr="00783D9E" w:rsidRDefault="00783D9E" w:rsidP="00783D9E">
      <w:pPr>
        <w:spacing w:after="49" w:line="276" w:lineRule="auto"/>
        <w:ind w:left="561" w:hanging="10"/>
        <w:contextualSpacing/>
        <w:jc w:val="both"/>
        <w:rPr>
          <w:sz w:val="24"/>
          <w:szCs w:val="24"/>
        </w:rPr>
      </w:pPr>
      <w:r w:rsidRPr="00783D9E">
        <w:rPr>
          <w:b/>
          <w:sz w:val="24"/>
          <w:szCs w:val="24"/>
        </w:rPr>
        <w:t xml:space="preserve">Содержательный раздел Программы включает описание: </w:t>
      </w:r>
    </w:p>
    <w:p w14:paraId="3664D5FD" w14:textId="77777777" w:rsidR="00783D9E" w:rsidRPr="00783D9E" w:rsidRDefault="00783D9E" w:rsidP="00783D9E">
      <w:pPr>
        <w:spacing w:line="276" w:lineRule="auto"/>
        <w:contextualSpacing/>
        <w:jc w:val="both"/>
        <w:rPr>
          <w:sz w:val="24"/>
          <w:szCs w:val="24"/>
        </w:rPr>
      </w:pPr>
      <w:r w:rsidRPr="00783D9E">
        <w:rPr>
          <w:sz w:val="24"/>
          <w:szCs w:val="24"/>
        </w:rPr>
        <w:t>‒</w:t>
      </w:r>
      <w:r w:rsidRPr="00783D9E">
        <w:rPr>
          <w:rFonts w:eastAsia="Arial"/>
          <w:sz w:val="24"/>
          <w:szCs w:val="24"/>
        </w:rPr>
        <w:t xml:space="preserve"> </w:t>
      </w:r>
      <w:r w:rsidRPr="00783D9E">
        <w:rPr>
          <w:sz w:val="24"/>
          <w:szCs w:val="24"/>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федеральной программой и с учетом используемых методических пособий, обеспечивающих реализацию данного содержания.  </w:t>
      </w:r>
    </w:p>
    <w:p w14:paraId="55722A85" w14:textId="77777777" w:rsidR="00783D9E" w:rsidRPr="00783D9E" w:rsidRDefault="00783D9E" w:rsidP="00783D9E">
      <w:pPr>
        <w:spacing w:line="276" w:lineRule="auto"/>
        <w:contextualSpacing/>
        <w:jc w:val="both"/>
        <w:rPr>
          <w:sz w:val="24"/>
          <w:szCs w:val="24"/>
        </w:rPr>
      </w:pPr>
      <w:r w:rsidRPr="00783D9E">
        <w:rPr>
          <w:sz w:val="24"/>
          <w:szCs w:val="24"/>
        </w:rPr>
        <w:t>‒</w:t>
      </w:r>
      <w:r w:rsidRPr="00783D9E">
        <w:rPr>
          <w:rFonts w:eastAsia="Arial"/>
          <w:sz w:val="24"/>
          <w:szCs w:val="24"/>
        </w:rPr>
        <w:t xml:space="preserve"> </w:t>
      </w:r>
      <w:r w:rsidRPr="00783D9E">
        <w:rPr>
          <w:sz w:val="24"/>
          <w:szCs w:val="24"/>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14:paraId="17D60177" w14:textId="77777777" w:rsidR="00783D9E" w:rsidRPr="00783D9E" w:rsidRDefault="00783D9E" w:rsidP="00783D9E">
      <w:pPr>
        <w:spacing w:line="276" w:lineRule="auto"/>
        <w:ind w:left="566"/>
        <w:contextualSpacing/>
        <w:jc w:val="both"/>
        <w:rPr>
          <w:sz w:val="24"/>
          <w:szCs w:val="24"/>
        </w:rPr>
      </w:pPr>
      <w:r w:rsidRPr="00783D9E">
        <w:rPr>
          <w:sz w:val="24"/>
          <w:szCs w:val="24"/>
        </w:rPr>
        <w:t>‒</w:t>
      </w:r>
      <w:r w:rsidRPr="00783D9E">
        <w:rPr>
          <w:rFonts w:eastAsia="Arial"/>
          <w:sz w:val="24"/>
          <w:szCs w:val="24"/>
        </w:rPr>
        <w:t xml:space="preserve"> </w:t>
      </w:r>
      <w:r w:rsidRPr="00783D9E">
        <w:rPr>
          <w:sz w:val="24"/>
          <w:szCs w:val="24"/>
        </w:rPr>
        <w:t xml:space="preserve">особенностей образовательной деятельности разных видов и культурных практик; </w:t>
      </w:r>
    </w:p>
    <w:p w14:paraId="08030135" w14:textId="77777777" w:rsidR="00783D9E" w:rsidRPr="00783D9E" w:rsidRDefault="00783D9E" w:rsidP="00783D9E">
      <w:pPr>
        <w:spacing w:line="276" w:lineRule="auto"/>
        <w:ind w:left="566"/>
        <w:contextualSpacing/>
        <w:jc w:val="both"/>
        <w:rPr>
          <w:sz w:val="24"/>
          <w:szCs w:val="24"/>
        </w:rPr>
      </w:pPr>
      <w:r w:rsidRPr="00783D9E">
        <w:rPr>
          <w:sz w:val="24"/>
          <w:szCs w:val="24"/>
        </w:rPr>
        <w:lastRenderedPageBreak/>
        <w:t>‒</w:t>
      </w:r>
      <w:r w:rsidRPr="00783D9E">
        <w:rPr>
          <w:rFonts w:eastAsia="Arial"/>
          <w:sz w:val="24"/>
          <w:szCs w:val="24"/>
        </w:rPr>
        <w:t xml:space="preserve"> </w:t>
      </w:r>
      <w:r w:rsidRPr="00783D9E">
        <w:rPr>
          <w:sz w:val="24"/>
          <w:szCs w:val="24"/>
        </w:rPr>
        <w:t xml:space="preserve">способов поддержки детской инициативы;  </w:t>
      </w:r>
    </w:p>
    <w:p w14:paraId="765212F6" w14:textId="77777777" w:rsidR="00783D9E" w:rsidRPr="00783D9E" w:rsidRDefault="00783D9E" w:rsidP="00783D9E">
      <w:pPr>
        <w:spacing w:line="276" w:lineRule="auto"/>
        <w:ind w:left="566"/>
        <w:contextualSpacing/>
        <w:jc w:val="both"/>
        <w:rPr>
          <w:sz w:val="24"/>
          <w:szCs w:val="24"/>
        </w:rPr>
      </w:pPr>
      <w:r w:rsidRPr="00783D9E">
        <w:rPr>
          <w:sz w:val="24"/>
          <w:szCs w:val="24"/>
        </w:rPr>
        <w:t>‒</w:t>
      </w:r>
      <w:r w:rsidRPr="00783D9E">
        <w:rPr>
          <w:rFonts w:eastAsia="Arial"/>
          <w:sz w:val="24"/>
          <w:szCs w:val="24"/>
        </w:rPr>
        <w:t xml:space="preserve"> </w:t>
      </w:r>
      <w:r w:rsidRPr="00783D9E">
        <w:rPr>
          <w:sz w:val="24"/>
          <w:szCs w:val="24"/>
        </w:rPr>
        <w:t xml:space="preserve">особенностей взаимодействия педагогического коллектива с семьями обучающихся;  </w:t>
      </w:r>
    </w:p>
    <w:p w14:paraId="45AE56DC" w14:textId="77777777" w:rsidR="00783D9E" w:rsidRPr="00783D9E" w:rsidRDefault="00783D9E" w:rsidP="00783D9E">
      <w:pPr>
        <w:spacing w:line="276" w:lineRule="auto"/>
        <w:contextualSpacing/>
        <w:jc w:val="both"/>
        <w:rPr>
          <w:sz w:val="24"/>
          <w:szCs w:val="24"/>
        </w:rPr>
      </w:pPr>
      <w:r w:rsidRPr="00783D9E">
        <w:rPr>
          <w:sz w:val="24"/>
          <w:szCs w:val="24"/>
        </w:rPr>
        <w:t>‒</w:t>
      </w:r>
      <w:r w:rsidRPr="00783D9E">
        <w:rPr>
          <w:rFonts w:eastAsia="Arial"/>
          <w:sz w:val="24"/>
          <w:szCs w:val="24"/>
        </w:rPr>
        <w:t xml:space="preserve"> </w:t>
      </w:r>
      <w:r w:rsidRPr="00783D9E">
        <w:rPr>
          <w:sz w:val="24"/>
          <w:szCs w:val="24"/>
        </w:rPr>
        <w:t xml:space="preserve">образовательной деятельности по профессиональной коррекции нарушений развития детей. </w:t>
      </w:r>
    </w:p>
    <w:p w14:paraId="4C471A8D" w14:textId="77777777" w:rsidR="00783D9E" w:rsidRPr="00783D9E" w:rsidRDefault="00783D9E" w:rsidP="00783D9E">
      <w:pPr>
        <w:spacing w:line="276" w:lineRule="auto"/>
        <w:contextualSpacing/>
        <w:jc w:val="both"/>
        <w:rPr>
          <w:sz w:val="24"/>
          <w:szCs w:val="24"/>
        </w:rPr>
      </w:pPr>
      <w:r w:rsidRPr="00783D9E">
        <w:rPr>
          <w:sz w:val="24"/>
          <w:szCs w:val="24"/>
        </w:rPr>
        <w:t xml:space="preserve">Содержательный раздел включает 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 </w:t>
      </w:r>
    </w:p>
    <w:p w14:paraId="5ED26AE3" w14:textId="77777777" w:rsidR="00783D9E" w:rsidRPr="00783D9E" w:rsidRDefault="00783D9E" w:rsidP="00783D9E">
      <w:pPr>
        <w:spacing w:after="56" w:line="276" w:lineRule="auto"/>
        <w:ind w:left="566"/>
        <w:contextualSpacing/>
        <w:jc w:val="both"/>
        <w:rPr>
          <w:sz w:val="24"/>
          <w:szCs w:val="24"/>
        </w:rPr>
      </w:pPr>
      <w:r w:rsidRPr="00783D9E">
        <w:rPr>
          <w:sz w:val="24"/>
          <w:szCs w:val="24"/>
        </w:rPr>
        <w:t xml:space="preserve"> </w:t>
      </w:r>
      <w:r w:rsidRPr="00783D9E">
        <w:rPr>
          <w:b/>
          <w:sz w:val="24"/>
          <w:szCs w:val="24"/>
        </w:rPr>
        <w:t xml:space="preserve">Организационный раздел Программы включает описание:  </w:t>
      </w:r>
    </w:p>
    <w:p w14:paraId="495B743C" w14:textId="77777777" w:rsidR="00783D9E" w:rsidRPr="00783D9E" w:rsidRDefault="00783D9E" w:rsidP="00783D9E">
      <w:pPr>
        <w:spacing w:line="276" w:lineRule="auto"/>
        <w:ind w:left="566"/>
        <w:contextualSpacing/>
        <w:jc w:val="both"/>
        <w:rPr>
          <w:sz w:val="24"/>
          <w:szCs w:val="24"/>
        </w:rPr>
      </w:pPr>
      <w:r w:rsidRPr="00783D9E">
        <w:rPr>
          <w:sz w:val="24"/>
          <w:szCs w:val="24"/>
        </w:rPr>
        <w:t>‒</w:t>
      </w:r>
      <w:r w:rsidRPr="00783D9E">
        <w:rPr>
          <w:rFonts w:eastAsia="Arial"/>
          <w:sz w:val="24"/>
          <w:szCs w:val="24"/>
        </w:rPr>
        <w:t xml:space="preserve"> </w:t>
      </w:r>
      <w:r w:rsidRPr="00783D9E">
        <w:rPr>
          <w:sz w:val="24"/>
          <w:szCs w:val="24"/>
        </w:rPr>
        <w:t xml:space="preserve">психолого-педагогических и кадровых условий реализации Программы;  </w:t>
      </w:r>
    </w:p>
    <w:p w14:paraId="5486FF9B" w14:textId="77777777" w:rsidR="00783D9E" w:rsidRPr="00783D9E" w:rsidRDefault="00783D9E" w:rsidP="00783D9E">
      <w:pPr>
        <w:spacing w:line="276" w:lineRule="auto"/>
        <w:ind w:left="566"/>
        <w:contextualSpacing/>
        <w:jc w:val="both"/>
        <w:rPr>
          <w:sz w:val="24"/>
          <w:szCs w:val="24"/>
        </w:rPr>
      </w:pPr>
      <w:r w:rsidRPr="00783D9E">
        <w:rPr>
          <w:sz w:val="24"/>
          <w:szCs w:val="24"/>
        </w:rPr>
        <w:t>‒</w:t>
      </w:r>
      <w:r w:rsidRPr="00783D9E">
        <w:rPr>
          <w:rFonts w:eastAsia="Arial"/>
          <w:sz w:val="24"/>
          <w:szCs w:val="24"/>
        </w:rPr>
        <w:t xml:space="preserve"> </w:t>
      </w:r>
      <w:r w:rsidRPr="00783D9E">
        <w:rPr>
          <w:sz w:val="24"/>
          <w:szCs w:val="24"/>
        </w:rPr>
        <w:t xml:space="preserve">организации развивающей предметно-пространственной среды (далее – РППС);  </w:t>
      </w:r>
    </w:p>
    <w:p w14:paraId="5A08C708" w14:textId="77777777" w:rsidR="00783D9E" w:rsidRPr="00783D9E" w:rsidRDefault="00783D9E" w:rsidP="00783D9E">
      <w:pPr>
        <w:spacing w:line="276" w:lineRule="auto"/>
        <w:ind w:left="566"/>
        <w:contextualSpacing/>
        <w:jc w:val="both"/>
        <w:rPr>
          <w:sz w:val="24"/>
          <w:szCs w:val="24"/>
        </w:rPr>
      </w:pPr>
      <w:r w:rsidRPr="00783D9E">
        <w:rPr>
          <w:sz w:val="24"/>
          <w:szCs w:val="24"/>
        </w:rPr>
        <w:t>‒</w:t>
      </w:r>
      <w:r w:rsidRPr="00783D9E">
        <w:rPr>
          <w:rFonts w:eastAsia="Arial"/>
          <w:sz w:val="24"/>
          <w:szCs w:val="24"/>
        </w:rPr>
        <w:t xml:space="preserve"> </w:t>
      </w:r>
      <w:r w:rsidRPr="00783D9E">
        <w:rPr>
          <w:sz w:val="24"/>
          <w:szCs w:val="24"/>
        </w:rPr>
        <w:t xml:space="preserve">материально-техническое обеспечение Программы; </w:t>
      </w:r>
    </w:p>
    <w:p w14:paraId="1DC86310" w14:textId="77777777" w:rsidR="00783D9E" w:rsidRPr="00783D9E" w:rsidRDefault="00783D9E" w:rsidP="00783D9E">
      <w:pPr>
        <w:spacing w:line="276" w:lineRule="auto"/>
        <w:ind w:left="566"/>
        <w:contextualSpacing/>
        <w:jc w:val="both"/>
        <w:rPr>
          <w:sz w:val="24"/>
          <w:szCs w:val="24"/>
        </w:rPr>
      </w:pPr>
      <w:r w:rsidRPr="00783D9E">
        <w:rPr>
          <w:sz w:val="24"/>
          <w:szCs w:val="24"/>
        </w:rPr>
        <w:t>‒</w:t>
      </w:r>
      <w:r w:rsidRPr="00783D9E">
        <w:rPr>
          <w:rFonts w:eastAsia="Arial"/>
          <w:sz w:val="24"/>
          <w:szCs w:val="24"/>
        </w:rPr>
        <w:t xml:space="preserve"> </w:t>
      </w:r>
      <w:r w:rsidRPr="00783D9E">
        <w:rPr>
          <w:sz w:val="24"/>
          <w:szCs w:val="24"/>
        </w:rPr>
        <w:t xml:space="preserve">обеспеченность методическими материалами и средствами обучения и воспитания. </w:t>
      </w:r>
    </w:p>
    <w:p w14:paraId="2B8D1888" w14:textId="77777777" w:rsidR="00783D9E" w:rsidRPr="00783D9E" w:rsidRDefault="00783D9E" w:rsidP="00783D9E">
      <w:pPr>
        <w:spacing w:after="252" w:line="276" w:lineRule="auto"/>
        <w:contextualSpacing/>
        <w:jc w:val="both"/>
        <w:rPr>
          <w:sz w:val="24"/>
          <w:szCs w:val="24"/>
        </w:rPr>
      </w:pPr>
      <w:r w:rsidRPr="00783D9E">
        <w:rPr>
          <w:sz w:val="24"/>
          <w:szCs w:val="24"/>
        </w:rPr>
        <w:t xml:space="preserve">В разделе представлены режим и распорядок дня во всех возрастных группах, календарный план воспитательной работы. </w:t>
      </w:r>
    </w:p>
    <w:p w14:paraId="2F0B95CD" w14:textId="77777777" w:rsidR="00783D9E" w:rsidRPr="00783D9E" w:rsidRDefault="00783D9E" w:rsidP="00783D9E">
      <w:pPr>
        <w:spacing w:after="49" w:line="276" w:lineRule="auto"/>
        <w:ind w:left="561" w:hanging="10"/>
        <w:contextualSpacing/>
        <w:jc w:val="both"/>
        <w:rPr>
          <w:sz w:val="24"/>
          <w:szCs w:val="24"/>
        </w:rPr>
      </w:pPr>
      <w:r w:rsidRPr="00783D9E">
        <w:rPr>
          <w:b/>
          <w:sz w:val="24"/>
          <w:szCs w:val="24"/>
        </w:rPr>
        <w:t xml:space="preserve">Контактная информация </w:t>
      </w:r>
    </w:p>
    <w:p w14:paraId="6A7EAA9E" w14:textId="77777777" w:rsidR="00783D9E" w:rsidRPr="00783D9E" w:rsidRDefault="00783D9E" w:rsidP="00783D9E">
      <w:pPr>
        <w:spacing w:after="43" w:line="276" w:lineRule="auto"/>
        <w:ind w:left="561" w:hanging="10"/>
        <w:contextualSpacing/>
        <w:jc w:val="both"/>
        <w:rPr>
          <w:sz w:val="24"/>
          <w:szCs w:val="24"/>
        </w:rPr>
      </w:pPr>
      <w:r w:rsidRPr="00783D9E">
        <w:rPr>
          <w:i/>
          <w:sz w:val="24"/>
          <w:szCs w:val="24"/>
          <w:u w:val="single" w:color="000000"/>
        </w:rPr>
        <w:t>Адрес:</w:t>
      </w:r>
      <w:r w:rsidRPr="00783D9E">
        <w:rPr>
          <w:i/>
          <w:sz w:val="24"/>
          <w:szCs w:val="24"/>
        </w:rPr>
        <w:t xml:space="preserve"> </w:t>
      </w:r>
    </w:p>
    <w:p w14:paraId="186464BD" w14:textId="77777777" w:rsidR="00783D9E" w:rsidRPr="00783D9E" w:rsidRDefault="00783D9E" w:rsidP="00783D9E">
      <w:pPr>
        <w:spacing w:line="276" w:lineRule="auto"/>
        <w:contextualSpacing/>
        <w:jc w:val="both"/>
        <w:rPr>
          <w:sz w:val="24"/>
          <w:szCs w:val="24"/>
        </w:rPr>
      </w:pPr>
      <w:r w:rsidRPr="00783D9E">
        <w:rPr>
          <w:sz w:val="24"/>
          <w:szCs w:val="24"/>
        </w:rPr>
        <w:t xml:space="preserve">Муниципальное бюджетное дошкольное образовательное учреждение «Детский сад № 1 «Радуга» пгт Шкотово Шкотовского муниципального района Приморского края расположен по адресу: </w:t>
      </w:r>
    </w:p>
    <w:p w14:paraId="5E796B5E" w14:textId="77777777" w:rsidR="00783D9E" w:rsidRPr="00783D9E" w:rsidRDefault="00783D9E" w:rsidP="00783D9E">
      <w:pPr>
        <w:spacing w:line="276" w:lineRule="auto"/>
        <w:contextualSpacing/>
        <w:jc w:val="both"/>
        <w:rPr>
          <w:sz w:val="24"/>
          <w:szCs w:val="24"/>
        </w:rPr>
      </w:pPr>
      <w:r w:rsidRPr="00783D9E">
        <w:rPr>
          <w:sz w:val="24"/>
          <w:szCs w:val="24"/>
        </w:rPr>
        <w:t>692815, пгт Шкотово, ул.Гарнизонная, 1</w:t>
      </w:r>
    </w:p>
    <w:p w14:paraId="7318E4A4" w14:textId="77777777" w:rsidR="00783D9E" w:rsidRPr="00783D9E" w:rsidRDefault="00783D9E" w:rsidP="00783D9E">
      <w:pPr>
        <w:spacing w:after="24" w:line="276" w:lineRule="auto"/>
        <w:ind w:left="566"/>
        <w:contextualSpacing/>
        <w:jc w:val="both"/>
        <w:rPr>
          <w:sz w:val="24"/>
          <w:szCs w:val="24"/>
        </w:rPr>
      </w:pPr>
    </w:p>
    <w:p w14:paraId="1D084C36" w14:textId="77777777" w:rsidR="00783D9E" w:rsidRPr="00783D9E" w:rsidRDefault="00783D9E" w:rsidP="00783D9E">
      <w:pPr>
        <w:spacing w:after="43" w:line="276" w:lineRule="auto"/>
        <w:ind w:left="561" w:hanging="10"/>
        <w:contextualSpacing/>
        <w:jc w:val="both"/>
        <w:rPr>
          <w:sz w:val="24"/>
          <w:szCs w:val="24"/>
        </w:rPr>
      </w:pPr>
      <w:r w:rsidRPr="00783D9E">
        <w:rPr>
          <w:i/>
          <w:sz w:val="24"/>
          <w:szCs w:val="24"/>
          <w:u w:val="single" w:color="000000"/>
        </w:rPr>
        <w:t>Адрес электронной почты:</w:t>
      </w:r>
      <w:r w:rsidRPr="00783D9E">
        <w:rPr>
          <w:sz w:val="24"/>
          <w:szCs w:val="24"/>
        </w:rPr>
        <w:t xml:space="preserve"> radugashkotovo@mail.ru   </w:t>
      </w:r>
    </w:p>
    <w:p w14:paraId="626064FE" w14:textId="77777777" w:rsidR="00783D9E" w:rsidRPr="00783D9E" w:rsidRDefault="00783D9E" w:rsidP="00783D9E">
      <w:pPr>
        <w:spacing w:after="43" w:line="276" w:lineRule="auto"/>
        <w:ind w:left="561" w:hanging="10"/>
        <w:contextualSpacing/>
        <w:jc w:val="both"/>
        <w:rPr>
          <w:i/>
          <w:sz w:val="24"/>
          <w:szCs w:val="24"/>
          <w:u w:val="single" w:color="000000"/>
        </w:rPr>
      </w:pPr>
      <w:r w:rsidRPr="00783D9E">
        <w:rPr>
          <w:i/>
          <w:sz w:val="24"/>
          <w:szCs w:val="24"/>
          <w:u w:val="single" w:color="000000"/>
        </w:rPr>
        <w:t xml:space="preserve">Сайт: </w:t>
      </w:r>
      <w:hyperlink r:id="rId73" w:history="1">
        <w:r w:rsidRPr="00783D9E">
          <w:rPr>
            <w:rStyle w:val="af5"/>
            <w:i/>
            <w:sz w:val="24"/>
            <w:szCs w:val="24"/>
            <w:u w:color="000000"/>
          </w:rPr>
          <w:t>http://радуга-дс1.шкотово-обр.рф/</w:t>
        </w:r>
      </w:hyperlink>
      <w:r w:rsidRPr="00783D9E">
        <w:rPr>
          <w:i/>
          <w:sz w:val="24"/>
          <w:szCs w:val="24"/>
          <w:u w:val="single" w:color="000000"/>
        </w:rPr>
        <w:t xml:space="preserve"> </w:t>
      </w:r>
    </w:p>
    <w:p w14:paraId="270F5903" w14:textId="77777777" w:rsidR="00783D9E" w:rsidRPr="00783D9E" w:rsidRDefault="00783D9E" w:rsidP="00783D9E">
      <w:pPr>
        <w:spacing w:after="43" w:line="276" w:lineRule="auto"/>
        <w:ind w:left="561" w:hanging="10"/>
        <w:contextualSpacing/>
        <w:jc w:val="both"/>
        <w:rPr>
          <w:i/>
          <w:sz w:val="24"/>
          <w:szCs w:val="24"/>
          <w:u w:val="single" w:color="000000"/>
        </w:rPr>
      </w:pPr>
      <w:r w:rsidRPr="00783D9E">
        <w:rPr>
          <w:i/>
          <w:sz w:val="24"/>
          <w:szCs w:val="24"/>
          <w:u w:val="single" w:color="000000"/>
        </w:rPr>
        <w:t>Мы в соцсетях:</w:t>
      </w:r>
    </w:p>
    <w:p w14:paraId="12D6A1C8" w14:textId="77777777" w:rsidR="00783D9E" w:rsidRPr="00783D9E" w:rsidRDefault="00783D9E" w:rsidP="00783D9E">
      <w:pPr>
        <w:spacing w:after="43" w:line="276" w:lineRule="auto"/>
        <w:ind w:left="561" w:hanging="10"/>
        <w:contextualSpacing/>
        <w:jc w:val="both"/>
        <w:rPr>
          <w:i/>
          <w:sz w:val="24"/>
          <w:szCs w:val="24"/>
          <w:u w:val="single" w:color="000000"/>
        </w:rPr>
      </w:pPr>
      <w:r w:rsidRPr="00783D9E">
        <w:rPr>
          <w:i/>
          <w:sz w:val="24"/>
          <w:szCs w:val="24"/>
          <w:u w:val="single" w:color="000000"/>
        </w:rPr>
        <w:t xml:space="preserve">Одноклассники </w:t>
      </w:r>
      <w:hyperlink r:id="rId74" w:history="1">
        <w:r w:rsidRPr="00783D9E">
          <w:rPr>
            <w:rStyle w:val="af5"/>
            <w:i/>
            <w:sz w:val="24"/>
            <w:szCs w:val="24"/>
            <w:u w:color="000000"/>
          </w:rPr>
          <w:t>https://ok.ru/group/70000002058686</w:t>
        </w:r>
      </w:hyperlink>
      <w:r w:rsidRPr="00783D9E">
        <w:rPr>
          <w:i/>
          <w:sz w:val="24"/>
          <w:szCs w:val="24"/>
          <w:u w:val="single" w:color="000000"/>
        </w:rPr>
        <w:t xml:space="preserve"> </w:t>
      </w:r>
    </w:p>
    <w:p w14:paraId="4F093964" w14:textId="77777777" w:rsidR="00783D9E" w:rsidRPr="00783D9E" w:rsidRDefault="00783D9E" w:rsidP="00783D9E">
      <w:pPr>
        <w:spacing w:after="43" w:line="276" w:lineRule="auto"/>
        <w:ind w:left="561" w:hanging="10"/>
        <w:contextualSpacing/>
        <w:jc w:val="both"/>
        <w:rPr>
          <w:i/>
          <w:sz w:val="24"/>
          <w:szCs w:val="24"/>
          <w:u w:val="single" w:color="000000"/>
        </w:rPr>
      </w:pPr>
      <w:r w:rsidRPr="00783D9E">
        <w:rPr>
          <w:i/>
          <w:sz w:val="24"/>
          <w:szCs w:val="24"/>
          <w:u w:val="single" w:color="000000"/>
        </w:rPr>
        <w:t xml:space="preserve">Вконтакте </w:t>
      </w:r>
      <w:hyperlink r:id="rId75" w:history="1">
        <w:r w:rsidRPr="00783D9E">
          <w:rPr>
            <w:rStyle w:val="af5"/>
            <w:i/>
            <w:sz w:val="24"/>
            <w:szCs w:val="24"/>
            <w:u w:color="000000"/>
          </w:rPr>
          <w:t>https://vk.com/public221616322</w:t>
        </w:r>
      </w:hyperlink>
      <w:r w:rsidRPr="00783D9E">
        <w:rPr>
          <w:i/>
          <w:sz w:val="24"/>
          <w:szCs w:val="24"/>
          <w:u w:val="single" w:color="000000"/>
        </w:rPr>
        <w:t xml:space="preserve"> </w:t>
      </w:r>
    </w:p>
    <w:p w14:paraId="2FEB92F6" w14:textId="77777777" w:rsidR="00783D9E" w:rsidRPr="00783D9E" w:rsidRDefault="00783D9E" w:rsidP="00783D9E">
      <w:pPr>
        <w:spacing w:after="43" w:line="276" w:lineRule="auto"/>
        <w:ind w:left="561" w:hanging="10"/>
        <w:contextualSpacing/>
        <w:jc w:val="both"/>
        <w:rPr>
          <w:sz w:val="24"/>
          <w:szCs w:val="24"/>
        </w:rPr>
      </w:pPr>
      <w:r w:rsidRPr="00783D9E">
        <w:rPr>
          <w:i/>
          <w:sz w:val="24"/>
          <w:szCs w:val="24"/>
          <w:u w:val="single" w:color="000000"/>
        </w:rPr>
        <w:t xml:space="preserve">Телеграм </w:t>
      </w:r>
      <w:hyperlink r:id="rId76" w:history="1">
        <w:r w:rsidRPr="00783D9E">
          <w:rPr>
            <w:rStyle w:val="af5"/>
            <w:i/>
            <w:sz w:val="24"/>
            <w:szCs w:val="24"/>
            <w:u w:color="000000"/>
          </w:rPr>
          <w:t>https://t.me/radugashcotovo</w:t>
        </w:r>
      </w:hyperlink>
      <w:r w:rsidRPr="00783D9E">
        <w:rPr>
          <w:i/>
          <w:sz w:val="24"/>
          <w:szCs w:val="24"/>
          <w:u w:val="single" w:color="000000"/>
        </w:rPr>
        <w:t xml:space="preserve"> </w:t>
      </w:r>
    </w:p>
    <w:p w14:paraId="7B71B4D7" w14:textId="77777777" w:rsidR="00783D9E" w:rsidRPr="00783D9E" w:rsidRDefault="00783D9E" w:rsidP="00783D9E">
      <w:pPr>
        <w:spacing w:line="276" w:lineRule="auto"/>
        <w:ind w:right="-15" w:firstLine="541"/>
        <w:contextualSpacing/>
        <w:jc w:val="both"/>
        <w:rPr>
          <w:color w:val="0000FF"/>
          <w:sz w:val="24"/>
          <w:szCs w:val="24"/>
          <w:u w:val="single" w:color="0000FF"/>
        </w:rPr>
      </w:pPr>
    </w:p>
    <w:p w14:paraId="54339543" w14:textId="77777777" w:rsidR="00783D9E" w:rsidRPr="00783D9E" w:rsidRDefault="00783D9E" w:rsidP="00783D9E">
      <w:pPr>
        <w:spacing w:line="276" w:lineRule="auto"/>
        <w:ind w:right="-15" w:firstLine="541"/>
        <w:contextualSpacing/>
        <w:jc w:val="both"/>
        <w:rPr>
          <w:sz w:val="24"/>
          <w:szCs w:val="24"/>
        </w:rPr>
      </w:pPr>
    </w:p>
    <w:p w14:paraId="75B3F44D" w14:textId="6F945E1A" w:rsidR="00783D9E" w:rsidRPr="00783D9E" w:rsidRDefault="00783D9E" w:rsidP="00407209">
      <w:pPr>
        <w:spacing w:line="276" w:lineRule="auto"/>
        <w:ind w:left="566"/>
        <w:contextualSpacing/>
        <w:jc w:val="both"/>
        <w:rPr>
          <w:sz w:val="24"/>
          <w:szCs w:val="24"/>
        </w:rPr>
      </w:pPr>
      <w:r w:rsidRPr="00783D9E">
        <w:rPr>
          <w:sz w:val="24"/>
          <w:szCs w:val="24"/>
        </w:rPr>
        <w:t xml:space="preserve"> </w:t>
      </w:r>
      <w:r w:rsidRPr="00783D9E">
        <w:rPr>
          <w:b/>
          <w:sz w:val="24"/>
          <w:szCs w:val="24"/>
        </w:rPr>
        <w:t xml:space="preserve">СПАСИБО, ЧТО ВЫ С НАМИ! </w:t>
      </w:r>
    </w:p>
    <w:p w14:paraId="3E504107" w14:textId="23EF3D61" w:rsidR="00426371" w:rsidRPr="00783D9E" w:rsidRDefault="00426371" w:rsidP="00783D9E">
      <w:pPr>
        <w:pStyle w:val="a3"/>
        <w:spacing w:line="276" w:lineRule="auto"/>
        <w:ind w:right="242"/>
        <w:contextualSpacing/>
        <w:rPr>
          <w:noProof/>
          <w:lang w:eastAsia="ru-RU"/>
        </w:rPr>
      </w:pPr>
    </w:p>
    <w:p w14:paraId="43E6B878" w14:textId="3369E838" w:rsidR="00BB340C" w:rsidRPr="00783D9E" w:rsidRDefault="00BB340C" w:rsidP="00783D9E">
      <w:pPr>
        <w:pStyle w:val="a3"/>
        <w:spacing w:line="276" w:lineRule="auto"/>
        <w:ind w:right="242"/>
        <w:contextualSpacing/>
      </w:pPr>
    </w:p>
    <w:sectPr w:rsidR="00BB340C" w:rsidRPr="00783D9E" w:rsidSect="00AD3A2A">
      <w:footerReference w:type="even" r:id="rId77"/>
      <w:footerReference w:type="default" r:id="rId78"/>
      <w:footerReference w:type="first" r:id="rId79"/>
      <w:pgSz w:w="12000" w:h="16960"/>
      <w:pgMar w:top="709" w:right="851" w:bottom="1134" w:left="1134" w:header="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B9F4EB" w14:textId="77777777" w:rsidR="002A758B" w:rsidRDefault="002A758B">
      <w:r>
        <w:separator/>
      </w:r>
    </w:p>
  </w:endnote>
  <w:endnote w:type="continuationSeparator" w:id="0">
    <w:p w14:paraId="0B43302C" w14:textId="77777777" w:rsidR="002A758B" w:rsidRDefault="002A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3" w:usb1="1200FFEF" w:usb2="0024C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848409"/>
      <w:docPartObj>
        <w:docPartGallery w:val="Page Numbers (Bottom of Page)"/>
        <w:docPartUnique/>
      </w:docPartObj>
    </w:sdtPr>
    <w:sdtEndPr/>
    <w:sdtContent>
      <w:p w14:paraId="5810500D" w14:textId="01F12EC1" w:rsidR="000B17BC" w:rsidRDefault="000B17BC">
        <w:pPr>
          <w:pStyle w:val="a9"/>
          <w:jc w:val="right"/>
        </w:pPr>
        <w:r>
          <w:fldChar w:fldCharType="begin"/>
        </w:r>
        <w:r>
          <w:instrText>PAGE   \* MERGEFORMAT</w:instrText>
        </w:r>
        <w:r>
          <w:fldChar w:fldCharType="separate"/>
        </w:r>
        <w:r w:rsidR="00847D9F">
          <w:rPr>
            <w:noProof/>
          </w:rPr>
          <w:t>1</w:t>
        </w:r>
        <w:r>
          <w:fldChar w:fldCharType="end"/>
        </w:r>
      </w:p>
    </w:sdtContent>
  </w:sdt>
  <w:p w14:paraId="0AA980D8" w14:textId="77777777" w:rsidR="000B17BC" w:rsidRDefault="000B17BC">
    <w:pPr>
      <w:pStyle w:val="a3"/>
      <w:spacing w:line="14" w:lineRule="auto"/>
      <w:ind w:left="0" w:firstLine="0"/>
      <w:jc w:val="lef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6635242"/>
      <w:docPartObj>
        <w:docPartGallery w:val="Page Numbers (Bottom of Page)"/>
        <w:docPartUnique/>
      </w:docPartObj>
    </w:sdtPr>
    <w:sdtEndPr/>
    <w:sdtContent>
      <w:p w14:paraId="7943EE97" w14:textId="30CCE25E" w:rsidR="000B17BC" w:rsidRDefault="000B17BC">
        <w:pPr>
          <w:pStyle w:val="a9"/>
          <w:jc w:val="right"/>
        </w:pPr>
        <w:r>
          <w:fldChar w:fldCharType="begin"/>
        </w:r>
        <w:r>
          <w:instrText>PAGE   \* MERGEFORMAT</w:instrText>
        </w:r>
        <w:r>
          <w:fldChar w:fldCharType="separate"/>
        </w:r>
        <w:r w:rsidR="00847D9F">
          <w:rPr>
            <w:noProof/>
          </w:rPr>
          <w:t>3</w:t>
        </w:r>
        <w:r>
          <w:fldChar w:fldCharType="end"/>
        </w:r>
      </w:p>
    </w:sdtContent>
  </w:sdt>
  <w:p w14:paraId="5407E66B" w14:textId="77777777" w:rsidR="000B17BC" w:rsidRDefault="000B17BC">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68222" w14:textId="77777777" w:rsidR="000B17BC" w:rsidRDefault="000B17BC">
    <w:pPr>
      <w:spacing w:after="32"/>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7C8B54F3" w14:textId="77777777" w:rsidR="000B17BC" w:rsidRDefault="000B17BC">
    <w:r>
      <w:rPr>
        <w:rFonts w:ascii="Calibri" w:eastAsia="Calibri" w:hAnsi="Calibri" w:cs="Calibri"/>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939635"/>
      <w:docPartObj>
        <w:docPartGallery w:val="Page Numbers (Bottom of Page)"/>
        <w:docPartUnique/>
      </w:docPartObj>
    </w:sdtPr>
    <w:sdtEndPr/>
    <w:sdtContent>
      <w:p w14:paraId="1CF4308F" w14:textId="5C47C09C" w:rsidR="000B17BC" w:rsidRDefault="000B17BC">
        <w:pPr>
          <w:pStyle w:val="a9"/>
          <w:jc w:val="right"/>
        </w:pPr>
        <w:r>
          <w:fldChar w:fldCharType="begin"/>
        </w:r>
        <w:r>
          <w:instrText>PAGE   \* MERGEFORMAT</w:instrText>
        </w:r>
        <w:r>
          <w:fldChar w:fldCharType="separate"/>
        </w:r>
        <w:r w:rsidR="00847D9F">
          <w:rPr>
            <w:noProof/>
          </w:rPr>
          <w:t>235</w:t>
        </w:r>
        <w:r>
          <w:fldChar w:fldCharType="end"/>
        </w:r>
      </w:p>
    </w:sdtContent>
  </w:sdt>
  <w:p w14:paraId="39FE8E9B" w14:textId="6DDB9BC8" w:rsidR="000B17BC" w:rsidRDefault="000B17B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9727797"/>
      <w:docPartObj>
        <w:docPartGallery w:val="Page Numbers (Bottom of Page)"/>
        <w:docPartUnique/>
      </w:docPartObj>
    </w:sdtPr>
    <w:sdtEndPr/>
    <w:sdtContent>
      <w:p w14:paraId="2FA6C6C5" w14:textId="05561C01" w:rsidR="000B17BC" w:rsidRDefault="000B17BC">
        <w:pPr>
          <w:pStyle w:val="a9"/>
          <w:jc w:val="right"/>
        </w:pPr>
        <w:r>
          <w:fldChar w:fldCharType="begin"/>
        </w:r>
        <w:r>
          <w:instrText>PAGE   \* MERGEFORMAT</w:instrText>
        </w:r>
        <w:r>
          <w:fldChar w:fldCharType="separate"/>
        </w:r>
        <w:r w:rsidR="00847D9F">
          <w:rPr>
            <w:noProof/>
          </w:rPr>
          <w:t>232</w:t>
        </w:r>
        <w:r>
          <w:fldChar w:fldCharType="end"/>
        </w:r>
      </w:p>
    </w:sdtContent>
  </w:sdt>
  <w:p w14:paraId="04212BCC" w14:textId="3A116F2A" w:rsidR="000B17BC" w:rsidRDefault="000B17B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078360" w14:textId="77777777" w:rsidR="002A758B" w:rsidRDefault="002A758B">
      <w:r>
        <w:separator/>
      </w:r>
    </w:p>
  </w:footnote>
  <w:footnote w:type="continuationSeparator" w:id="0">
    <w:p w14:paraId="792E233A" w14:textId="77777777" w:rsidR="002A758B" w:rsidRDefault="002A758B">
      <w:r>
        <w:continuationSeparator/>
      </w:r>
    </w:p>
  </w:footnote>
  <w:footnote w:id="1">
    <w:p w14:paraId="36035C96" w14:textId="77777777" w:rsidR="000B17BC" w:rsidRPr="006F353B" w:rsidRDefault="000B17BC" w:rsidP="00BB1E02">
      <w:pPr>
        <w:pStyle w:val="af0"/>
        <w:shd w:val="clear" w:color="auto" w:fill="auto"/>
        <w:tabs>
          <w:tab w:val="left" w:pos="115"/>
        </w:tabs>
        <w:jc w:val="left"/>
        <w:rPr>
          <w:b w:val="0"/>
          <w:lang w:val="ru-RU"/>
        </w:rPr>
      </w:pPr>
      <w:r w:rsidRPr="00430E17">
        <w:rPr>
          <w:b w:val="0"/>
          <w:vertAlign w:val="superscript"/>
        </w:rPr>
        <w:footnoteRef/>
      </w:r>
      <w:r w:rsidRPr="006F353B">
        <w:rPr>
          <w:b w:val="0"/>
          <w:lang w:val="ru-RU"/>
        </w:rPr>
        <w:tab/>
        <w:t>Пункт 3.2.3 ФГОС ДО.</w:t>
      </w:r>
    </w:p>
  </w:footnote>
  <w:footnote w:id="2">
    <w:p w14:paraId="69F4D2DE" w14:textId="77777777" w:rsidR="000B17BC" w:rsidRPr="00BB1E02" w:rsidRDefault="000B17BC" w:rsidP="00BB1E02">
      <w:pPr>
        <w:pStyle w:val="af0"/>
        <w:shd w:val="clear" w:color="auto" w:fill="auto"/>
        <w:tabs>
          <w:tab w:val="left" w:pos="115"/>
        </w:tabs>
        <w:jc w:val="left"/>
        <w:rPr>
          <w:b w:val="0"/>
          <w:lang w:val="ru-RU"/>
        </w:rPr>
      </w:pPr>
      <w:r w:rsidRPr="00430E17">
        <w:rPr>
          <w:b w:val="0"/>
          <w:vertAlign w:val="superscript"/>
        </w:rPr>
        <w:footnoteRef/>
      </w:r>
      <w:r w:rsidRPr="00BB1E02">
        <w:rPr>
          <w:b w:val="0"/>
          <w:lang w:val="ru-RU"/>
        </w:rPr>
        <w:tab/>
        <w:t>Пункт 4.3 ФГОС ДО.</w:t>
      </w:r>
    </w:p>
  </w:footnote>
  <w:footnote w:id="3">
    <w:p w14:paraId="704A73E0" w14:textId="77777777" w:rsidR="000B17BC" w:rsidRPr="00BB1E02" w:rsidRDefault="000B17BC" w:rsidP="00BB1E02">
      <w:pPr>
        <w:pStyle w:val="af0"/>
        <w:shd w:val="clear" w:color="auto" w:fill="auto"/>
        <w:tabs>
          <w:tab w:val="left" w:pos="115"/>
        </w:tabs>
        <w:jc w:val="left"/>
        <w:rPr>
          <w:b w:val="0"/>
          <w:lang w:val="ru-RU"/>
        </w:rPr>
      </w:pPr>
      <w:r w:rsidRPr="00430E17">
        <w:rPr>
          <w:b w:val="0"/>
          <w:vertAlign w:val="superscript"/>
        </w:rPr>
        <w:footnoteRef/>
      </w:r>
      <w:r w:rsidRPr="00BB1E02">
        <w:rPr>
          <w:b w:val="0"/>
          <w:lang w:val="ru-RU"/>
        </w:rPr>
        <w:tab/>
        <w:t>Пункт 4.3 ФГОС ДО.</w:t>
      </w:r>
    </w:p>
  </w:footnote>
  <w:footnote w:id="4">
    <w:p w14:paraId="797145A4" w14:textId="7D880E13" w:rsidR="000B17BC" w:rsidRPr="00511BC7" w:rsidRDefault="000B17BC" w:rsidP="00511BC7">
      <w:pPr>
        <w:pStyle w:val="af2"/>
        <w:ind w:left="40"/>
        <w:rPr>
          <w:rFonts w:ascii="Times New Roman" w:hAnsi="Times New Roman" w:cs="Times New Roman"/>
          <w:sz w:val="18"/>
          <w:szCs w:val="18"/>
        </w:rPr>
      </w:pPr>
      <w:r w:rsidRPr="00511BC7">
        <w:rPr>
          <w:rStyle w:val="af4"/>
          <w:rFonts w:ascii="Times New Roman" w:hAnsi="Times New Roman" w:cs="Times New Roman"/>
          <w:sz w:val="18"/>
          <w:szCs w:val="18"/>
        </w:rPr>
        <w:footnoteRef/>
      </w:r>
      <w:r>
        <w:rPr>
          <w:rFonts w:ascii="Times New Roman" w:hAnsi="Times New Roman" w:cs="Times New Roman"/>
          <w:sz w:val="18"/>
          <w:szCs w:val="18"/>
        </w:rPr>
        <w:t xml:space="preserve"> </w:t>
      </w:r>
      <w:r w:rsidRPr="00511BC7">
        <w:rPr>
          <w:rFonts w:ascii="Times New Roman" w:hAnsi="Times New Roman" w:cs="Times New Roman"/>
          <w:sz w:val="18"/>
          <w:szCs w:val="18"/>
        </w:rPr>
        <w:t>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5">
    <w:p w14:paraId="09899D71" w14:textId="77777777" w:rsidR="000B17BC" w:rsidRPr="00511BC7" w:rsidRDefault="000B17BC" w:rsidP="00511BC7">
      <w:pPr>
        <w:pStyle w:val="af2"/>
        <w:ind w:left="40"/>
        <w:jc w:val="both"/>
        <w:rPr>
          <w:rFonts w:ascii="Times New Roman" w:hAnsi="Times New Roman" w:cs="Times New Roman"/>
          <w:sz w:val="18"/>
          <w:szCs w:val="18"/>
        </w:rPr>
      </w:pPr>
      <w:r w:rsidRPr="00511BC7">
        <w:rPr>
          <w:rStyle w:val="af4"/>
          <w:rFonts w:ascii="Times New Roman" w:hAnsi="Times New Roman" w:cs="Times New Roman"/>
          <w:sz w:val="18"/>
          <w:szCs w:val="18"/>
        </w:rPr>
        <w:footnoteRef/>
      </w:r>
      <w:r w:rsidRPr="00511BC7">
        <w:rPr>
          <w:rFonts w:ascii="Times New Roman" w:hAnsi="Times New Roman" w:cs="Times New Roman"/>
          <w:sz w:val="18"/>
          <w:szCs w:val="18"/>
        </w:rPr>
        <w:t xml:space="preserve"> Пункт 4 Основ государственной политики по сохранению и укреплению традиционных российских духовно</w:t>
      </w:r>
      <w:r w:rsidRPr="00511BC7">
        <w:rPr>
          <w:rFonts w:ascii="Times New Roman" w:hAnsi="Times New Roman" w:cs="Times New Roman"/>
          <w:sz w:val="18"/>
          <w:szCs w:val="18"/>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6">
    <w:p w14:paraId="7F69AB13" w14:textId="2BFBFF90" w:rsidR="000B17BC" w:rsidRPr="00511BC7" w:rsidRDefault="000B17BC" w:rsidP="00511BC7">
      <w:pPr>
        <w:pStyle w:val="af0"/>
        <w:shd w:val="clear" w:color="auto" w:fill="auto"/>
        <w:tabs>
          <w:tab w:val="left" w:pos="768"/>
        </w:tabs>
        <w:ind w:left="40" w:right="20"/>
        <w:rPr>
          <w:b w:val="0"/>
          <w:bCs w:val="0"/>
          <w:lang w:val="ru-RU"/>
        </w:rPr>
      </w:pPr>
      <w:r w:rsidRPr="00511BC7">
        <w:rPr>
          <w:b w:val="0"/>
          <w:bCs w:val="0"/>
          <w:vertAlign w:val="superscript"/>
        </w:rPr>
        <w:footnoteRef/>
      </w:r>
      <w:r>
        <w:rPr>
          <w:b w:val="0"/>
          <w:bCs w:val="0"/>
          <w:lang w:val="ru-RU"/>
        </w:rPr>
        <w:t xml:space="preserve"> </w:t>
      </w:r>
      <w:r w:rsidRPr="00511BC7">
        <w:rPr>
          <w:b w:val="0"/>
          <w:bCs w:val="0"/>
          <w:lang w:val="ru-RU"/>
        </w:rPr>
        <w:t>Пункт 5 Основ государственной политики по сохранению и укреплению традиционных российских духовно</w:t>
      </w:r>
      <w:r w:rsidRPr="00511BC7">
        <w:rPr>
          <w:b w:val="0"/>
          <w:bCs w:val="0"/>
          <w:lang w:val="ru-RU"/>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9028022"/>
      <w:docPartObj>
        <w:docPartGallery w:val="Page Numbers (Top of Page)"/>
        <w:docPartUnique/>
      </w:docPartObj>
    </w:sdtPr>
    <w:sdtEndPr>
      <w:rPr>
        <w:sz w:val="20"/>
        <w:szCs w:val="20"/>
      </w:rPr>
    </w:sdtEndPr>
    <w:sdtContent>
      <w:p w14:paraId="730C98F2" w14:textId="77777777" w:rsidR="000B17BC" w:rsidRDefault="000B17BC">
        <w:pPr>
          <w:pStyle w:val="a7"/>
          <w:jc w:val="center"/>
        </w:pPr>
      </w:p>
      <w:p w14:paraId="5C2941FE" w14:textId="77777777" w:rsidR="000B17BC" w:rsidRDefault="000B17BC">
        <w:pPr>
          <w:pStyle w:val="a7"/>
          <w:jc w:val="center"/>
        </w:pPr>
      </w:p>
      <w:p w14:paraId="1BA4AD28" w14:textId="49C0F47B" w:rsidR="000B17BC" w:rsidRPr="00B11B56" w:rsidRDefault="002A758B">
        <w:pPr>
          <w:pStyle w:val="a7"/>
          <w:jc w:val="center"/>
          <w:rPr>
            <w:sz w:val="20"/>
            <w:szCs w:val="20"/>
          </w:rPr>
        </w:pPr>
      </w:p>
    </w:sdtContent>
  </w:sdt>
  <w:p w14:paraId="5496D4BD" w14:textId="77777777" w:rsidR="000B17BC" w:rsidRDefault="000B17BC">
    <w:pPr>
      <w:pStyle w:val="a3"/>
      <w:spacing w:line="14" w:lineRule="auto"/>
      <w:ind w:left="0" w:firstLine="0"/>
      <w:jc w:val="lef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4"/>
    <w:lvl w:ilvl="0">
      <w:start w:val="1"/>
      <w:numFmt w:val="bullet"/>
      <w:lvlText w:val=""/>
      <w:lvlJc w:val="left"/>
      <w:pPr>
        <w:tabs>
          <w:tab w:val="num" w:pos="0"/>
        </w:tabs>
        <w:ind w:left="720" w:hanging="360"/>
      </w:pPr>
      <w:rPr>
        <w:rFonts w:ascii="Symbol" w:hAnsi="Symbol" w:cs="Symbol" w:hint="default"/>
      </w:rPr>
    </w:lvl>
  </w:abstractNum>
  <w:abstractNum w:abstractNumId="1">
    <w:nsid w:val="00000003"/>
    <w:multiLevelType w:val="singleLevel"/>
    <w:tmpl w:val="00000003"/>
    <w:name w:val="WW8Num5"/>
    <w:lvl w:ilvl="0">
      <w:start w:val="1"/>
      <w:numFmt w:val="bullet"/>
      <w:lvlText w:val=""/>
      <w:lvlJc w:val="left"/>
      <w:pPr>
        <w:tabs>
          <w:tab w:val="num" w:pos="0"/>
        </w:tabs>
        <w:ind w:left="720" w:hanging="360"/>
      </w:pPr>
      <w:rPr>
        <w:rFonts w:ascii="Symbol" w:hAnsi="Symbol" w:cs="Symbol" w:hint="default"/>
      </w:rPr>
    </w:lvl>
  </w:abstractNum>
  <w:abstractNum w:abstractNumId="2">
    <w:nsid w:val="00000004"/>
    <w:multiLevelType w:val="singleLevel"/>
    <w:tmpl w:val="00000004"/>
    <w:name w:val="WW8Num6"/>
    <w:lvl w:ilvl="0">
      <w:start w:val="1"/>
      <w:numFmt w:val="bullet"/>
      <w:lvlText w:val=""/>
      <w:lvlJc w:val="left"/>
      <w:pPr>
        <w:tabs>
          <w:tab w:val="num" w:pos="0"/>
        </w:tabs>
        <w:ind w:left="720" w:hanging="360"/>
      </w:pPr>
      <w:rPr>
        <w:rFonts w:ascii="Symbol" w:hAnsi="Symbol" w:cs="Symbol" w:hint="default"/>
      </w:rPr>
    </w:lvl>
  </w:abstractNum>
  <w:abstractNum w:abstractNumId="3">
    <w:nsid w:val="00000005"/>
    <w:multiLevelType w:val="singleLevel"/>
    <w:tmpl w:val="00000005"/>
    <w:name w:val="WW8Num2"/>
    <w:lvl w:ilvl="0">
      <w:start w:val="1"/>
      <w:numFmt w:val="bullet"/>
      <w:lvlText w:val=""/>
      <w:lvlJc w:val="left"/>
      <w:pPr>
        <w:tabs>
          <w:tab w:val="num" w:pos="0"/>
        </w:tabs>
        <w:ind w:left="720" w:hanging="360"/>
      </w:pPr>
      <w:rPr>
        <w:rFonts w:ascii="Symbol" w:hAnsi="Symbol" w:cs="Symbol" w:hint="default"/>
      </w:rPr>
    </w:lvl>
  </w:abstractNum>
  <w:abstractNum w:abstractNumId="4">
    <w:nsid w:val="01C81049"/>
    <w:multiLevelType w:val="hybridMultilevel"/>
    <w:tmpl w:val="FF2E3E02"/>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5">
    <w:nsid w:val="02CC7239"/>
    <w:multiLevelType w:val="multilevel"/>
    <w:tmpl w:val="9CC26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32727C7"/>
    <w:multiLevelType w:val="hybridMultilevel"/>
    <w:tmpl w:val="4B50A496"/>
    <w:lvl w:ilvl="0" w:tplc="A9A003B2">
      <w:start w:val="1"/>
      <w:numFmt w:val="bullet"/>
      <w:lvlText w:val="•"/>
      <w:lvlJc w:val="left"/>
      <w:pPr>
        <w:ind w:left="720" w:hanging="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3377737"/>
    <w:multiLevelType w:val="hybridMultilevel"/>
    <w:tmpl w:val="A3604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03C376CC"/>
    <w:multiLevelType w:val="multilevel"/>
    <w:tmpl w:val="920096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523415F"/>
    <w:multiLevelType w:val="multilevel"/>
    <w:tmpl w:val="2BDA9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53039B0"/>
    <w:multiLevelType w:val="multilevel"/>
    <w:tmpl w:val="A3CEA260"/>
    <w:lvl w:ilvl="0">
      <w:start w:val="5"/>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55A77DA"/>
    <w:multiLevelType w:val="multilevel"/>
    <w:tmpl w:val="48F40D02"/>
    <w:lvl w:ilvl="0">
      <w:start w:val="2"/>
      <w:numFmt w:val="decimal"/>
      <w:lvlText w:val="%1"/>
      <w:lvlJc w:val="left"/>
      <w:pPr>
        <w:ind w:left="633" w:hanging="421"/>
      </w:pPr>
      <w:rPr>
        <w:rFonts w:hint="default"/>
        <w:lang w:val="ru-RU" w:eastAsia="en-US" w:bidi="ar-SA"/>
      </w:rPr>
    </w:lvl>
    <w:lvl w:ilvl="1">
      <w:start w:val="1"/>
      <w:numFmt w:val="decimal"/>
      <w:lvlText w:val="%1.%2."/>
      <w:lvlJc w:val="left"/>
      <w:pPr>
        <w:ind w:left="633"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813"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632"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lang w:val="ru-RU" w:eastAsia="en-US" w:bidi="ar-SA"/>
      </w:rPr>
    </w:lvl>
    <w:lvl w:ilvl="5">
      <w:numFmt w:val="bullet"/>
      <w:lvlText w:val="•"/>
      <w:lvlJc w:val="left"/>
      <w:pPr>
        <w:ind w:left="3761" w:hanging="181"/>
      </w:pPr>
      <w:rPr>
        <w:rFonts w:hint="default"/>
        <w:lang w:val="ru-RU" w:eastAsia="en-US" w:bidi="ar-SA"/>
      </w:rPr>
    </w:lvl>
    <w:lvl w:ilvl="6">
      <w:numFmt w:val="bullet"/>
      <w:lvlText w:val="•"/>
      <w:lvlJc w:val="left"/>
      <w:pPr>
        <w:ind w:left="5142" w:hanging="181"/>
      </w:pPr>
      <w:rPr>
        <w:rFonts w:hint="default"/>
        <w:lang w:val="ru-RU" w:eastAsia="en-US" w:bidi="ar-SA"/>
      </w:rPr>
    </w:lvl>
    <w:lvl w:ilvl="7">
      <w:numFmt w:val="bullet"/>
      <w:lvlText w:val="•"/>
      <w:lvlJc w:val="left"/>
      <w:pPr>
        <w:ind w:left="6523" w:hanging="181"/>
      </w:pPr>
      <w:rPr>
        <w:rFonts w:hint="default"/>
        <w:lang w:val="ru-RU" w:eastAsia="en-US" w:bidi="ar-SA"/>
      </w:rPr>
    </w:lvl>
    <w:lvl w:ilvl="8">
      <w:numFmt w:val="bullet"/>
      <w:lvlText w:val="•"/>
      <w:lvlJc w:val="left"/>
      <w:pPr>
        <w:ind w:left="7904" w:hanging="181"/>
      </w:pPr>
      <w:rPr>
        <w:rFonts w:hint="default"/>
        <w:lang w:val="ru-RU" w:eastAsia="en-US" w:bidi="ar-SA"/>
      </w:rPr>
    </w:lvl>
  </w:abstractNum>
  <w:abstractNum w:abstractNumId="12">
    <w:nsid w:val="05C4658F"/>
    <w:multiLevelType w:val="hybridMultilevel"/>
    <w:tmpl w:val="CE449B24"/>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3">
    <w:nsid w:val="0675673C"/>
    <w:multiLevelType w:val="multilevel"/>
    <w:tmpl w:val="857C7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68C5A3F"/>
    <w:multiLevelType w:val="multilevel"/>
    <w:tmpl w:val="D8F25D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6DF3ADA"/>
    <w:multiLevelType w:val="multilevel"/>
    <w:tmpl w:val="EBC6A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71134C1"/>
    <w:multiLevelType w:val="multilevel"/>
    <w:tmpl w:val="F9B67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7877A67"/>
    <w:multiLevelType w:val="multilevel"/>
    <w:tmpl w:val="164A612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07DF1EFD"/>
    <w:multiLevelType w:val="multilevel"/>
    <w:tmpl w:val="2A0C9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8C05D4E"/>
    <w:multiLevelType w:val="multilevel"/>
    <w:tmpl w:val="63B46C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BCB24AC"/>
    <w:multiLevelType w:val="multilevel"/>
    <w:tmpl w:val="4B080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0BDC272E"/>
    <w:multiLevelType w:val="hybridMultilevel"/>
    <w:tmpl w:val="E9EE0842"/>
    <w:lvl w:ilvl="0" w:tplc="FFFFFFFF">
      <w:start w:val="1"/>
      <w:numFmt w:val="bullet"/>
      <w:lvlText w:val=""/>
      <w:lvlJc w:val="left"/>
      <w:pPr>
        <w:ind w:left="720" w:hanging="360"/>
      </w:pPr>
      <w:rPr>
        <w:rFonts w:ascii="Symbol" w:hAnsi="Symbol" w:hint="default"/>
      </w:rPr>
    </w:lvl>
    <w:lvl w:ilvl="1" w:tplc="85CC4658">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nsid w:val="0DF113E7"/>
    <w:multiLevelType w:val="hybridMultilevel"/>
    <w:tmpl w:val="6C208CA8"/>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0E626CC6"/>
    <w:multiLevelType w:val="multilevel"/>
    <w:tmpl w:val="7D8273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0F4F7857"/>
    <w:multiLevelType w:val="multilevel"/>
    <w:tmpl w:val="CB7E4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0F601249"/>
    <w:multiLevelType w:val="multilevel"/>
    <w:tmpl w:val="594C4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080320E"/>
    <w:multiLevelType w:val="multilevel"/>
    <w:tmpl w:val="0BEA8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1A75CD5"/>
    <w:multiLevelType w:val="multilevel"/>
    <w:tmpl w:val="50D2D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2366017"/>
    <w:multiLevelType w:val="multilevel"/>
    <w:tmpl w:val="1D2A2F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440" w:hanging="108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800" w:hanging="1440"/>
      </w:pPr>
      <w:rPr>
        <w:rFonts w:hint="default"/>
        <w:b w:val="0"/>
        <w:color w:val="auto"/>
      </w:rPr>
    </w:lvl>
    <w:lvl w:ilvl="6">
      <w:start w:val="1"/>
      <w:numFmt w:val="decimal"/>
      <w:isLgl/>
      <w:lvlText w:val="%1.%2.%3.%4.%5.%6.%7."/>
      <w:lvlJc w:val="left"/>
      <w:pPr>
        <w:ind w:left="2160" w:hanging="1800"/>
      </w:pPr>
      <w:rPr>
        <w:rFonts w:hint="default"/>
        <w:b w:val="0"/>
        <w:color w:val="auto"/>
      </w:rPr>
    </w:lvl>
    <w:lvl w:ilvl="7">
      <w:start w:val="1"/>
      <w:numFmt w:val="decimal"/>
      <w:isLgl/>
      <w:lvlText w:val="%1.%2.%3.%4.%5.%6.%7.%8."/>
      <w:lvlJc w:val="left"/>
      <w:pPr>
        <w:ind w:left="2160" w:hanging="1800"/>
      </w:pPr>
      <w:rPr>
        <w:rFonts w:hint="default"/>
        <w:b w:val="0"/>
        <w:color w:val="auto"/>
      </w:rPr>
    </w:lvl>
    <w:lvl w:ilvl="8">
      <w:start w:val="1"/>
      <w:numFmt w:val="decimal"/>
      <w:isLgl/>
      <w:lvlText w:val="%1.%2.%3.%4.%5.%6.%7.%8.%9."/>
      <w:lvlJc w:val="left"/>
      <w:pPr>
        <w:ind w:left="2520" w:hanging="2160"/>
      </w:pPr>
      <w:rPr>
        <w:rFonts w:hint="default"/>
        <w:b w:val="0"/>
        <w:color w:val="auto"/>
      </w:rPr>
    </w:lvl>
  </w:abstractNum>
  <w:abstractNum w:abstractNumId="29">
    <w:nsid w:val="134F03EB"/>
    <w:multiLevelType w:val="multilevel"/>
    <w:tmpl w:val="F62460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40E05B7"/>
    <w:multiLevelType w:val="multilevel"/>
    <w:tmpl w:val="C6B248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15452177"/>
    <w:multiLevelType w:val="multilevel"/>
    <w:tmpl w:val="09EE6F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16660497"/>
    <w:multiLevelType w:val="hybridMultilevel"/>
    <w:tmpl w:val="ABFA00B0"/>
    <w:lvl w:ilvl="0" w:tplc="CB8A22BA">
      <w:numFmt w:val="bullet"/>
      <w:lvlText w:val=""/>
      <w:lvlJc w:val="left"/>
      <w:pPr>
        <w:ind w:left="418" w:hanging="344"/>
      </w:pPr>
      <w:rPr>
        <w:rFonts w:ascii="Symbol" w:eastAsia="Symbol" w:hAnsi="Symbol" w:cs="Symbol" w:hint="default"/>
        <w:w w:val="100"/>
        <w:sz w:val="24"/>
        <w:szCs w:val="24"/>
        <w:lang w:val="ru-RU" w:eastAsia="en-US" w:bidi="ar-SA"/>
      </w:rPr>
    </w:lvl>
    <w:lvl w:ilvl="1" w:tplc="B3182348">
      <w:numFmt w:val="bullet"/>
      <w:lvlText w:val="•"/>
      <w:lvlJc w:val="left"/>
      <w:pPr>
        <w:ind w:left="1454" w:hanging="344"/>
      </w:pPr>
      <w:rPr>
        <w:rFonts w:hint="default"/>
        <w:lang w:val="ru-RU" w:eastAsia="en-US" w:bidi="ar-SA"/>
      </w:rPr>
    </w:lvl>
    <w:lvl w:ilvl="2" w:tplc="06543182">
      <w:numFmt w:val="bullet"/>
      <w:lvlText w:val="•"/>
      <w:lvlJc w:val="left"/>
      <w:pPr>
        <w:ind w:left="2488" w:hanging="344"/>
      </w:pPr>
      <w:rPr>
        <w:rFonts w:hint="default"/>
        <w:lang w:val="ru-RU" w:eastAsia="en-US" w:bidi="ar-SA"/>
      </w:rPr>
    </w:lvl>
    <w:lvl w:ilvl="3" w:tplc="BDF4CCD4">
      <w:numFmt w:val="bullet"/>
      <w:lvlText w:val="•"/>
      <w:lvlJc w:val="left"/>
      <w:pPr>
        <w:ind w:left="3523" w:hanging="344"/>
      </w:pPr>
      <w:rPr>
        <w:rFonts w:hint="default"/>
        <w:lang w:val="ru-RU" w:eastAsia="en-US" w:bidi="ar-SA"/>
      </w:rPr>
    </w:lvl>
    <w:lvl w:ilvl="4" w:tplc="6BB8DF98">
      <w:numFmt w:val="bullet"/>
      <w:lvlText w:val="•"/>
      <w:lvlJc w:val="left"/>
      <w:pPr>
        <w:ind w:left="4557" w:hanging="344"/>
      </w:pPr>
      <w:rPr>
        <w:rFonts w:hint="default"/>
        <w:lang w:val="ru-RU" w:eastAsia="en-US" w:bidi="ar-SA"/>
      </w:rPr>
    </w:lvl>
    <w:lvl w:ilvl="5" w:tplc="6E3A205C">
      <w:numFmt w:val="bullet"/>
      <w:lvlText w:val="•"/>
      <w:lvlJc w:val="left"/>
      <w:pPr>
        <w:ind w:left="5592" w:hanging="344"/>
      </w:pPr>
      <w:rPr>
        <w:rFonts w:hint="default"/>
        <w:lang w:val="ru-RU" w:eastAsia="en-US" w:bidi="ar-SA"/>
      </w:rPr>
    </w:lvl>
    <w:lvl w:ilvl="6" w:tplc="C01EB3E4">
      <w:numFmt w:val="bullet"/>
      <w:lvlText w:val="•"/>
      <w:lvlJc w:val="left"/>
      <w:pPr>
        <w:ind w:left="6626" w:hanging="344"/>
      </w:pPr>
      <w:rPr>
        <w:rFonts w:hint="default"/>
        <w:lang w:val="ru-RU" w:eastAsia="en-US" w:bidi="ar-SA"/>
      </w:rPr>
    </w:lvl>
    <w:lvl w:ilvl="7" w:tplc="D8BE78A6">
      <w:numFmt w:val="bullet"/>
      <w:lvlText w:val="•"/>
      <w:lvlJc w:val="left"/>
      <w:pPr>
        <w:ind w:left="7660" w:hanging="344"/>
      </w:pPr>
      <w:rPr>
        <w:rFonts w:hint="default"/>
        <w:lang w:val="ru-RU" w:eastAsia="en-US" w:bidi="ar-SA"/>
      </w:rPr>
    </w:lvl>
    <w:lvl w:ilvl="8" w:tplc="10B8CA12">
      <w:numFmt w:val="bullet"/>
      <w:lvlText w:val="•"/>
      <w:lvlJc w:val="left"/>
      <w:pPr>
        <w:ind w:left="8695" w:hanging="344"/>
      </w:pPr>
      <w:rPr>
        <w:rFonts w:hint="default"/>
        <w:lang w:val="ru-RU" w:eastAsia="en-US" w:bidi="ar-SA"/>
      </w:rPr>
    </w:lvl>
  </w:abstractNum>
  <w:abstractNum w:abstractNumId="33">
    <w:nsid w:val="16783D88"/>
    <w:multiLevelType w:val="multilevel"/>
    <w:tmpl w:val="BC3030EC"/>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nsid w:val="19867042"/>
    <w:multiLevelType w:val="hybridMultilevel"/>
    <w:tmpl w:val="CC100E0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1A001A91"/>
    <w:multiLevelType w:val="multilevel"/>
    <w:tmpl w:val="EA0675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1A597A57"/>
    <w:multiLevelType w:val="multilevel"/>
    <w:tmpl w:val="66E6F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1AEF0B94"/>
    <w:multiLevelType w:val="multilevel"/>
    <w:tmpl w:val="A9C2E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1B5B3339"/>
    <w:multiLevelType w:val="hybridMultilevel"/>
    <w:tmpl w:val="A93ACB64"/>
    <w:lvl w:ilvl="0" w:tplc="381043CA">
      <w:start w:val="1"/>
      <w:numFmt w:val="decimal"/>
      <w:lvlText w:val="%1)"/>
      <w:lvlJc w:val="left"/>
      <w:pPr>
        <w:ind w:left="5"/>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ECBED076">
      <w:start w:val="1"/>
      <w:numFmt w:val="lowerLetter"/>
      <w:lvlText w:val="%2"/>
      <w:lvlJc w:val="left"/>
      <w:pPr>
        <w:ind w:left="1085"/>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D5DA9C56">
      <w:start w:val="1"/>
      <w:numFmt w:val="lowerRoman"/>
      <w:lvlText w:val="%3"/>
      <w:lvlJc w:val="left"/>
      <w:pPr>
        <w:ind w:left="1805"/>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138C5BB6">
      <w:start w:val="1"/>
      <w:numFmt w:val="decimal"/>
      <w:lvlText w:val="%4"/>
      <w:lvlJc w:val="left"/>
      <w:pPr>
        <w:ind w:left="2525"/>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CE644D1E">
      <w:start w:val="1"/>
      <w:numFmt w:val="lowerLetter"/>
      <w:lvlText w:val="%5"/>
      <w:lvlJc w:val="left"/>
      <w:pPr>
        <w:ind w:left="3245"/>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E474F73E">
      <w:start w:val="1"/>
      <w:numFmt w:val="lowerRoman"/>
      <w:lvlText w:val="%6"/>
      <w:lvlJc w:val="left"/>
      <w:pPr>
        <w:ind w:left="3965"/>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C59812BC">
      <w:start w:val="1"/>
      <w:numFmt w:val="decimal"/>
      <w:lvlText w:val="%7"/>
      <w:lvlJc w:val="left"/>
      <w:pPr>
        <w:ind w:left="4685"/>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172409E0">
      <w:start w:val="1"/>
      <w:numFmt w:val="lowerLetter"/>
      <w:lvlText w:val="%8"/>
      <w:lvlJc w:val="left"/>
      <w:pPr>
        <w:ind w:left="5405"/>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2932E4A4">
      <w:start w:val="1"/>
      <w:numFmt w:val="lowerRoman"/>
      <w:lvlText w:val="%9"/>
      <w:lvlJc w:val="left"/>
      <w:pPr>
        <w:ind w:left="6125"/>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39">
    <w:nsid w:val="1BC15F04"/>
    <w:multiLevelType w:val="hybridMultilevel"/>
    <w:tmpl w:val="CCCEA5B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1D7718F8"/>
    <w:multiLevelType w:val="multilevel"/>
    <w:tmpl w:val="1BE48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1D9A5DFB"/>
    <w:multiLevelType w:val="multilevel"/>
    <w:tmpl w:val="5F0605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1DC53EE6"/>
    <w:multiLevelType w:val="hybridMultilevel"/>
    <w:tmpl w:val="618EEEAE"/>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0C56685"/>
    <w:multiLevelType w:val="multilevel"/>
    <w:tmpl w:val="B3D0E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20D96FAC"/>
    <w:multiLevelType w:val="hybridMultilevel"/>
    <w:tmpl w:val="5DCA92F4"/>
    <w:lvl w:ilvl="0" w:tplc="0E3EC34C">
      <w:start w:val="1"/>
      <w:numFmt w:val="decimal"/>
      <w:lvlText w:val="%1)"/>
      <w:lvlJc w:val="left"/>
      <w:pPr>
        <w:ind w:left="1069" w:hanging="360"/>
      </w:pPr>
      <w:rPr>
        <w:rFonts w:hint="default"/>
        <w:b/>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21F27E2E"/>
    <w:multiLevelType w:val="multilevel"/>
    <w:tmpl w:val="102EF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23385B5F"/>
    <w:multiLevelType w:val="hybridMultilevel"/>
    <w:tmpl w:val="45262082"/>
    <w:lvl w:ilvl="0" w:tplc="64F69F28">
      <w:start w:val="1"/>
      <w:numFmt w:val="bullet"/>
      <w:lvlText w:val="-"/>
      <w:lvlJc w:val="left"/>
      <w:pPr>
        <w:ind w:left="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2C1810DE">
      <w:start w:val="1"/>
      <w:numFmt w:val="bullet"/>
      <w:lvlText w:val="o"/>
      <w:lvlJc w:val="left"/>
      <w:pPr>
        <w:ind w:left="108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6F7668E8">
      <w:start w:val="1"/>
      <w:numFmt w:val="bullet"/>
      <w:lvlText w:val="▪"/>
      <w:lvlJc w:val="left"/>
      <w:pPr>
        <w:ind w:left="180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26E0C2EE">
      <w:start w:val="1"/>
      <w:numFmt w:val="bullet"/>
      <w:lvlText w:val="•"/>
      <w:lvlJc w:val="left"/>
      <w:pPr>
        <w:ind w:left="252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AFE8FEB4">
      <w:start w:val="1"/>
      <w:numFmt w:val="bullet"/>
      <w:lvlText w:val="o"/>
      <w:lvlJc w:val="left"/>
      <w:pPr>
        <w:ind w:left="324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C554DAA4">
      <w:start w:val="1"/>
      <w:numFmt w:val="bullet"/>
      <w:lvlText w:val="▪"/>
      <w:lvlJc w:val="left"/>
      <w:pPr>
        <w:ind w:left="396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63960188">
      <w:start w:val="1"/>
      <w:numFmt w:val="bullet"/>
      <w:lvlText w:val="•"/>
      <w:lvlJc w:val="left"/>
      <w:pPr>
        <w:ind w:left="468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1924E08E">
      <w:start w:val="1"/>
      <w:numFmt w:val="bullet"/>
      <w:lvlText w:val="o"/>
      <w:lvlJc w:val="left"/>
      <w:pPr>
        <w:ind w:left="540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4D80AC92">
      <w:start w:val="1"/>
      <w:numFmt w:val="bullet"/>
      <w:lvlText w:val="▪"/>
      <w:lvlJc w:val="left"/>
      <w:pPr>
        <w:ind w:left="612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47">
    <w:nsid w:val="26B11151"/>
    <w:multiLevelType w:val="hybridMultilevel"/>
    <w:tmpl w:val="2470534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26D91041"/>
    <w:multiLevelType w:val="hybridMultilevel"/>
    <w:tmpl w:val="7BF86EC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276E68AE"/>
    <w:multiLevelType w:val="multilevel"/>
    <w:tmpl w:val="4DCCF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27A21FCE"/>
    <w:multiLevelType w:val="multilevel"/>
    <w:tmpl w:val="9C46A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29054DF8"/>
    <w:multiLevelType w:val="multilevel"/>
    <w:tmpl w:val="E5A8F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2C0A30B3"/>
    <w:multiLevelType w:val="hybridMultilevel"/>
    <w:tmpl w:val="242E6036"/>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2EFA74D3"/>
    <w:multiLevelType w:val="multilevel"/>
    <w:tmpl w:val="067E8C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2F045EBE"/>
    <w:multiLevelType w:val="hybridMultilevel"/>
    <w:tmpl w:val="C7C0A98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2F980723"/>
    <w:multiLevelType w:val="multilevel"/>
    <w:tmpl w:val="F72AC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30032B6F"/>
    <w:multiLevelType w:val="hybridMultilevel"/>
    <w:tmpl w:val="D43227DE"/>
    <w:lvl w:ilvl="0" w:tplc="B39C1736">
      <w:numFmt w:val="bullet"/>
      <w:lvlText w:val="-"/>
      <w:lvlJc w:val="left"/>
      <w:pPr>
        <w:ind w:left="825" w:hanging="197"/>
      </w:pPr>
      <w:rPr>
        <w:rFonts w:ascii="Times New Roman" w:eastAsia="Times New Roman" w:hAnsi="Times New Roman" w:cs="Times New Roman" w:hint="default"/>
        <w:b/>
        <w:bCs/>
        <w:i/>
        <w:iCs/>
        <w:w w:val="99"/>
        <w:sz w:val="24"/>
        <w:szCs w:val="24"/>
        <w:lang w:val="ru-RU" w:eastAsia="en-US" w:bidi="ar-SA"/>
      </w:rPr>
    </w:lvl>
    <w:lvl w:ilvl="1" w:tplc="B93CC868">
      <w:numFmt w:val="bullet"/>
      <w:lvlText w:val="-"/>
      <w:lvlJc w:val="left"/>
      <w:pPr>
        <w:ind w:left="1027" w:hanging="452"/>
      </w:pPr>
      <w:rPr>
        <w:rFonts w:ascii="Times New Roman" w:eastAsia="Times New Roman" w:hAnsi="Times New Roman" w:cs="Times New Roman" w:hint="default"/>
        <w:b/>
        <w:bCs/>
        <w:i/>
        <w:iCs/>
        <w:w w:val="99"/>
        <w:sz w:val="24"/>
        <w:szCs w:val="24"/>
        <w:lang w:val="ru-RU" w:eastAsia="en-US" w:bidi="ar-SA"/>
      </w:rPr>
    </w:lvl>
    <w:lvl w:ilvl="2" w:tplc="F7143C9A">
      <w:numFmt w:val="bullet"/>
      <w:lvlText w:val="-"/>
      <w:lvlJc w:val="left"/>
      <w:pPr>
        <w:ind w:left="825" w:hanging="365"/>
      </w:pPr>
      <w:rPr>
        <w:rFonts w:ascii="Times New Roman" w:eastAsia="Times New Roman" w:hAnsi="Times New Roman" w:cs="Times New Roman" w:hint="default"/>
        <w:b/>
        <w:bCs/>
        <w:i/>
        <w:iCs/>
        <w:w w:val="99"/>
        <w:sz w:val="24"/>
        <w:szCs w:val="24"/>
        <w:lang w:val="ru-RU" w:eastAsia="en-US" w:bidi="ar-SA"/>
      </w:rPr>
    </w:lvl>
    <w:lvl w:ilvl="3" w:tplc="636A5B2E">
      <w:numFmt w:val="bullet"/>
      <w:lvlText w:val="•"/>
      <w:lvlJc w:val="left"/>
      <w:pPr>
        <w:ind w:left="4086" w:hanging="365"/>
      </w:pPr>
      <w:rPr>
        <w:rFonts w:hint="default"/>
        <w:lang w:val="ru-RU" w:eastAsia="en-US" w:bidi="ar-SA"/>
      </w:rPr>
    </w:lvl>
    <w:lvl w:ilvl="4" w:tplc="6D6AE492">
      <w:numFmt w:val="bullet"/>
      <w:lvlText w:val="•"/>
      <w:lvlJc w:val="left"/>
      <w:pPr>
        <w:ind w:left="5072" w:hanging="365"/>
      </w:pPr>
      <w:rPr>
        <w:rFonts w:hint="default"/>
        <w:lang w:val="ru-RU" w:eastAsia="en-US" w:bidi="ar-SA"/>
      </w:rPr>
    </w:lvl>
    <w:lvl w:ilvl="5" w:tplc="6BF05318">
      <w:numFmt w:val="bullet"/>
      <w:lvlText w:val="•"/>
      <w:lvlJc w:val="left"/>
      <w:pPr>
        <w:ind w:left="6058" w:hanging="365"/>
      </w:pPr>
      <w:rPr>
        <w:rFonts w:hint="default"/>
        <w:lang w:val="ru-RU" w:eastAsia="en-US" w:bidi="ar-SA"/>
      </w:rPr>
    </w:lvl>
    <w:lvl w:ilvl="6" w:tplc="56989A78">
      <w:numFmt w:val="bullet"/>
      <w:lvlText w:val="•"/>
      <w:lvlJc w:val="left"/>
      <w:pPr>
        <w:ind w:left="7044" w:hanging="365"/>
      </w:pPr>
      <w:rPr>
        <w:rFonts w:hint="default"/>
        <w:lang w:val="ru-RU" w:eastAsia="en-US" w:bidi="ar-SA"/>
      </w:rPr>
    </w:lvl>
    <w:lvl w:ilvl="7" w:tplc="58E493F0">
      <w:numFmt w:val="bullet"/>
      <w:lvlText w:val="•"/>
      <w:lvlJc w:val="left"/>
      <w:pPr>
        <w:ind w:left="8030" w:hanging="365"/>
      </w:pPr>
      <w:rPr>
        <w:rFonts w:hint="default"/>
        <w:lang w:val="ru-RU" w:eastAsia="en-US" w:bidi="ar-SA"/>
      </w:rPr>
    </w:lvl>
    <w:lvl w:ilvl="8" w:tplc="D6204150">
      <w:numFmt w:val="bullet"/>
      <w:lvlText w:val="•"/>
      <w:lvlJc w:val="left"/>
      <w:pPr>
        <w:ind w:left="9016" w:hanging="365"/>
      </w:pPr>
      <w:rPr>
        <w:rFonts w:hint="default"/>
        <w:lang w:val="ru-RU" w:eastAsia="en-US" w:bidi="ar-SA"/>
      </w:rPr>
    </w:lvl>
  </w:abstractNum>
  <w:abstractNum w:abstractNumId="57">
    <w:nsid w:val="30056E06"/>
    <w:multiLevelType w:val="hybridMultilevel"/>
    <w:tmpl w:val="738657B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nsid w:val="31E27B17"/>
    <w:multiLevelType w:val="multilevel"/>
    <w:tmpl w:val="D1E26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332147A1"/>
    <w:multiLevelType w:val="hybridMultilevel"/>
    <w:tmpl w:val="552274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33395162"/>
    <w:multiLevelType w:val="multilevel"/>
    <w:tmpl w:val="C1429D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33AD251E"/>
    <w:multiLevelType w:val="hybridMultilevel"/>
    <w:tmpl w:val="552CFA1C"/>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3427778C"/>
    <w:multiLevelType w:val="multilevel"/>
    <w:tmpl w:val="1506F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34444006"/>
    <w:multiLevelType w:val="hybridMultilevel"/>
    <w:tmpl w:val="C030A0A6"/>
    <w:lvl w:ilvl="0" w:tplc="8F567028">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4">
    <w:nsid w:val="357A56F9"/>
    <w:multiLevelType w:val="hybridMultilevel"/>
    <w:tmpl w:val="9B442498"/>
    <w:lvl w:ilvl="0" w:tplc="8F567028">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371015AB"/>
    <w:multiLevelType w:val="multilevel"/>
    <w:tmpl w:val="D1984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37F571C3"/>
    <w:multiLevelType w:val="hybridMultilevel"/>
    <w:tmpl w:val="0910F0B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nsid w:val="3941260E"/>
    <w:multiLevelType w:val="hybridMultilevel"/>
    <w:tmpl w:val="E990EEF0"/>
    <w:lvl w:ilvl="0" w:tplc="C7DCC84E">
      <w:start w:val="1"/>
      <w:numFmt w:val="decimal"/>
      <w:lvlText w:val="%1)"/>
      <w:lvlJc w:val="left"/>
      <w:pPr>
        <w:ind w:left="1100" w:hanging="360"/>
      </w:pPr>
      <w:rPr>
        <w:rFonts w:hint="default"/>
        <w:color w:val="000000"/>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68">
    <w:nsid w:val="3AC56800"/>
    <w:multiLevelType w:val="hybridMultilevel"/>
    <w:tmpl w:val="44FCEB8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nsid w:val="3C4862C3"/>
    <w:multiLevelType w:val="multilevel"/>
    <w:tmpl w:val="29DAF6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3D15001D"/>
    <w:multiLevelType w:val="hybridMultilevel"/>
    <w:tmpl w:val="FBFA3C1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nsid w:val="3E0C0762"/>
    <w:multiLevelType w:val="multilevel"/>
    <w:tmpl w:val="9A8A3BA4"/>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2.5.%2."/>
      <w:lvlJc w:val="left"/>
      <w:pPr>
        <w:ind w:left="0" w:firstLine="0"/>
      </w:pPr>
      <w:rPr>
        <w:rFonts w:hint="default"/>
        <w:b w:val="0"/>
        <w:bCs w:val="0"/>
        <w:i w:val="0"/>
        <w:iCs w:val="0"/>
        <w:caps w:val="0"/>
        <w:smallCaps w:val="0"/>
        <w:strike w:val="0"/>
        <w:dstrike w:val="0"/>
        <w:vanish w:val="0"/>
        <w:color w:val="000000"/>
        <w:spacing w:val="0"/>
        <w:w w:val="100"/>
        <w:position w:val="0"/>
        <w:sz w:val="24"/>
        <w:szCs w:val="28"/>
        <w:u w:val="none"/>
        <w:vertAlign w:val="baseli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2">
    <w:nsid w:val="3E0E6C36"/>
    <w:multiLevelType w:val="multilevel"/>
    <w:tmpl w:val="5802B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3E410191"/>
    <w:multiLevelType w:val="multilevel"/>
    <w:tmpl w:val="8BD03F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3F0B5294"/>
    <w:multiLevelType w:val="multilevel"/>
    <w:tmpl w:val="A36A9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3F21084A"/>
    <w:multiLevelType w:val="multilevel"/>
    <w:tmpl w:val="54B04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406515F2"/>
    <w:multiLevelType w:val="multilevel"/>
    <w:tmpl w:val="38AC80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40B1056E"/>
    <w:multiLevelType w:val="hybridMultilevel"/>
    <w:tmpl w:val="E47E410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40D32749"/>
    <w:multiLevelType w:val="multilevel"/>
    <w:tmpl w:val="459CEF62"/>
    <w:lvl w:ilvl="0">
      <w:start w:val="1"/>
      <w:numFmt w:val="upperRoman"/>
      <w:lvlText w:val="%1."/>
      <w:lvlJc w:val="left"/>
      <w:pPr>
        <w:ind w:left="5682" w:hanging="720"/>
      </w:pPr>
      <w:rPr>
        <w:rFonts w:hint="default"/>
      </w:rPr>
    </w:lvl>
    <w:lvl w:ilvl="1">
      <w:start w:val="1"/>
      <w:numFmt w:val="decimal"/>
      <w:isLgl/>
      <w:lvlText w:val="%1.%2."/>
      <w:lvlJc w:val="left"/>
      <w:pPr>
        <w:ind w:left="8838" w:hanging="360"/>
      </w:pPr>
      <w:rPr>
        <w:rFonts w:hint="default"/>
      </w:rPr>
    </w:lvl>
    <w:lvl w:ilvl="2">
      <w:start w:val="1"/>
      <w:numFmt w:val="decimal"/>
      <w:isLgl/>
      <w:lvlText w:val="%1.%2.%3."/>
      <w:lvlJc w:val="left"/>
      <w:pPr>
        <w:ind w:left="12786" w:hanging="720"/>
      </w:pPr>
      <w:rPr>
        <w:rFonts w:hint="default"/>
      </w:rPr>
    </w:lvl>
    <w:lvl w:ilvl="3">
      <w:start w:val="1"/>
      <w:numFmt w:val="decimal"/>
      <w:isLgl/>
      <w:lvlText w:val="%1.%2.%3.%4."/>
      <w:lvlJc w:val="left"/>
      <w:pPr>
        <w:ind w:left="16374" w:hanging="720"/>
      </w:pPr>
      <w:rPr>
        <w:rFonts w:hint="default"/>
      </w:rPr>
    </w:lvl>
    <w:lvl w:ilvl="4">
      <w:start w:val="1"/>
      <w:numFmt w:val="decimal"/>
      <w:isLgl/>
      <w:lvlText w:val="%1.%2.%3.%4.%5."/>
      <w:lvlJc w:val="left"/>
      <w:pPr>
        <w:ind w:left="20322" w:hanging="1080"/>
      </w:pPr>
      <w:rPr>
        <w:rFonts w:hint="default"/>
      </w:rPr>
    </w:lvl>
    <w:lvl w:ilvl="5">
      <w:start w:val="1"/>
      <w:numFmt w:val="decimal"/>
      <w:isLgl/>
      <w:lvlText w:val="%1.%2.%3.%4.%5.%6."/>
      <w:lvlJc w:val="left"/>
      <w:pPr>
        <w:ind w:left="23910" w:hanging="1080"/>
      </w:pPr>
      <w:rPr>
        <w:rFonts w:hint="default"/>
      </w:rPr>
    </w:lvl>
    <w:lvl w:ilvl="6">
      <w:start w:val="1"/>
      <w:numFmt w:val="decimal"/>
      <w:isLgl/>
      <w:lvlText w:val="%1.%2.%3.%4.%5.%6.%7."/>
      <w:lvlJc w:val="left"/>
      <w:pPr>
        <w:ind w:left="27858" w:hanging="1440"/>
      </w:pPr>
      <w:rPr>
        <w:rFonts w:hint="default"/>
      </w:rPr>
    </w:lvl>
    <w:lvl w:ilvl="7">
      <w:start w:val="1"/>
      <w:numFmt w:val="decimal"/>
      <w:isLgl/>
      <w:lvlText w:val="%1.%2.%3.%4.%5.%6.%7.%8."/>
      <w:lvlJc w:val="left"/>
      <w:pPr>
        <w:ind w:left="31446" w:hanging="1440"/>
      </w:pPr>
      <w:rPr>
        <w:rFonts w:hint="default"/>
      </w:rPr>
    </w:lvl>
    <w:lvl w:ilvl="8">
      <w:start w:val="1"/>
      <w:numFmt w:val="decimal"/>
      <w:isLgl/>
      <w:lvlText w:val="%1.%2.%3.%4.%5.%6.%7.%8.%9."/>
      <w:lvlJc w:val="left"/>
      <w:pPr>
        <w:ind w:left="-30142" w:hanging="1800"/>
      </w:pPr>
      <w:rPr>
        <w:rFonts w:hint="default"/>
      </w:rPr>
    </w:lvl>
  </w:abstractNum>
  <w:abstractNum w:abstractNumId="79">
    <w:nsid w:val="41A63A8B"/>
    <w:multiLevelType w:val="multilevel"/>
    <w:tmpl w:val="39A6E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41ED56FD"/>
    <w:multiLevelType w:val="hybridMultilevel"/>
    <w:tmpl w:val="00A4D636"/>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81">
    <w:nsid w:val="423A6D89"/>
    <w:multiLevelType w:val="hybridMultilevel"/>
    <w:tmpl w:val="EABA761E"/>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42590EA1"/>
    <w:multiLevelType w:val="hybridMultilevel"/>
    <w:tmpl w:val="CC8A6B96"/>
    <w:lvl w:ilvl="0" w:tplc="D0167C5E">
      <w:start w:val="1"/>
      <w:numFmt w:val="bullet"/>
      <w:lvlText w:val="-"/>
      <w:lvlJc w:val="left"/>
      <w:pPr>
        <w:ind w:left="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C22CB2C6">
      <w:start w:val="1"/>
      <w:numFmt w:val="bullet"/>
      <w:lvlText w:val="o"/>
      <w:lvlJc w:val="left"/>
      <w:pPr>
        <w:ind w:left="108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E5A8E31E">
      <w:start w:val="1"/>
      <w:numFmt w:val="bullet"/>
      <w:lvlText w:val="▪"/>
      <w:lvlJc w:val="left"/>
      <w:pPr>
        <w:ind w:left="180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763E855E">
      <w:start w:val="1"/>
      <w:numFmt w:val="bullet"/>
      <w:lvlText w:val="•"/>
      <w:lvlJc w:val="left"/>
      <w:pPr>
        <w:ind w:left="252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F24029A6">
      <w:start w:val="1"/>
      <w:numFmt w:val="bullet"/>
      <w:lvlText w:val="o"/>
      <w:lvlJc w:val="left"/>
      <w:pPr>
        <w:ind w:left="324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3BAA4D5C">
      <w:start w:val="1"/>
      <w:numFmt w:val="bullet"/>
      <w:lvlText w:val="▪"/>
      <w:lvlJc w:val="left"/>
      <w:pPr>
        <w:ind w:left="396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1F4AB5B2">
      <w:start w:val="1"/>
      <w:numFmt w:val="bullet"/>
      <w:lvlText w:val="•"/>
      <w:lvlJc w:val="left"/>
      <w:pPr>
        <w:ind w:left="468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0D4EC496">
      <w:start w:val="1"/>
      <w:numFmt w:val="bullet"/>
      <w:lvlText w:val="o"/>
      <w:lvlJc w:val="left"/>
      <w:pPr>
        <w:ind w:left="540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35A20F0C">
      <w:start w:val="1"/>
      <w:numFmt w:val="bullet"/>
      <w:lvlText w:val="▪"/>
      <w:lvlJc w:val="left"/>
      <w:pPr>
        <w:ind w:left="612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83">
    <w:nsid w:val="44122AC6"/>
    <w:multiLevelType w:val="hybridMultilevel"/>
    <w:tmpl w:val="5B426FAE"/>
    <w:lvl w:ilvl="0" w:tplc="E7FE7B74">
      <w:start w:val="1"/>
      <w:numFmt w:val="bullet"/>
      <w:lvlText w:val=""/>
      <w:lvlJc w:val="left"/>
      <w:pPr>
        <w:ind w:left="71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1" w:tplc="A594B31E">
      <w:start w:val="1"/>
      <w:numFmt w:val="bullet"/>
      <w:lvlText w:val="o"/>
      <w:lvlJc w:val="left"/>
      <w:pPr>
        <w:ind w:left="179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36AE1316">
      <w:start w:val="1"/>
      <w:numFmt w:val="bullet"/>
      <w:lvlText w:val="▪"/>
      <w:lvlJc w:val="left"/>
      <w:pPr>
        <w:ind w:left="251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951A75C8">
      <w:start w:val="1"/>
      <w:numFmt w:val="bullet"/>
      <w:lvlText w:val="•"/>
      <w:lvlJc w:val="left"/>
      <w:pPr>
        <w:ind w:left="323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CA4E3C4">
      <w:start w:val="1"/>
      <w:numFmt w:val="bullet"/>
      <w:lvlText w:val="o"/>
      <w:lvlJc w:val="left"/>
      <w:pPr>
        <w:ind w:left="395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8458B070">
      <w:start w:val="1"/>
      <w:numFmt w:val="bullet"/>
      <w:lvlText w:val="▪"/>
      <w:lvlJc w:val="left"/>
      <w:pPr>
        <w:ind w:left="467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4EDA634E">
      <w:start w:val="1"/>
      <w:numFmt w:val="bullet"/>
      <w:lvlText w:val="•"/>
      <w:lvlJc w:val="left"/>
      <w:pPr>
        <w:ind w:left="539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CD876DA">
      <w:start w:val="1"/>
      <w:numFmt w:val="bullet"/>
      <w:lvlText w:val="o"/>
      <w:lvlJc w:val="left"/>
      <w:pPr>
        <w:ind w:left="611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E9283BC4">
      <w:start w:val="1"/>
      <w:numFmt w:val="bullet"/>
      <w:lvlText w:val="▪"/>
      <w:lvlJc w:val="left"/>
      <w:pPr>
        <w:ind w:left="6833"/>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84">
    <w:nsid w:val="446F1A96"/>
    <w:multiLevelType w:val="multilevel"/>
    <w:tmpl w:val="5DCA9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44AB1DBA"/>
    <w:multiLevelType w:val="hybridMultilevel"/>
    <w:tmpl w:val="25523F72"/>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nsid w:val="46C523D7"/>
    <w:multiLevelType w:val="multilevel"/>
    <w:tmpl w:val="3D1C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78F7A32"/>
    <w:multiLevelType w:val="multilevel"/>
    <w:tmpl w:val="67B0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480D6835"/>
    <w:multiLevelType w:val="multilevel"/>
    <w:tmpl w:val="23806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486A54B4"/>
    <w:multiLevelType w:val="multilevel"/>
    <w:tmpl w:val="AD263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8FC3AB5"/>
    <w:multiLevelType w:val="multilevel"/>
    <w:tmpl w:val="025E34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9521922"/>
    <w:multiLevelType w:val="multilevel"/>
    <w:tmpl w:val="CCB829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9D0676C"/>
    <w:multiLevelType w:val="hybridMultilevel"/>
    <w:tmpl w:val="D87C9222"/>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3">
    <w:nsid w:val="49E23A66"/>
    <w:multiLevelType w:val="multilevel"/>
    <w:tmpl w:val="25823934"/>
    <w:lvl w:ilvl="0">
      <w:start w:val="1"/>
      <w:numFmt w:val="upperRoman"/>
      <w:lvlText w:val="%1."/>
      <w:lvlJc w:val="left"/>
      <w:pPr>
        <w:ind w:left="1713" w:hanging="720"/>
      </w:pPr>
      <w:rPr>
        <w:rFonts w:hint="default"/>
      </w:rPr>
    </w:lvl>
    <w:lvl w:ilvl="1">
      <w:start w:val="1"/>
      <w:numFmt w:val="decimal"/>
      <w:lvlText w:val="1.%2."/>
      <w:lvlJc w:val="left"/>
      <w:pPr>
        <w:ind w:left="4869" w:hanging="360"/>
      </w:pPr>
      <w:rPr>
        <w:rFonts w:hint="default"/>
        <w:caps w:val="0"/>
        <w:strike w:val="0"/>
        <w:dstrike w:val="0"/>
        <w:vanish w:val="0"/>
        <w:sz w:val="24"/>
        <w:vertAlign w:val="baseline"/>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94">
    <w:nsid w:val="4B2D4FF2"/>
    <w:multiLevelType w:val="multilevel"/>
    <w:tmpl w:val="776E5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B971387"/>
    <w:multiLevelType w:val="multilevel"/>
    <w:tmpl w:val="8F54FE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B9D7906"/>
    <w:multiLevelType w:val="hybridMultilevel"/>
    <w:tmpl w:val="4566E39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nsid w:val="4CD07F7A"/>
    <w:multiLevelType w:val="multilevel"/>
    <w:tmpl w:val="9D3CAE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DFB4BB6"/>
    <w:multiLevelType w:val="hybridMultilevel"/>
    <w:tmpl w:val="84AE65E8"/>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99">
    <w:nsid w:val="4EDA555E"/>
    <w:multiLevelType w:val="multilevel"/>
    <w:tmpl w:val="5E820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F357A80"/>
    <w:multiLevelType w:val="multilevel"/>
    <w:tmpl w:val="A092B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F692FA2"/>
    <w:multiLevelType w:val="hybridMultilevel"/>
    <w:tmpl w:val="240E7578"/>
    <w:lvl w:ilvl="0" w:tplc="0D42EF94">
      <w:start w:val="1"/>
      <w:numFmt w:val="bullet"/>
      <w:lvlText w:val="-"/>
      <w:lvlJc w:val="left"/>
      <w:pPr>
        <w:ind w:left="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825A2EAE">
      <w:start w:val="1"/>
      <w:numFmt w:val="bullet"/>
      <w:lvlText w:val="o"/>
      <w:lvlJc w:val="left"/>
      <w:pPr>
        <w:ind w:left="108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50F64692">
      <w:start w:val="1"/>
      <w:numFmt w:val="bullet"/>
      <w:lvlText w:val="▪"/>
      <w:lvlJc w:val="left"/>
      <w:pPr>
        <w:ind w:left="180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D74E7D86">
      <w:start w:val="1"/>
      <w:numFmt w:val="bullet"/>
      <w:lvlText w:val="•"/>
      <w:lvlJc w:val="left"/>
      <w:pPr>
        <w:ind w:left="252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F91A0900">
      <w:start w:val="1"/>
      <w:numFmt w:val="bullet"/>
      <w:lvlText w:val="o"/>
      <w:lvlJc w:val="left"/>
      <w:pPr>
        <w:ind w:left="324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865CDABC">
      <w:start w:val="1"/>
      <w:numFmt w:val="bullet"/>
      <w:lvlText w:val="▪"/>
      <w:lvlJc w:val="left"/>
      <w:pPr>
        <w:ind w:left="396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DC3CA8FA">
      <w:start w:val="1"/>
      <w:numFmt w:val="bullet"/>
      <w:lvlText w:val="•"/>
      <w:lvlJc w:val="left"/>
      <w:pPr>
        <w:ind w:left="468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150267EE">
      <w:start w:val="1"/>
      <w:numFmt w:val="bullet"/>
      <w:lvlText w:val="o"/>
      <w:lvlJc w:val="left"/>
      <w:pPr>
        <w:ind w:left="540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B066A642">
      <w:start w:val="1"/>
      <w:numFmt w:val="bullet"/>
      <w:lvlText w:val="▪"/>
      <w:lvlJc w:val="left"/>
      <w:pPr>
        <w:ind w:left="612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02">
    <w:nsid w:val="50E52FE9"/>
    <w:multiLevelType w:val="hybridMultilevel"/>
    <w:tmpl w:val="62C4602C"/>
    <w:lvl w:ilvl="0" w:tplc="0BEA94D8">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tplc="C30ADA5C">
      <w:numFmt w:val="bullet"/>
      <w:lvlText w:val="•"/>
      <w:lvlJc w:val="left"/>
      <w:pPr>
        <w:ind w:left="1264" w:hanging="339"/>
      </w:pPr>
      <w:rPr>
        <w:rFonts w:hint="default"/>
        <w:lang w:val="ru-RU" w:eastAsia="en-US" w:bidi="ar-SA"/>
      </w:rPr>
    </w:lvl>
    <w:lvl w:ilvl="2" w:tplc="A4C8F50C">
      <w:numFmt w:val="bullet"/>
      <w:lvlText w:val="•"/>
      <w:lvlJc w:val="left"/>
      <w:pPr>
        <w:ind w:left="2309" w:hanging="339"/>
      </w:pPr>
      <w:rPr>
        <w:rFonts w:hint="default"/>
        <w:lang w:val="ru-RU" w:eastAsia="en-US" w:bidi="ar-SA"/>
      </w:rPr>
    </w:lvl>
    <w:lvl w:ilvl="3" w:tplc="599AFA94">
      <w:numFmt w:val="bullet"/>
      <w:lvlText w:val="•"/>
      <w:lvlJc w:val="left"/>
      <w:pPr>
        <w:ind w:left="3353" w:hanging="339"/>
      </w:pPr>
      <w:rPr>
        <w:rFonts w:hint="default"/>
        <w:lang w:val="ru-RU" w:eastAsia="en-US" w:bidi="ar-SA"/>
      </w:rPr>
    </w:lvl>
    <w:lvl w:ilvl="4" w:tplc="8A964184">
      <w:numFmt w:val="bullet"/>
      <w:lvlText w:val="•"/>
      <w:lvlJc w:val="left"/>
      <w:pPr>
        <w:ind w:left="4398" w:hanging="339"/>
      </w:pPr>
      <w:rPr>
        <w:rFonts w:hint="default"/>
        <w:lang w:val="ru-RU" w:eastAsia="en-US" w:bidi="ar-SA"/>
      </w:rPr>
    </w:lvl>
    <w:lvl w:ilvl="5" w:tplc="C53E5CFA">
      <w:numFmt w:val="bullet"/>
      <w:lvlText w:val="•"/>
      <w:lvlJc w:val="left"/>
      <w:pPr>
        <w:ind w:left="5443" w:hanging="339"/>
      </w:pPr>
      <w:rPr>
        <w:rFonts w:hint="default"/>
        <w:lang w:val="ru-RU" w:eastAsia="en-US" w:bidi="ar-SA"/>
      </w:rPr>
    </w:lvl>
    <w:lvl w:ilvl="6" w:tplc="72860AE2">
      <w:numFmt w:val="bullet"/>
      <w:lvlText w:val="•"/>
      <w:lvlJc w:val="left"/>
      <w:pPr>
        <w:ind w:left="6487" w:hanging="339"/>
      </w:pPr>
      <w:rPr>
        <w:rFonts w:hint="default"/>
        <w:lang w:val="ru-RU" w:eastAsia="en-US" w:bidi="ar-SA"/>
      </w:rPr>
    </w:lvl>
    <w:lvl w:ilvl="7" w:tplc="E50A75CA">
      <w:numFmt w:val="bullet"/>
      <w:lvlText w:val="•"/>
      <w:lvlJc w:val="left"/>
      <w:pPr>
        <w:ind w:left="7532" w:hanging="339"/>
      </w:pPr>
      <w:rPr>
        <w:rFonts w:hint="default"/>
        <w:lang w:val="ru-RU" w:eastAsia="en-US" w:bidi="ar-SA"/>
      </w:rPr>
    </w:lvl>
    <w:lvl w:ilvl="8" w:tplc="56D6DC8E">
      <w:numFmt w:val="bullet"/>
      <w:lvlText w:val="•"/>
      <w:lvlJc w:val="left"/>
      <w:pPr>
        <w:ind w:left="8577" w:hanging="339"/>
      </w:pPr>
      <w:rPr>
        <w:rFonts w:hint="default"/>
        <w:lang w:val="ru-RU" w:eastAsia="en-US" w:bidi="ar-SA"/>
      </w:rPr>
    </w:lvl>
  </w:abstractNum>
  <w:abstractNum w:abstractNumId="103">
    <w:nsid w:val="51B96E08"/>
    <w:multiLevelType w:val="multilevel"/>
    <w:tmpl w:val="E17E253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37E5995"/>
    <w:multiLevelType w:val="hybridMultilevel"/>
    <w:tmpl w:val="CED097F8"/>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53C150A0"/>
    <w:multiLevelType w:val="hybridMultilevel"/>
    <w:tmpl w:val="BF2C914C"/>
    <w:lvl w:ilvl="0" w:tplc="1CE4BB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54737693"/>
    <w:multiLevelType w:val="hybridMultilevel"/>
    <w:tmpl w:val="5F384DD0"/>
    <w:lvl w:ilvl="0" w:tplc="85CC4658">
      <w:start w:val="1"/>
      <w:numFmt w:val="bullet"/>
      <w:lvlText w:val="‒"/>
      <w:lvlJc w:val="left"/>
      <w:pPr>
        <w:ind w:left="373"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107">
    <w:nsid w:val="563040D6"/>
    <w:multiLevelType w:val="multilevel"/>
    <w:tmpl w:val="1FC8AC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6FE0576"/>
    <w:multiLevelType w:val="hybridMultilevel"/>
    <w:tmpl w:val="6CE06F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570E0B22"/>
    <w:multiLevelType w:val="multilevel"/>
    <w:tmpl w:val="896C7E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84E5F84"/>
    <w:multiLevelType w:val="hybridMultilevel"/>
    <w:tmpl w:val="178A673C"/>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584F0850"/>
    <w:multiLevelType w:val="hybridMultilevel"/>
    <w:tmpl w:val="36FCCA2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2">
    <w:nsid w:val="588B13AD"/>
    <w:multiLevelType w:val="hybridMultilevel"/>
    <w:tmpl w:val="26C49EEE"/>
    <w:lvl w:ilvl="0" w:tplc="9160A686">
      <w:start w:val="1"/>
      <w:numFmt w:val="bullet"/>
      <w:lvlText w:val="-"/>
      <w:lvlJc w:val="left"/>
      <w:pPr>
        <w:ind w:left="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1070175C">
      <w:start w:val="1"/>
      <w:numFmt w:val="bullet"/>
      <w:lvlText w:val="o"/>
      <w:lvlJc w:val="left"/>
      <w:pPr>
        <w:ind w:left="108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8B501B40">
      <w:start w:val="1"/>
      <w:numFmt w:val="bullet"/>
      <w:lvlText w:val="▪"/>
      <w:lvlJc w:val="left"/>
      <w:pPr>
        <w:ind w:left="180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A87AEE24">
      <w:start w:val="1"/>
      <w:numFmt w:val="bullet"/>
      <w:lvlText w:val="•"/>
      <w:lvlJc w:val="left"/>
      <w:pPr>
        <w:ind w:left="252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60922818">
      <w:start w:val="1"/>
      <w:numFmt w:val="bullet"/>
      <w:lvlText w:val="o"/>
      <w:lvlJc w:val="left"/>
      <w:pPr>
        <w:ind w:left="324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65F858F4">
      <w:start w:val="1"/>
      <w:numFmt w:val="bullet"/>
      <w:lvlText w:val="▪"/>
      <w:lvlJc w:val="left"/>
      <w:pPr>
        <w:ind w:left="396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F208D4CE">
      <w:start w:val="1"/>
      <w:numFmt w:val="bullet"/>
      <w:lvlText w:val="•"/>
      <w:lvlJc w:val="left"/>
      <w:pPr>
        <w:ind w:left="468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982EB7A8">
      <w:start w:val="1"/>
      <w:numFmt w:val="bullet"/>
      <w:lvlText w:val="o"/>
      <w:lvlJc w:val="left"/>
      <w:pPr>
        <w:ind w:left="540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1C2ACF7C">
      <w:start w:val="1"/>
      <w:numFmt w:val="bullet"/>
      <w:lvlText w:val="▪"/>
      <w:lvlJc w:val="left"/>
      <w:pPr>
        <w:ind w:left="6122"/>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13">
    <w:nsid w:val="5ADB5EDB"/>
    <w:multiLevelType w:val="multilevel"/>
    <w:tmpl w:val="AA54F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5B812FC5"/>
    <w:multiLevelType w:val="hybridMultilevel"/>
    <w:tmpl w:val="CB74B40E"/>
    <w:lvl w:ilvl="0" w:tplc="D14CD124">
      <w:start w:val="1"/>
      <w:numFmt w:val="bullet"/>
      <w:lvlText w:val="•"/>
      <w:lvlJc w:val="left"/>
      <w:pPr>
        <w:ind w:left="743" w:hanging="360"/>
      </w:pPr>
      <w:rPr>
        <w:rFonts w:ascii="Times New Roman" w:hAnsi="Times New Roman" w:cs="Times New Roman"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115">
    <w:nsid w:val="5BC01403"/>
    <w:multiLevelType w:val="multilevel"/>
    <w:tmpl w:val="D03AF5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5C032BBB"/>
    <w:multiLevelType w:val="multilevel"/>
    <w:tmpl w:val="59E86F2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5C946BD2"/>
    <w:multiLevelType w:val="hybridMultilevel"/>
    <w:tmpl w:val="2B142416"/>
    <w:lvl w:ilvl="0" w:tplc="8F56702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8">
    <w:nsid w:val="5CB00E81"/>
    <w:multiLevelType w:val="multilevel"/>
    <w:tmpl w:val="25FA4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5CC3715A"/>
    <w:multiLevelType w:val="multilevel"/>
    <w:tmpl w:val="D7743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5E9E11FF"/>
    <w:multiLevelType w:val="hybridMultilevel"/>
    <w:tmpl w:val="41DAB8F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1">
    <w:nsid w:val="5EB10774"/>
    <w:multiLevelType w:val="hybridMultilevel"/>
    <w:tmpl w:val="29EE186A"/>
    <w:lvl w:ilvl="0" w:tplc="F6863EBA">
      <w:numFmt w:val="bullet"/>
      <w:lvlText w:val="-"/>
      <w:lvlJc w:val="left"/>
      <w:pPr>
        <w:ind w:left="212" w:hanging="192"/>
      </w:pPr>
      <w:rPr>
        <w:rFonts w:ascii="Times New Roman" w:eastAsia="Times New Roman" w:hAnsi="Times New Roman" w:cs="Times New Roman" w:hint="default"/>
        <w:w w:val="100"/>
        <w:sz w:val="24"/>
        <w:szCs w:val="24"/>
        <w:lang w:val="ru-RU" w:eastAsia="en-US" w:bidi="ar-SA"/>
      </w:rPr>
    </w:lvl>
    <w:lvl w:ilvl="1" w:tplc="C0D64AEA">
      <w:numFmt w:val="bullet"/>
      <w:lvlText w:val="•"/>
      <w:lvlJc w:val="left"/>
      <w:pPr>
        <w:ind w:left="1264" w:hanging="192"/>
      </w:pPr>
      <w:rPr>
        <w:rFonts w:hint="default"/>
        <w:lang w:val="ru-RU" w:eastAsia="en-US" w:bidi="ar-SA"/>
      </w:rPr>
    </w:lvl>
    <w:lvl w:ilvl="2" w:tplc="52DE74FA">
      <w:numFmt w:val="bullet"/>
      <w:lvlText w:val="•"/>
      <w:lvlJc w:val="left"/>
      <w:pPr>
        <w:ind w:left="2309" w:hanging="192"/>
      </w:pPr>
      <w:rPr>
        <w:rFonts w:hint="default"/>
        <w:lang w:val="ru-RU" w:eastAsia="en-US" w:bidi="ar-SA"/>
      </w:rPr>
    </w:lvl>
    <w:lvl w:ilvl="3" w:tplc="10D2C9AA">
      <w:numFmt w:val="bullet"/>
      <w:lvlText w:val="•"/>
      <w:lvlJc w:val="left"/>
      <w:pPr>
        <w:ind w:left="3353" w:hanging="192"/>
      </w:pPr>
      <w:rPr>
        <w:rFonts w:hint="default"/>
        <w:lang w:val="ru-RU" w:eastAsia="en-US" w:bidi="ar-SA"/>
      </w:rPr>
    </w:lvl>
    <w:lvl w:ilvl="4" w:tplc="283A7CCE">
      <w:numFmt w:val="bullet"/>
      <w:lvlText w:val="•"/>
      <w:lvlJc w:val="left"/>
      <w:pPr>
        <w:ind w:left="4398" w:hanging="192"/>
      </w:pPr>
      <w:rPr>
        <w:rFonts w:hint="default"/>
        <w:lang w:val="ru-RU" w:eastAsia="en-US" w:bidi="ar-SA"/>
      </w:rPr>
    </w:lvl>
    <w:lvl w:ilvl="5" w:tplc="5D06470A">
      <w:numFmt w:val="bullet"/>
      <w:lvlText w:val="•"/>
      <w:lvlJc w:val="left"/>
      <w:pPr>
        <w:ind w:left="5443" w:hanging="192"/>
      </w:pPr>
      <w:rPr>
        <w:rFonts w:hint="default"/>
        <w:lang w:val="ru-RU" w:eastAsia="en-US" w:bidi="ar-SA"/>
      </w:rPr>
    </w:lvl>
    <w:lvl w:ilvl="6" w:tplc="BCDAA0D4">
      <w:numFmt w:val="bullet"/>
      <w:lvlText w:val="•"/>
      <w:lvlJc w:val="left"/>
      <w:pPr>
        <w:ind w:left="6487" w:hanging="192"/>
      </w:pPr>
      <w:rPr>
        <w:rFonts w:hint="default"/>
        <w:lang w:val="ru-RU" w:eastAsia="en-US" w:bidi="ar-SA"/>
      </w:rPr>
    </w:lvl>
    <w:lvl w:ilvl="7" w:tplc="797867A4">
      <w:numFmt w:val="bullet"/>
      <w:lvlText w:val="•"/>
      <w:lvlJc w:val="left"/>
      <w:pPr>
        <w:ind w:left="7532" w:hanging="192"/>
      </w:pPr>
      <w:rPr>
        <w:rFonts w:hint="default"/>
        <w:lang w:val="ru-RU" w:eastAsia="en-US" w:bidi="ar-SA"/>
      </w:rPr>
    </w:lvl>
    <w:lvl w:ilvl="8" w:tplc="728AA63C">
      <w:numFmt w:val="bullet"/>
      <w:lvlText w:val="•"/>
      <w:lvlJc w:val="left"/>
      <w:pPr>
        <w:ind w:left="8577" w:hanging="192"/>
      </w:pPr>
      <w:rPr>
        <w:rFonts w:hint="default"/>
        <w:lang w:val="ru-RU" w:eastAsia="en-US" w:bidi="ar-SA"/>
      </w:rPr>
    </w:lvl>
  </w:abstractNum>
  <w:abstractNum w:abstractNumId="122">
    <w:nsid w:val="61D73689"/>
    <w:multiLevelType w:val="hybridMultilevel"/>
    <w:tmpl w:val="B3844ED8"/>
    <w:lvl w:ilvl="0" w:tplc="202EE1A2">
      <w:start w:val="1"/>
      <w:numFmt w:val="decimal"/>
      <w:lvlText w:val="%1)"/>
      <w:lvlJc w:val="left"/>
      <w:pPr>
        <w:ind w:left="660" w:hanging="284"/>
      </w:pPr>
      <w:rPr>
        <w:rFonts w:ascii="Times New Roman" w:eastAsia="Times New Roman" w:hAnsi="Times New Roman" w:cs="Times New Roman" w:hint="default"/>
        <w:w w:val="100"/>
        <w:sz w:val="24"/>
        <w:szCs w:val="24"/>
        <w:lang w:val="ru-RU" w:eastAsia="en-US" w:bidi="ar-SA"/>
      </w:rPr>
    </w:lvl>
    <w:lvl w:ilvl="1" w:tplc="96C0C128">
      <w:numFmt w:val="bullet"/>
      <w:lvlText w:val="•"/>
      <w:lvlJc w:val="left"/>
      <w:pPr>
        <w:ind w:left="1670" w:hanging="284"/>
      </w:pPr>
      <w:rPr>
        <w:rFonts w:hint="default"/>
        <w:lang w:val="ru-RU" w:eastAsia="en-US" w:bidi="ar-SA"/>
      </w:rPr>
    </w:lvl>
    <w:lvl w:ilvl="2" w:tplc="CF30F128">
      <w:numFmt w:val="bullet"/>
      <w:lvlText w:val="•"/>
      <w:lvlJc w:val="left"/>
      <w:pPr>
        <w:ind w:left="2680" w:hanging="284"/>
      </w:pPr>
      <w:rPr>
        <w:rFonts w:hint="default"/>
        <w:lang w:val="ru-RU" w:eastAsia="en-US" w:bidi="ar-SA"/>
      </w:rPr>
    </w:lvl>
    <w:lvl w:ilvl="3" w:tplc="26CA6E18">
      <w:numFmt w:val="bullet"/>
      <w:lvlText w:val="•"/>
      <w:lvlJc w:val="left"/>
      <w:pPr>
        <w:ind w:left="3690" w:hanging="284"/>
      </w:pPr>
      <w:rPr>
        <w:rFonts w:hint="default"/>
        <w:lang w:val="ru-RU" w:eastAsia="en-US" w:bidi="ar-SA"/>
      </w:rPr>
    </w:lvl>
    <w:lvl w:ilvl="4" w:tplc="E966AC64">
      <w:numFmt w:val="bullet"/>
      <w:lvlText w:val="•"/>
      <w:lvlJc w:val="left"/>
      <w:pPr>
        <w:ind w:left="4700" w:hanging="284"/>
      </w:pPr>
      <w:rPr>
        <w:rFonts w:hint="default"/>
        <w:lang w:val="ru-RU" w:eastAsia="en-US" w:bidi="ar-SA"/>
      </w:rPr>
    </w:lvl>
    <w:lvl w:ilvl="5" w:tplc="FFFACC60">
      <w:numFmt w:val="bullet"/>
      <w:lvlText w:val="•"/>
      <w:lvlJc w:val="left"/>
      <w:pPr>
        <w:ind w:left="5710" w:hanging="284"/>
      </w:pPr>
      <w:rPr>
        <w:rFonts w:hint="default"/>
        <w:lang w:val="ru-RU" w:eastAsia="en-US" w:bidi="ar-SA"/>
      </w:rPr>
    </w:lvl>
    <w:lvl w:ilvl="6" w:tplc="0B366EAA">
      <w:numFmt w:val="bullet"/>
      <w:lvlText w:val="•"/>
      <w:lvlJc w:val="left"/>
      <w:pPr>
        <w:ind w:left="6720" w:hanging="284"/>
      </w:pPr>
      <w:rPr>
        <w:rFonts w:hint="default"/>
        <w:lang w:val="ru-RU" w:eastAsia="en-US" w:bidi="ar-SA"/>
      </w:rPr>
    </w:lvl>
    <w:lvl w:ilvl="7" w:tplc="0A942DF2">
      <w:numFmt w:val="bullet"/>
      <w:lvlText w:val="•"/>
      <w:lvlJc w:val="left"/>
      <w:pPr>
        <w:ind w:left="7730" w:hanging="284"/>
      </w:pPr>
      <w:rPr>
        <w:rFonts w:hint="default"/>
        <w:lang w:val="ru-RU" w:eastAsia="en-US" w:bidi="ar-SA"/>
      </w:rPr>
    </w:lvl>
    <w:lvl w:ilvl="8" w:tplc="1A548D72">
      <w:numFmt w:val="bullet"/>
      <w:lvlText w:val="•"/>
      <w:lvlJc w:val="left"/>
      <w:pPr>
        <w:ind w:left="8740" w:hanging="284"/>
      </w:pPr>
      <w:rPr>
        <w:rFonts w:hint="default"/>
        <w:lang w:val="ru-RU" w:eastAsia="en-US" w:bidi="ar-SA"/>
      </w:rPr>
    </w:lvl>
  </w:abstractNum>
  <w:abstractNum w:abstractNumId="123">
    <w:nsid w:val="623F534C"/>
    <w:multiLevelType w:val="multilevel"/>
    <w:tmpl w:val="83FCB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62830482"/>
    <w:multiLevelType w:val="multilevel"/>
    <w:tmpl w:val="3A727A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62A34A16"/>
    <w:multiLevelType w:val="multilevel"/>
    <w:tmpl w:val="F3F0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63D10D9B"/>
    <w:multiLevelType w:val="hybridMultilevel"/>
    <w:tmpl w:val="6F822FEE"/>
    <w:lvl w:ilvl="0" w:tplc="4EE07B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63D11588"/>
    <w:multiLevelType w:val="multilevel"/>
    <w:tmpl w:val="60BEB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64526328"/>
    <w:multiLevelType w:val="multilevel"/>
    <w:tmpl w:val="7598E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64607058"/>
    <w:multiLevelType w:val="multilevel"/>
    <w:tmpl w:val="7D4EAE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65F70510"/>
    <w:multiLevelType w:val="hybridMultilevel"/>
    <w:tmpl w:val="DE26F29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1">
    <w:nsid w:val="66D1282F"/>
    <w:multiLevelType w:val="multilevel"/>
    <w:tmpl w:val="847613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677F450A"/>
    <w:multiLevelType w:val="multilevel"/>
    <w:tmpl w:val="BFAA5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nsid w:val="685D0F4A"/>
    <w:multiLevelType w:val="multilevel"/>
    <w:tmpl w:val="65ECA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68F977FD"/>
    <w:multiLevelType w:val="multilevel"/>
    <w:tmpl w:val="00D2D7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nsid w:val="699C61C8"/>
    <w:multiLevelType w:val="hybridMultilevel"/>
    <w:tmpl w:val="221CE03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6">
    <w:nsid w:val="6A1B687B"/>
    <w:multiLevelType w:val="multilevel"/>
    <w:tmpl w:val="EB281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nsid w:val="6A3C48FE"/>
    <w:multiLevelType w:val="multilevel"/>
    <w:tmpl w:val="D66C8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6AD12E0E"/>
    <w:multiLevelType w:val="multilevel"/>
    <w:tmpl w:val="F9BAF5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nsid w:val="6BFB5356"/>
    <w:multiLevelType w:val="multilevel"/>
    <w:tmpl w:val="98CA0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nsid w:val="6C2D4836"/>
    <w:multiLevelType w:val="multilevel"/>
    <w:tmpl w:val="288AC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nsid w:val="6C39094D"/>
    <w:multiLevelType w:val="multilevel"/>
    <w:tmpl w:val="0C8EE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nsid w:val="6DB61E0B"/>
    <w:multiLevelType w:val="multilevel"/>
    <w:tmpl w:val="90AC9F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nsid w:val="6DFB75D3"/>
    <w:multiLevelType w:val="hybridMultilevel"/>
    <w:tmpl w:val="11DC9DE0"/>
    <w:lvl w:ilvl="0" w:tplc="D1B8122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4">
    <w:nsid w:val="6E3B2C96"/>
    <w:multiLevelType w:val="multilevel"/>
    <w:tmpl w:val="420E7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nsid w:val="6E4237E5"/>
    <w:multiLevelType w:val="multilevel"/>
    <w:tmpl w:val="1674B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nsid w:val="6E99319F"/>
    <w:multiLevelType w:val="multilevel"/>
    <w:tmpl w:val="CAB657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nsid w:val="6F4C04EF"/>
    <w:multiLevelType w:val="hybridMultilevel"/>
    <w:tmpl w:val="CABC1700"/>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70EC6B40"/>
    <w:multiLevelType w:val="multilevel"/>
    <w:tmpl w:val="9BEC3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nsid w:val="72BC6D6A"/>
    <w:multiLevelType w:val="hybridMultilevel"/>
    <w:tmpl w:val="A10859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0">
    <w:nsid w:val="72E8071A"/>
    <w:multiLevelType w:val="multilevel"/>
    <w:tmpl w:val="2BF26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nsid w:val="740659CC"/>
    <w:multiLevelType w:val="multilevel"/>
    <w:tmpl w:val="774AC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nsid w:val="755172B9"/>
    <w:multiLevelType w:val="multilevel"/>
    <w:tmpl w:val="022C937C"/>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3">
    <w:nsid w:val="763C2A47"/>
    <w:multiLevelType w:val="hybridMultilevel"/>
    <w:tmpl w:val="5BFE9286"/>
    <w:lvl w:ilvl="0" w:tplc="9E3A846E">
      <w:start w:val="1"/>
      <w:numFmt w:val="decimal"/>
      <w:lvlText w:val="%1)"/>
      <w:lvlJc w:val="left"/>
      <w:pPr>
        <w:ind w:left="212" w:hanging="360"/>
      </w:pPr>
      <w:rPr>
        <w:rFonts w:ascii="Times New Roman" w:eastAsia="Times New Roman" w:hAnsi="Times New Roman" w:cs="Times New Roman" w:hint="default"/>
        <w:color w:val="201E1E"/>
        <w:w w:val="100"/>
        <w:sz w:val="24"/>
        <w:szCs w:val="24"/>
        <w:lang w:val="ru-RU" w:eastAsia="en-US" w:bidi="ar-SA"/>
      </w:rPr>
    </w:lvl>
    <w:lvl w:ilvl="1" w:tplc="CF50E084">
      <w:numFmt w:val="bullet"/>
      <w:lvlText w:val="•"/>
      <w:lvlJc w:val="left"/>
      <w:pPr>
        <w:ind w:left="1264" w:hanging="360"/>
      </w:pPr>
      <w:rPr>
        <w:rFonts w:hint="default"/>
        <w:lang w:val="ru-RU" w:eastAsia="en-US" w:bidi="ar-SA"/>
      </w:rPr>
    </w:lvl>
    <w:lvl w:ilvl="2" w:tplc="D930BB84">
      <w:numFmt w:val="bullet"/>
      <w:lvlText w:val="•"/>
      <w:lvlJc w:val="left"/>
      <w:pPr>
        <w:ind w:left="2309" w:hanging="360"/>
      </w:pPr>
      <w:rPr>
        <w:rFonts w:hint="default"/>
        <w:lang w:val="ru-RU" w:eastAsia="en-US" w:bidi="ar-SA"/>
      </w:rPr>
    </w:lvl>
    <w:lvl w:ilvl="3" w:tplc="4106D5D6">
      <w:numFmt w:val="bullet"/>
      <w:lvlText w:val="•"/>
      <w:lvlJc w:val="left"/>
      <w:pPr>
        <w:ind w:left="3353" w:hanging="360"/>
      </w:pPr>
      <w:rPr>
        <w:rFonts w:hint="default"/>
        <w:lang w:val="ru-RU" w:eastAsia="en-US" w:bidi="ar-SA"/>
      </w:rPr>
    </w:lvl>
    <w:lvl w:ilvl="4" w:tplc="2D020254">
      <w:numFmt w:val="bullet"/>
      <w:lvlText w:val="•"/>
      <w:lvlJc w:val="left"/>
      <w:pPr>
        <w:ind w:left="4398" w:hanging="360"/>
      </w:pPr>
      <w:rPr>
        <w:rFonts w:hint="default"/>
        <w:lang w:val="ru-RU" w:eastAsia="en-US" w:bidi="ar-SA"/>
      </w:rPr>
    </w:lvl>
    <w:lvl w:ilvl="5" w:tplc="B3704ACE">
      <w:numFmt w:val="bullet"/>
      <w:lvlText w:val="•"/>
      <w:lvlJc w:val="left"/>
      <w:pPr>
        <w:ind w:left="5443" w:hanging="360"/>
      </w:pPr>
      <w:rPr>
        <w:rFonts w:hint="default"/>
        <w:lang w:val="ru-RU" w:eastAsia="en-US" w:bidi="ar-SA"/>
      </w:rPr>
    </w:lvl>
    <w:lvl w:ilvl="6" w:tplc="28D02A56">
      <w:numFmt w:val="bullet"/>
      <w:lvlText w:val="•"/>
      <w:lvlJc w:val="left"/>
      <w:pPr>
        <w:ind w:left="6487" w:hanging="360"/>
      </w:pPr>
      <w:rPr>
        <w:rFonts w:hint="default"/>
        <w:lang w:val="ru-RU" w:eastAsia="en-US" w:bidi="ar-SA"/>
      </w:rPr>
    </w:lvl>
    <w:lvl w:ilvl="7" w:tplc="8D821610">
      <w:numFmt w:val="bullet"/>
      <w:lvlText w:val="•"/>
      <w:lvlJc w:val="left"/>
      <w:pPr>
        <w:ind w:left="7532" w:hanging="360"/>
      </w:pPr>
      <w:rPr>
        <w:rFonts w:hint="default"/>
        <w:lang w:val="ru-RU" w:eastAsia="en-US" w:bidi="ar-SA"/>
      </w:rPr>
    </w:lvl>
    <w:lvl w:ilvl="8" w:tplc="E7A0842A">
      <w:numFmt w:val="bullet"/>
      <w:lvlText w:val="•"/>
      <w:lvlJc w:val="left"/>
      <w:pPr>
        <w:ind w:left="8577" w:hanging="360"/>
      </w:pPr>
      <w:rPr>
        <w:rFonts w:hint="default"/>
        <w:lang w:val="ru-RU" w:eastAsia="en-US" w:bidi="ar-SA"/>
      </w:rPr>
    </w:lvl>
  </w:abstractNum>
  <w:abstractNum w:abstractNumId="154">
    <w:nsid w:val="78B051EF"/>
    <w:multiLevelType w:val="hybridMultilevel"/>
    <w:tmpl w:val="1624DF76"/>
    <w:lvl w:ilvl="0" w:tplc="8F567028">
      <w:start w:val="1"/>
      <w:numFmt w:val="bullet"/>
      <w:lvlText w:val="‒"/>
      <w:lvlJc w:val="left"/>
      <w:pPr>
        <w:ind w:left="1480" w:hanging="360"/>
      </w:pPr>
      <w:rPr>
        <w:rFonts w:ascii="Times New Roman" w:hAnsi="Times New Roman" w:cs="Times New Roman"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155">
    <w:nsid w:val="78BB6ED1"/>
    <w:multiLevelType w:val="multilevel"/>
    <w:tmpl w:val="352EB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nsid w:val="7A6250B7"/>
    <w:multiLevelType w:val="multilevel"/>
    <w:tmpl w:val="8F0A09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nsid w:val="7A6964CD"/>
    <w:multiLevelType w:val="multilevel"/>
    <w:tmpl w:val="C374D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nsid w:val="7AB371F3"/>
    <w:multiLevelType w:val="multilevel"/>
    <w:tmpl w:val="A8344B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nsid w:val="7BA36352"/>
    <w:multiLevelType w:val="multilevel"/>
    <w:tmpl w:val="07B89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nsid w:val="7BB35DBE"/>
    <w:multiLevelType w:val="hybridMultilevel"/>
    <w:tmpl w:val="3322F6CE"/>
    <w:lvl w:ilvl="0" w:tplc="ED9AE5CC">
      <w:start w:val="2"/>
      <w:numFmt w:val="decimal"/>
      <w:lvlText w:val="%1."/>
      <w:lvlJc w:val="left"/>
      <w:pPr>
        <w:ind w:left="921" w:hanging="181"/>
      </w:pPr>
      <w:rPr>
        <w:rFonts w:ascii="Times New Roman" w:eastAsia="Times New Roman" w:hAnsi="Times New Roman" w:cs="Times New Roman" w:hint="default"/>
        <w:w w:val="100"/>
        <w:sz w:val="22"/>
        <w:szCs w:val="22"/>
        <w:lang w:val="ru-RU" w:eastAsia="en-US" w:bidi="ar-SA"/>
      </w:rPr>
    </w:lvl>
    <w:lvl w:ilvl="1" w:tplc="4B3E204C">
      <w:numFmt w:val="bullet"/>
      <w:lvlText w:val="•"/>
      <w:lvlJc w:val="left"/>
      <w:pPr>
        <w:ind w:left="1894" w:hanging="181"/>
      </w:pPr>
      <w:rPr>
        <w:rFonts w:hint="default"/>
        <w:lang w:val="ru-RU" w:eastAsia="en-US" w:bidi="ar-SA"/>
      </w:rPr>
    </w:lvl>
    <w:lvl w:ilvl="2" w:tplc="724C3392">
      <w:numFmt w:val="bullet"/>
      <w:lvlText w:val="•"/>
      <w:lvlJc w:val="left"/>
      <w:pPr>
        <w:ind w:left="2869" w:hanging="181"/>
      </w:pPr>
      <w:rPr>
        <w:rFonts w:hint="default"/>
        <w:lang w:val="ru-RU" w:eastAsia="en-US" w:bidi="ar-SA"/>
      </w:rPr>
    </w:lvl>
    <w:lvl w:ilvl="3" w:tplc="C6928BDA">
      <w:numFmt w:val="bullet"/>
      <w:lvlText w:val="•"/>
      <w:lvlJc w:val="left"/>
      <w:pPr>
        <w:ind w:left="3843" w:hanging="181"/>
      </w:pPr>
      <w:rPr>
        <w:rFonts w:hint="default"/>
        <w:lang w:val="ru-RU" w:eastAsia="en-US" w:bidi="ar-SA"/>
      </w:rPr>
    </w:lvl>
    <w:lvl w:ilvl="4" w:tplc="9496DC1A">
      <w:numFmt w:val="bullet"/>
      <w:lvlText w:val="•"/>
      <w:lvlJc w:val="left"/>
      <w:pPr>
        <w:ind w:left="4818" w:hanging="181"/>
      </w:pPr>
      <w:rPr>
        <w:rFonts w:hint="default"/>
        <w:lang w:val="ru-RU" w:eastAsia="en-US" w:bidi="ar-SA"/>
      </w:rPr>
    </w:lvl>
    <w:lvl w:ilvl="5" w:tplc="59D6ED5E">
      <w:numFmt w:val="bullet"/>
      <w:lvlText w:val="•"/>
      <w:lvlJc w:val="left"/>
      <w:pPr>
        <w:ind w:left="5793" w:hanging="181"/>
      </w:pPr>
      <w:rPr>
        <w:rFonts w:hint="default"/>
        <w:lang w:val="ru-RU" w:eastAsia="en-US" w:bidi="ar-SA"/>
      </w:rPr>
    </w:lvl>
    <w:lvl w:ilvl="6" w:tplc="D9B81D38">
      <w:numFmt w:val="bullet"/>
      <w:lvlText w:val="•"/>
      <w:lvlJc w:val="left"/>
      <w:pPr>
        <w:ind w:left="6767" w:hanging="181"/>
      </w:pPr>
      <w:rPr>
        <w:rFonts w:hint="default"/>
        <w:lang w:val="ru-RU" w:eastAsia="en-US" w:bidi="ar-SA"/>
      </w:rPr>
    </w:lvl>
    <w:lvl w:ilvl="7" w:tplc="5BFEADB2">
      <w:numFmt w:val="bullet"/>
      <w:lvlText w:val="•"/>
      <w:lvlJc w:val="left"/>
      <w:pPr>
        <w:ind w:left="7742" w:hanging="181"/>
      </w:pPr>
      <w:rPr>
        <w:rFonts w:hint="default"/>
        <w:lang w:val="ru-RU" w:eastAsia="en-US" w:bidi="ar-SA"/>
      </w:rPr>
    </w:lvl>
    <w:lvl w:ilvl="8" w:tplc="25024008">
      <w:numFmt w:val="bullet"/>
      <w:lvlText w:val="•"/>
      <w:lvlJc w:val="left"/>
      <w:pPr>
        <w:ind w:left="8717" w:hanging="181"/>
      </w:pPr>
      <w:rPr>
        <w:rFonts w:hint="default"/>
        <w:lang w:val="ru-RU" w:eastAsia="en-US" w:bidi="ar-SA"/>
      </w:rPr>
    </w:lvl>
  </w:abstractNum>
  <w:abstractNum w:abstractNumId="161">
    <w:nsid w:val="7DEB6F89"/>
    <w:multiLevelType w:val="hybridMultilevel"/>
    <w:tmpl w:val="48D2FDC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2">
    <w:nsid w:val="7E4854C9"/>
    <w:multiLevelType w:val="multilevel"/>
    <w:tmpl w:val="C64CE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nsid w:val="7F217A57"/>
    <w:multiLevelType w:val="multilevel"/>
    <w:tmpl w:val="57BE7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nsid w:val="7FDA1BD4"/>
    <w:multiLevelType w:val="multilevel"/>
    <w:tmpl w:val="84BA3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0"/>
  </w:num>
  <w:num w:numId="2">
    <w:abstractNumId w:val="121"/>
  </w:num>
  <w:num w:numId="3">
    <w:abstractNumId w:val="11"/>
  </w:num>
  <w:num w:numId="4">
    <w:abstractNumId w:val="153"/>
  </w:num>
  <w:num w:numId="5">
    <w:abstractNumId w:val="102"/>
  </w:num>
  <w:num w:numId="6">
    <w:abstractNumId w:val="122"/>
  </w:num>
  <w:num w:numId="7">
    <w:abstractNumId w:val="56"/>
  </w:num>
  <w:num w:numId="8">
    <w:abstractNumId w:val="78"/>
  </w:num>
  <w:num w:numId="9">
    <w:abstractNumId w:val="32"/>
  </w:num>
  <w:num w:numId="10">
    <w:abstractNumId w:val="106"/>
  </w:num>
  <w:num w:numId="11">
    <w:abstractNumId w:val="85"/>
  </w:num>
  <w:num w:numId="12">
    <w:abstractNumId w:val="47"/>
  </w:num>
  <w:num w:numId="13">
    <w:abstractNumId w:val="42"/>
  </w:num>
  <w:num w:numId="14">
    <w:abstractNumId w:val="117"/>
  </w:num>
  <w:num w:numId="15">
    <w:abstractNumId w:val="93"/>
  </w:num>
  <w:num w:numId="16">
    <w:abstractNumId w:val="63"/>
  </w:num>
  <w:num w:numId="17">
    <w:abstractNumId w:val="34"/>
  </w:num>
  <w:num w:numId="18">
    <w:abstractNumId w:val="48"/>
  </w:num>
  <w:num w:numId="19">
    <w:abstractNumId w:val="161"/>
  </w:num>
  <w:num w:numId="20">
    <w:abstractNumId w:val="135"/>
  </w:num>
  <w:num w:numId="21">
    <w:abstractNumId w:val="7"/>
  </w:num>
  <w:num w:numId="22">
    <w:abstractNumId w:val="49"/>
  </w:num>
  <w:num w:numId="23">
    <w:abstractNumId w:val="25"/>
  </w:num>
  <w:num w:numId="24">
    <w:abstractNumId w:val="65"/>
  </w:num>
  <w:num w:numId="25">
    <w:abstractNumId w:val="24"/>
  </w:num>
  <w:num w:numId="26">
    <w:abstractNumId w:val="158"/>
  </w:num>
  <w:num w:numId="27">
    <w:abstractNumId w:val="133"/>
  </w:num>
  <w:num w:numId="28">
    <w:abstractNumId w:val="124"/>
  </w:num>
  <w:num w:numId="29">
    <w:abstractNumId w:val="16"/>
  </w:num>
  <w:num w:numId="30">
    <w:abstractNumId w:val="156"/>
  </w:num>
  <w:num w:numId="31">
    <w:abstractNumId w:val="41"/>
  </w:num>
  <w:num w:numId="32">
    <w:abstractNumId w:val="37"/>
  </w:num>
  <w:num w:numId="33">
    <w:abstractNumId w:val="107"/>
  </w:num>
  <w:num w:numId="34">
    <w:abstractNumId w:val="150"/>
  </w:num>
  <w:num w:numId="35">
    <w:abstractNumId w:val="137"/>
  </w:num>
  <w:num w:numId="36">
    <w:abstractNumId w:val="43"/>
  </w:num>
  <w:num w:numId="37">
    <w:abstractNumId w:val="127"/>
  </w:num>
  <w:num w:numId="38">
    <w:abstractNumId w:val="73"/>
  </w:num>
  <w:num w:numId="39">
    <w:abstractNumId w:val="50"/>
  </w:num>
  <w:num w:numId="40">
    <w:abstractNumId w:val="144"/>
  </w:num>
  <w:num w:numId="41">
    <w:abstractNumId w:val="148"/>
  </w:num>
  <w:num w:numId="42">
    <w:abstractNumId w:val="72"/>
  </w:num>
  <w:num w:numId="43">
    <w:abstractNumId w:val="115"/>
  </w:num>
  <w:num w:numId="44">
    <w:abstractNumId w:val="23"/>
  </w:num>
  <w:num w:numId="45">
    <w:abstractNumId w:val="69"/>
  </w:num>
  <w:num w:numId="46">
    <w:abstractNumId w:val="146"/>
  </w:num>
  <w:num w:numId="47">
    <w:abstractNumId w:val="118"/>
  </w:num>
  <w:num w:numId="48">
    <w:abstractNumId w:val="141"/>
  </w:num>
  <w:num w:numId="49">
    <w:abstractNumId w:val="136"/>
  </w:num>
  <w:num w:numId="50">
    <w:abstractNumId w:val="119"/>
  </w:num>
  <w:num w:numId="51">
    <w:abstractNumId w:val="113"/>
  </w:num>
  <w:num w:numId="52">
    <w:abstractNumId w:val="29"/>
  </w:num>
  <w:num w:numId="53">
    <w:abstractNumId w:val="109"/>
  </w:num>
  <w:num w:numId="54">
    <w:abstractNumId w:val="139"/>
  </w:num>
  <w:num w:numId="55">
    <w:abstractNumId w:val="76"/>
  </w:num>
  <w:num w:numId="56">
    <w:abstractNumId w:val="30"/>
  </w:num>
  <w:num w:numId="57">
    <w:abstractNumId w:val="129"/>
  </w:num>
  <w:num w:numId="58">
    <w:abstractNumId w:val="131"/>
  </w:num>
  <w:num w:numId="59">
    <w:abstractNumId w:val="142"/>
  </w:num>
  <w:num w:numId="60">
    <w:abstractNumId w:val="75"/>
  </w:num>
  <w:num w:numId="61">
    <w:abstractNumId w:val="164"/>
  </w:num>
  <w:num w:numId="62">
    <w:abstractNumId w:val="13"/>
  </w:num>
  <w:num w:numId="63">
    <w:abstractNumId w:val="8"/>
  </w:num>
  <w:num w:numId="64">
    <w:abstractNumId w:val="36"/>
  </w:num>
  <w:num w:numId="65">
    <w:abstractNumId w:val="86"/>
  </w:num>
  <w:num w:numId="66">
    <w:abstractNumId w:val="51"/>
  </w:num>
  <w:num w:numId="67">
    <w:abstractNumId w:val="157"/>
  </w:num>
  <w:num w:numId="68">
    <w:abstractNumId w:val="145"/>
  </w:num>
  <w:num w:numId="69">
    <w:abstractNumId w:val="5"/>
  </w:num>
  <w:num w:numId="70">
    <w:abstractNumId w:val="74"/>
  </w:num>
  <w:num w:numId="71">
    <w:abstractNumId w:val="9"/>
  </w:num>
  <w:num w:numId="72">
    <w:abstractNumId w:val="14"/>
  </w:num>
  <w:num w:numId="73">
    <w:abstractNumId w:val="125"/>
  </w:num>
  <w:num w:numId="74">
    <w:abstractNumId w:val="58"/>
  </w:num>
  <w:num w:numId="75">
    <w:abstractNumId w:val="99"/>
  </w:num>
  <w:num w:numId="76">
    <w:abstractNumId w:val="100"/>
  </w:num>
  <w:num w:numId="77">
    <w:abstractNumId w:val="151"/>
  </w:num>
  <w:num w:numId="78">
    <w:abstractNumId w:val="128"/>
  </w:num>
  <w:num w:numId="79">
    <w:abstractNumId w:val="90"/>
  </w:num>
  <w:num w:numId="80">
    <w:abstractNumId w:val="159"/>
  </w:num>
  <w:num w:numId="81">
    <w:abstractNumId w:val="95"/>
  </w:num>
  <w:num w:numId="82">
    <w:abstractNumId w:val="62"/>
  </w:num>
  <w:num w:numId="83">
    <w:abstractNumId w:val="163"/>
  </w:num>
  <w:num w:numId="84">
    <w:abstractNumId w:val="26"/>
  </w:num>
  <w:num w:numId="85">
    <w:abstractNumId w:val="130"/>
  </w:num>
  <w:num w:numId="86">
    <w:abstractNumId w:val="111"/>
  </w:num>
  <w:num w:numId="87">
    <w:abstractNumId w:val="39"/>
  </w:num>
  <w:num w:numId="88">
    <w:abstractNumId w:val="45"/>
  </w:num>
  <w:num w:numId="89">
    <w:abstractNumId w:val="96"/>
  </w:num>
  <w:num w:numId="90">
    <w:abstractNumId w:val="68"/>
  </w:num>
  <w:num w:numId="91">
    <w:abstractNumId w:val="70"/>
  </w:num>
  <w:num w:numId="92">
    <w:abstractNumId w:val="120"/>
  </w:num>
  <w:num w:numId="93">
    <w:abstractNumId w:val="66"/>
  </w:num>
  <w:num w:numId="94">
    <w:abstractNumId w:val="4"/>
  </w:num>
  <w:num w:numId="95">
    <w:abstractNumId w:val="98"/>
  </w:num>
  <w:num w:numId="96">
    <w:abstractNumId w:val="149"/>
  </w:num>
  <w:num w:numId="97">
    <w:abstractNumId w:val="132"/>
  </w:num>
  <w:num w:numId="98">
    <w:abstractNumId w:val="53"/>
  </w:num>
  <w:num w:numId="99">
    <w:abstractNumId w:val="79"/>
  </w:num>
  <w:num w:numId="100">
    <w:abstractNumId w:val="91"/>
  </w:num>
  <w:num w:numId="101">
    <w:abstractNumId w:val="162"/>
  </w:num>
  <w:num w:numId="102">
    <w:abstractNumId w:val="71"/>
  </w:num>
  <w:num w:numId="103">
    <w:abstractNumId w:val="116"/>
  </w:num>
  <w:num w:numId="104">
    <w:abstractNumId w:val="92"/>
  </w:num>
  <w:num w:numId="105">
    <w:abstractNumId w:val="57"/>
  </w:num>
  <w:num w:numId="106">
    <w:abstractNumId w:val="64"/>
  </w:num>
  <w:num w:numId="107">
    <w:abstractNumId w:val="80"/>
  </w:num>
  <w:num w:numId="108">
    <w:abstractNumId w:val="103"/>
  </w:num>
  <w:num w:numId="109">
    <w:abstractNumId w:val="154"/>
  </w:num>
  <w:num w:numId="110">
    <w:abstractNumId w:val="22"/>
  </w:num>
  <w:num w:numId="111">
    <w:abstractNumId w:val="44"/>
  </w:num>
  <w:num w:numId="112">
    <w:abstractNumId w:val="81"/>
  </w:num>
  <w:num w:numId="113">
    <w:abstractNumId w:val="12"/>
  </w:num>
  <w:num w:numId="114">
    <w:abstractNumId w:val="61"/>
  </w:num>
  <w:num w:numId="115">
    <w:abstractNumId w:val="77"/>
  </w:num>
  <w:num w:numId="116">
    <w:abstractNumId w:val="52"/>
  </w:num>
  <w:num w:numId="117">
    <w:abstractNumId w:val="147"/>
  </w:num>
  <w:num w:numId="118">
    <w:abstractNumId w:val="21"/>
  </w:num>
  <w:num w:numId="119">
    <w:abstractNumId w:val="97"/>
  </w:num>
  <w:num w:numId="120">
    <w:abstractNumId w:val="31"/>
  </w:num>
  <w:num w:numId="121">
    <w:abstractNumId w:val="123"/>
  </w:num>
  <w:num w:numId="122">
    <w:abstractNumId w:val="20"/>
  </w:num>
  <w:num w:numId="123">
    <w:abstractNumId w:val="84"/>
  </w:num>
  <w:num w:numId="124">
    <w:abstractNumId w:val="94"/>
  </w:num>
  <w:num w:numId="125">
    <w:abstractNumId w:val="15"/>
  </w:num>
  <w:num w:numId="126">
    <w:abstractNumId w:val="19"/>
  </w:num>
  <w:num w:numId="127">
    <w:abstractNumId w:val="88"/>
  </w:num>
  <w:num w:numId="128">
    <w:abstractNumId w:val="89"/>
  </w:num>
  <w:num w:numId="129">
    <w:abstractNumId w:val="140"/>
  </w:num>
  <w:num w:numId="130">
    <w:abstractNumId w:val="155"/>
  </w:num>
  <w:num w:numId="131">
    <w:abstractNumId w:val="67"/>
  </w:num>
  <w:num w:numId="132">
    <w:abstractNumId w:val="143"/>
  </w:num>
  <w:num w:numId="133">
    <w:abstractNumId w:val="110"/>
  </w:num>
  <w:num w:numId="134">
    <w:abstractNumId w:val="114"/>
  </w:num>
  <w:num w:numId="135">
    <w:abstractNumId w:val="54"/>
  </w:num>
  <w:num w:numId="136">
    <w:abstractNumId w:val="104"/>
  </w:num>
  <w:num w:numId="137">
    <w:abstractNumId w:val="28"/>
  </w:num>
  <w:num w:numId="138">
    <w:abstractNumId w:val="33"/>
  </w:num>
  <w:num w:numId="139">
    <w:abstractNumId w:val="10"/>
  </w:num>
  <w:num w:numId="140">
    <w:abstractNumId w:val="105"/>
  </w:num>
  <w:num w:numId="141">
    <w:abstractNumId w:val="0"/>
  </w:num>
  <w:num w:numId="142">
    <w:abstractNumId w:val="1"/>
  </w:num>
  <w:num w:numId="143">
    <w:abstractNumId w:val="2"/>
  </w:num>
  <w:num w:numId="144">
    <w:abstractNumId w:val="3"/>
  </w:num>
  <w:num w:numId="145">
    <w:abstractNumId w:val="59"/>
  </w:num>
  <w:num w:numId="146">
    <w:abstractNumId w:val="87"/>
  </w:num>
  <w:num w:numId="147">
    <w:abstractNumId w:val="27"/>
  </w:num>
  <w:num w:numId="148">
    <w:abstractNumId w:val="40"/>
  </w:num>
  <w:num w:numId="149">
    <w:abstractNumId w:val="18"/>
  </w:num>
  <w:num w:numId="150">
    <w:abstractNumId w:val="55"/>
  </w:num>
  <w:num w:numId="151">
    <w:abstractNumId w:val="134"/>
  </w:num>
  <w:num w:numId="152">
    <w:abstractNumId w:val="138"/>
  </w:num>
  <w:num w:numId="153">
    <w:abstractNumId w:val="35"/>
  </w:num>
  <w:num w:numId="154">
    <w:abstractNumId w:val="60"/>
  </w:num>
  <w:num w:numId="155">
    <w:abstractNumId w:val="6"/>
  </w:num>
  <w:num w:numId="156">
    <w:abstractNumId w:val="126"/>
  </w:num>
  <w:num w:numId="157">
    <w:abstractNumId w:val="108"/>
  </w:num>
  <w:num w:numId="158">
    <w:abstractNumId w:val="83"/>
  </w:num>
  <w:num w:numId="159">
    <w:abstractNumId w:val="82"/>
  </w:num>
  <w:num w:numId="160">
    <w:abstractNumId w:val="101"/>
  </w:num>
  <w:num w:numId="161">
    <w:abstractNumId w:val="112"/>
  </w:num>
  <w:num w:numId="162">
    <w:abstractNumId w:val="46"/>
  </w:num>
  <w:num w:numId="163">
    <w:abstractNumId w:val="38"/>
  </w:num>
  <w:num w:numId="164">
    <w:abstractNumId w:val="17"/>
  </w:num>
  <w:num w:numId="165">
    <w:abstractNumId w:val="152"/>
  </w:num>
  <w:numIdMacAtCleanup w:val="1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6" w:nlCheck="1" w:checkStyle="1"/>
  <w:activeWritingStyle w:appName="MSWord" w:lang="ru-RU" w:vendorID="64" w:dllVersion="131078" w:nlCheck="1" w:checkStyle="0"/>
  <w:activeWritingStyle w:appName="MSWord" w:lang="en-US" w:vendorID="64" w:dllVersion="131078" w:nlCheck="1" w:checkStyle="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40C"/>
    <w:rsid w:val="0002223B"/>
    <w:rsid w:val="00022671"/>
    <w:rsid w:val="00030234"/>
    <w:rsid w:val="00030B1F"/>
    <w:rsid w:val="000373E2"/>
    <w:rsid w:val="00037E18"/>
    <w:rsid w:val="0005280F"/>
    <w:rsid w:val="00053BEB"/>
    <w:rsid w:val="000554DD"/>
    <w:rsid w:val="00055FF9"/>
    <w:rsid w:val="00057717"/>
    <w:rsid w:val="00071923"/>
    <w:rsid w:val="000749F0"/>
    <w:rsid w:val="00074D8E"/>
    <w:rsid w:val="00076444"/>
    <w:rsid w:val="0008144E"/>
    <w:rsid w:val="00081EE4"/>
    <w:rsid w:val="000A4029"/>
    <w:rsid w:val="000B17BC"/>
    <w:rsid w:val="000D072E"/>
    <w:rsid w:val="000D1302"/>
    <w:rsid w:val="000E2494"/>
    <w:rsid w:val="000F0D74"/>
    <w:rsid w:val="00100F19"/>
    <w:rsid w:val="00105F57"/>
    <w:rsid w:val="00106D44"/>
    <w:rsid w:val="00125984"/>
    <w:rsid w:val="00151C42"/>
    <w:rsid w:val="001649D4"/>
    <w:rsid w:val="001663D0"/>
    <w:rsid w:val="00170FCA"/>
    <w:rsid w:val="00182B92"/>
    <w:rsid w:val="00197BE5"/>
    <w:rsid w:val="001A2465"/>
    <w:rsid w:val="001A74F8"/>
    <w:rsid w:val="001C010F"/>
    <w:rsid w:val="001C3A5C"/>
    <w:rsid w:val="001C56B5"/>
    <w:rsid w:val="001D0C05"/>
    <w:rsid w:val="001D3CE4"/>
    <w:rsid w:val="001D5DC9"/>
    <w:rsid w:val="001F32F6"/>
    <w:rsid w:val="001F4BD9"/>
    <w:rsid w:val="00202150"/>
    <w:rsid w:val="00204518"/>
    <w:rsid w:val="0021290F"/>
    <w:rsid w:val="002148A9"/>
    <w:rsid w:val="002200A8"/>
    <w:rsid w:val="0023547E"/>
    <w:rsid w:val="002359C1"/>
    <w:rsid w:val="002363EA"/>
    <w:rsid w:val="00243AC3"/>
    <w:rsid w:val="00252AB0"/>
    <w:rsid w:val="00260A7D"/>
    <w:rsid w:val="00267772"/>
    <w:rsid w:val="00277298"/>
    <w:rsid w:val="00283549"/>
    <w:rsid w:val="00283BB0"/>
    <w:rsid w:val="00290B4D"/>
    <w:rsid w:val="00294A69"/>
    <w:rsid w:val="002A1A50"/>
    <w:rsid w:val="002A29F5"/>
    <w:rsid w:val="002A2D6F"/>
    <w:rsid w:val="002A57D0"/>
    <w:rsid w:val="002A758B"/>
    <w:rsid w:val="002C5437"/>
    <w:rsid w:val="002D287B"/>
    <w:rsid w:val="002D3D91"/>
    <w:rsid w:val="002F6280"/>
    <w:rsid w:val="002F7F02"/>
    <w:rsid w:val="00303E47"/>
    <w:rsid w:val="00304AB3"/>
    <w:rsid w:val="003069A4"/>
    <w:rsid w:val="00307635"/>
    <w:rsid w:val="00310756"/>
    <w:rsid w:val="0031173D"/>
    <w:rsid w:val="00315B74"/>
    <w:rsid w:val="003207C0"/>
    <w:rsid w:val="003277EC"/>
    <w:rsid w:val="00343426"/>
    <w:rsid w:val="00351698"/>
    <w:rsid w:val="0035497C"/>
    <w:rsid w:val="00360FB9"/>
    <w:rsid w:val="00383373"/>
    <w:rsid w:val="00384A8C"/>
    <w:rsid w:val="00385F90"/>
    <w:rsid w:val="00387E66"/>
    <w:rsid w:val="003A0CC5"/>
    <w:rsid w:val="003A4B11"/>
    <w:rsid w:val="003B4D95"/>
    <w:rsid w:val="003C0C93"/>
    <w:rsid w:val="003C249B"/>
    <w:rsid w:val="003D2E8B"/>
    <w:rsid w:val="003D36A6"/>
    <w:rsid w:val="003E7C64"/>
    <w:rsid w:val="00407209"/>
    <w:rsid w:val="00415073"/>
    <w:rsid w:val="00423732"/>
    <w:rsid w:val="00423B02"/>
    <w:rsid w:val="00426371"/>
    <w:rsid w:val="0043686D"/>
    <w:rsid w:val="00465B3E"/>
    <w:rsid w:val="00470C77"/>
    <w:rsid w:val="00475BCA"/>
    <w:rsid w:val="00476F2F"/>
    <w:rsid w:val="004811CD"/>
    <w:rsid w:val="00482C6F"/>
    <w:rsid w:val="00486AEA"/>
    <w:rsid w:val="004903C6"/>
    <w:rsid w:val="004A187C"/>
    <w:rsid w:val="004B0BB1"/>
    <w:rsid w:val="004B1E6F"/>
    <w:rsid w:val="004B6B00"/>
    <w:rsid w:val="004D28DF"/>
    <w:rsid w:val="004D313F"/>
    <w:rsid w:val="004D3F38"/>
    <w:rsid w:val="004D6C3F"/>
    <w:rsid w:val="004E4CD3"/>
    <w:rsid w:val="004F23AD"/>
    <w:rsid w:val="00511332"/>
    <w:rsid w:val="00511BC7"/>
    <w:rsid w:val="00512B9B"/>
    <w:rsid w:val="00513DC2"/>
    <w:rsid w:val="0051787D"/>
    <w:rsid w:val="00523219"/>
    <w:rsid w:val="00523E2D"/>
    <w:rsid w:val="0053308F"/>
    <w:rsid w:val="005459AF"/>
    <w:rsid w:val="00545BF1"/>
    <w:rsid w:val="00551CE1"/>
    <w:rsid w:val="00556668"/>
    <w:rsid w:val="00570B34"/>
    <w:rsid w:val="0057727C"/>
    <w:rsid w:val="00591CB6"/>
    <w:rsid w:val="00592AF6"/>
    <w:rsid w:val="00595E06"/>
    <w:rsid w:val="005A442F"/>
    <w:rsid w:val="005A4C2C"/>
    <w:rsid w:val="005C660E"/>
    <w:rsid w:val="005D6A35"/>
    <w:rsid w:val="005E2A23"/>
    <w:rsid w:val="005E793D"/>
    <w:rsid w:val="005F5D22"/>
    <w:rsid w:val="00607C85"/>
    <w:rsid w:val="00620FC5"/>
    <w:rsid w:val="00622C65"/>
    <w:rsid w:val="0063144B"/>
    <w:rsid w:val="00632D4D"/>
    <w:rsid w:val="00642582"/>
    <w:rsid w:val="00642FEB"/>
    <w:rsid w:val="00653319"/>
    <w:rsid w:val="00655778"/>
    <w:rsid w:val="00655B32"/>
    <w:rsid w:val="006725F4"/>
    <w:rsid w:val="00673825"/>
    <w:rsid w:val="006749B7"/>
    <w:rsid w:val="0067549F"/>
    <w:rsid w:val="006853E8"/>
    <w:rsid w:val="0068644C"/>
    <w:rsid w:val="00691CE9"/>
    <w:rsid w:val="006A157C"/>
    <w:rsid w:val="006A6FC3"/>
    <w:rsid w:val="006B6508"/>
    <w:rsid w:val="006B782E"/>
    <w:rsid w:val="006E234A"/>
    <w:rsid w:val="006E49CA"/>
    <w:rsid w:val="006F353B"/>
    <w:rsid w:val="00701E0E"/>
    <w:rsid w:val="0071105F"/>
    <w:rsid w:val="00711C76"/>
    <w:rsid w:val="00715338"/>
    <w:rsid w:val="00721B0F"/>
    <w:rsid w:val="00724982"/>
    <w:rsid w:val="00731B5C"/>
    <w:rsid w:val="007341EA"/>
    <w:rsid w:val="007365F2"/>
    <w:rsid w:val="0074475C"/>
    <w:rsid w:val="007448B6"/>
    <w:rsid w:val="00753441"/>
    <w:rsid w:val="007573A1"/>
    <w:rsid w:val="00770212"/>
    <w:rsid w:val="00771465"/>
    <w:rsid w:val="00771829"/>
    <w:rsid w:val="00782ED1"/>
    <w:rsid w:val="00783D9E"/>
    <w:rsid w:val="007902FD"/>
    <w:rsid w:val="007935A4"/>
    <w:rsid w:val="00793DFE"/>
    <w:rsid w:val="007B3AB1"/>
    <w:rsid w:val="007C08B9"/>
    <w:rsid w:val="007C644C"/>
    <w:rsid w:val="007D1D49"/>
    <w:rsid w:val="007E3CF3"/>
    <w:rsid w:val="0080042A"/>
    <w:rsid w:val="00804550"/>
    <w:rsid w:val="00815A29"/>
    <w:rsid w:val="008261BC"/>
    <w:rsid w:val="00832E67"/>
    <w:rsid w:val="0084613A"/>
    <w:rsid w:val="00847D9F"/>
    <w:rsid w:val="008635E3"/>
    <w:rsid w:val="008728F4"/>
    <w:rsid w:val="0087388F"/>
    <w:rsid w:val="0088240F"/>
    <w:rsid w:val="008836AC"/>
    <w:rsid w:val="00886D11"/>
    <w:rsid w:val="00893369"/>
    <w:rsid w:val="008A2FFD"/>
    <w:rsid w:val="008B64FE"/>
    <w:rsid w:val="008B7EDB"/>
    <w:rsid w:val="008C08CD"/>
    <w:rsid w:val="008C24B2"/>
    <w:rsid w:val="008C721A"/>
    <w:rsid w:val="008D03CE"/>
    <w:rsid w:val="008D269A"/>
    <w:rsid w:val="008D2E5A"/>
    <w:rsid w:val="008E4636"/>
    <w:rsid w:val="00900EB5"/>
    <w:rsid w:val="00910D39"/>
    <w:rsid w:val="00914A14"/>
    <w:rsid w:val="00921F31"/>
    <w:rsid w:val="0095532D"/>
    <w:rsid w:val="00966AD5"/>
    <w:rsid w:val="00970CA1"/>
    <w:rsid w:val="00976BC2"/>
    <w:rsid w:val="00980357"/>
    <w:rsid w:val="009833ED"/>
    <w:rsid w:val="009A04DD"/>
    <w:rsid w:val="009A69BA"/>
    <w:rsid w:val="009B4108"/>
    <w:rsid w:val="009B7FD9"/>
    <w:rsid w:val="009C0491"/>
    <w:rsid w:val="009C2615"/>
    <w:rsid w:val="009C2D1E"/>
    <w:rsid w:val="009E20FB"/>
    <w:rsid w:val="009F252F"/>
    <w:rsid w:val="00A10E7D"/>
    <w:rsid w:val="00A15C25"/>
    <w:rsid w:val="00A16E42"/>
    <w:rsid w:val="00A44D0D"/>
    <w:rsid w:val="00A51413"/>
    <w:rsid w:val="00A53C8E"/>
    <w:rsid w:val="00A549D2"/>
    <w:rsid w:val="00A61198"/>
    <w:rsid w:val="00A6152D"/>
    <w:rsid w:val="00A6374E"/>
    <w:rsid w:val="00A67EC6"/>
    <w:rsid w:val="00A717E0"/>
    <w:rsid w:val="00A778E0"/>
    <w:rsid w:val="00A77C56"/>
    <w:rsid w:val="00A8043A"/>
    <w:rsid w:val="00A85AE0"/>
    <w:rsid w:val="00AA1889"/>
    <w:rsid w:val="00AA5517"/>
    <w:rsid w:val="00AB6DFB"/>
    <w:rsid w:val="00AC5115"/>
    <w:rsid w:val="00AD3A2A"/>
    <w:rsid w:val="00AD4460"/>
    <w:rsid w:val="00AE0B45"/>
    <w:rsid w:val="00AF18A9"/>
    <w:rsid w:val="00AF4817"/>
    <w:rsid w:val="00B017AD"/>
    <w:rsid w:val="00B07AA4"/>
    <w:rsid w:val="00B11B56"/>
    <w:rsid w:val="00B21367"/>
    <w:rsid w:val="00B249AF"/>
    <w:rsid w:val="00B26803"/>
    <w:rsid w:val="00B31CF7"/>
    <w:rsid w:val="00B34936"/>
    <w:rsid w:val="00B356B3"/>
    <w:rsid w:val="00B423CF"/>
    <w:rsid w:val="00B4578A"/>
    <w:rsid w:val="00B52CE1"/>
    <w:rsid w:val="00B530EE"/>
    <w:rsid w:val="00B5622F"/>
    <w:rsid w:val="00B617D1"/>
    <w:rsid w:val="00B63BEF"/>
    <w:rsid w:val="00B6472E"/>
    <w:rsid w:val="00B91AA8"/>
    <w:rsid w:val="00B92A48"/>
    <w:rsid w:val="00BA4F57"/>
    <w:rsid w:val="00BA61BA"/>
    <w:rsid w:val="00BA651F"/>
    <w:rsid w:val="00BB1E02"/>
    <w:rsid w:val="00BB2057"/>
    <w:rsid w:val="00BB340C"/>
    <w:rsid w:val="00BB4626"/>
    <w:rsid w:val="00BC4A78"/>
    <w:rsid w:val="00BC4D45"/>
    <w:rsid w:val="00BD6C41"/>
    <w:rsid w:val="00BE3C65"/>
    <w:rsid w:val="00BF1B21"/>
    <w:rsid w:val="00BF5C88"/>
    <w:rsid w:val="00C00D17"/>
    <w:rsid w:val="00C01EBB"/>
    <w:rsid w:val="00C04867"/>
    <w:rsid w:val="00C04D18"/>
    <w:rsid w:val="00C11D1C"/>
    <w:rsid w:val="00C2044B"/>
    <w:rsid w:val="00C216A9"/>
    <w:rsid w:val="00C31B2F"/>
    <w:rsid w:val="00C50D38"/>
    <w:rsid w:val="00C5693E"/>
    <w:rsid w:val="00C64895"/>
    <w:rsid w:val="00C72D40"/>
    <w:rsid w:val="00C747F8"/>
    <w:rsid w:val="00C87B68"/>
    <w:rsid w:val="00C97068"/>
    <w:rsid w:val="00CA1B5D"/>
    <w:rsid w:val="00CA3F4A"/>
    <w:rsid w:val="00CA62B0"/>
    <w:rsid w:val="00CB799D"/>
    <w:rsid w:val="00CB7A63"/>
    <w:rsid w:val="00CC1F05"/>
    <w:rsid w:val="00CC20D6"/>
    <w:rsid w:val="00CC460E"/>
    <w:rsid w:val="00CD0FA8"/>
    <w:rsid w:val="00CD101E"/>
    <w:rsid w:val="00CE41D0"/>
    <w:rsid w:val="00CE484B"/>
    <w:rsid w:val="00CF193F"/>
    <w:rsid w:val="00D01E80"/>
    <w:rsid w:val="00D07FAE"/>
    <w:rsid w:val="00D17BDE"/>
    <w:rsid w:val="00D22E62"/>
    <w:rsid w:val="00D23B6F"/>
    <w:rsid w:val="00D264F2"/>
    <w:rsid w:val="00D30C9E"/>
    <w:rsid w:val="00D4697F"/>
    <w:rsid w:val="00D72B5B"/>
    <w:rsid w:val="00D74F84"/>
    <w:rsid w:val="00D819D9"/>
    <w:rsid w:val="00D92ACD"/>
    <w:rsid w:val="00D96F83"/>
    <w:rsid w:val="00DA07BB"/>
    <w:rsid w:val="00DB5983"/>
    <w:rsid w:val="00DC5E5A"/>
    <w:rsid w:val="00DD21F0"/>
    <w:rsid w:val="00DD2332"/>
    <w:rsid w:val="00DD3219"/>
    <w:rsid w:val="00E01CF3"/>
    <w:rsid w:val="00E061DB"/>
    <w:rsid w:val="00E16E3B"/>
    <w:rsid w:val="00E21EA6"/>
    <w:rsid w:val="00E22A8A"/>
    <w:rsid w:val="00E34C4E"/>
    <w:rsid w:val="00E4460F"/>
    <w:rsid w:val="00E448F1"/>
    <w:rsid w:val="00E55852"/>
    <w:rsid w:val="00E56224"/>
    <w:rsid w:val="00E612B1"/>
    <w:rsid w:val="00E666D3"/>
    <w:rsid w:val="00E73777"/>
    <w:rsid w:val="00E90535"/>
    <w:rsid w:val="00E92105"/>
    <w:rsid w:val="00EA12A0"/>
    <w:rsid w:val="00EB77D2"/>
    <w:rsid w:val="00EC4EB1"/>
    <w:rsid w:val="00ED64BF"/>
    <w:rsid w:val="00ED75BA"/>
    <w:rsid w:val="00EE2B96"/>
    <w:rsid w:val="00EF2217"/>
    <w:rsid w:val="00F0109A"/>
    <w:rsid w:val="00F05393"/>
    <w:rsid w:val="00F2516D"/>
    <w:rsid w:val="00F3159E"/>
    <w:rsid w:val="00F3170D"/>
    <w:rsid w:val="00F31CAC"/>
    <w:rsid w:val="00F400F7"/>
    <w:rsid w:val="00F40D5B"/>
    <w:rsid w:val="00F41453"/>
    <w:rsid w:val="00F54107"/>
    <w:rsid w:val="00F6331C"/>
    <w:rsid w:val="00F705F6"/>
    <w:rsid w:val="00F80615"/>
    <w:rsid w:val="00F84B7A"/>
    <w:rsid w:val="00F95F74"/>
    <w:rsid w:val="00F97E10"/>
    <w:rsid w:val="00FC54CF"/>
    <w:rsid w:val="00FC72ED"/>
    <w:rsid w:val="00FC79EC"/>
    <w:rsid w:val="00FC7B77"/>
    <w:rsid w:val="00FD5CA7"/>
    <w:rsid w:val="00FE411D"/>
    <w:rsid w:val="00FF125E"/>
    <w:rsid w:val="00FF13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C256C7"/>
  <w15:docId w15:val="{12B8E6C9-7B0E-4923-98B9-EB5AC26EB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921"/>
      <w:outlineLvl w:val="0"/>
    </w:pPr>
    <w:rPr>
      <w:b/>
      <w:bCs/>
      <w:sz w:val="24"/>
      <w:szCs w:val="24"/>
    </w:rPr>
  </w:style>
  <w:style w:type="paragraph" w:styleId="2">
    <w:name w:val="heading 2"/>
    <w:basedOn w:val="a"/>
    <w:uiPriority w:val="1"/>
    <w:qFormat/>
    <w:pPr>
      <w:ind w:left="921"/>
      <w:jc w:val="both"/>
      <w:outlineLvl w:val="1"/>
    </w:pPr>
    <w:rPr>
      <w:b/>
      <w:bCs/>
      <w:i/>
      <w:iCs/>
      <w:sz w:val="24"/>
      <w:szCs w:val="24"/>
    </w:rPr>
  </w:style>
  <w:style w:type="paragraph" w:styleId="3">
    <w:name w:val="heading 3"/>
    <w:basedOn w:val="a"/>
    <w:next w:val="a"/>
    <w:link w:val="30"/>
    <w:uiPriority w:val="1"/>
    <w:unhideWhenUsed/>
    <w:qFormat/>
    <w:rsid w:val="005C660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12" w:firstLine="708"/>
      <w:jc w:val="both"/>
    </w:pPr>
    <w:rPr>
      <w:sz w:val="24"/>
      <w:szCs w:val="24"/>
    </w:rPr>
  </w:style>
  <w:style w:type="paragraph" w:styleId="a5">
    <w:name w:val="Title"/>
    <w:basedOn w:val="a"/>
    <w:uiPriority w:val="1"/>
    <w:qFormat/>
    <w:pPr>
      <w:spacing w:before="246"/>
      <w:ind w:left="2880" w:right="1201" w:hanging="1412"/>
    </w:pPr>
    <w:rPr>
      <w:b/>
      <w:bCs/>
      <w:sz w:val="32"/>
      <w:szCs w:val="32"/>
    </w:rPr>
  </w:style>
  <w:style w:type="paragraph" w:styleId="a6">
    <w:name w:val="List Paragraph"/>
    <w:basedOn w:val="a"/>
    <w:qFormat/>
    <w:pPr>
      <w:ind w:left="212" w:firstLine="708"/>
    </w:pPr>
  </w:style>
  <w:style w:type="paragraph" w:customStyle="1" w:styleId="TableParagraph">
    <w:name w:val="Table Paragraph"/>
    <w:basedOn w:val="a"/>
    <w:uiPriority w:val="1"/>
    <w:qFormat/>
    <w:pPr>
      <w:spacing w:before="92"/>
      <w:ind w:left="101"/>
    </w:pPr>
  </w:style>
  <w:style w:type="paragraph" w:styleId="a7">
    <w:name w:val="header"/>
    <w:basedOn w:val="a"/>
    <w:link w:val="a8"/>
    <w:uiPriority w:val="99"/>
    <w:unhideWhenUsed/>
    <w:rsid w:val="00655778"/>
    <w:pPr>
      <w:tabs>
        <w:tab w:val="center" w:pos="4677"/>
        <w:tab w:val="right" w:pos="9355"/>
      </w:tabs>
    </w:pPr>
  </w:style>
  <w:style w:type="character" w:customStyle="1" w:styleId="a8">
    <w:name w:val="Верхний колонтитул Знак"/>
    <w:basedOn w:val="a0"/>
    <w:link w:val="a7"/>
    <w:uiPriority w:val="99"/>
    <w:rsid w:val="00655778"/>
    <w:rPr>
      <w:rFonts w:ascii="Times New Roman" w:eastAsia="Times New Roman" w:hAnsi="Times New Roman" w:cs="Times New Roman"/>
      <w:lang w:val="ru-RU"/>
    </w:rPr>
  </w:style>
  <w:style w:type="paragraph" w:styleId="a9">
    <w:name w:val="footer"/>
    <w:basedOn w:val="a"/>
    <w:link w:val="aa"/>
    <w:uiPriority w:val="99"/>
    <w:unhideWhenUsed/>
    <w:rsid w:val="00655778"/>
    <w:pPr>
      <w:tabs>
        <w:tab w:val="center" w:pos="4677"/>
        <w:tab w:val="right" w:pos="9355"/>
      </w:tabs>
    </w:pPr>
  </w:style>
  <w:style w:type="character" w:customStyle="1" w:styleId="aa">
    <w:name w:val="Нижний колонтитул Знак"/>
    <w:basedOn w:val="a0"/>
    <w:link w:val="a9"/>
    <w:uiPriority w:val="99"/>
    <w:rsid w:val="00655778"/>
    <w:rPr>
      <w:rFonts w:ascii="Times New Roman" w:eastAsia="Times New Roman" w:hAnsi="Times New Roman" w:cs="Times New Roman"/>
      <w:lang w:val="ru-RU"/>
    </w:rPr>
  </w:style>
  <w:style w:type="character" w:customStyle="1" w:styleId="30">
    <w:name w:val="Заголовок 3 Знак"/>
    <w:basedOn w:val="a0"/>
    <w:link w:val="3"/>
    <w:uiPriority w:val="9"/>
    <w:semiHidden/>
    <w:rsid w:val="005C660E"/>
    <w:rPr>
      <w:rFonts w:asciiTheme="majorHAnsi" w:eastAsiaTheme="majorEastAsia" w:hAnsiTheme="majorHAnsi" w:cstheme="majorBidi"/>
      <w:color w:val="243F60" w:themeColor="accent1" w:themeShade="7F"/>
      <w:sz w:val="24"/>
      <w:szCs w:val="24"/>
      <w:lang w:val="ru-RU"/>
    </w:rPr>
  </w:style>
  <w:style w:type="table" w:styleId="ab">
    <w:name w:val="Table Grid"/>
    <w:basedOn w:val="a1"/>
    <w:uiPriority w:val="39"/>
    <w:rsid w:val="002129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basedOn w:val="a"/>
    <w:uiPriority w:val="99"/>
    <w:semiHidden/>
    <w:unhideWhenUsed/>
    <w:rsid w:val="00653319"/>
    <w:pPr>
      <w:widowControl/>
      <w:autoSpaceDE/>
      <w:autoSpaceDN/>
      <w:spacing w:before="100" w:beforeAutospacing="1" w:after="100" w:afterAutospacing="1"/>
    </w:pPr>
    <w:rPr>
      <w:sz w:val="24"/>
      <w:szCs w:val="24"/>
      <w:lang w:eastAsia="ru-RU"/>
    </w:rPr>
  </w:style>
  <w:style w:type="paragraph" w:styleId="10">
    <w:name w:val="toc 1"/>
    <w:basedOn w:val="a"/>
    <w:uiPriority w:val="1"/>
    <w:qFormat/>
    <w:rsid w:val="00653319"/>
    <w:pPr>
      <w:spacing w:before="116"/>
      <w:ind w:left="741" w:hanging="448"/>
    </w:pPr>
    <w:rPr>
      <w:b/>
      <w:bCs/>
    </w:rPr>
  </w:style>
  <w:style w:type="paragraph" w:styleId="ad">
    <w:name w:val="No Spacing"/>
    <w:link w:val="ae"/>
    <w:uiPriority w:val="99"/>
    <w:qFormat/>
    <w:rsid w:val="00030234"/>
    <w:rPr>
      <w:rFonts w:ascii="Times New Roman" w:eastAsia="Times New Roman" w:hAnsi="Times New Roman" w:cs="Times New Roman"/>
      <w:lang w:val="ru-RU"/>
    </w:rPr>
  </w:style>
  <w:style w:type="character" w:customStyle="1" w:styleId="af">
    <w:name w:val="Сноска_"/>
    <w:basedOn w:val="a0"/>
    <w:link w:val="af0"/>
    <w:rsid w:val="00DB5983"/>
    <w:rPr>
      <w:rFonts w:ascii="Times New Roman" w:eastAsia="Times New Roman" w:hAnsi="Times New Roman" w:cs="Times New Roman"/>
      <w:b/>
      <w:bCs/>
      <w:sz w:val="18"/>
      <w:szCs w:val="18"/>
      <w:shd w:val="clear" w:color="auto" w:fill="FFFFFF"/>
    </w:rPr>
  </w:style>
  <w:style w:type="character" w:customStyle="1" w:styleId="af1">
    <w:name w:val="Основной текст_"/>
    <w:basedOn w:val="a0"/>
    <w:link w:val="20"/>
    <w:rsid w:val="00DB5983"/>
    <w:rPr>
      <w:rFonts w:ascii="Times New Roman" w:eastAsia="Times New Roman" w:hAnsi="Times New Roman" w:cs="Times New Roman"/>
      <w:sz w:val="28"/>
      <w:szCs w:val="28"/>
      <w:shd w:val="clear" w:color="auto" w:fill="FFFFFF"/>
    </w:rPr>
  </w:style>
  <w:style w:type="paragraph" w:customStyle="1" w:styleId="af0">
    <w:name w:val="Сноска"/>
    <w:basedOn w:val="a"/>
    <w:link w:val="af"/>
    <w:rsid w:val="00DB5983"/>
    <w:pPr>
      <w:shd w:val="clear" w:color="auto" w:fill="FFFFFF"/>
      <w:autoSpaceDE/>
      <w:autoSpaceDN/>
      <w:spacing w:line="230" w:lineRule="exact"/>
      <w:jc w:val="both"/>
    </w:pPr>
    <w:rPr>
      <w:b/>
      <w:bCs/>
      <w:sz w:val="18"/>
      <w:szCs w:val="18"/>
      <w:lang w:val="en-US"/>
    </w:rPr>
  </w:style>
  <w:style w:type="paragraph" w:customStyle="1" w:styleId="20">
    <w:name w:val="Основной текст2"/>
    <w:basedOn w:val="a"/>
    <w:link w:val="af1"/>
    <w:rsid w:val="00DB5983"/>
    <w:pPr>
      <w:shd w:val="clear" w:color="auto" w:fill="FFFFFF"/>
      <w:autoSpaceDE/>
      <w:autoSpaceDN/>
      <w:spacing w:before="360" w:after="120" w:line="0" w:lineRule="atLeast"/>
    </w:pPr>
    <w:rPr>
      <w:sz w:val="28"/>
      <w:szCs w:val="28"/>
      <w:lang w:val="en-US"/>
    </w:rPr>
  </w:style>
  <w:style w:type="paragraph" w:styleId="af2">
    <w:name w:val="footnote text"/>
    <w:basedOn w:val="a"/>
    <w:link w:val="af3"/>
    <w:uiPriority w:val="99"/>
    <w:semiHidden/>
    <w:unhideWhenUsed/>
    <w:rsid w:val="001C56B5"/>
    <w:pPr>
      <w:autoSpaceDE/>
      <w:autoSpaceDN/>
    </w:pPr>
    <w:rPr>
      <w:rFonts w:ascii="Courier New" w:eastAsia="Courier New" w:hAnsi="Courier New" w:cs="Courier New"/>
      <w:color w:val="000000"/>
      <w:sz w:val="20"/>
      <w:szCs w:val="20"/>
      <w:lang w:eastAsia="ru-RU"/>
    </w:rPr>
  </w:style>
  <w:style w:type="character" w:customStyle="1" w:styleId="af3">
    <w:name w:val="Текст сноски Знак"/>
    <w:basedOn w:val="a0"/>
    <w:link w:val="af2"/>
    <w:uiPriority w:val="99"/>
    <w:semiHidden/>
    <w:rsid w:val="001C56B5"/>
    <w:rPr>
      <w:rFonts w:ascii="Courier New" w:eastAsia="Courier New" w:hAnsi="Courier New" w:cs="Courier New"/>
      <w:color w:val="000000"/>
      <w:sz w:val="20"/>
      <w:szCs w:val="20"/>
      <w:lang w:val="ru-RU" w:eastAsia="ru-RU"/>
    </w:rPr>
  </w:style>
  <w:style w:type="character" w:styleId="af4">
    <w:name w:val="footnote reference"/>
    <w:basedOn w:val="a0"/>
    <w:uiPriority w:val="99"/>
    <w:semiHidden/>
    <w:unhideWhenUsed/>
    <w:rsid w:val="001C56B5"/>
    <w:rPr>
      <w:vertAlign w:val="superscript"/>
    </w:rPr>
  </w:style>
  <w:style w:type="character" w:customStyle="1" w:styleId="CenturySchoolbook175pt">
    <w:name w:val="Основной текст + Century Schoolbook;17;5 pt;Полужирный;Курсив"/>
    <w:basedOn w:val="af1"/>
    <w:rsid w:val="00BE3C65"/>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5">
    <w:name w:val="Hyperlink"/>
    <w:basedOn w:val="a0"/>
    <w:uiPriority w:val="99"/>
    <w:unhideWhenUsed/>
    <w:rsid w:val="00C01EBB"/>
    <w:rPr>
      <w:color w:val="0000FF" w:themeColor="hyperlink"/>
      <w:u w:val="single"/>
    </w:rPr>
  </w:style>
  <w:style w:type="character" w:customStyle="1" w:styleId="11">
    <w:name w:val="Основной текст1"/>
    <w:basedOn w:val="af1"/>
    <w:rsid w:val="0034342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1"/>
    <w:rsid w:val="00197BE5"/>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paragraph" w:styleId="af6">
    <w:name w:val="Balloon Text"/>
    <w:basedOn w:val="a"/>
    <w:link w:val="af7"/>
    <w:uiPriority w:val="99"/>
    <w:semiHidden/>
    <w:unhideWhenUsed/>
    <w:rsid w:val="00ED75BA"/>
    <w:rPr>
      <w:rFonts w:ascii="Segoe UI" w:hAnsi="Segoe UI" w:cs="Segoe UI"/>
      <w:sz w:val="18"/>
      <w:szCs w:val="18"/>
    </w:rPr>
  </w:style>
  <w:style w:type="character" w:customStyle="1" w:styleId="af7">
    <w:name w:val="Текст выноски Знак"/>
    <w:basedOn w:val="a0"/>
    <w:link w:val="af6"/>
    <w:uiPriority w:val="99"/>
    <w:semiHidden/>
    <w:rsid w:val="00ED75BA"/>
    <w:rPr>
      <w:rFonts w:ascii="Segoe UI" w:eastAsia="Times New Roman" w:hAnsi="Segoe UI" w:cs="Segoe UI"/>
      <w:sz w:val="18"/>
      <w:szCs w:val="18"/>
      <w:lang w:val="ru-RU"/>
    </w:rPr>
  </w:style>
  <w:style w:type="table" w:customStyle="1" w:styleId="TableGrid">
    <w:name w:val="TableGrid"/>
    <w:rsid w:val="00591CB6"/>
    <w:pPr>
      <w:widowControl/>
      <w:autoSpaceDE/>
      <w:autoSpaceDN/>
    </w:pPr>
    <w:rPr>
      <w:rFonts w:eastAsiaTheme="minorEastAsia"/>
      <w:lang w:val="ru-RU" w:eastAsia="ru-RU"/>
    </w:rPr>
    <w:tblPr>
      <w:tblCellMar>
        <w:top w:w="0" w:type="dxa"/>
        <w:left w:w="0" w:type="dxa"/>
        <w:bottom w:w="0" w:type="dxa"/>
        <w:right w:w="0" w:type="dxa"/>
      </w:tblCellMar>
    </w:tblPr>
  </w:style>
  <w:style w:type="table" w:customStyle="1" w:styleId="21">
    <w:name w:val="Сетка таблицы2"/>
    <w:basedOn w:val="a1"/>
    <w:next w:val="ab"/>
    <w:rsid w:val="003069A4"/>
    <w:pPr>
      <w:widowControl/>
      <w:autoSpaceDE/>
      <w:autoSpaceDN/>
    </w:pPr>
    <w:rPr>
      <w:rFonts w:ascii="Calibri" w:eastAsia="Calibri" w:hAnsi="Calibri" w:cs="Times New Roman"/>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8">
    <w:name w:val="Другое_"/>
    <w:basedOn w:val="a0"/>
    <w:link w:val="af9"/>
    <w:rsid w:val="009A69BA"/>
    <w:rPr>
      <w:rFonts w:ascii="Times New Roman" w:eastAsia="Times New Roman" w:hAnsi="Times New Roman" w:cs="Times New Roman"/>
      <w:sz w:val="28"/>
      <w:szCs w:val="28"/>
    </w:rPr>
  </w:style>
  <w:style w:type="paragraph" w:customStyle="1" w:styleId="af9">
    <w:name w:val="Другое"/>
    <w:basedOn w:val="a"/>
    <w:link w:val="af8"/>
    <w:rsid w:val="009A69BA"/>
    <w:pPr>
      <w:autoSpaceDE/>
      <w:autoSpaceDN/>
      <w:ind w:firstLine="400"/>
    </w:pPr>
    <w:rPr>
      <w:sz w:val="28"/>
      <w:szCs w:val="28"/>
      <w:lang w:val="en-US"/>
    </w:rPr>
  </w:style>
  <w:style w:type="character" w:customStyle="1" w:styleId="a4">
    <w:name w:val="Основной текст Знак"/>
    <w:basedOn w:val="a0"/>
    <w:link w:val="a3"/>
    <w:uiPriority w:val="1"/>
    <w:rsid w:val="00783D9E"/>
    <w:rPr>
      <w:rFonts w:ascii="Times New Roman" w:eastAsia="Times New Roman" w:hAnsi="Times New Roman" w:cs="Times New Roman"/>
      <w:sz w:val="24"/>
      <w:szCs w:val="24"/>
      <w:lang w:val="ru-RU"/>
    </w:rPr>
  </w:style>
  <w:style w:type="character" w:customStyle="1" w:styleId="ae">
    <w:name w:val="Без интервала Знак"/>
    <w:basedOn w:val="a0"/>
    <w:link w:val="ad"/>
    <w:uiPriority w:val="99"/>
    <w:locked/>
    <w:rsid w:val="008D2E5A"/>
    <w:rPr>
      <w:rFonts w:ascii="Times New Roman" w:eastAsia="Times New Roman" w:hAnsi="Times New Roman" w:cs="Times New Roman"/>
      <w:lang w:val="ru-RU"/>
    </w:rPr>
  </w:style>
  <w:style w:type="table" w:customStyle="1" w:styleId="TableGrid1">
    <w:name w:val="TableGrid1"/>
    <w:rsid w:val="007935A4"/>
    <w:pPr>
      <w:widowControl/>
      <w:autoSpaceDE/>
      <w:autoSpaceDN/>
    </w:pPr>
    <w:rPr>
      <w:rFonts w:eastAsia="Times New Roman"/>
      <w:lang w:val="ru-RU"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8696">
      <w:bodyDiv w:val="1"/>
      <w:marLeft w:val="0"/>
      <w:marRight w:val="0"/>
      <w:marTop w:val="0"/>
      <w:marBottom w:val="0"/>
      <w:divBdr>
        <w:top w:val="none" w:sz="0" w:space="0" w:color="auto"/>
        <w:left w:val="none" w:sz="0" w:space="0" w:color="auto"/>
        <w:bottom w:val="none" w:sz="0" w:space="0" w:color="auto"/>
        <w:right w:val="none" w:sz="0" w:space="0" w:color="auto"/>
      </w:divBdr>
    </w:div>
    <w:div w:id="48577369">
      <w:bodyDiv w:val="1"/>
      <w:marLeft w:val="0"/>
      <w:marRight w:val="0"/>
      <w:marTop w:val="0"/>
      <w:marBottom w:val="0"/>
      <w:divBdr>
        <w:top w:val="none" w:sz="0" w:space="0" w:color="auto"/>
        <w:left w:val="none" w:sz="0" w:space="0" w:color="auto"/>
        <w:bottom w:val="none" w:sz="0" w:space="0" w:color="auto"/>
        <w:right w:val="none" w:sz="0" w:space="0" w:color="auto"/>
      </w:divBdr>
      <w:divsChild>
        <w:div w:id="1435828608">
          <w:marLeft w:val="720"/>
          <w:marRight w:val="0"/>
          <w:marTop w:val="0"/>
          <w:marBottom w:val="0"/>
          <w:divBdr>
            <w:top w:val="none" w:sz="0" w:space="0" w:color="auto"/>
            <w:left w:val="none" w:sz="0" w:space="0" w:color="auto"/>
            <w:bottom w:val="none" w:sz="0" w:space="0" w:color="auto"/>
            <w:right w:val="none" w:sz="0" w:space="0" w:color="auto"/>
          </w:divBdr>
        </w:div>
      </w:divsChild>
    </w:div>
    <w:div w:id="385225085">
      <w:bodyDiv w:val="1"/>
      <w:marLeft w:val="0"/>
      <w:marRight w:val="0"/>
      <w:marTop w:val="0"/>
      <w:marBottom w:val="0"/>
      <w:divBdr>
        <w:top w:val="none" w:sz="0" w:space="0" w:color="auto"/>
        <w:left w:val="none" w:sz="0" w:space="0" w:color="auto"/>
        <w:bottom w:val="none" w:sz="0" w:space="0" w:color="auto"/>
        <w:right w:val="none" w:sz="0" w:space="0" w:color="auto"/>
      </w:divBdr>
    </w:div>
    <w:div w:id="433522616">
      <w:bodyDiv w:val="1"/>
      <w:marLeft w:val="0"/>
      <w:marRight w:val="0"/>
      <w:marTop w:val="0"/>
      <w:marBottom w:val="0"/>
      <w:divBdr>
        <w:top w:val="none" w:sz="0" w:space="0" w:color="auto"/>
        <w:left w:val="none" w:sz="0" w:space="0" w:color="auto"/>
        <w:bottom w:val="none" w:sz="0" w:space="0" w:color="auto"/>
        <w:right w:val="none" w:sz="0" w:space="0" w:color="auto"/>
      </w:divBdr>
    </w:div>
    <w:div w:id="450325400">
      <w:bodyDiv w:val="1"/>
      <w:marLeft w:val="0"/>
      <w:marRight w:val="0"/>
      <w:marTop w:val="0"/>
      <w:marBottom w:val="0"/>
      <w:divBdr>
        <w:top w:val="none" w:sz="0" w:space="0" w:color="auto"/>
        <w:left w:val="none" w:sz="0" w:space="0" w:color="auto"/>
        <w:bottom w:val="none" w:sz="0" w:space="0" w:color="auto"/>
        <w:right w:val="none" w:sz="0" w:space="0" w:color="auto"/>
      </w:divBdr>
    </w:div>
    <w:div w:id="540047271">
      <w:bodyDiv w:val="1"/>
      <w:marLeft w:val="0"/>
      <w:marRight w:val="0"/>
      <w:marTop w:val="0"/>
      <w:marBottom w:val="0"/>
      <w:divBdr>
        <w:top w:val="none" w:sz="0" w:space="0" w:color="auto"/>
        <w:left w:val="none" w:sz="0" w:space="0" w:color="auto"/>
        <w:bottom w:val="none" w:sz="0" w:space="0" w:color="auto"/>
        <w:right w:val="none" w:sz="0" w:space="0" w:color="auto"/>
      </w:divBdr>
    </w:div>
    <w:div w:id="646470886">
      <w:bodyDiv w:val="1"/>
      <w:marLeft w:val="0"/>
      <w:marRight w:val="0"/>
      <w:marTop w:val="0"/>
      <w:marBottom w:val="0"/>
      <w:divBdr>
        <w:top w:val="none" w:sz="0" w:space="0" w:color="auto"/>
        <w:left w:val="none" w:sz="0" w:space="0" w:color="auto"/>
        <w:bottom w:val="none" w:sz="0" w:space="0" w:color="auto"/>
        <w:right w:val="none" w:sz="0" w:space="0" w:color="auto"/>
      </w:divBdr>
    </w:div>
    <w:div w:id="857423162">
      <w:bodyDiv w:val="1"/>
      <w:marLeft w:val="0"/>
      <w:marRight w:val="0"/>
      <w:marTop w:val="0"/>
      <w:marBottom w:val="0"/>
      <w:divBdr>
        <w:top w:val="none" w:sz="0" w:space="0" w:color="auto"/>
        <w:left w:val="none" w:sz="0" w:space="0" w:color="auto"/>
        <w:bottom w:val="none" w:sz="0" w:space="0" w:color="auto"/>
        <w:right w:val="none" w:sz="0" w:space="0" w:color="auto"/>
      </w:divBdr>
    </w:div>
    <w:div w:id="1028024941">
      <w:bodyDiv w:val="1"/>
      <w:marLeft w:val="0"/>
      <w:marRight w:val="0"/>
      <w:marTop w:val="0"/>
      <w:marBottom w:val="0"/>
      <w:divBdr>
        <w:top w:val="none" w:sz="0" w:space="0" w:color="auto"/>
        <w:left w:val="none" w:sz="0" w:space="0" w:color="auto"/>
        <w:bottom w:val="none" w:sz="0" w:space="0" w:color="auto"/>
        <w:right w:val="none" w:sz="0" w:space="0" w:color="auto"/>
      </w:divBdr>
    </w:div>
    <w:div w:id="1170636540">
      <w:bodyDiv w:val="1"/>
      <w:marLeft w:val="0"/>
      <w:marRight w:val="0"/>
      <w:marTop w:val="0"/>
      <w:marBottom w:val="0"/>
      <w:divBdr>
        <w:top w:val="none" w:sz="0" w:space="0" w:color="auto"/>
        <w:left w:val="none" w:sz="0" w:space="0" w:color="auto"/>
        <w:bottom w:val="none" w:sz="0" w:space="0" w:color="auto"/>
        <w:right w:val="none" w:sz="0" w:space="0" w:color="auto"/>
      </w:divBdr>
      <w:divsChild>
        <w:div w:id="2143767045">
          <w:marLeft w:val="720"/>
          <w:marRight w:val="0"/>
          <w:marTop w:val="0"/>
          <w:marBottom w:val="0"/>
          <w:divBdr>
            <w:top w:val="none" w:sz="0" w:space="0" w:color="auto"/>
            <w:left w:val="none" w:sz="0" w:space="0" w:color="auto"/>
            <w:bottom w:val="none" w:sz="0" w:space="0" w:color="auto"/>
            <w:right w:val="none" w:sz="0" w:space="0" w:color="auto"/>
          </w:divBdr>
        </w:div>
      </w:divsChild>
    </w:div>
    <w:div w:id="1204638261">
      <w:bodyDiv w:val="1"/>
      <w:marLeft w:val="0"/>
      <w:marRight w:val="0"/>
      <w:marTop w:val="0"/>
      <w:marBottom w:val="0"/>
      <w:divBdr>
        <w:top w:val="none" w:sz="0" w:space="0" w:color="auto"/>
        <w:left w:val="none" w:sz="0" w:space="0" w:color="auto"/>
        <w:bottom w:val="none" w:sz="0" w:space="0" w:color="auto"/>
        <w:right w:val="none" w:sz="0" w:space="0" w:color="auto"/>
      </w:divBdr>
    </w:div>
    <w:div w:id="1410884375">
      <w:bodyDiv w:val="1"/>
      <w:marLeft w:val="0"/>
      <w:marRight w:val="0"/>
      <w:marTop w:val="0"/>
      <w:marBottom w:val="0"/>
      <w:divBdr>
        <w:top w:val="none" w:sz="0" w:space="0" w:color="auto"/>
        <w:left w:val="none" w:sz="0" w:space="0" w:color="auto"/>
        <w:bottom w:val="none" w:sz="0" w:space="0" w:color="auto"/>
        <w:right w:val="none" w:sz="0" w:space="0" w:color="auto"/>
      </w:divBdr>
    </w:div>
    <w:div w:id="1411539470">
      <w:bodyDiv w:val="1"/>
      <w:marLeft w:val="0"/>
      <w:marRight w:val="0"/>
      <w:marTop w:val="0"/>
      <w:marBottom w:val="0"/>
      <w:divBdr>
        <w:top w:val="none" w:sz="0" w:space="0" w:color="auto"/>
        <w:left w:val="none" w:sz="0" w:space="0" w:color="auto"/>
        <w:bottom w:val="none" w:sz="0" w:space="0" w:color="auto"/>
        <w:right w:val="none" w:sz="0" w:space="0" w:color="auto"/>
      </w:divBdr>
    </w:div>
    <w:div w:id="1508133256">
      <w:bodyDiv w:val="1"/>
      <w:marLeft w:val="0"/>
      <w:marRight w:val="0"/>
      <w:marTop w:val="0"/>
      <w:marBottom w:val="0"/>
      <w:divBdr>
        <w:top w:val="none" w:sz="0" w:space="0" w:color="auto"/>
        <w:left w:val="none" w:sz="0" w:space="0" w:color="auto"/>
        <w:bottom w:val="none" w:sz="0" w:space="0" w:color="auto"/>
        <w:right w:val="none" w:sz="0" w:space="0" w:color="auto"/>
      </w:divBdr>
    </w:div>
    <w:div w:id="1553149750">
      <w:bodyDiv w:val="1"/>
      <w:marLeft w:val="0"/>
      <w:marRight w:val="0"/>
      <w:marTop w:val="0"/>
      <w:marBottom w:val="0"/>
      <w:divBdr>
        <w:top w:val="none" w:sz="0" w:space="0" w:color="auto"/>
        <w:left w:val="none" w:sz="0" w:space="0" w:color="auto"/>
        <w:bottom w:val="none" w:sz="0" w:space="0" w:color="auto"/>
        <w:right w:val="none" w:sz="0" w:space="0" w:color="auto"/>
      </w:divBdr>
    </w:div>
    <w:div w:id="1562599914">
      <w:bodyDiv w:val="1"/>
      <w:marLeft w:val="0"/>
      <w:marRight w:val="0"/>
      <w:marTop w:val="0"/>
      <w:marBottom w:val="0"/>
      <w:divBdr>
        <w:top w:val="none" w:sz="0" w:space="0" w:color="auto"/>
        <w:left w:val="none" w:sz="0" w:space="0" w:color="auto"/>
        <w:bottom w:val="none" w:sz="0" w:space="0" w:color="auto"/>
        <w:right w:val="none" w:sz="0" w:space="0" w:color="auto"/>
      </w:divBdr>
    </w:div>
    <w:div w:id="1624731262">
      <w:bodyDiv w:val="1"/>
      <w:marLeft w:val="0"/>
      <w:marRight w:val="0"/>
      <w:marTop w:val="0"/>
      <w:marBottom w:val="0"/>
      <w:divBdr>
        <w:top w:val="none" w:sz="0" w:space="0" w:color="auto"/>
        <w:left w:val="none" w:sz="0" w:space="0" w:color="auto"/>
        <w:bottom w:val="none" w:sz="0" w:space="0" w:color="auto"/>
        <w:right w:val="none" w:sz="0" w:space="0" w:color="auto"/>
      </w:divBdr>
      <w:divsChild>
        <w:div w:id="1989944095">
          <w:marLeft w:val="720"/>
          <w:marRight w:val="0"/>
          <w:marTop w:val="0"/>
          <w:marBottom w:val="0"/>
          <w:divBdr>
            <w:top w:val="none" w:sz="0" w:space="0" w:color="auto"/>
            <w:left w:val="none" w:sz="0" w:space="0" w:color="auto"/>
            <w:bottom w:val="none" w:sz="0" w:space="0" w:color="auto"/>
            <w:right w:val="none" w:sz="0" w:space="0" w:color="auto"/>
          </w:divBdr>
        </w:div>
      </w:divsChild>
    </w:div>
    <w:div w:id="2000425231">
      <w:bodyDiv w:val="1"/>
      <w:marLeft w:val="0"/>
      <w:marRight w:val="0"/>
      <w:marTop w:val="0"/>
      <w:marBottom w:val="0"/>
      <w:divBdr>
        <w:top w:val="none" w:sz="0" w:space="0" w:color="auto"/>
        <w:left w:val="none" w:sz="0" w:space="0" w:color="auto"/>
        <w:bottom w:val="none" w:sz="0" w:space="0" w:color="auto"/>
        <w:right w:val="none" w:sz="0" w:space="0" w:color="auto"/>
      </w:divBdr>
      <w:divsChild>
        <w:div w:id="998390811">
          <w:marLeft w:val="547"/>
          <w:marRight w:val="0"/>
          <w:marTop w:val="0"/>
          <w:marBottom w:val="0"/>
          <w:divBdr>
            <w:top w:val="none" w:sz="0" w:space="0" w:color="auto"/>
            <w:left w:val="none" w:sz="0" w:space="0" w:color="auto"/>
            <w:bottom w:val="none" w:sz="0" w:space="0" w:color="auto"/>
            <w:right w:val="none" w:sz="0" w:space="0" w:color="auto"/>
          </w:divBdr>
        </w:div>
      </w:divsChild>
    </w:div>
    <w:div w:id="20186493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hyperlink" Target="https://www.labirint.ru/authors/130403/" TargetMode="External"/><Relationship Id="rId26"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39"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21"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34"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42"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47"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50"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55"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63" Type="http://schemas.openxmlformats.org/officeDocument/2006/relationships/hyperlink" Target="https://ru.wikipedia.org/wiki/%D0%95%D0%B2%D0%BB%D0%B0%D0%BD%D0%BD%D0%B8%D0%BA%D0%BE%D0%B2%D0%B0%2C_%D0%98%D0%BD%D0%BD%D0%B0_%D0%A4%D0%B5%D0%BB%D0%B8%D0%BA%D1%81%D0%BE%D0%B2%D0%BD%D0%B0" TargetMode="External"/><Relationship Id="rId68"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76" Type="http://schemas.openxmlformats.org/officeDocument/2006/relationships/hyperlink" Target="https://t.me/radugashcotovo" TargetMode="External"/><Relationship Id="rId7" Type="http://schemas.openxmlformats.org/officeDocument/2006/relationships/endnotes" Target="endnotes.xml"/><Relationship Id="rId71" Type="http://schemas.openxmlformats.org/officeDocument/2006/relationships/image" Target="media/image3.jpeg"/><Relationship Id="rId2" Type="http://schemas.openxmlformats.org/officeDocument/2006/relationships/numbering" Target="numbering.xml"/><Relationship Id="rId16" Type="http://schemas.microsoft.com/office/2007/relationships/diagramDrawing" Target="diagrams/drawing1.xml"/><Relationship Id="rId29"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11" Type="http://schemas.openxmlformats.org/officeDocument/2006/relationships/footer" Target="footer2.xml"/><Relationship Id="rId24"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32"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37"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40"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45"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53"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58"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66"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74" Type="http://schemas.openxmlformats.org/officeDocument/2006/relationships/hyperlink" Target="https://ok.ru/group/70000002058686" TargetMode="External"/><Relationship Id="rId79" Type="http://schemas.openxmlformats.org/officeDocument/2006/relationships/footer" Target="footer5.xml"/><Relationship Id="rId5" Type="http://schemas.openxmlformats.org/officeDocument/2006/relationships/webSettings" Target="webSettings.xml"/><Relationship Id="rId61" Type="http://schemas.openxmlformats.org/officeDocument/2006/relationships/hyperlink" Target="https://ru.wikipedia.org/wiki/%D0%9A%D0%B8%D0%BD%D0%BE%D1%81%D1%82%D1%83%D0%B4%D0%B8%D1%8F" TargetMode="External"/><Relationship Id="rId10" Type="http://schemas.openxmlformats.org/officeDocument/2006/relationships/footer" Target="footer1.xml"/><Relationship Id="rId19"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31"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44"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52"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60"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65"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73" Type="http://schemas.openxmlformats.org/officeDocument/2006/relationships/hyperlink" Target="http://&#1088;&#1072;&#1076;&#1091;&#1075;&#1072;-&#1076;&#1089;1.&#1096;&#1082;&#1086;&#1090;&#1086;&#1074;&#1086;-&#1086;&#1073;&#1088;.&#1088;&#1092;/" TargetMode="External"/><Relationship Id="rId78" Type="http://schemas.openxmlformats.org/officeDocument/2006/relationships/footer" Target="footer4.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QuickStyle" Target="diagrams/quickStyle1.xml"/><Relationship Id="rId22"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7"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30"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35"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43"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48"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56"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64" Type="http://schemas.openxmlformats.org/officeDocument/2006/relationships/hyperlink" Target="https://translated.turbopages.org/proxy_u/en-ru.ru.cc4d1a54-634b1d9b-9c1e7758-74722d776562/https/en.wikipedia.org/wiki/David_Hand_(animator)" TargetMode="External"/><Relationship Id="rId69"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77" Type="http://schemas.openxmlformats.org/officeDocument/2006/relationships/footer" Target="footer3.xml"/><Relationship Id="rId8" Type="http://schemas.openxmlformats.org/officeDocument/2006/relationships/image" Target="media/image1.jpg"/><Relationship Id="rId51"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72" Type="http://schemas.openxmlformats.org/officeDocument/2006/relationships/image" Target="media/image4.png"/><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hyperlink" Target="https://www.labirint.ru/authors/22161/" TargetMode="External"/><Relationship Id="rId25"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33"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38"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46"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59"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67"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20"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41"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54"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62" Type="http://schemas.openxmlformats.org/officeDocument/2006/relationships/hyperlink" Target="https://ru.wikipedia.org/wiki/%D0%A3%D1%88%D0%B0%D0%BA%D0%BE%D0%B2%2C_%D0%A1%D0%B2%D1%8F%D1%82%D0%BE%D1%81%D0%BB%D0%B0%D0%B2_%D0%98%D0%B3%D0%BE%D1%80%D0%B5%D0%B2%D0%B8%D1%87" TargetMode="External"/><Relationship Id="rId70" Type="http://schemas.openxmlformats.org/officeDocument/2006/relationships/image" Target="media/image2.png"/><Relationship Id="rId75" Type="http://schemas.openxmlformats.org/officeDocument/2006/relationships/hyperlink" Target="https://vk.com/public22161632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Colors" Target="diagrams/colors1.xml"/><Relationship Id="rId23"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8"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36"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49"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57"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57DD916-42D1-4994-822A-546355D85F48}" type="doc">
      <dgm:prSet loTypeId="urn:microsoft.com/office/officeart/2005/8/layout/target3" loCatId="list" qsTypeId="urn:microsoft.com/office/officeart/2005/8/quickstyle/simple1" qsCatId="simple" csTypeId="urn:microsoft.com/office/officeart/2005/8/colors/accent0_3" csCatId="mainScheme" phldr="1"/>
      <dgm:spPr/>
      <dgm:t>
        <a:bodyPr/>
        <a:lstStyle/>
        <a:p>
          <a:endParaRPr lang="ru-RU"/>
        </a:p>
      </dgm:t>
    </dgm:pt>
    <dgm:pt modelId="{749A089F-B521-449E-A968-4BDB8B10A198}">
      <dgm:prSet phldrT="[Текст]"/>
      <dgm:spPr/>
      <dgm:t>
        <a:bodyPr/>
        <a:lstStyle/>
        <a:p>
          <a:endParaRPr lang="ru-RU">
            <a:latin typeface="Times New Roman" panose="02020603050405020304" pitchFamily="18" charset="0"/>
            <a:cs typeface="Times New Roman" panose="02020603050405020304" pitchFamily="18" charset="0"/>
          </a:endParaRPr>
        </a:p>
      </dgm:t>
    </dgm:pt>
    <dgm:pt modelId="{D4443516-5585-4004-9101-B4B4886DEAE6}" type="parTrans" cxnId="{8D8EE140-305F-415B-BB63-825D85AA5123}">
      <dgm:prSet/>
      <dgm:spPr/>
      <dgm:t>
        <a:bodyPr/>
        <a:lstStyle/>
        <a:p>
          <a:endParaRPr lang="ru-RU"/>
        </a:p>
      </dgm:t>
    </dgm:pt>
    <dgm:pt modelId="{98E970BF-2F82-4E92-BD5D-A6557966B1EA}" type="sibTrans" cxnId="{8D8EE140-305F-415B-BB63-825D85AA5123}">
      <dgm:prSet/>
      <dgm:spPr/>
      <dgm:t>
        <a:bodyPr/>
        <a:lstStyle/>
        <a:p>
          <a:endParaRPr lang="ru-RU"/>
        </a:p>
      </dgm:t>
    </dgm:pt>
    <dgm:pt modelId="{13D85240-FA89-4A34-9F17-4CB2979481E9}">
      <dgm:prSet phldrT="[Текст]"/>
      <dgm:spPr/>
      <dgm:t>
        <a:bodyPr/>
        <a:lstStyle/>
        <a:p>
          <a:r>
            <a:rPr lang="ru-RU">
              <a:latin typeface="Times New Roman" panose="02020603050405020304" pitchFamily="18" charset="0"/>
              <a:cs typeface="Times New Roman" panose="02020603050405020304" pitchFamily="18" charset="0"/>
            </a:rPr>
            <a:t>детская библиотека</a:t>
          </a:r>
        </a:p>
      </dgm:t>
    </dgm:pt>
    <dgm:pt modelId="{51005C1C-A2DC-4323-BAD2-4CECADD9DB98}" type="parTrans" cxnId="{4CFAAE7C-7077-4E64-8C16-97D0C3288205}">
      <dgm:prSet/>
      <dgm:spPr/>
      <dgm:t>
        <a:bodyPr/>
        <a:lstStyle/>
        <a:p>
          <a:endParaRPr lang="ru-RU"/>
        </a:p>
      </dgm:t>
    </dgm:pt>
    <dgm:pt modelId="{E4271C19-1AEC-4DFB-8F64-02EB9DA7AB9E}" type="sibTrans" cxnId="{4CFAAE7C-7077-4E64-8C16-97D0C3288205}">
      <dgm:prSet/>
      <dgm:spPr/>
      <dgm:t>
        <a:bodyPr/>
        <a:lstStyle/>
        <a:p>
          <a:endParaRPr lang="ru-RU"/>
        </a:p>
      </dgm:t>
    </dgm:pt>
    <dgm:pt modelId="{478042C9-E6EB-4438-A00F-E865BD8D8B8A}">
      <dgm:prSet phldrT="[Текст]"/>
      <dgm:spPr/>
      <dgm:t>
        <a:bodyPr/>
        <a:lstStyle/>
        <a:p>
          <a:r>
            <a:rPr lang="ru-RU">
              <a:latin typeface="Times New Roman" panose="02020603050405020304" pitchFamily="18" charset="0"/>
              <a:cs typeface="Times New Roman" panose="02020603050405020304" pitchFamily="18" charset="0"/>
            </a:rPr>
            <a:t>дом культуры</a:t>
          </a:r>
        </a:p>
      </dgm:t>
    </dgm:pt>
    <dgm:pt modelId="{64AF9687-3A7C-415E-A441-E0B5599B29A1}" type="parTrans" cxnId="{4A9F5A0A-4763-4AC4-8640-27D16BF815A5}">
      <dgm:prSet/>
      <dgm:spPr/>
      <dgm:t>
        <a:bodyPr/>
        <a:lstStyle/>
        <a:p>
          <a:endParaRPr lang="ru-RU"/>
        </a:p>
      </dgm:t>
    </dgm:pt>
    <dgm:pt modelId="{7598EB06-6B9F-4E2E-ACF6-D68CC51DE95E}" type="sibTrans" cxnId="{4A9F5A0A-4763-4AC4-8640-27D16BF815A5}">
      <dgm:prSet/>
      <dgm:spPr/>
      <dgm:t>
        <a:bodyPr/>
        <a:lstStyle/>
        <a:p>
          <a:endParaRPr lang="ru-RU"/>
        </a:p>
      </dgm:t>
    </dgm:pt>
    <dgm:pt modelId="{8329100D-B6C4-4C38-AD43-4345DF01AFD4}">
      <dgm:prSet phldrT="[Текст]"/>
      <dgm:spPr/>
      <dgm:t>
        <a:bodyPr/>
        <a:lstStyle/>
        <a:p>
          <a:r>
            <a:rPr lang="ru-RU">
              <a:solidFill>
                <a:sysClr val="windowText" lastClr="000000"/>
              </a:solidFill>
              <a:latin typeface="Times New Roman" panose="02020603050405020304" pitchFamily="18" charset="0"/>
              <a:cs typeface="Times New Roman" panose="02020603050405020304" pitchFamily="18" charset="0"/>
            </a:rPr>
            <a:t>школа</a:t>
          </a:r>
        </a:p>
      </dgm:t>
    </dgm:pt>
    <dgm:pt modelId="{59D343A2-3DB1-46EC-8EED-5D5EE910879A}" type="parTrans" cxnId="{3890A6F6-B2AA-466E-9F10-6F3B910BA51D}">
      <dgm:prSet/>
      <dgm:spPr/>
      <dgm:t>
        <a:bodyPr/>
        <a:lstStyle/>
        <a:p>
          <a:endParaRPr lang="ru-RU"/>
        </a:p>
      </dgm:t>
    </dgm:pt>
    <dgm:pt modelId="{E1B97D15-E09B-4D64-ABA5-3A42129B8E06}" type="sibTrans" cxnId="{3890A6F6-B2AA-466E-9F10-6F3B910BA51D}">
      <dgm:prSet/>
      <dgm:spPr/>
      <dgm:t>
        <a:bodyPr/>
        <a:lstStyle/>
        <a:p>
          <a:endParaRPr lang="ru-RU"/>
        </a:p>
      </dgm:t>
    </dgm:pt>
    <dgm:pt modelId="{AA3CB679-EE6A-4960-A886-33B01096C7F8}">
      <dgm:prSet phldrT="[Текст]"/>
      <dgm:spPr/>
      <dgm:t>
        <a:bodyPr/>
        <a:lstStyle/>
        <a:p>
          <a:r>
            <a:rPr lang="ru-RU">
              <a:solidFill>
                <a:sysClr val="windowText" lastClr="000000"/>
              </a:solidFill>
              <a:latin typeface="Times New Roman" panose="02020603050405020304" pitchFamily="18" charset="0"/>
              <a:cs typeface="Times New Roman" panose="02020603050405020304" pitchFamily="18" charset="0"/>
            </a:rPr>
            <a:t>музей</a:t>
          </a:r>
        </a:p>
      </dgm:t>
    </dgm:pt>
    <dgm:pt modelId="{E033B817-CF1B-4239-8620-AA6DCDFDD47A}" type="parTrans" cxnId="{628AF2A4-0E81-4297-BC39-4EFBEEA389FD}">
      <dgm:prSet/>
      <dgm:spPr/>
      <dgm:t>
        <a:bodyPr/>
        <a:lstStyle/>
        <a:p>
          <a:endParaRPr lang="ru-RU"/>
        </a:p>
      </dgm:t>
    </dgm:pt>
    <dgm:pt modelId="{7370998C-637A-4228-8B14-6BC7D4F5BCE0}" type="sibTrans" cxnId="{628AF2A4-0E81-4297-BC39-4EFBEEA389FD}">
      <dgm:prSet/>
      <dgm:spPr/>
      <dgm:t>
        <a:bodyPr/>
        <a:lstStyle/>
        <a:p>
          <a:endParaRPr lang="ru-RU"/>
        </a:p>
      </dgm:t>
    </dgm:pt>
    <dgm:pt modelId="{AB078E1C-6B00-4EC8-B727-AA6BE6584DCF}">
      <dgm:prSet phldrT="[Текст]"/>
      <dgm:spPr/>
      <dgm:t>
        <a:bodyPr/>
        <a:lstStyle/>
        <a:p>
          <a:r>
            <a:rPr lang="ru-RU">
              <a:latin typeface="Times New Roman" panose="02020603050405020304" pitchFamily="18" charset="0"/>
              <a:cs typeface="Times New Roman" panose="02020603050405020304" pitchFamily="18" charset="0"/>
            </a:rPr>
            <a:t>социальные партнеры</a:t>
          </a:r>
        </a:p>
      </dgm:t>
    </dgm:pt>
    <dgm:pt modelId="{182C91E0-3B28-4A1D-AA53-D54F6747ECF3}" type="sibTrans" cxnId="{5D5EA90F-DDC3-4B47-8CB2-3FAF9CC0F1A0}">
      <dgm:prSet/>
      <dgm:spPr/>
      <dgm:t>
        <a:bodyPr/>
        <a:lstStyle/>
        <a:p>
          <a:endParaRPr lang="ru-RU"/>
        </a:p>
      </dgm:t>
    </dgm:pt>
    <dgm:pt modelId="{20757E09-F683-41E7-943A-D4000F6DE48E}" type="parTrans" cxnId="{5D5EA90F-DDC3-4B47-8CB2-3FAF9CC0F1A0}">
      <dgm:prSet/>
      <dgm:spPr/>
      <dgm:t>
        <a:bodyPr/>
        <a:lstStyle/>
        <a:p>
          <a:endParaRPr lang="ru-RU"/>
        </a:p>
      </dgm:t>
    </dgm:pt>
    <dgm:pt modelId="{78774467-EF6D-4F42-B67C-4D5460066EDD}" type="pres">
      <dgm:prSet presAssocID="{B57DD916-42D1-4994-822A-546355D85F48}" presName="Name0" presStyleCnt="0">
        <dgm:presLayoutVars>
          <dgm:chMax val="7"/>
          <dgm:dir/>
          <dgm:animLvl val="lvl"/>
          <dgm:resizeHandles val="exact"/>
        </dgm:presLayoutVars>
      </dgm:prSet>
      <dgm:spPr/>
      <dgm:t>
        <a:bodyPr/>
        <a:lstStyle/>
        <a:p>
          <a:endParaRPr lang="ru-RU"/>
        </a:p>
      </dgm:t>
    </dgm:pt>
    <dgm:pt modelId="{965E15EA-C315-45C7-9ABE-212BD4376F1B}" type="pres">
      <dgm:prSet presAssocID="{749A089F-B521-449E-A968-4BDB8B10A198}" presName="circle1" presStyleLbl="node1" presStyleIdx="0" presStyleCnt="2"/>
      <dgm:spPr/>
    </dgm:pt>
    <dgm:pt modelId="{5F8DB73A-EC0D-4C97-9124-7D45E724AB89}" type="pres">
      <dgm:prSet presAssocID="{749A089F-B521-449E-A968-4BDB8B10A198}" presName="space" presStyleCnt="0"/>
      <dgm:spPr/>
    </dgm:pt>
    <dgm:pt modelId="{A14CE50E-DCE5-4F5C-97B5-0E5BD3CC1C93}" type="pres">
      <dgm:prSet presAssocID="{749A089F-B521-449E-A968-4BDB8B10A198}" presName="rect1" presStyleLbl="alignAcc1" presStyleIdx="0" presStyleCnt="2" custLinFactNeighborX="1229"/>
      <dgm:spPr/>
      <dgm:t>
        <a:bodyPr/>
        <a:lstStyle/>
        <a:p>
          <a:endParaRPr lang="ru-RU"/>
        </a:p>
      </dgm:t>
    </dgm:pt>
    <dgm:pt modelId="{AFBA860E-9108-4B41-B689-3908F180C281}" type="pres">
      <dgm:prSet presAssocID="{AB078E1C-6B00-4EC8-B727-AA6BE6584DCF}" presName="vertSpace2" presStyleLbl="node1" presStyleIdx="0" presStyleCnt="2"/>
      <dgm:spPr/>
    </dgm:pt>
    <dgm:pt modelId="{DC254C5D-F552-4851-BE97-0A58269A98CD}" type="pres">
      <dgm:prSet presAssocID="{AB078E1C-6B00-4EC8-B727-AA6BE6584DCF}" presName="circle2" presStyleLbl="node1" presStyleIdx="1" presStyleCnt="2"/>
      <dgm:spPr/>
    </dgm:pt>
    <dgm:pt modelId="{1638FB33-4FDC-4C69-84F8-452B68275C93}" type="pres">
      <dgm:prSet presAssocID="{AB078E1C-6B00-4EC8-B727-AA6BE6584DCF}" presName="rect2" presStyleLbl="alignAcc1" presStyleIdx="1" presStyleCnt="2" custLinFactNeighborY="-32187"/>
      <dgm:spPr/>
      <dgm:t>
        <a:bodyPr/>
        <a:lstStyle/>
        <a:p>
          <a:endParaRPr lang="ru-RU"/>
        </a:p>
      </dgm:t>
    </dgm:pt>
    <dgm:pt modelId="{A39E4D6E-1868-405D-BD22-927B13B5D4A0}" type="pres">
      <dgm:prSet presAssocID="{749A089F-B521-449E-A968-4BDB8B10A198}" presName="rect1ParTx" presStyleLbl="alignAcc1" presStyleIdx="1" presStyleCnt="2">
        <dgm:presLayoutVars>
          <dgm:chMax val="1"/>
          <dgm:bulletEnabled val="1"/>
        </dgm:presLayoutVars>
      </dgm:prSet>
      <dgm:spPr/>
      <dgm:t>
        <a:bodyPr/>
        <a:lstStyle/>
        <a:p>
          <a:endParaRPr lang="ru-RU"/>
        </a:p>
      </dgm:t>
    </dgm:pt>
    <dgm:pt modelId="{3D8A95E0-F29E-4235-88AB-981327F082B5}" type="pres">
      <dgm:prSet presAssocID="{749A089F-B521-449E-A968-4BDB8B10A198}" presName="rect1ChTx" presStyleLbl="alignAcc1" presStyleIdx="1" presStyleCnt="2">
        <dgm:presLayoutVars>
          <dgm:bulletEnabled val="1"/>
        </dgm:presLayoutVars>
      </dgm:prSet>
      <dgm:spPr/>
    </dgm:pt>
    <dgm:pt modelId="{5C3D9C31-97E9-416E-A609-7E1696D8C088}" type="pres">
      <dgm:prSet presAssocID="{AB078E1C-6B00-4EC8-B727-AA6BE6584DCF}" presName="rect2ParTx" presStyleLbl="alignAcc1" presStyleIdx="1" presStyleCnt="2">
        <dgm:presLayoutVars>
          <dgm:chMax val="1"/>
          <dgm:bulletEnabled val="1"/>
        </dgm:presLayoutVars>
      </dgm:prSet>
      <dgm:spPr/>
      <dgm:t>
        <a:bodyPr/>
        <a:lstStyle/>
        <a:p>
          <a:endParaRPr lang="ru-RU"/>
        </a:p>
      </dgm:t>
    </dgm:pt>
    <dgm:pt modelId="{5C35DDE4-C310-420B-BA43-163D843080B4}" type="pres">
      <dgm:prSet presAssocID="{AB078E1C-6B00-4EC8-B727-AA6BE6584DCF}" presName="rect2ChTx" presStyleLbl="alignAcc1" presStyleIdx="1" presStyleCnt="2" custLinFactNeighborY="-33081">
        <dgm:presLayoutVars>
          <dgm:bulletEnabled val="1"/>
        </dgm:presLayoutVars>
      </dgm:prSet>
      <dgm:spPr/>
      <dgm:t>
        <a:bodyPr/>
        <a:lstStyle/>
        <a:p>
          <a:endParaRPr lang="ru-RU"/>
        </a:p>
      </dgm:t>
    </dgm:pt>
  </dgm:ptLst>
  <dgm:cxnLst>
    <dgm:cxn modelId="{8D8EE140-305F-415B-BB63-825D85AA5123}" srcId="{B57DD916-42D1-4994-822A-546355D85F48}" destId="{749A089F-B521-449E-A968-4BDB8B10A198}" srcOrd="0" destOrd="0" parTransId="{D4443516-5585-4004-9101-B4B4886DEAE6}" sibTransId="{98E970BF-2F82-4E92-BD5D-A6557966B1EA}"/>
    <dgm:cxn modelId="{147D7747-4A3B-446C-9D17-E34C6B1E07A9}" type="presOf" srcId="{8329100D-B6C4-4C38-AD43-4345DF01AFD4}" destId="{5C35DDE4-C310-420B-BA43-163D843080B4}" srcOrd="0" destOrd="2" presId="urn:microsoft.com/office/officeart/2005/8/layout/target3"/>
    <dgm:cxn modelId="{4A9F5A0A-4763-4AC4-8640-27D16BF815A5}" srcId="{AB078E1C-6B00-4EC8-B727-AA6BE6584DCF}" destId="{478042C9-E6EB-4438-A00F-E865BD8D8B8A}" srcOrd="1" destOrd="0" parTransId="{64AF9687-3A7C-415E-A441-E0B5599B29A1}" sibTransId="{7598EB06-6B9F-4E2E-ACF6-D68CC51DE95E}"/>
    <dgm:cxn modelId="{5562608E-E07E-4A44-85D3-4316B6E3F4DB}" type="presOf" srcId="{AB078E1C-6B00-4EC8-B727-AA6BE6584DCF}" destId="{1638FB33-4FDC-4C69-84F8-452B68275C93}" srcOrd="0" destOrd="0" presId="urn:microsoft.com/office/officeart/2005/8/layout/target3"/>
    <dgm:cxn modelId="{70E9EA5F-FCED-4278-B715-7ED042045EAF}" type="presOf" srcId="{749A089F-B521-449E-A968-4BDB8B10A198}" destId="{A14CE50E-DCE5-4F5C-97B5-0E5BD3CC1C93}" srcOrd="0" destOrd="0" presId="urn:microsoft.com/office/officeart/2005/8/layout/target3"/>
    <dgm:cxn modelId="{628AF2A4-0E81-4297-BC39-4EFBEEA389FD}" srcId="{AB078E1C-6B00-4EC8-B727-AA6BE6584DCF}" destId="{AA3CB679-EE6A-4960-A886-33B01096C7F8}" srcOrd="3" destOrd="0" parTransId="{E033B817-CF1B-4239-8620-AA6DCDFDD47A}" sibTransId="{7370998C-637A-4228-8B14-6BC7D4F5BCE0}"/>
    <dgm:cxn modelId="{EDC5448C-F03A-4BB1-A4A6-B6331C06FC7E}" type="presOf" srcId="{AB078E1C-6B00-4EC8-B727-AA6BE6584DCF}" destId="{5C3D9C31-97E9-416E-A609-7E1696D8C088}" srcOrd="1" destOrd="0" presId="urn:microsoft.com/office/officeart/2005/8/layout/target3"/>
    <dgm:cxn modelId="{0D1A2051-6A24-4640-8A42-C683CCC7EFD5}" type="presOf" srcId="{13D85240-FA89-4A34-9F17-4CB2979481E9}" destId="{5C35DDE4-C310-420B-BA43-163D843080B4}" srcOrd="0" destOrd="0" presId="urn:microsoft.com/office/officeart/2005/8/layout/target3"/>
    <dgm:cxn modelId="{B7EF46EC-9060-494E-981C-17F8DCF3BE62}" type="presOf" srcId="{478042C9-E6EB-4438-A00F-E865BD8D8B8A}" destId="{5C35DDE4-C310-420B-BA43-163D843080B4}" srcOrd="0" destOrd="1" presId="urn:microsoft.com/office/officeart/2005/8/layout/target3"/>
    <dgm:cxn modelId="{F2837F39-4DF7-4BDF-A39F-5550D1DEFDD0}" type="presOf" srcId="{AA3CB679-EE6A-4960-A886-33B01096C7F8}" destId="{5C35DDE4-C310-420B-BA43-163D843080B4}" srcOrd="0" destOrd="3" presId="urn:microsoft.com/office/officeart/2005/8/layout/target3"/>
    <dgm:cxn modelId="{0F62B29E-9D0D-4417-BA8B-4981D6E5061B}" type="presOf" srcId="{749A089F-B521-449E-A968-4BDB8B10A198}" destId="{A39E4D6E-1868-405D-BD22-927B13B5D4A0}" srcOrd="1" destOrd="0" presId="urn:microsoft.com/office/officeart/2005/8/layout/target3"/>
    <dgm:cxn modelId="{4CFAAE7C-7077-4E64-8C16-97D0C3288205}" srcId="{AB078E1C-6B00-4EC8-B727-AA6BE6584DCF}" destId="{13D85240-FA89-4A34-9F17-4CB2979481E9}" srcOrd="0" destOrd="0" parTransId="{51005C1C-A2DC-4323-BAD2-4CECADD9DB98}" sibTransId="{E4271C19-1AEC-4DFB-8F64-02EB9DA7AB9E}"/>
    <dgm:cxn modelId="{5D5EA90F-DDC3-4B47-8CB2-3FAF9CC0F1A0}" srcId="{B57DD916-42D1-4994-822A-546355D85F48}" destId="{AB078E1C-6B00-4EC8-B727-AA6BE6584DCF}" srcOrd="1" destOrd="0" parTransId="{20757E09-F683-41E7-943A-D4000F6DE48E}" sibTransId="{182C91E0-3B28-4A1D-AA53-D54F6747ECF3}"/>
    <dgm:cxn modelId="{5E3C14CE-397A-4200-BAFD-21D45E6B38A0}" type="presOf" srcId="{B57DD916-42D1-4994-822A-546355D85F48}" destId="{78774467-EF6D-4F42-B67C-4D5460066EDD}" srcOrd="0" destOrd="0" presId="urn:microsoft.com/office/officeart/2005/8/layout/target3"/>
    <dgm:cxn modelId="{3890A6F6-B2AA-466E-9F10-6F3B910BA51D}" srcId="{AB078E1C-6B00-4EC8-B727-AA6BE6584DCF}" destId="{8329100D-B6C4-4C38-AD43-4345DF01AFD4}" srcOrd="2" destOrd="0" parTransId="{59D343A2-3DB1-46EC-8EED-5D5EE910879A}" sibTransId="{E1B97D15-E09B-4D64-ABA5-3A42129B8E06}"/>
    <dgm:cxn modelId="{3F51C9AD-3519-46BC-A036-20B1CC05C360}" type="presParOf" srcId="{78774467-EF6D-4F42-B67C-4D5460066EDD}" destId="{965E15EA-C315-45C7-9ABE-212BD4376F1B}" srcOrd="0" destOrd="0" presId="urn:microsoft.com/office/officeart/2005/8/layout/target3"/>
    <dgm:cxn modelId="{FA80F154-A159-4E7C-A1FA-6B0E2EEEDFCC}" type="presParOf" srcId="{78774467-EF6D-4F42-B67C-4D5460066EDD}" destId="{5F8DB73A-EC0D-4C97-9124-7D45E724AB89}" srcOrd="1" destOrd="0" presId="urn:microsoft.com/office/officeart/2005/8/layout/target3"/>
    <dgm:cxn modelId="{85287A02-D192-4188-883E-09D01D17AFD7}" type="presParOf" srcId="{78774467-EF6D-4F42-B67C-4D5460066EDD}" destId="{A14CE50E-DCE5-4F5C-97B5-0E5BD3CC1C93}" srcOrd="2" destOrd="0" presId="urn:microsoft.com/office/officeart/2005/8/layout/target3"/>
    <dgm:cxn modelId="{7490013E-463B-4961-8C75-C9B386D9379E}" type="presParOf" srcId="{78774467-EF6D-4F42-B67C-4D5460066EDD}" destId="{AFBA860E-9108-4B41-B689-3908F180C281}" srcOrd="3" destOrd="0" presId="urn:microsoft.com/office/officeart/2005/8/layout/target3"/>
    <dgm:cxn modelId="{79EC6A73-84E0-454D-B85F-780322E2310B}" type="presParOf" srcId="{78774467-EF6D-4F42-B67C-4D5460066EDD}" destId="{DC254C5D-F552-4851-BE97-0A58269A98CD}" srcOrd="4" destOrd="0" presId="urn:microsoft.com/office/officeart/2005/8/layout/target3"/>
    <dgm:cxn modelId="{D939200E-58C3-44A8-A017-75F4C945567E}" type="presParOf" srcId="{78774467-EF6D-4F42-B67C-4D5460066EDD}" destId="{1638FB33-4FDC-4C69-84F8-452B68275C93}" srcOrd="5" destOrd="0" presId="urn:microsoft.com/office/officeart/2005/8/layout/target3"/>
    <dgm:cxn modelId="{88954A6E-263C-49B3-9D9D-EB340F5D4704}" type="presParOf" srcId="{78774467-EF6D-4F42-B67C-4D5460066EDD}" destId="{A39E4D6E-1868-405D-BD22-927B13B5D4A0}" srcOrd="6" destOrd="0" presId="urn:microsoft.com/office/officeart/2005/8/layout/target3"/>
    <dgm:cxn modelId="{FD6CEF36-5404-4816-8A3F-E4A0EC1DE9BA}" type="presParOf" srcId="{78774467-EF6D-4F42-B67C-4D5460066EDD}" destId="{3D8A95E0-F29E-4235-88AB-981327F082B5}" srcOrd="7" destOrd="0" presId="urn:microsoft.com/office/officeart/2005/8/layout/target3"/>
    <dgm:cxn modelId="{F5079725-FD0C-46CE-A032-4023B69D011B}" type="presParOf" srcId="{78774467-EF6D-4F42-B67C-4D5460066EDD}" destId="{5C3D9C31-97E9-416E-A609-7E1696D8C088}" srcOrd="8" destOrd="0" presId="urn:microsoft.com/office/officeart/2005/8/layout/target3"/>
    <dgm:cxn modelId="{F2A6864D-9124-45B5-98FD-50E119C9C236}" type="presParOf" srcId="{78774467-EF6D-4F42-B67C-4D5460066EDD}" destId="{5C35DDE4-C310-420B-BA43-163D843080B4}" srcOrd="9" destOrd="0" presId="urn:microsoft.com/office/officeart/2005/8/layout/target3"/>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65E15EA-C315-45C7-9ABE-212BD4376F1B}">
      <dsp:nvSpPr>
        <dsp:cNvPr id="0" name=""/>
        <dsp:cNvSpPr/>
      </dsp:nvSpPr>
      <dsp:spPr>
        <a:xfrm>
          <a:off x="0" y="0"/>
          <a:ext cx="2178223" cy="2178223"/>
        </a:xfrm>
        <a:prstGeom prst="pie">
          <a:avLst>
            <a:gd name="adj1" fmla="val 5400000"/>
            <a:gd name="adj2" fmla="val 1620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14CE50E-DCE5-4F5C-97B5-0E5BD3CC1C93}">
      <dsp:nvSpPr>
        <dsp:cNvPr id="0" name=""/>
        <dsp:cNvSpPr/>
      </dsp:nvSpPr>
      <dsp:spPr>
        <a:xfrm>
          <a:off x="1089111" y="0"/>
          <a:ext cx="5270413" cy="2178223"/>
        </a:xfrm>
        <a:prstGeom prst="rect">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0" tIns="114300" rIns="114300" bIns="114300" numCol="1" spcCol="1270" anchor="ctr" anchorCtr="0">
          <a:noAutofit/>
        </a:bodyPr>
        <a:lstStyle/>
        <a:p>
          <a:pPr lvl="0" algn="ctr" defTabSz="1333500">
            <a:lnSpc>
              <a:spcPct val="90000"/>
            </a:lnSpc>
            <a:spcBef>
              <a:spcPct val="0"/>
            </a:spcBef>
            <a:spcAft>
              <a:spcPct val="35000"/>
            </a:spcAft>
          </a:pPr>
          <a:endParaRPr lang="ru-RU" sz="3000" kern="1200">
            <a:latin typeface="Times New Roman" panose="02020603050405020304" pitchFamily="18" charset="0"/>
            <a:cs typeface="Times New Roman" panose="02020603050405020304" pitchFamily="18" charset="0"/>
          </a:endParaRPr>
        </a:p>
      </dsp:txBody>
      <dsp:txXfrm>
        <a:off x="1089111" y="0"/>
        <a:ext cx="2635206" cy="1034656"/>
      </dsp:txXfrm>
    </dsp:sp>
    <dsp:sp modelId="{DC254C5D-F552-4851-BE97-0A58269A98CD}">
      <dsp:nvSpPr>
        <dsp:cNvPr id="0" name=""/>
        <dsp:cNvSpPr/>
      </dsp:nvSpPr>
      <dsp:spPr>
        <a:xfrm>
          <a:off x="571783" y="1034656"/>
          <a:ext cx="1034656" cy="1034656"/>
        </a:xfrm>
        <a:prstGeom prst="pie">
          <a:avLst>
            <a:gd name="adj1" fmla="val 5400000"/>
            <a:gd name="adj2" fmla="val 1620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638FB33-4FDC-4C69-84F8-452B68275C93}">
      <dsp:nvSpPr>
        <dsp:cNvPr id="0" name=""/>
        <dsp:cNvSpPr/>
      </dsp:nvSpPr>
      <dsp:spPr>
        <a:xfrm>
          <a:off x="1089111" y="701631"/>
          <a:ext cx="5270413" cy="1034656"/>
        </a:xfrm>
        <a:prstGeom prst="rect">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0" tIns="114300" rIns="114300" bIns="114300" numCol="1" spcCol="1270" anchor="ctr" anchorCtr="0">
          <a:noAutofit/>
        </a:bodyPr>
        <a:lstStyle/>
        <a:p>
          <a:pPr lvl="0" algn="ctr" defTabSz="1333500">
            <a:lnSpc>
              <a:spcPct val="90000"/>
            </a:lnSpc>
            <a:spcBef>
              <a:spcPct val="0"/>
            </a:spcBef>
            <a:spcAft>
              <a:spcPct val="35000"/>
            </a:spcAft>
          </a:pPr>
          <a:r>
            <a:rPr lang="ru-RU" sz="3000" kern="1200">
              <a:latin typeface="Times New Roman" panose="02020603050405020304" pitchFamily="18" charset="0"/>
              <a:cs typeface="Times New Roman" panose="02020603050405020304" pitchFamily="18" charset="0"/>
            </a:rPr>
            <a:t>социальные партнеры</a:t>
          </a:r>
        </a:p>
      </dsp:txBody>
      <dsp:txXfrm>
        <a:off x="1089111" y="701631"/>
        <a:ext cx="2635206" cy="1034656"/>
      </dsp:txXfrm>
    </dsp:sp>
    <dsp:sp modelId="{5C35DDE4-C310-420B-BA43-163D843080B4}">
      <dsp:nvSpPr>
        <dsp:cNvPr id="0" name=""/>
        <dsp:cNvSpPr/>
      </dsp:nvSpPr>
      <dsp:spPr>
        <a:xfrm>
          <a:off x="3724318" y="692381"/>
          <a:ext cx="2635206" cy="1034656"/>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57150" tIns="57150" rIns="57150" bIns="57150" numCol="1" spcCol="1270" anchor="ctr" anchorCtr="0">
          <a:noAutofit/>
        </a:bodyPr>
        <a:lstStyle/>
        <a:p>
          <a:pPr marL="114300" lvl="1" indent="-114300" algn="l" defTabSz="666750">
            <a:lnSpc>
              <a:spcPct val="90000"/>
            </a:lnSpc>
            <a:spcBef>
              <a:spcPct val="0"/>
            </a:spcBef>
            <a:spcAft>
              <a:spcPct val="15000"/>
            </a:spcAft>
            <a:buChar char="••"/>
          </a:pPr>
          <a:r>
            <a:rPr lang="ru-RU" sz="1500" kern="1200">
              <a:latin typeface="Times New Roman" panose="02020603050405020304" pitchFamily="18" charset="0"/>
              <a:cs typeface="Times New Roman" panose="02020603050405020304" pitchFamily="18" charset="0"/>
            </a:rPr>
            <a:t>детская библиотека</a:t>
          </a:r>
        </a:p>
        <a:p>
          <a:pPr marL="114300" lvl="1" indent="-114300" algn="l" defTabSz="666750">
            <a:lnSpc>
              <a:spcPct val="90000"/>
            </a:lnSpc>
            <a:spcBef>
              <a:spcPct val="0"/>
            </a:spcBef>
            <a:spcAft>
              <a:spcPct val="15000"/>
            </a:spcAft>
            <a:buChar char="••"/>
          </a:pPr>
          <a:r>
            <a:rPr lang="ru-RU" sz="1500" kern="1200">
              <a:latin typeface="Times New Roman" panose="02020603050405020304" pitchFamily="18" charset="0"/>
              <a:cs typeface="Times New Roman" panose="02020603050405020304" pitchFamily="18" charset="0"/>
            </a:rPr>
            <a:t>дом культуры</a:t>
          </a:r>
        </a:p>
        <a:p>
          <a:pPr marL="114300" lvl="1" indent="-114300" algn="l" defTabSz="666750">
            <a:lnSpc>
              <a:spcPct val="90000"/>
            </a:lnSpc>
            <a:spcBef>
              <a:spcPct val="0"/>
            </a:spcBef>
            <a:spcAft>
              <a:spcPct val="15000"/>
            </a:spcAft>
            <a:buChar char="••"/>
          </a:pPr>
          <a:r>
            <a:rPr lang="ru-RU" sz="1500" kern="1200">
              <a:solidFill>
                <a:sysClr val="windowText" lastClr="000000"/>
              </a:solidFill>
              <a:latin typeface="Times New Roman" panose="02020603050405020304" pitchFamily="18" charset="0"/>
              <a:cs typeface="Times New Roman" panose="02020603050405020304" pitchFamily="18" charset="0"/>
            </a:rPr>
            <a:t>школа</a:t>
          </a:r>
        </a:p>
        <a:p>
          <a:pPr marL="114300" lvl="1" indent="-114300" algn="l" defTabSz="666750">
            <a:lnSpc>
              <a:spcPct val="90000"/>
            </a:lnSpc>
            <a:spcBef>
              <a:spcPct val="0"/>
            </a:spcBef>
            <a:spcAft>
              <a:spcPct val="15000"/>
            </a:spcAft>
            <a:buChar char="••"/>
          </a:pPr>
          <a:r>
            <a:rPr lang="ru-RU" sz="1500" kern="1200">
              <a:solidFill>
                <a:sysClr val="windowText" lastClr="000000"/>
              </a:solidFill>
              <a:latin typeface="Times New Roman" panose="02020603050405020304" pitchFamily="18" charset="0"/>
              <a:cs typeface="Times New Roman" panose="02020603050405020304" pitchFamily="18" charset="0"/>
            </a:rPr>
            <a:t>музей</a:t>
          </a:r>
        </a:p>
      </dsp:txBody>
      <dsp:txXfrm>
        <a:off x="3724318" y="692381"/>
        <a:ext cx="2635206" cy="1034656"/>
      </dsp:txXfrm>
    </dsp:sp>
  </dsp:spTree>
</dsp:drawing>
</file>

<file path=word/diagrams/layout1.xml><?xml version="1.0" encoding="utf-8"?>
<dgm:layoutDef xmlns:dgm="http://schemas.openxmlformats.org/drawingml/2006/diagram" xmlns:a="http://schemas.openxmlformats.org/drawingml/2006/main" uniqueId="urn:microsoft.com/office/officeart/2005/8/layout/target3">
  <dgm:title val=""/>
  <dgm:desc val=""/>
  <dgm:catLst>
    <dgm:cat type="relationship" pri="11000"/>
    <dgm:cat type="list" pri="22000"/>
    <dgm:cat type="convert"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tyleData>
  <dgm:clr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clrData>
  <dgm:layoutNode name="Name0">
    <dgm:varLst>
      <dgm:chMax val="7"/>
      <dgm:dir/>
      <dgm:animLvl val="lvl"/>
      <dgm:resizeHandles val="exact"/>
    </dgm:varLst>
    <dgm:alg type="composite"/>
    <dgm:shape xmlns:r="http://schemas.openxmlformats.org/officeDocument/2006/relationships" r:blip="">
      <dgm:adjLst/>
    </dgm:shape>
    <dgm:presOf/>
    <dgm:choose name="Name1">
      <dgm:if name="Name2" func="var" arg="dir" op="equ" val="norm">
        <dgm:choose name="Name3">
          <dgm:if name="Name4" axis="ch" ptType="node" func="cnt" op="equ" val="1">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rect1ParTx" refType="r" refFor="ch" refForName="space"/>
              <dgm:constr type="w" for="ch" forName="rect1ParTx" refType="w" refFor="ch" refForName="rect1" fact="0.5"/>
              <dgm:constr type="t" for="ch" forName="rect1ParTx" refType="t" refFor="ch" refForName="rect1"/>
              <dgm:constr type="b" for="ch" forName="rect1ParTx" refType="b" refFor="ch" refForName="rect1"/>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5" axis="ch" ptType="node" func="cnt" op="equ" val="2">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rect2ParTx" refType="r" refFor="ch" refForName="space"/>
              <dgm:constr type="w" for="ch" forName="rect2ParTx" refType="w" refFor="ch" refForName="rect2" fact="0.5"/>
              <dgm:constr type="t" for="ch" forName="rect2ParTx" refType="t" refFor="ch" refForName="rect2"/>
              <dgm:constr type="b" for="ch" forName="rect2ParTx" refType="b" refFor="ch" refForName="rect2"/>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b" refFor="ch" refForName="rect2"/>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6" axis="ch" ptType="node" func="cnt" op="equ" val="3">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rect3ParTx" refType="r" refFor="ch" refForName="space"/>
              <dgm:constr type="w" for="ch" forName="rect3ParTx" refType="w" refFor="ch" refForName="rect3" fact="0.5"/>
              <dgm:constr type="t" for="ch" forName="rect3ParTx" refType="t" refFor="ch" refForName="rect3"/>
              <dgm:constr type="b" for="ch" forName="rect3ParTx" refType="b" refFor="ch" refForName="rect3"/>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b" refFor="ch" refForName="rect3"/>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7" axis="ch" ptType="node" func="cnt" op="equ" val="4">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rect4ParTx" refType="r" refFor="ch" refForName="space"/>
              <dgm:constr type="w" for="ch" forName="rect4ParTx" refType="w" refFor="ch" refForName="rect4" fact="0.5"/>
              <dgm:constr type="t" for="ch" forName="rect4ParTx" refType="t" refFor="ch" refForName="rect4"/>
              <dgm:constr type="b" for="ch" forName="rect4ParTx" refType="b" refFor="ch" refForName="rect4"/>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b" refFor="ch" refForName="rect4"/>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8" axis="ch" ptType="node" func="cnt" op="equ" val="5">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rect5ParTx" refType="r" refFor="ch" refForName="space"/>
              <dgm:constr type="w" for="ch" forName="rect5ParTx" refType="w" refFor="ch" refForName="rect5" fact="0.5"/>
              <dgm:constr type="t" for="ch" forName="rect5ParTx" refType="t" refFor="ch" refForName="rect5"/>
              <dgm:constr type="b" for="ch" forName="rect5ParTx" refType="b" refFor="ch" refForName="rect5"/>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b" refFor="ch" refForName="rect5"/>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9" axis="ch" ptType="node" func="cnt" op="equ" val="6">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rect6ParTx" refType="r" refFor="ch" refForName="space"/>
              <dgm:constr type="w" for="ch" forName="rect6ParTx" refType="w" refFor="ch" refForName="rect6" fact="0.5"/>
              <dgm:constr type="t" for="ch" forName="rect6ParTx" refType="t" refFor="ch" refForName="rect6"/>
              <dgm:constr type="b" for="ch" forName="rect6ParTx" refType="b" refFor="ch" refForName="rect6"/>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b" refFor="ch" refForName="rect6"/>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10" axis="ch" ptType="node" func="cnt" op="gte" val="7">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l"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l" for="ch" forName="rect7" refType="r" refFor="ch" refForName="space"/>
              <dgm:constr type="r" for="ch" forName="rect7" refType="w"/>
              <dgm:constr type="h" for="ch" forName="rect7" refType="h" refFor="ch" refForName="circle7"/>
              <dgm:constr type="hOff" for="ch" forName="rect7" refType="hOff" refFor="ch" refForName="circle7"/>
              <dgm:constr type="b" for="ch" forName="rect7" refType="b" refFor="ch" refForName="circle7"/>
              <dgm:constr type="l" for="ch" forName="rect7ParTx" refType="r" refFor="ch" refForName="space"/>
              <dgm:constr type="w" for="ch" forName="rect7ParTx" refType="w" refFor="ch" refForName="rect7" fact="0.5"/>
              <dgm:constr type="t" for="ch" forName="rect7ParTx" refType="t" refFor="ch" refForName="rect7"/>
              <dgm:constr type="b" for="ch" forName="rect7ParTx" refType="b" refFor="ch" refForName="rect7"/>
              <dgm:constr type="l" for="ch" forName="rect7ChTx" refType="r" refFor="ch" refForName="rect7ParTx"/>
              <dgm:constr type="w" for="ch" forName="rect7ChTx" refType="w" refFor="ch" refForName="rect7ParTx"/>
              <dgm:constr type="t" for="ch" forName="rect7ChTx" refType="t" refFor="ch" refForName="rect7ParTx"/>
              <dgm:constr type="b" for="ch" forName="rect7ChTx" refType="b" refFor="ch" refForName="rect7ParTx"/>
              <dgm:constr type="l" for="ch" forName="rect7ParTxNoCh" refType="r" refFor="ch" refForName="space"/>
              <dgm:constr type="w" for="ch" forName="rect7ParTxNoCh" refType="w" refFor="ch" refForName="rect7"/>
              <dgm:constr type="t" for="ch" forName="rect7ParTxNoCh" refType="t" refFor="ch" refForName="rect7"/>
              <dgm:constr type="b" for="ch" forName="rect7ParTxNoCh" refType="b" refFor="ch" refForName="rect7"/>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l" for="ch" forName="rect6ParTx" refType="r" refFor="ch" refForName="space"/>
              <dgm:constr type="w" for="ch" forName="rect6ParTx" refType="w" refFor="ch" refForName="rect6" fact="0.5"/>
              <dgm:constr type="t" for="ch" forName="rect6ParTx" refType="t" refFor="ch" refForName="rect6"/>
              <dgm:constr type="b" for="ch" forName="rect6ParTx" refType="t" refFor="ch" refForName="rect7"/>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11">
            <dgm:constrLst/>
          </dgm:else>
        </dgm:choose>
      </dgm:if>
      <dgm:else name="Name12">
        <dgm:choose name="Name13">
          <dgm:if name="Name14" axis="ch" ptType="node" func="cnt" op="equ" val="1">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r" for="ch" forName="rect1ParTx" refType="l" refFor="ch" refForName="space"/>
              <dgm:constr type="w" for="ch" forName="rect1ParTx" refType="w" refFor="ch" refForName="rect1" fact="0.5"/>
              <dgm:constr type="t" for="ch" forName="rect1ParTx" refType="t" refFor="ch" refForName="rect1"/>
              <dgm:constr type="b" for="ch" forName="rect1ParTx" refType="b" refFor="ch" refForName="rect1"/>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15" axis="ch" ptType="node" func="cnt" op="equ" val="2">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r" for="ch" forName="rect2ParTx" refType="l" refFor="ch" refForName="space"/>
              <dgm:constr type="w" for="ch" forName="rect2ParTx" refType="w" refFor="ch" refForName="rect2" fact="0.5"/>
              <dgm:constr type="t" for="ch" forName="rect2ParTx" refType="t" refFor="ch" refForName="rect2"/>
              <dgm:constr type="b" for="ch" forName="rect2ParTx" refType="b" refFor="ch" refForName="rect2"/>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b" refFor="ch" refForName="rect2"/>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16" axis="ch" ptType="node" func="cnt" op="equ" val="3">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r" for="ch" forName="rect3ParTx" refType="l" refFor="ch" refForName="space"/>
              <dgm:constr type="w" for="ch" forName="rect3ParTx" refType="w" refFor="ch" refForName="rect3" fact="0.5"/>
              <dgm:constr type="t" for="ch" forName="rect3ParTx" refType="t" refFor="ch" refForName="rect3"/>
              <dgm:constr type="b" for="ch" forName="rect3ParTx" refType="b" refFor="ch" refForName="rect3"/>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b" refFor="ch" refForName="rect3"/>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17" axis="ch" ptType="node" func="cnt" op="equ" val="4">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r" for="ch" forName="rect4ParTx" refType="l" refFor="ch" refForName="space"/>
              <dgm:constr type="w" for="ch" forName="rect4ParTx" refType="w" refFor="ch" refForName="rect4" fact="0.5"/>
              <dgm:constr type="t" for="ch" forName="rect4ParTx" refType="t" refFor="ch" refForName="rect4"/>
              <dgm:constr type="b" for="ch" forName="rect4ParTx" refType="b" refFor="ch" refForName="rect4"/>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b" refFor="ch" refForName="rect4"/>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18" axis="ch" ptType="node" func="cnt" op="equ" val="5">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r" for="ch" forName="rect5ParTx" refType="l" refFor="ch" refForName="space"/>
              <dgm:constr type="w" for="ch" forName="rect5ParTx" refType="w" refFor="ch" refForName="rect5" fact="0.5"/>
              <dgm:constr type="t" for="ch" forName="rect5ParTx" refType="t" refFor="ch" refForName="rect5"/>
              <dgm:constr type="b" for="ch" forName="rect5ParTx" refType="b" refFor="ch" refForName="rect5"/>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b" refFor="ch" refForName="rect5"/>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19" axis="ch" ptType="node" func="cnt" op="equ" val="6">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r" for="ch" forName="rect6ParTx" refType="l" refFor="ch" refForName="space"/>
              <dgm:constr type="w" for="ch" forName="rect6ParTx" refType="w" refFor="ch" refForName="rect6" fact="0.5"/>
              <dgm:constr type="t" for="ch" forName="rect6ParTx" refType="t" refFor="ch" refForName="rect6"/>
              <dgm:constr type="b" for="ch" forName="rect6ParTx" refType="b" refFor="ch" refForName="rect6"/>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b" refFor="ch" refForName="rect6"/>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20" axis="ch" ptType="node" func="cnt" op="gte" val="7">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r"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r" for="ch" forName="rect7" refType="l" refFor="ch" refForName="space"/>
              <dgm:constr type="l" for="ch" forName="rect7"/>
              <dgm:constr type="h" for="ch" forName="rect7" refType="h" refFor="ch" refForName="circle7"/>
              <dgm:constr type="hOff" for="ch" forName="rect7" refType="hOff" refFor="ch" refForName="circle7"/>
              <dgm:constr type="b" for="ch" forName="rect7" refType="b" refFor="ch" refForName="circle7"/>
              <dgm:constr type="r" for="ch" forName="rect7ParTx" refType="l" refFor="ch" refForName="space"/>
              <dgm:constr type="w" for="ch" forName="rect7ParTx" refType="w" refFor="ch" refForName="rect7" fact="0.5"/>
              <dgm:constr type="t" for="ch" forName="rect7ParTx" refType="t" refFor="ch" refForName="rect7"/>
              <dgm:constr type="b" for="ch" forName="rect7ParTx" refType="b" refFor="ch" refForName="rect7"/>
              <dgm:constr type="r" for="ch" forName="rect7ChTx" refType="l" refFor="ch" refForName="rect7ParTx"/>
              <dgm:constr type="w" for="ch" forName="rect7ChTx" refType="w" refFor="ch" refForName="rect7ParTx"/>
              <dgm:constr type="t" for="ch" forName="rect7ChTx" refType="t" refFor="ch" refForName="rect7ParTx"/>
              <dgm:constr type="b" for="ch" forName="rect7ChTx" refType="b" refFor="ch" refForName="rect7ParTx"/>
              <dgm:constr type="r" for="ch" forName="rect7ParTxNoCh" refType="l" refFor="ch" refForName="space"/>
              <dgm:constr type="w" for="ch" forName="rect7ParTxNoCh" refType="w" refFor="ch" refForName="rect7"/>
              <dgm:constr type="t" for="ch" forName="rect7ParTxNoCh" refType="t" refFor="ch" refForName="rect7"/>
              <dgm:constr type="b" for="ch" forName="rect7ParTxNoCh" refType="b" refFor="ch" refForName="rect7"/>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r" for="ch" forName="rect6ParTx" refType="l" refFor="ch" refForName="space"/>
              <dgm:constr type="w" for="ch" forName="rect6ParTx" refType="w" refFor="ch" refForName="rect6" fact="0.5"/>
              <dgm:constr type="t" for="ch" forName="rect6ParTx" refType="t" refFor="ch" refForName="rect6"/>
              <dgm:constr type="b" for="ch" forName="rect6ParTx" refType="t" refFor="ch" refForName="rect7"/>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21">
            <dgm:constrLst/>
          </dgm:else>
        </dgm:choose>
      </dgm:else>
    </dgm:choose>
    <dgm:ruleLst/>
    <dgm:forEach name="Name22" axis="ch" ptType="node" cnt="1">
      <dgm:layoutNode name="circle1" styleLbl="node1">
        <dgm:alg type="sp"/>
        <dgm:choose name="Name23">
          <dgm:if name="Name24" func="var" arg="dir" op="equ" val="norm">
            <dgm:shape xmlns:r="http://schemas.openxmlformats.org/officeDocument/2006/relationships" type="pie" r:blip="">
              <dgm:adjLst>
                <dgm:adj idx="1" val="90"/>
                <dgm:adj idx="2" val="270"/>
              </dgm:adjLst>
            </dgm:shape>
          </dgm:if>
          <dgm:else name="Name25">
            <dgm:shape xmlns:r="http://schemas.openxmlformats.org/officeDocument/2006/relationships" type="pie" r:blip="">
              <dgm:adjLst>
                <dgm:adj idx="1" val="270"/>
                <dgm:adj idx="2" val="90"/>
              </dgm:adjLst>
            </dgm:shape>
          </dgm:else>
        </dgm:choose>
        <dgm:presOf/>
        <dgm:constrLst/>
        <dgm:ruleLst/>
      </dgm:layoutNode>
      <dgm:layoutNode name="space">
        <dgm:alg type="sp"/>
        <dgm:shape xmlns:r="http://schemas.openxmlformats.org/officeDocument/2006/relationships" r:blip="">
          <dgm:adjLst/>
        </dgm:shape>
        <dgm:presOf/>
        <dgm:constrLst/>
        <dgm:ruleLst/>
      </dgm:layoutNode>
      <dgm:layoutNode name="rect1" styleLbl="alignAcc1">
        <dgm:alg type="sp"/>
        <dgm:shape xmlns:r="http://schemas.openxmlformats.org/officeDocument/2006/relationships" type="rect" r:blip="">
          <dgm:adjLst/>
        </dgm:shape>
        <dgm:presOf axis="self"/>
        <dgm:constrLst/>
        <dgm:ruleLst/>
      </dgm:layoutNode>
    </dgm:forEach>
    <dgm:forEach name="Name26" axis="ch" ptType="node" st="2" cnt="1">
      <dgm:layoutNode name="vertSpace2">
        <dgm:alg type="sp"/>
        <dgm:shape xmlns:r="http://schemas.openxmlformats.org/officeDocument/2006/relationships" type="rect" r:blip="" hideGeom="1">
          <dgm:adjLst/>
        </dgm:shape>
        <dgm:presOf/>
        <dgm:constrLst/>
        <dgm:ruleLst/>
      </dgm:layoutNode>
      <dgm:layoutNode name="circle2" styleLbl="node1">
        <dgm:alg type="sp"/>
        <dgm:choose name="Name27">
          <dgm:if name="Name28" func="var" arg="dir" op="equ" val="norm">
            <dgm:shape xmlns:r="http://schemas.openxmlformats.org/officeDocument/2006/relationships" type="pie" r:blip="">
              <dgm:adjLst>
                <dgm:adj idx="1" val="90"/>
                <dgm:adj idx="2" val="270"/>
              </dgm:adjLst>
            </dgm:shape>
          </dgm:if>
          <dgm:else name="Name29">
            <dgm:shape xmlns:r="http://schemas.openxmlformats.org/officeDocument/2006/relationships" type="pie" r:blip="">
              <dgm:adjLst>
                <dgm:adj idx="1" val="270"/>
                <dgm:adj idx="2" val="90"/>
              </dgm:adjLst>
            </dgm:shape>
          </dgm:else>
        </dgm:choose>
        <dgm:presOf/>
        <dgm:constrLst/>
        <dgm:ruleLst/>
      </dgm:layoutNode>
      <dgm:layoutNode name="rect2" styleLbl="alignAcc1">
        <dgm:alg type="sp"/>
        <dgm:shape xmlns:r="http://schemas.openxmlformats.org/officeDocument/2006/relationships" type="rect" r:blip="">
          <dgm:adjLst/>
        </dgm:shape>
        <dgm:presOf axis="self"/>
        <dgm:constrLst/>
        <dgm:ruleLst/>
      </dgm:layoutNode>
    </dgm:forEach>
    <dgm:forEach name="Name30" axis="ch" ptType="node" st="3" cnt="1">
      <dgm:layoutNode name="vertSpace3">
        <dgm:alg type="sp"/>
        <dgm:shape xmlns:r="http://schemas.openxmlformats.org/officeDocument/2006/relationships" type="rect" r:blip="" hideGeom="1">
          <dgm:adjLst/>
        </dgm:shape>
        <dgm:presOf/>
        <dgm:constrLst/>
        <dgm:ruleLst/>
      </dgm:layoutNode>
      <dgm:layoutNode name="circle3" styleLbl="node1">
        <dgm:alg type="sp"/>
        <dgm:choose name="Name31">
          <dgm:if name="Name32" func="var" arg="dir" op="equ" val="norm">
            <dgm:shape xmlns:r="http://schemas.openxmlformats.org/officeDocument/2006/relationships" type="pie" r:blip="">
              <dgm:adjLst>
                <dgm:adj idx="1" val="90"/>
                <dgm:adj idx="2" val="270"/>
              </dgm:adjLst>
            </dgm:shape>
          </dgm:if>
          <dgm:else name="Name33">
            <dgm:shape xmlns:r="http://schemas.openxmlformats.org/officeDocument/2006/relationships" type="pie" r:blip="">
              <dgm:adjLst>
                <dgm:adj idx="1" val="270"/>
                <dgm:adj idx="2" val="90"/>
              </dgm:adjLst>
            </dgm:shape>
          </dgm:else>
        </dgm:choose>
        <dgm:presOf/>
        <dgm:constrLst/>
        <dgm:ruleLst/>
      </dgm:layoutNode>
      <dgm:layoutNode name="rect3" styleLbl="alignAcc1">
        <dgm:alg type="sp"/>
        <dgm:shape xmlns:r="http://schemas.openxmlformats.org/officeDocument/2006/relationships" type="rect" r:blip="">
          <dgm:adjLst/>
        </dgm:shape>
        <dgm:presOf axis="self"/>
        <dgm:constrLst/>
        <dgm:ruleLst/>
      </dgm:layoutNode>
    </dgm:forEach>
    <dgm:forEach name="Name34" axis="ch" ptType="node" st="4" cnt="1">
      <dgm:layoutNode name="vertSpace4">
        <dgm:alg type="sp"/>
        <dgm:shape xmlns:r="http://schemas.openxmlformats.org/officeDocument/2006/relationships" type="rect" r:blip="" hideGeom="1">
          <dgm:adjLst/>
        </dgm:shape>
        <dgm:presOf/>
        <dgm:constrLst/>
        <dgm:ruleLst/>
      </dgm:layoutNode>
      <dgm:layoutNode name="circle4" styleLbl="node1">
        <dgm:alg type="sp"/>
        <dgm:choose name="Name35">
          <dgm:if name="Name36" func="var" arg="dir" op="equ" val="norm">
            <dgm:shape xmlns:r="http://schemas.openxmlformats.org/officeDocument/2006/relationships" type="pie" r:blip="">
              <dgm:adjLst>
                <dgm:adj idx="1" val="90"/>
                <dgm:adj idx="2" val="270"/>
              </dgm:adjLst>
            </dgm:shape>
          </dgm:if>
          <dgm:else name="Name37">
            <dgm:shape xmlns:r="http://schemas.openxmlformats.org/officeDocument/2006/relationships" type="pie" r:blip="">
              <dgm:adjLst>
                <dgm:adj idx="1" val="270"/>
                <dgm:adj idx="2" val="90"/>
              </dgm:adjLst>
            </dgm:shape>
          </dgm:else>
        </dgm:choose>
        <dgm:presOf/>
        <dgm:constrLst/>
        <dgm:ruleLst/>
      </dgm:layoutNode>
      <dgm:layoutNode name="rect4" styleLbl="alignAcc1">
        <dgm:alg type="sp"/>
        <dgm:shape xmlns:r="http://schemas.openxmlformats.org/officeDocument/2006/relationships" type="rect" r:blip="">
          <dgm:adjLst/>
        </dgm:shape>
        <dgm:presOf axis="self"/>
        <dgm:constrLst/>
        <dgm:ruleLst/>
      </dgm:layoutNode>
    </dgm:forEach>
    <dgm:forEach name="Name38" axis="ch" ptType="node" st="5" cnt="1">
      <dgm:layoutNode name="vertSpace5">
        <dgm:alg type="sp"/>
        <dgm:shape xmlns:r="http://schemas.openxmlformats.org/officeDocument/2006/relationships" type="rect" r:blip="" hideGeom="1">
          <dgm:adjLst/>
        </dgm:shape>
        <dgm:presOf/>
        <dgm:constrLst/>
        <dgm:ruleLst/>
      </dgm:layoutNode>
      <dgm:layoutNode name="circle5" styleLbl="node1">
        <dgm:alg type="sp"/>
        <dgm:choose name="Name39">
          <dgm:if name="Name40" func="var" arg="dir" op="equ" val="norm">
            <dgm:shape xmlns:r="http://schemas.openxmlformats.org/officeDocument/2006/relationships" type="pie" r:blip="">
              <dgm:adjLst>
                <dgm:adj idx="1" val="90"/>
                <dgm:adj idx="2" val="270"/>
              </dgm:adjLst>
            </dgm:shape>
          </dgm:if>
          <dgm:else name="Name41">
            <dgm:shape xmlns:r="http://schemas.openxmlformats.org/officeDocument/2006/relationships" type="pie" r:blip="">
              <dgm:adjLst>
                <dgm:adj idx="1" val="270"/>
                <dgm:adj idx="2" val="90"/>
              </dgm:adjLst>
            </dgm:shape>
          </dgm:else>
        </dgm:choose>
        <dgm:presOf/>
        <dgm:constrLst/>
        <dgm:ruleLst/>
      </dgm:layoutNode>
      <dgm:layoutNode name="rect5" styleLbl="alignAcc1">
        <dgm:alg type="sp"/>
        <dgm:shape xmlns:r="http://schemas.openxmlformats.org/officeDocument/2006/relationships" type="rect" r:blip="">
          <dgm:adjLst/>
        </dgm:shape>
        <dgm:presOf axis="self"/>
        <dgm:constrLst/>
        <dgm:ruleLst/>
      </dgm:layoutNode>
    </dgm:forEach>
    <dgm:forEach name="Name42" axis="ch" ptType="node" st="6" cnt="1">
      <dgm:layoutNode name="vertSpace6">
        <dgm:alg type="sp"/>
        <dgm:shape xmlns:r="http://schemas.openxmlformats.org/officeDocument/2006/relationships" type="rect" r:blip="" hideGeom="1">
          <dgm:adjLst/>
        </dgm:shape>
        <dgm:presOf/>
        <dgm:constrLst/>
        <dgm:ruleLst/>
      </dgm:layoutNode>
      <dgm:layoutNode name="circle6" styleLbl="node1">
        <dgm:alg type="sp"/>
        <dgm:choose name="Name43">
          <dgm:if name="Name44" func="var" arg="dir" op="equ" val="norm">
            <dgm:shape xmlns:r="http://schemas.openxmlformats.org/officeDocument/2006/relationships" type="pie" r:blip="">
              <dgm:adjLst>
                <dgm:adj idx="1" val="90"/>
                <dgm:adj idx="2" val="270"/>
              </dgm:adjLst>
            </dgm:shape>
          </dgm:if>
          <dgm:else name="Name45">
            <dgm:shape xmlns:r="http://schemas.openxmlformats.org/officeDocument/2006/relationships" type="pie" r:blip="">
              <dgm:adjLst>
                <dgm:adj idx="1" val="270"/>
                <dgm:adj idx="2" val="90"/>
              </dgm:adjLst>
            </dgm:shape>
          </dgm:else>
        </dgm:choose>
        <dgm:presOf/>
        <dgm:constrLst/>
        <dgm:ruleLst/>
      </dgm:layoutNode>
      <dgm:layoutNode name="rect6" styleLbl="alignAcc1">
        <dgm:alg type="sp"/>
        <dgm:shape xmlns:r="http://schemas.openxmlformats.org/officeDocument/2006/relationships" type="rect" r:blip="">
          <dgm:adjLst/>
        </dgm:shape>
        <dgm:presOf axis="self"/>
        <dgm:constrLst/>
        <dgm:ruleLst/>
      </dgm:layoutNode>
    </dgm:forEach>
    <dgm:forEach name="Name46" axis="ch" ptType="node" st="7" cnt="1">
      <dgm:layoutNode name="vertSpace7">
        <dgm:alg type="sp"/>
        <dgm:shape xmlns:r="http://schemas.openxmlformats.org/officeDocument/2006/relationships" type="rect" r:blip="" hideGeom="1">
          <dgm:adjLst/>
        </dgm:shape>
        <dgm:presOf/>
        <dgm:constrLst/>
        <dgm:ruleLst/>
      </dgm:layoutNode>
      <dgm:layoutNode name="circle7" styleLbl="node1">
        <dgm:alg type="sp"/>
        <dgm:choose name="Name47">
          <dgm:if name="Name48" func="var" arg="dir" op="equ" val="norm">
            <dgm:shape xmlns:r="http://schemas.openxmlformats.org/officeDocument/2006/relationships" type="pie" r:blip="">
              <dgm:adjLst>
                <dgm:adj idx="1" val="90"/>
                <dgm:adj idx="2" val="270"/>
              </dgm:adjLst>
            </dgm:shape>
          </dgm:if>
          <dgm:else name="Name49">
            <dgm:shape xmlns:r="http://schemas.openxmlformats.org/officeDocument/2006/relationships" type="pie" r:blip="">
              <dgm:adjLst>
                <dgm:adj idx="1" val="270"/>
                <dgm:adj idx="2" val="90"/>
              </dgm:adjLst>
            </dgm:shape>
          </dgm:else>
        </dgm:choose>
        <dgm:presOf/>
        <dgm:constrLst/>
        <dgm:ruleLst/>
      </dgm:layoutNode>
      <dgm:layoutNode name="rect7" styleLbl="alignAcc1">
        <dgm:alg type="sp"/>
        <dgm:shape xmlns:r="http://schemas.openxmlformats.org/officeDocument/2006/relationships" type="rect" r:blip="">
          <dgm:adjLst/>
        </dgm:shape>
        <dgm:presOf axis="self"/>
        <dgm:constrLst/>
        <dgm:ruleLst/>
      </dgm:layoutNode>
    </dgm:forEach>
    <dgm:forEach name="Name50" axis="ch" ptType="node" cnt="1">
      <dgm:choose name="Name51">
        <dgm:if name="Name52" axis="root des" ptType="all node" func="maxDepth" op="gte" val="2">
          <dgm:layoutNode name="rect1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1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3">
          <dgm:layoutNode name="rect1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4" axis="ch" ptType="node" st="2" cnt="1">
      <dgm:choose name="Name55">
        <dgm:if name="Name56" axis="root des" ptType="all node" func="maxDepth" op="gte" val="2">
          <dgm:layoutNode name="rect2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2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7">
          <dgm:layoutNode name="rect2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8" axis="ch" ptType="node" st="3" cnt="1">
      <dgm:choose name="Name59">
        <dgm:if name="Name60" axis="root des" ptType="all node" func="maxDepth" op="gte" val="2">
          <dgm:layoutNode name="rect3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3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1">
          <dgm:layoutNode name="rect3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2" axis="ch" ptType="node" st="4" cnt="1">
      <dgm:choose name="Name63">
        <dgm:if name="Name64" axis="root des" ptType="all node" func="maxDepth" op="gte" val="2">
          <dgm:layoutNode name="rect4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4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5">
          <dgm:layoutNode name="rect4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6" axis="ch" ptType="node" st="5" cnt="1">
      <dgm:choose name="Name67">
        <dgm:if name="Name68" axis="root des" ptType="all node" func="maxDepth" op="gte" val="2">
          <dgm:layoutNode name="rect5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5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9">
          <dgm:layoutNode name="rect5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0" axis="ch" ptType="node" st="6" cnt="1">
      <dgm:choose name="Name71">
        <dgm:if name="Name72" axis="root des" ptType="all node" func="maxDepth" op="gte" val="2">
          <dgm:layoutNode name="rect6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6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3">
          <dgm:layoutNode name="rect6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4" axis="ch" ptType="node" st="7" cnt="1">
      <dgm:choose name="Name75">
        <dgm:if name="Name76" axis="root des" ptType="all node" func="maxDepth" op="gte" val="2">
          <dgm:layoutNode name="rect7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7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7">
          <dgm:layoutNode name="rect7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2B078-658D-4A39-9DD1-1CCCF751C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103573</Words>
  <Characters>590369</Characters>
  <Application>Microsoft Office Word</Application>
  <DocSecurity>0</DocSecurity>
  <Lines>4919</Lines>
  <Paragraphs>1385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Беседина Наталия Александровна</dc:creator>
  <cp:keywords/>
  <dc:description/>
  <cp:lastModifiedBy>Windows User</cp:lastModifiedBy>
  <cp:revision>3</cp:revision>
  <cp:lastPrinted>2023-10-16T23:12:00Z</cp:lastPrinted>
  <dcterms:created xsi:type="dcterms:W3CDTF">2023-10-17T12:08:00Z</dcterms:created>
  <dcterms:modified xsi:type="dcterms:W3CDTF">2023-10-17T12:09:00Z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Samsung Electronics</vt:lpwstr>
  </property>
  <property fmtid="{D5CDD505-2E9C-101B-9397-08002B2CF9AE}" pid="4" name="LastSaved">
    <vt:filetime>2023-02-08T00:00:00Z</vt:filetime>
  </property>
</Properties>
</file>